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5C" w:rsidRPr="001C0CEA" w:rsidRDefault="00B00693" w:rsidP="00AF5473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</w:t>
      </w:r>
      <w:r w:rsidR="0044755C" w:rsidRPr="001C0CEA">
        <w:rPr>
          <w:rFonts w:ascii="Arial" w:hAnsi="Arial" w:cs="Arial"/>
          <w:sz w:val="26"/>
          <w:szCs w:val="26"/>
        </w:rPr>
        <w:t>Додаток</w:t>
      </w:r>
    </w:p>
    <w:p w:rsidR="0044755C" w:rsidRPr="001C0CEA" w:rsidRDefault="00AF5473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</w:t>
      </w:r>
      <w:r w:rsidR="004475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44755C" w:rsidRPr="001C0CEA" w:rsidRDefault="0044755C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893EA4" w:rsidRPr="002036C8" w:rsidRDefault="00893EA4" w:rsidP="0044755C">
      <w:pPr>
        <w:rPr>
          <w:rFonts w:ascii="Arial" w:eastAsia="Calibri" w:hAnsi="Arial" w:cs="Arial"/>
          <w:sz w:val="26"/>
          <w:szCs w:val="26"/>
        </w:rPr>
      </w:pPr>
    </w:p>
    <w:p w:rsidR="00425E08" w:rsidRPr="002036C8" w:rsidRDefault="00425E08" w:rsidP="00425E08">
      <w:pPr>
        <w:ind w:left="6237"/>
        <w:jc w:val="both"/>
        <w:rPr>
          <w:rFonts w:ascii="Arial" w:hAnsi="Arial" w:cs="Arial"/>
          <w:sz w:val="26"/>
          <w:szCs w:val="26"/>
        </w:rPr>
      </w:pPr>
    </w:p>
    <w:p w:rsidR="00AF5473" w:rsidRPr="00AF5473" w:rsidRDefault="00AF5473" w:rsidP="00AF5473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AF5473" w:rsidRPr="00AF5473" w:rsidRDefault="00AF5473" w:rsidP="00AF5473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AF5473" w:rsidRPr="00AF5473" w:rsidRDefault="00AF5473" w:rsidP="004B1B11">
      <w:pPr>
        <w:rPr>
          <w:rFonts w:ascii="Arial" w:hAnsi="Arial" w:cs="Arial"/>
          <w:sz w:val="26"/>
          <w:szCs w:val="26"/>
          <w:highlight w:val="white"/>
        </w:rPr>
      </w:pP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AF5473" w:rsidRPr="00AF5473" w:rsidTr="00775FC2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Кількість місць для паркування транспортних засобів</w:t>
            </w:r>
          </w:p>
        </w:tc>
      </w:tr>
      <w:tr w:rsidR="00AF5473" w:rsidRPr="00AF5473" w:rsidTr="00775FC2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Галицький район</w:t>
            </w:r>
          </w:p>
        </w:tc>
      </w:tr>
      <w:tr w:rsidR="00AF5473" w:rsidRPr="00AF5473" w:rsidTr="00775FC2">
        <w:trPr>
          <w:trHeight w:val="76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AF5473" w:rsidRPr="00AF5473" w:rsidTr="00775FC2">
        <w:trPr>
          <w:trHeight w:val="7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72-24</w:t>
            </w:r>
            <w:r w:rsidR="002036C8">
              <w:rPr>
                <w:rFonts w:ascii="Arial" w:hAnsi="Arial" w:cs="Arial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вул. І. Франка, 97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7</w:t>
            </w:r>
          </w:p>
        </w:tc>
      </w:tr>
      <w:tr w:rsidR="00AF5473" w:rsidRPr="00AF5473" w:rsidTr="00775FC2">
        <w:trPr>
          <w:trHeight w:val="315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AF5473" w:rsidRPr="00AF5473" w:rsidTr="00775FC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212-7.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вул. Пасічна, 164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38</w:t>
            </w:r>
          </w:p>
        </w:tc>
      </w:tr>
      <w:tr w:rsidR="002D60CA" w:rsidRPr="00AF5473" w:rsidTr="006651CB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0CA" w:rsidRPr="00AF5473" w:rsidRDefault="002D60CA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2D60CA" w:rsidRPr="00AF5473" w:rsidTr="00775FC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0CA" w:rsidRPr="00AF5473" w:rsidRDefault="002D60CA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215-22.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0CA" w:rsidRPr="00AF5473" w:rsidRDefault="002D60CA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 xml:space="preserve">вул. І. </w:t>
            </w:r>
            <w:proofErr w:type="spellStart"/>
            <w:r>
              <w:rPr>
                <w:rFonts w:ascii="Arial" w:hAnsi="Arial" w:cs="Arial"/>
                <w:sz w:val="26"/>
                <w:szCs w:val="26"/>
                <w:highlight w:val="white"/>
              </w:rPr>
              <w:t>Чмоли</w:t>
            </w:r>
            <w:proofErr w:type="spellEnd"/>
            <w:r w:rsidR="00B26955">
              <w:rPr>
                <w:rFonts w:ascii="Arial" w:hAnsi="Arial" w:cs="Arial"/>
                <w:sz w:val="26"/>
                <w:szCs w:val="26"/>
                <w:highlight w:val="white"/>
              </w:rPr>
              <w:t>, 1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0CA" w:rsidRPr="00AF5473" w:rsidRDefault="002D60CA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>
              <w:rPr>
                <w:rFonts w:ascii="Arial" w:hAnsi="Arial" w:cs="Arial"/>
                <w:sz w:val="26"/>
                <w:szCs w:val="26"/>
                <w:highlight w:val="white"/>
              </w:rPr>
              <w:t>68</w:t>
            </w:r>
          </w:p>
        </w:tc>
      </w:tr>
      <w:tr w:rsidR="00AF5473" w:rsidRPr="00AF5473" w:rsidTr="00775FC2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Франківський район</w:t>
            </w:r>
          </w:p>
        </w:tc>
      </w:tr>
      <w:tr w:rsidR="00AF5473" w:rsidRPr="00AF5473" w:rsidTr="00775FC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247-40.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вул. Княгині Ольги, 114 (Аквапарк, майданчик №</w:t>
            </w:r>
            <w:r w:rsidR="002036C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</w:t>
            </w: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1)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28</w:t>
            </w:r>
          </w:p>
        </w:tc>
      </w:tr>
      <w:tr w:rsidR="00AF5473" w:rsidRPr="00AF5473" w:rsidTr="00775FC2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247-41.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вул. Княгині Ольги, 114 (Аквапарк, майданчик №</w:t>
            </w:r>
            <w:r w:rsidR="002036C8">
              <w:rPr>
                <w:rFonts w:ascii="Arial" w:hAnsi="Arial" w:cs="Arial"/>
                <w:sz w:val="26"/>
                <w:szCs w:val="26"/>
                <w:highlight w:val="white"/>
              </w:rPr>
              <w:t xml:space="preserve"> </w:t>
            </w: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2)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5473" w:rsidRPr="00AF5473" w:rsidRDefault="00AF5473" w:rsidP="00AF5473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AF5473">
              <w:rPr>
                <w:rFonts w:ascii="Arial" w:hAnsi="Arial" w:cs="Arial"/>
                <w:sz w:val="26"/>
                <w:szCs w:val="26"/>
                <w:highlight w:val="white"/>
              </w:rPr>
              <w:t>14</w:t>
            </w:r>
          </w:p>
        </w:tc>
      </w:tr>
    </w:tbl>
    <w:p w:rsidR="00AF5473" w:rsidRDefault="00AF5473" w:rsidP="002036C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F5473" w:rsidRDefault="00AF5473" w:rsidP="002036C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F5473" w:rsidRPr="00AF5473" w:rsidRDefault="00AF5473" w:rsidP="002036C8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F5473" w:rsidRPr="00AF5473" w:rsidRDefault="00AF5473" w:rsidP="00AF5473">
      <w:pPr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AF5473">
        <w:rPr>
          <w:rFonts w:ascii="Arial" w:hAnsi="Arial" w:cs="Arial"/>
          <w:sz w:val="26"/>
          <w:szCs w:val="26"/>
          <w:highlight w:val="white"/>
        </w:rPr>
        <w:tab/>
        <w:t>Маркіян ЛОПАЧАК</w:t>
      </w:r>
    </w:p>
    <w:p w:rsidR="00AF5473" w:rsidRPr="00AF5473" w:rsidRDefault="00AF5473" w:rsidP="00AF5473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F5473" w:rsidRPr="00AF5473" w:rsidRDefault="00AF5473" w:rsidP="00AF5473">
      <w:pPr>
        <w:ind w:firstLine="708"/>
        <w:jc w:val="both"/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Віза:</w:t>
      </w:r>
    </w:p>
    <w:p w:rsidR="00AF5473" w:rsidRPr="00AF5473" w:rsidRDefault="00AF5473" w:rsidP="00AF5473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AF5473" w:rsidRPr="00AF5473" w:rsidRDefault="00AF5473" w:rsidP="00AF5473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Директор департаменту міської</w:t>
      </w:r>
    </w:p>
    <w:p w:rsidR="00AF5473" w:rsidRPr="00AF5473" w:rsidRDefault="00AF5473" w:rsidP="00AF5473">
      <w:pPr>
        <w:jc w:val="both"/>
        <w:rPr>
          <w:rFonts w:ascii="Arial" w:hAnsi="Arial" w:cs="Arial"/>
          <w:sz w:val="26"/>
          <w:szCs w:val="26"/>
          <w:highlight w:val="white"/>
        </w:rPr>
      </w:pPr>
      <w:r w:rsidRPr="00AF5473">
        <w:rPr>
          <w:rFonts w:ascii="Arial" w:hAnsi="Arial" w:cs="Arial"/>
          <w:sz w:val="26"/>
          <w:szCs w:val="26"/>
          <w:highlight w:val="white"/>
        </w:rPr>
        <w:t>мобільно</w:t>
      </w:r>
      <w:r>
        <w:rPr>
          <w:rFonts w:ascii="Arial" w:hAnsi="Arial" w:cs="Arial"/>
          <w:sz w:val="26"/>
          <w:szCs w:val="26"/>
          <w:highlight w:val="white"/>
        </w:rPr>
        <w:t>сті та 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AF5473">
        <w:rPr>
          <w:rFonts w:ascii="Arial" w:hAnsi="Arial" w:cs="Arial"/>
          <w:sz w:val="26"/>
          <w:szCs w:val="26"/>
          <w:highlight w:val="white"/>
        </w:rPr>
        <w:t>Олег ЗАБАРИЛО</w:t>
      </w:r>
    </w:p>
    <w:p w:rsidR="00AF5473" w:rsidRPr="00AF5473" w:rsidRDefault="00AF5473" w:rsidP="00AF5473"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</w:p>
    <w:p w:rsidR="0044755C" w:rsidRPr="009D530F" w:rsidRDefault="0044755C" w:rsidP="009D530F">
      <w:pPr>
        <w:jc w:val="both"/>
        <w:rPr>
          <w:rFonts w:ascii="Arial" w:eastAsia="Calibri" w:hAnsi="Arial" w:cs="Arial"/>
          <w:sz w:val="26"/>
          <w:szCs w:val="26"/>
        </w:rPr>
      </w:pPr>
    </w:p>
    <w:sectPr w:rsidR="0044755C" w:rsidRPr="009D530F" w:rsidSect="00893EA4">
      <w:headerReference w:type="default" r:id="rId8"/>
      <w:pgSz w:w="11906" w:h="16838"/>
      <w:pgMar w:top="567" w:right="567" w:bottom="1134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BC" w:rsidRDefault="00537EBC">
      <w:r>
        <w:separator/>
      </w:r>
    </w:p>
  </w:endnote>
  <w:endnote w:type="continuationSeparator" w:id="0">
    <w:p w:rsidR="00537EBC" w:rsidRDefault="0053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CC"/>
    <w:family w:val="roman"/>
    <w:pitch w:val="variable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BC" w:rsidRDefault="00537EBC">
      <w:r>
        <w:separator/>
      </w:r>
    </w:p>
  </w:footnote>
  <w:footnote w:type="continuationSeparator" w:id="0">
    <w:p w:rsidR="00537EBC" w:rsidRDefault="0053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55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036C8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D60CA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1B11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7EBC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A9D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B66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931"/>
    <w:rsid w:val="00A45BB1"/>
    <w:rsid w:val="00A57224"/>
    <w:rsid w:val="00A66B76"/>
    <w:rsid w:val="00A72160"/>
    <w:rsid w:val="00A756F3"/>
    <w:rsid w:val="00A81C0D"/>
    <w:rsid w:val="00A83517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E5686"/>
    <w:rsid w:val="00AF4AAA"/>
    <w:rsid w:val="00AF5473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6955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B64E9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18C93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594A-CBF2-4DC3-AC34-C069DA20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2024-10-15T07:02:00Z</cp:lastPrinted>
  <dcterms:created xsi:type="dcterms:W3CDTF">2024-10-10T10:33:00Z</dcterms:created>
  <dcterms:modified xsi:type="dcterms:W3CDTF">2024-10-15T07:12:00Z</dcterms:modified>
</cp:coreProperties>
</file>