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C64132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Додаток</w:t>
      </w:r>
    </w:p>
    <w:p w:rsidR="00D37A5C" w:rsidRPr="00C64132" w:rsidRDefault="00F62299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д</w:t>
      </w:r>
      <w:r w:rsidR="00D37A5C" w:rsidRPr="00C64132">
        <w:rPr>
          <w:rFonts w:ascii="Arial" w:hAnsi="Arial" w:cs="Arial"/>
          <w:sz w:val="26"/>
          <w:szCs w:val="26"/>
        </w:rPr>
        <w:t>о ухвали  міської  ради</w:t>
      </w:r>
    </w:p>
    <w:p w:rsidR="00D37A5C" w:rsidRPr="00C64132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від ___________№____</w:t>
      </w:r>
    </w:p>
    <w:p w:rsidR="00FD37AB" w:rsidRPr="00C64132" w:rsidRDefault="00FD37AB" w:rsidP="00FD37AB">
      <w:pPr>
        <w:rPr>
          <w:rFonts w:ascii="Arial" w:hAnsi="Arial" w:cs="Arial"/>
          <w:sz w:val="26"/>
          <w:szCs w:val="26"/>
        </w:rPr>
      </w:pP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</w:p>
    <w:p w:rsidR="00F62299" w:rsidRPr="00C64132" w:rsidRDefault="00F62299" w:rsidP="00F62299">
      <w:pPr>
        <w:jc w:val="center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ПЕТИЦІЯ</w:t>
      </w:r>
    </w:p>
    <w:p w:rsidR="00F62299" w:rsidRPr="00C64132" w:rsidRDefault="0018513E" w:rsidP="00F62299">
      <w:pPr>
        <w:jc w:val="center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"</w:t>
      </w:r>
      <w:r w:rsidR="00F62299" w:rsidRPr="00C64132">
        <w:rPr>
          <w:rFonts w:ascii="Arial" w:hAnsi="Arial" w:cs="Arial"/>
          <w:sz w:val="26"/>
          <w:szCs w:val="26"/>
        </w:rPr>
        <w:t xml:space="preserve">Про скасування ухвали № 4967 від 04.07.2024 про внесення змін до </w:t>
      </w:r>
      <w:r w:rsidR="00F62299" w:rsidRPr="00C64132">
        <w:rPr>
          <w:rFonts w:ascii="Arial" w:hAnsi="Arial" w:cs="Arial"/>
          <w:sz w:val="26"/>
          <w:szCs w:val="26"/>
        </w:rPr>
        <w:br/>
        <w:t>ух</w:t>
      </w:r>
      <w:r w:rsidRPr="00C64132">
        <w:rPr>
          <w:rFonts w:ascii="Arial" w:hAnsi="Arial" w:cs="Arial"/>
          <w:sz w:val="26"/>
          <w:szCs w:val="26"/>
        </w:rPr>
        <w:t>вали ЛМР № 1076 від 08.07.2021 "</w:t>
      </w:r>
      <w:r w:rsidR="00F62299" w:rsidRPr="00C64132">
        <w:rPr>
          <w:rFonts w:ascii="Arial" w:hAnsi="Arial" w:cs="Arial"/>
          <w:sz w:val="26"/>
          <w:szCs w:val="26"/>
        </w:rPr>
        <w:t xml:space="preserve">Про встановлення </w:t>
      </w:r>
      <w:r w:rsidR="00F62299" w:rsidRPr="00C64132">
        <w:rPr>
          <w:rFonts w:ascii="Arial" w:hAnsi="Arial" w:cs="Arial"/>
          <w:sz w:val="26"/>
          <w:szCs w:val="26"/>
        </w:rPr>
        <w:br/>
        <w:t>ставок та піл</w:t>
      </w:r>
      <w:r w:rsidRPr="00C64132">
        <w:rPr>
          <w:rFonts w:ascii="Arial" w:hAnsi="Arial" w:cs="Arial"/>
          <w:sz w:val="26"/>
          <w:szCs w:val="26"/>
        </w:rPr>
        <w:t>ьг зі сплати земельного податку"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Автор петиції: Маєвська Марія Василівна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Джерело: Єдина система місцевих петицій e-dem.in.ua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Дата початку збору підписів: 11.12.2024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Дата набрання 500 голосів на підтримку петиції: 16.12.2024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</w:p>
    <w:p w:rsidR="00F62299" w:rsidRPr="00C64132" w:rsidRDefault="00F62299" w:rsidP="00F62299">
      <w:pPr>
        <w:jc w:val="center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Текст петиції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</w:p>
    <w:p w:rsidR="00F62299" w:rsidRPr="00C64132" w:rsidRDefault="00F62299" w:rsidP="00F62299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heading=h.gjdgxs"/>
      <w:bookmarkEnd w:id="0"/>
      <w:r w:rsidRPr="00C64132">
        <w:rPr>
          <w:rFonts w:ascii="Arial" w:hAnsi="Arial" w:cs="Arial"/>
          <w:sz w:val="26"/>
          <w:szCs w:val="26"/>
        </w:rPr>
        <w:t>Ухвалою 27-ї сесії 8-го скликання Львівської міської ради від 04.07.2024</w:t>
      </w:r>
      <w:r w:rsidR="00AA60D6" w:rsidRPr="00C64132">
        <w:rPr>
          <w:rFonts w:ascii="Arial" w:hAnsi="Arial" w:cs="Arial"/>
          <w:sz w:val="26"/>
          <w:szCs w:val="26"/>
        </w:rPr>
        <w:t xml:space="preserve"> № 4967</w:t>
      </w:r>
      <w:r w:rsidRPr="00C64132">
        <w:rPr>
          <w:rFonts w:ascii="Arial" w:hAnsi="Arial" w:cs="Arial"/>
          <w:sz w:val="26"/>
          <w:szCs w:val="26"/>
        </w:rPr>
        <w:t xml:space="preserve"> 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>Про внесення змі</w:t>
      </w:r>
      <w:r w:rsidR="0018513E" w:rsidRPr="00C64132">
        <w:rPr>
          <w:rFonts w:ascii="Arial" w:hAnsi="Arial" w:cs="Arial"/>
          <w:sz w:val="26"/>
          <w:szCs w:val="26"/>
        </w:rPr>
        <w:t xml:space="preserve">н до ухвали міської ради </w:t>
      </w:r>
      <w:r w:rsidR="00AA60D6" w:rsidRPr="00C64132">
        <w:rPr>
          <w:rFonts w:ascii="Arial" w:hAnsi="Arial" w:cs="Arial"/>
          <w:sz w:val="26"/>
          <w:szCs w:val="26"/>
        </w:rPr>
        <w:t xml:space="preserve">від 08.07.2021 № 1076 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>Про встановлення ставок та пільг зі сплати земельного податку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 xml:space="preserve"> вирішено з 01.01.2025 врази підняти ставки земельного податку на всій території Львівської міської територіальної громади. </w:t>
      </w:r>
      <w:r w:rsidR="00AA60D6" w:rsidRPr="00C64132">
        <w:rPr>
          <w:rFonts w:ascii="Arial" w:hAnsi="Arial" w:cs="Arial"/>
          <w:sz w:val="26"/>
          <w:szCs w:val="26"/>
        </w:rPr>
        <w:t xml:space="preserve"> </w:t>
      </w:r>
    </w:p>
    <w:p w:rsidR="00F62299" w:rsidRPr="00C64132" w:rsidRDefault="00F62299" w:rsidP="00F6229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 xml:space="preserve">Керуючись положеннями абзацу 1 статті 5 Конституції України, </w:t>
      </w:r>
      <w:r w:rsidR="00EA7F59" w:rsidRPr="00C64132">
        <w:rPr>
          <w:rFonts w:ascii="Arial" w:hAnsi="Arial" w:cs="Arial"/>
          <w:sz w:val="26"/>
          <w:szCs w:val="26"/>
        </w:rPr>
        <w:t>у</w:t>
      </w:r>
      <w:r w:rsidRPr="00C64132">
        <w:rPr>
          <w:rFonts w:ascii="Arial" w:hAnsi="Arial" w:cs="Arial"/>
          <w:sz w:val="26"/>
          <w:szCs w:val="26"/>
        </w:rPr>
        <w:t xml:space="preserve"> якій чітко вказано, що носієм суверенітету і єдиним джерелом влади в Україні є народ. Народ здійснює владу безпосередньо і через органи місцевого самоврядування.</w:t>
      </w:r>
    </w:p>
    <w:p w:rsidR="00F62299" w:rsidRPr="00C64132" w:rsidRDefault="00F62299" w:rsidP="00F6229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Враховуючи економічну та фактичну неспроможність мешканців Львівської територіальної громади спл</w:t>
      </w:r>
      <w:r w:rsidR="00AA60D6" w:rsidRPr="00C64132">
        <w:rPr>
          <w:rFonts w:ascii="Arial" w:hAnsi="Arial" w:cs="Arial"/>
          <w:sz w:val="26"/>
          <w:szCs w:val="26"/>
        </w:rPr>
        <w:t>ачувати встановлені у зазначеному</w:t>
      </w:r>
      <w:r w:rsidRPr="00C64132">
        <w:rPr>
          <w:rFonts w:ascii="Arial" w:hAnsi="Arial" w:cs="Arial"/>
          <w:sz w:val="26"/>
          <w:szCs w:val="26"/>
        </w:rPr>
        <w:t xml:space="preserve"> вище нормативно-правовому акті (ухвалі від 04.07.2024</w:t>
      </w:r>
      <w:r w:rsidR="00AA60D6" w:rsidRPr="00C64132">
        <w:rPr>
          <w:rFonts w:ascii="Arial" w:hAnsi="Arial" w:cs="Arial"/>
          <w:sz w:val="26"/>
          <w:szCs w:val="26"/>
        </w:rPr>
        <w:t xml:space="preserve"> № 4967</w:t>
      </w:r>
      <w:r w:rsidRPr="00C64132">
        <w:rPr>
          <w:rFonts w:ascii="Arial" w:hAnsi="Arial" w:cs="Arial"/>
          <w:sz w:val="26"/>
          <w:szCs w:val="26"/>
        </w:rPr>
        <w:t>) у вигляді земельного под</w:t>
      </w:r>
      <w:r w:rsidR="00EA7F59" w:rsidRPr="00C64132">
        <w:rPr>
          <w:rFonts w:ascii="Arial" w:hAnsi="Arial" w:cs="Arial"/>
          <w:sz w:val="26"/>
          <w:szCs w:val="26"/>
        </w:rPr>
        <w:t>атку, який збільшений з 1</w:t>
      </w:r>
      <w:r w:rsidR="00C64132" w:rsidRPr="00C64132">
        <w:rPr>
          <w:rFonts w:ascii="Arial" w:hAnsi="Arial" w:cs="Arial"/>
          <w:sz w:val="26"/>
          <w:szCs w:val="26"/>
        </w:rPr>
        <w:t xml:space="preserve"> </w:t>
      </w:r>
      <w:r w:rsidR="00EA7F59" w:rsidRPr="00C64132">
        <w:rPr>
          <w:rFonts w:ascii="Arial" w:hAnsi="Arial" w:cs="Arial"/>
          <w:sz w:val="26"/>
          <w:szCs w:val="26"/>
        </w:rPr>
        <w:t>% до 3</w:t>
      </w:r>
      <w:r w:rsidR="00C64132" w:rsidRPr="00C64132">
        <w:rPr>
          <w:rFonts w:ascii="Arial" w:hAnsi="Arial" w:cs="Arial"/>
          <w:sz w:val="26"/>
          <w:szCs w:val="26"/>
        </w:rPr>
        <w:t xml:space="preserve"> </w:t>
      </w:r>
      <w:r w:rsidRPr="00C64132">
        <w:rPr>
          <w:rFonts w:ascii="Arial" w:hAnsi="Arial" w:cs="Arial"/>
          <w:sz w:val="26"/>
          <w:szCs w:val="26"/>
        </w:rPr>
        <w:t>% для тих хто має право власності на земельну ділянку</w:t>
      </w:r>
      <w:r w:rsidR="00C64132" w:rsidRPr="00C64132">
        <w:rPr>
          <w:rFonts w:ascii="Arial" w:hAnsi="Arial" w:cs="Arial"/>
          <w:sz w:val="26"/>
          <w:szCs w:val="26"/>
        </w:rPr>
        <w:t xml:space="preserve">, </w:t>
      </w:r>
      <w:r w:rsidRPr="00C64132">
        <w:rPr>
          <w:rFonts w:ascii="Arial" w:hAnsi="Arial" w:cs="Arial"/>
          <w:sz w:val="26"/>
          <w:szCs w:val="26"/>
        </w:rPr>
        <w:t>до 12</w:t>
      </w:r>
      <w:r w:rsidR="00C64132" w:rsidRPr="00C64132">
        <w:rPr>
          <w:rFonts w:ascii="Arial" w:hAnsi="Arial" w:cs="Arial"/>
          <w:sz w:val="26"/>
          <w:szCs w:val="26"/>
        </w:rPr>
        <w:t xml:space="preserve"> </w:t>
      </w:r>
      <w:r w:rsidRPr="00C64132">
        <w:rPr>
          <w:rFonts w:ascii="Arial" w:hAnsi="Arial" w:cs="Arial"/>
          <w:sz w:val="26"/>
          <w:szCs w:val="26"/>
        </w:rPr>
        <w:t>% за земельні ділянки</w:t>
      </w:r>
      <w:r w:rsidR="00EA7F59" w:rsidRPr="00C64132">
        <w:rPr>
          <w:rFonts w:ascii="Arial" w:hAnsi="Arial" w:cs="Arial"/>
          <w:sz w:val="26"/>
          <w:szCs w:val="26"/>
        </w:rPr>
        <w:t>,</w:t>
      </w:r>
      <w:r w:rsidRPr="00C64132">
        <w:rPr>
          <w:rFonts w:ascii="Arial" w:hAnsi="Arial" w:cs="Arial"/>
          <w:sz w:val="26"/>
          <w:szCs w:val="26"/>
        </w:rPr>
        <w:t xml:space="preserve"> які зареєстровані на праві постійного користування, з огляду на значне погіршення рівня життя</w:t>
      </w:r>
      <w:r w:rsidR="00EA7F59" w:rsidRPr="00C64132">
        <w:rPr>
          <w:rFonts w:ascii="Arial" w:hAnsi="Arial" w:cs="Arial"/>
          <w:sz w:val="26"/>
          <w:szCs w:val="26"/>
        </w:rPr>
        <w:t>,</w:t>
      </w:r>
      <w:r w:rsidRPr="00C64132">
        <w:rPr>
          <w:rFonts w:ascii="Arial" w:hAnsi="Arial" w:cs="Arial"/>
          <w:sz w:val="26"/>
          <w:szCs w:val="26"/>
        </w:rPr>
        <w:t xml:space="preserve"> викликане воєнним станом, необхідно зобов’язати Львів</w:t>
      </w:r>
      <w:r w:rsidR="00EA7F59" w:rsidRPr="00C64132">
        <w:rPr>
          <w:rFonts w:ascii="Arial" w:hAnsi="Arial" w:cs="Arial"/>
          <w:sz w:val="26"/>
          <w:szCs w:val="26"/>
        </w:rPr>
        <w:t>ську міську раду (депутатів ЛМР</w:t>
      </w:r>
      <w:r w:rsidRPr="00C64132">
        <w:rPr>
          <w:rFonts w:ascii="Arial" w:hAnsi="Arial" w:cs="Arial"/>
          <w:sz w:val="26"/>
          <w:szCs w:val="26"/>
        </w:rPr>
        <w:t xml:space="preserve">) у термін до 30 (тридцяти) днів з моменту зібрання кількості голосів та підписання петиції, винести на розгляд сесії питання щодо скасування ухвали 27-ї сесії 8-го скликання Львівської міської ради від 04.07.2024 </w:t>
      </w:r>
      <w:r w:rsidR="00AA60D6" w:rsidRPr="00C64132">
        <w:rPr>
          <w:rFonts w:ascii="Arial" w:hAnsi="Arial" w:cs="Arial"/>
          <w:sz w:val="26"/>
          <w:szCs w:val="26"/>
        </w:rPr>
        <w:t xml:space="preserve">№ 4967 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 xml:space="preserve">Про внесення змін до ухвали міської ради від 08.07.2021 </w:t>
      </w:r>
      <w:r w:rsidR="00AA60D6" w:rsidRPr="00C64132">
        <w:rPr>
          <w:rFonts w:ascii="Arial" w:hAnsi="Arial" w:cs="Arial"/>
          <w:sz w:val="26"/>
          <w:szCs w:val="26"/>
        </w:rPr>
        <w:t xml:space="preserve">№ 1076 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>Про встановлення ставок та пільг зі сплати земельного податку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 xml:space="preserve"> та ухвалити рішення про скасування (визнати нечинною) ухвалу 27-</w:t>
      </w:r>
      <w:bookmarkStart w:id="1" w:name="_GoBack"/>
      <w:bookmarkEnd w:id="1"/>
      <w:r w:rsidRPr="00C64132">
        <w:rPr>
          <w:rFonts w:ascii="Arial" w:hAnsi="Arial" w:cs="Arial"/>
          <w:sz w:val="26"/>
          <w:szCs w:val="26"/>
        </w:rPr>
        <w:t xml:space="preserve">ї сесії </w:t>
      </w:r>
      <w:r w:rsidR="00AA60D6" w:rsidRPr="00C64132">
        <w:rPr>
          <w:rFonts w:ascii="Arial" w:hAnsi="Arial" w:cs="Arial"/>
          <w:sz w:val="26"/>
          <w:szCs w:val="26"/>
        </w:rPr>
        <w:t xml:space="preserve">            </w:t>
      </w:r>
      <w:r w:rsidR="008D159E" w:rsidRPr="00C64132">
        <w:rPr>
          <w:rFonts w:ascii="Arial" w:hAnsi="Arial" w:cs="Arial"/>
          <w:sz w:val="26"/>
          <w:szCs w:val="26"/>
        </w:rPr>
        <w:t xml:space="preserve">  </w:t>
      </w:r>
      <w:r w:rsidRPr="00C64132">
        <w:rPr>
          <w:rFonts w:ascii="Arial" w:hAnsi="Arial" w:cs="Arial"/>
          <w:sz w:val="26"/>
          <w:szCs w:val="26"/>
        </w:rPr>
        <w:t xml:space="preserve">8-го скликання Львівської міської ради від 04.07.2024 </w:t>
      </w:r>
      <w:r w:rsidR="00AA60D6" w:rsidRPr="00C64132">
        <w:rPr>
          <w:rFonts w:ascii="Arial" w:hAnsi="Arial" w:cs="Arial"/>
          <w:sz w:val="26"/>
          <w:szCs w:val="26"/>
        </w:rPr>
        <w:t xml:space="preserve">№ 4967 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 xml:space="preserve">Про внесення змін до ухвали міської ради </w:t>
      </w:r>
      <w:r w:rsidR="00AA60D6" w:rsidRPr="00C64132">
        <w:rPr>
          <w:rFonts w:ascii="Arial" w:hAnsi="Arial" w:cs="Arial"/>
          <w:sz w:val="26"/>
          <w:szCs w:val="26"/>
        </w:rPr>
        <w:t xml:space="preserve">від 08.07.2021 </w:t>
      </w:r>
      <w:r w:rsidRPr="00C64132">
        <w:rPr>
          <w:rFonts w:ascii="Arial" w:hAnsi="Arial" w:cs="Arial"/>
          <w:sz w:val="26"/>
          <w:szCs w:val="26"/>
        </w:rPr>
        <w:t xml:space="preserve">№ </w:t>
      </w:r>
      <w:r w:rsidR="00EA7F59" w:rsidRPr="00C64132">
        <w:rPr>
          <w:rFonts w:ascii="Arial" w:hAnsi="Arial" w:cs="Arial"/>
          <w:sz w:val="26"/>
          <w:szCs w:val="26"/>
        </w:rPr>
        <w:t>1076</w:t>
      </w:r>
      <w:r w:rsidRPr="00C64132">
        <w:rPr>
          <w:rFonts w:ascii="Arial" w:hAnsi="Arial" w:cs="Arial"/>
          <w:sz w:val="26"/>
          <w:szCs w:val="26"/>
        </w:rPr>
        <w:t xml:space="preserve"> 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Pr="00C64132">
        <w:rPr>
          <w:rFonts w:ascii="Arial" w:hAnsi="Arial" w:cs="Arial"/>
          <w:sz w:val="26"/>
          <w:szCs w:val="26"/>
        </w:rPr>
        <w:t>Про встановлення ставок та пільг зі сплати земельного податку</w:t>
      </w:r>
      <w:r w:rsidR="0018513E" w:rsidRPr="00C64132">
        <w:rPr>
          <w:rFonts w:ascii="Arial" w:hAnsi="Arial" w:cs="Arial"/>
          <w:sz w:val="26"/>
          <w:szCs w:val="26"/>
        </w:rPr>
        <w:t>"</w:t>
      </w:r>
      <w:r w:rsidR="00AA60D6" w:rsidRPr="00C64132">
        <w:rPr>
          <w:rFonts w:ascii="Arial" w:hAnsi="Arial" w:cs="Arial"/>
          <w:sz w:val="26"/>
          <w:szCs w:val="26"/>
        </w:rPr>
        <w:t xml:space="preserve"> з додатками до такої.</w:t>
      </w:r>
    </w:p>
    <w:p w:rsidR="00F62299" w:rsidRPr="00C64132" w:rsidRDefault="00F62299" w:rsidP="00F6229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 xml:space="preserve">У країнах ЄС ставка земельного податку від 0,25 % до 1,5 % (і це в умовах стабільної економіки та відсутності війни), а у Львові з 2015 року земельний податок, який для всіх становив 0,03 збільшився до 1 % на підставі ухвали Львівської міської ради </w:t>
      </w:r>
      <w:r w:rsidR="00FC5FD0" w:rsidRPr="00C64132">
        <w:rPr>
          <w:rFonts w:ascii="Arial" w:hAnsi="Arial" w:cs="Arial"/>
          <w:sz w:val="26"/>
          <w:szCs w:val="26"/>
        </w:rPr>
        <w:t xml:space="preserve">від 08.07.2021 </w:t>
      </w:r>
      <w:r w:rsidRPr="00C64132">
        <w:rPr>
          <w:rFonts w:ascii="Arial" w:hAnsi="Arial" w:cs="Arial"/>
          <w:sz w:val="26"/>
          <w:szCs w:val="26"/>
        </w:rPr>
        <w:t xml:space="preserve">№ 1076, якою встановлено, що ухвала Львівської міської ради від 29.01.2015 </w:t>
      </w:r>
      <w:r w:rsidR="00FC5FD0" w:rsidRPr="00C64132">
        <w:rPr>
          <w:rFonts w:ascii="Arial" w:hAnsi="Arial" w:cs="Arial"/>
          <w:sz w:val="26"/>
          <w:szCs w:val="26"/>
        </w:rPr>
        <w:t xml:space="preserve">№ 4330 </w:t>
      </w:r>
      <w:r w:rsidRPr="00C64132">
        <w:rPr>
          <w:rFonts w:ascii="Arial" w:hAnsi="Arial" w:cs="Arial"/>
          <w:sz w:val="26"/>
          <w:szCs w:val="26"/>
        </w:rPr>
        <w:t xml:space="preserve">втратила чинність </w:t>
      </w:r>
      <w:r w:rsidRPr="00C64132">
        <w:rPr>
          <w:rFonts w:ascii="Arial" w:hAnsi="Arial" w:cs="Arial"/>
          <w:sz w:val="26"/>
          <w:szCs w:val="26"/>
        </w:rPr>
        <w:lastRenderedPageBreak/>
        <w:t>(ухвала № 4330 відповідала нормам європейських ставок на земельні податки), а ухвалою № 4967 збільшено податки до 3</w:t>
      </w:r>
      <w:r w:rsidR="00C64132" w:rsidRPr="00C64132">
        <w:rPr>
          <w:rFonts w:ascii="Arial" w:hAnsi="Arial" w:cs="Arial"/>
          <w:sz w:val="26"/>
          <w:szCs w:val="26"/>
        </w:rPr>
        <w:t xml:space="preserve"> </w:t>
      </w:r>
      <w:r w:rsidRPr="00C64132">
        <w:rPr>
          <w:rFonts w:ascii="Arial" w:hAnsi="Arial" w:cs="Arial"/>
          <w:sz w:val="26"/>
          <w:szCs w:val="26"/>
        </w:rPr>
        <w:t>% та до 12</w:t>
      </w:r>
      <w:r w:rsidR="00C64132" w:rsidRPr="00C64132">
        <w:rPr>
          <w:rFonts w:ascii="Arial" w:hAnsi="Arial" w:cs="Arial"/>
          <w:sz w:val="26"/>
          <w:szCs w:val="26"/>
        </w:rPr>
        <w:t xml:space="preserve"> </w:t>
      </w:r>
      <w:r w:rsidRPr="00C64132">
        <w:rPr>
          <w:rFonts w:ascii="Arial" w:hAnsi="Arial" w:cs="Arial"/>
          <w:sz w:val="26"/>
          <w:szCs w:val="26"/>
        </w:rPr>
        <w:t>%.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Секретар ради</w:t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  <w:t>Маркіян ЛОПАЧАК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  <w:lang w:val="en-US"/>
        </w:rPr>
      </w:pPr>
      <w:r w:rsidRPr="00C64132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F62299" w:rsidRPr="00C64132" w:rsidRDefault="00F62299" w:rsidP="00F6229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Віза:</w:t>
      </w: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</w:p>
    <w:p w:rsidR="00F62299" w:rsidRPr="00C64132" w:rsidRDefault="00F62299" w:rsidP="00F62299">
      <w:pPr>
        <w:jc w:val="both"/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Директор департаменту</w:t>
      </w:r>
    </w:p>
    <w:p w:rsidR="00967E87" w:rsidRPr="00C64132" w:rsidRDefault="00F62299" w:rsidP="00403508">
      <w:pPr>
        <w:rPr>
          <w:rFonts w:ascii="Arial" w:hAnsi="Arial" w:cs="Arial"/>
          <w:sz w:val="26"/>
          <w:szCs w:val="26"/>
        </w:rPr>
      </w:pPr>
      <w:r w:rsidRPr="00C64132">
        <w:rPr>
          <w:rFonts w:ascii="Arial" w:hAnsi="Arial" w:cs="Arial"/>
          <w:sz w:val="26"/>
          <w:szCs w:val="26"/>
        </w:rPr>
        <w:t>"Секретаріат ради"</w:t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</w:r>
      <w:r w:rsidRPr="00C64132">
        <w:rPr>
          <w:rFonts w:ascii="Arial" w:hAnsi="Arial" w:cs="Arial"/>
          <w:sz w:val="26"/>
          <w:szCs w:val="26"/>
        </w:rPr>
        <w:tab/>
        <w:t>Марта РУДНИЦЬКА</w:t>
      </w:r>
    </w:p>
    <w:sectPr w:rsidR="00967E87" w:rsidRPr="00C64132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76" w:rsidRDefault="00F41176">
      <w:r>
        <w:separator/>
      </w:r>
    </w:p>
  </w:endnote>
  <w:endnote w:type="continuationSeparator" w:id="0">
    <w:p w:rsidR="00F41176" w:rsidRDefault="00F4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76" w:rsidRDefault="00F41176">
      <w:r>
        <w:separator/>
      </w:r>
    </w:p>
  </w:footnote>
  <w:footnote w:type="continuationSeparator" w:id="0">
    <w:p w:rsidR="00F41176" w:rsidRDefault="00F4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37E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8513E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159E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A60D6"/>
    <w:rsid w:val="00AB3B5C"/>
    <w:rsid w:val="00AC537E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413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7F59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41176"/>
    <w:rsid w:val="00F51CB8"/>
    <w:rsid w:val="00F56090"/>
    <w:rsid w:val="00F56FB4"/>
    <w:rsid w:val="00F62299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C5FD0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C19F-8687-4F62-8AE1-DBB7F09A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401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65</cp:revision>
  <cp:lastPrinted>2024-12-31T09:50:00Z</cp:lastPrinted>
  <dcterms:created xsi:type="dcterms:W3CDTF">2021-07-02T07:40:00Z</dcterms:created>
  <dcterms:modified xsi:type="dcterms:W3CDTF">2024-12-31T09:50:00Z</dcterms:modified>
</cp:coreProperties>
</file>