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A4C" w:rsidRPr="00D70BF6" w:rsidRDefault="00912A4C" w:rsidP="00912A4C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Додаток</w:t>
      </w:r>
      <w:r w:rsidR="002C2F66">
        <w:rPr>
          <w:rFonts w:ascii="Arial" w:hAnsi="Arial" w:cs="Arial"/>
          <w:sz w:val="26"/>
          <w:szCs w:val="26"/>
        </w:rPr>
        <w:t xml:space="preserve"> 2</w:t>
      </w:r>
      <w:r w:rsidRPr="00D70BF6">
        <w:rPr>
          <w:rFonts w:ascii="Arial" w:hAnsi="Arial" w:cs="Arial"/>
          <w:sz w:val="26"/>
          <w:szCs w:val="26"/>
        </w:rPr>
        <w:t xml:space="preserve"> </w:t>
      </w:r>
    </w:p>
    <w:p w:rsidR="00912A4C" w:rsidRPr="00D70BF6" w:rsidRDefault="00912A4C" w:rsidP="00912A4C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до ухвали  міської  ради</w:t>
      </w:r>
    </w:p>
    <w:p w:rsidR="00912A4C" w:rsidRPr="00D70BF6" w:rsidRDefault="00912A4C" w:rsidP="00912A4C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від ___________№____</w:t>
      </w:r>
    </w:p>
    <w:p w:rsidR="00912A4C" w:rsidRPr="00D70BF6" w:rsidRDefault="00912A4C" w:rsidP="00912A4C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2C2F66" w:rsidRDefault="002C2F66" w:rsidP="002C2F66">
      <w:pPr>
        <w:jc w:val="center"/>
        <w:rPr>
          <w:rFonts w:ascii="Arial" w:hAnsi="Arial" w:cs="Arial"/>
          <w:sz w:val="26"/>
          <w:szCs w:val="26"/>
        </w:rPr>
      </w:pPr>
    </w:p>
    <w:p w:rsidR="002C2F66" w:rsidRDefault="002C2F66" w:rsidP="002C2F66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НОВА РЕДАКЦІЯ </w:t>
      </w:r>
    </w:p>
    <w:p w:rsidR="002C2F66" w:rsidRPr="00C966AA" w:rsidRDefault="002C2F66" w:rsidP="002C2F66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таблиці 2 розділу 4</w:t>
      </w:r>
    </w:p>
    <w:p w:rsidR="002C2F66" w:rsidRPr="00D27634" w:rsidRDefault="002C2F66" w:rsidP="002C2F66">
      <w:pPr>
        <w:jc w:val="center"/>
        <w:rPr>
          <w:rFonts w:ascii="Arial" w:hAnsi="Arial" w:cs="Arial"/>
          <w:sz w:val="26"/>
          <w:szCs w:val="26"/>
        </w:rPr>
      </w:pPr>
      <w:r w:rsidRPr="00D27634">
        <w:rPr>
          <w:rFonts w:ascii="Arial" w:hAnsi="Arial" w:cs="Arial"/>
          <w:sz w:val="26"/>
          <w:szCs w:val="26"/>
        </w:rPr>
        <w:t>Графік стоянок мобільних пунктів збору</w:t>
      </w:r>
    </w:p>
    <w:p w:rsidR="002C2F66" w:rsidRPr="00D27634" w:rsidRDefault="002C2F66" w:rsidP="002C2F66">
      <w:pPr>
        <w:jc w:val="center"/>
        <w:rPr>
          <w:rFonts w:ascii="Arial" w:hAnsi="Arial" w:cs="Arial"/>
          <w:sz w:val="26"/>
          <w:szCs w:val="26"/>
        </w:rPr>
      </w:pPr>
      <w:r w:rsidRPr="00D27634">
        <w:rPr>
          <w:rFonts w:ascii="Arial" w:hAnsi="Arial" w:cs="Arial"/>
          <w:sz w:val="26"/>
          <w:szCs w:val="26"/>
        </w:rPr>
        <w:t>відпрацьованих люмінесцентних ламп, термометрів та батарейок</w:t>
      </w:r>
    </w:p>
    <w:p w:rsidR="002C2F66" w:rsidRPr="00D27634" w:rsidRDefault="002C2F66" w:rsidP="002C2F66">
      <w:pPr>
        <w:jc w:val="center"/>
        <w:rPr>
          <w:rFonts w:ascii="Arial" w:hAnsi="Arial" w:cs="Arial"/>
          <w:sz w:val="26"/>
          <w:szCs w:val="26"/>
        </w:rPr>
      </w:pPr>
      <w:r w:rsidRPr="00D27634">
        <w:rPr>
          <w:rFonts w:ascii="Arial" w:hAnsi="Arial" w:cs="Arial"/>
          <w:sz w:val="26"/>
          <w:szCs w:val="26"/>
        </w:rPr>
        <w:t>на території Львівської МТГ</w:t>
      </w:r>
    </w:p>
    <w:p w:rsidR="002C2F66" w:rsidRDefault="002C2F66" w:rsidP="003B05D7">
      <w:pPr>
        <w:rPr>
          <w:rFonts w:ascii="Arial" w:hAnsi="Arial" w:cs="Arial"/>
          <w:sz w:val="26"/>
          <w:szCs w:val="26"/>
        </w:rPr>
      </w:pPr>
    </w:p>
    <w:p w:rsidR="002C2F66" w:rsidRPr="004A04F3" w:rsidRDefault="002C2F66" w:rsidP="002C2F66">
      <w:pPr>
        <w:ind w:left="5664" w:firstLine="708"/>
        <w:jc w:val="center"/>
        <w:rPr>
          <w:rFonts w:ascii="Arial" w:hAnsi="Arial" w:cs="Arial"/>
          <w:sz w:val="26"/>
          <w:szCs w:val="26"/>
        </w:rPr>
      </w:pPr>
      <w:r w:rsidRPr="004226D9">
        <w:rPr>
          <w:rFonts w:ascii="Arial" w:hAnsi="Arial" w:cs="Arial"/>
          <w:sz w:val="26"/>
          <w:szCs w:val="26"/>
        </w:rPr>
        <w:t>Таблиця 2</w:t>
      </w: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10"/>
        <w:gridCol w:w="3118"/>
        <w:gridCol w:w="3543"/>
        <w:gridCol w:w="1701"/>
      </w:tblGrid>
      <w:tr w:rsidR="002C2F66" w:rsidRPr="002C2F66" w:rsidTr="00CC01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№ з/п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Прив’язка стоянки</w:t>
            </w:r>
          </w:p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"Еко-</w:t>
            </w:r>
            <w:proofErr w:type="spellStart"/>
            <w:r w:rsidRPr="002C2F66">
              <w:rPr>
                <w:rFonts w:ascii="Arial" w:hAnsi="Arial" w:cs="Arial"/>
                <w:sz w:val="26"/>
                <w:szCs w:val="26"/>
              </w:rPr>
              <w:t>Буса</w:t>
            </w:r>
            <w:proofErr w:type="spellEnd"/>
            <w:r w:rsidRPr="002C2F66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Адреса стоянки "Еко-</w:t>
            </w:r>
            <w:proofErr w:type="spellStart"/>
            <w:r w:rsidRPr="002C2F66">
              <w:rPr>
                <w:rFonts w:ascii="Arial" w:hAnsi="Arial" w:cs="Arial"/>
                <w:sz w:val="26"/>
                <w:szCs w:val="26"/>
              </w:rPr>
              <w:t>Буса</w:t>
            </w:r>
            <w:proofErr w:type="spellEnd"/>
            <w:r w:rsidRPr="002C2F66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Частота збору</w:t>
            </w:r>
          </w:p>
        </w:tc>
      </w:tr>
      <w:tr w:rsidR="002C2F66" w:rsidRPr="002C2F66" w:rsidTr="00CC011F"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м. Львів</w:t>
            </w:r>
          </w:p>
        </w:tc>
      </w:tr>
      <w:tr w:rsidR="002C2F66" w:rsidRPr="002C2F66" w:rsidTr="00CC01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Інспекція ДАБК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вул. Угорська, 7-А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щомісяця</w:t>
            </w:r>
          </w:p>
        </w:tc>
      </w:tr>
      <w:tr w:rsidR="002C2F66" w:rsidRPr="002C2F66" w:rsidTr="00CC01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Ринок "Балатон"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вул. Гетьмана</w:t>
            </w:r>
          </w:p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І. Мазепи,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щомісяця</w:t>
            </w:r>
          </w:p>
        </w:tc>
      </w:tr>
      <w:tr w:rsidR="002C2F66" w:rsidRPr="002C2F66" w:rsidTr="00CC01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Львівська міська рада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2C2F66">
              <w:rPr>
                <w:rFonts w:ascii="Arial" w:hAnsi="Arial" w:cs="Arial"/>
                <w:sz w:val="26"/>
                <w:szCs w:val="26"/>
              </w:rPr>
              <w:t>пл</w:t>
            </w:r>
            <w:proofErr w:type="spellEnd"/>
            <w:r w:rsidRPr="002C2F66">
              <w:rPr>
                <w:rFonts w:ascii="Arial" w:hAnsi="Arial" w:cs="Arial"/>
                <w:sz w:val="26"/>
                <w:szCs w:val="26"/>
              </w:rPr>
              <w:t>. Ринок,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щомісяця</w:t>
            </w:r>
          </w:p>
        </w:tc>
      </w:tr>
      <w:tr w:rsidR="002C2F66" w:rsidRPr="002C2F66" w:rsidTr="00CC01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Супермаркет "Арсен"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вул. Зелена, 147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щомісяця</w:t>
            </w:r>
          </w:p>
        </w:tc>
      </w:tr>
      <w:tr w:rsidR="002C2F66" w:rsidRPr="002C2F66" w:rsidTr="00CC01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ТВК "Південний"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вул. І. Виговського, 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щомісяця</w:t>
            </w:r>
          </w:p>
        </w:tc>
      </w:tr>
      <w:tr w:rsidR="002C2F66" w:rsidRPr="002C2F66" w:rsidTr="00CC01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Супермаркет "Сільпо"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вул. Наукова, 35-А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щомісяця</w:t>
            </w:r>
          </w:p>
        </w:tc>
      </w:tr>
      <w:tr w:rsidR="002C2F66" w:rsidRPr="002C2F66" w:rsidTr="00CC01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Торговий центр "Скриня", стоянка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вул. Городоцька, 179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щомісяця</w:t>
            </w:r>
          </w:p>
        </w:tc>
      </w:tr>
      <w:tr w:rsidR="002C2F66" w:rsidRPr="002C2F66" w:rsidTr="00CC01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8.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Супермаркет "Сільпо"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вул. Б. Хмельницького, 214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щомісяця</w:t>
            </w:r>
          </w:p>
        </w:tc>
      </w:tr>
      <w:tr w:rsidR="002C2F66" w:rsidRPr="002C2F66" w:rsidTr="00CC01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9.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Магазин "Титан"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2C2F66">
              <w:rPr>
                <w:rFonts w:ascii="Arial" w:hAnsi="Arial" w:cs="Arial"/>
                <w:sz w:val="26"/>
                <w:szCs w:val="26"/>
              </w:rPr>
              <w:t>просп</w:t>
            </w:r>
            <w:proofErr w:type="spellEnd"/>
            <w:r w:rsidRPr="002C2F66">
              <w:rPr>
                <w:rFonts w:ascii="Arial" w:hAnsi="Arial" w:cs="Arial"/>
                <w:sz w:val="26"/>
                <w:szCs w:val="26"/>
              </w:rPr>
              <w:t>. Червоної</w:t>
            </w:r>
          </w:p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Калини, 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щомісяця</w:t>
            </w:r>
          </w:p>
        </w:tc>
      </w:tr>
      <w:tr w:rsidR="002C2F66" w:rsidRPr="002C2F66" w:rsidTr="00CC01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10.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Супермаркет "Арсен"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2C2F66">
              <w:rPr>
                <w:rFonts w:ascii="Arial" w:hAnsi="Arial" w:cs="Arial"/>
                <w:sz w:val="26"/>
                <w:szCs w:val="26"/>
              </w:rPr>
              <w:t>просп</w:t>
            </w:r>
            <w:proofErr w:type="spellEnd"/>
            <w:r w:rsidRPr="002C2F66">
              <w:rPr>
                <w:rFonts w:ascii="Arial" w:hAnsi="Arial" w:cs="Arial"/>
                <w:sz w:val="26"/>
                <w:szCs w:val="26"/>
              </w:rPr>
              <w:t xml:space="preserve">. В. </w:t>
            </w:r>
            <w:proofErr w:type="spellStart"/>
            <w:r w:rsidRPr="002C2F66">
              <w:rPr>
                <w:rFonts w:ascii="Arial" w:hAnsi="Arial" w:cs="Arial"/>
                <w:sz w:val="26"/>
                <w:szCs w:val="26"/>
              </w:rPr>
              <w:t>Чорновола</w:t>
            </w:r>
            <w:proofErr w:type="spellEnd"/>
            <w:r w:rsidRPr="002C2F66">
              <w:rPr>
                <w:rFonts w:ascii="Arial" w:hAnsi="Arial" w:cs="Arial"/>
                <w:sz w:val="26"/>
                <w:szCs w:val="26"/>
              </w:rPr>
              <w:t>, 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щомісяця</w:t>
            </w:r>
          </w:p>
        </w:tc>
      </w:tr>
      <w:tr w:rsidR="002C2F66" w:rsidRPr="002C2F66" w:rsidTr="00CC01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11.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Супермаркет "Сільпо"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2C2F66">
              <w:rPr>
                <w:rFonts w:ascii="Arial" w:hAnsi="Arial" w:cs="Arial"/>
                <w:sz w:val="26"/>
                <w:szCs w:val="26"/>
              </w:rPr>
              <w:t>просп</w:t>
            </w:r>
            <w:proofErr w:type="spellEnd"/>
            <w:r w:rsidRPr="002C2F66">
              <w:rPr>
                <w:rFonts w:ascii="Arial" w:hAnsi="Arial" w:cs="Arial"/>
                <w:sz w:val="26"/>
                <w:szCs w:val="26"/>
              </w:rPr>
              <w:t>. Червоної</w:t>
            </w:r>
          </w:p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Калини, 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щомісяця</w:t>
            </w:r>
          </w:p>
        </w:tc>
      </w:tr>
      <w:tr w:rsidR="002C2F66" w:rsidRPr="002C2F66" w:rsidTr="00CC01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12.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Личаківська районна адміністрація, стоянка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вул. К. Левицького, 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щомісяця</w:t>
            </w:r>
          </w:p>
        </w:tc>
      </w:tr>
      <w:tr w:rsidR="002C2F66" w:rsidRPr="002C2F66" w:rsidTr="00CC01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13.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634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 xml:space="preserve">Супермаркет </w:t>
            </w:r>
          </w:p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"Свій маркет"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вул. Пасічна, 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щомісяця</w:t>
            </w:r>
          </w:p>
        </w:tc>
      </w:tr>
      <w:tr w:rsidR="002C2F66" w:rsidRPr="002C2F66" w:rsidTr="00CC01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14.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Супермаркет "Рукавичка"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вул. Широка, 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щомісяця</w:t>
            </w:r>
          </w:p>
        </w:tc>
      </w:tr>
      <w:tr w:rsidR="002C2F66" w:rsidRPr="002C2F66" w:rsidTr="00CC01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15.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Супермаркет "Сільпо"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вул. Т. Шевченка, 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щомісяця</w:t>
            </w:r>
          </w:p>
        </w:tc>
      </w:tr>
      <w:tr w:rsidR="002C2F66" w:rsidRPr="002C2F66" w:rsidTr="00CC01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16.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Між магазином "Фокстрот" та універмагом "Львів"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вул. Княгині Ольги, 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щомісяця</w:t>
            </w:r>
          </w:p>
        </w:tc>
      </w:tr>
      <w:tr w:rsidR="002C2F66" w:rsidRPr="002C2F66" w:rsidTr="00CC01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17.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Торговий центр "Будинок меблів"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2C2F66">
              <w:rPr>
                <w:rFonts w:ascii="Arial" w:hAnsi="Arial" w:cs="Arial"/>
                <w:sz w:val="26"/>
                <w:szCs w:val="26"/>
              </w:rPr>
              <w:t>Любінська</w:t>
            </w:r>
            <w:proofErr w:type="spellEnd"/>
            <w:r w:rsidRPr="002C2F66">
              <w:rPr>
                <w:rFonts w:ascii="Arial" w:hAnsi="Arial" w:cs="Arial"/>
                <w:sz w:val="26"/>
                <w:szCs w:val="26"/>
              </w:rPr>
              <w:t>, 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щомісяця</w:t>
            </w:r>
          </w:p>
        </w:tc>
      </w:tr>
      <w:tr w:rsidR="002C2F66" w:rsidRPr="002C2F66" w:rsidTr="00CC01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18.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Супермаркет "Арсен"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вул. Є. Патона, 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щомісяця</w:t>
            </w:r>
          </w:p>
        </w:tc>
      </w:tr>
      <w:tr w:rsidR="002C2F66" w:rsidRPr="002C2F66" w:rsidTr="00CC01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19.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Навпроти автовокзалу "Львів"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2C2F66">
              <w:rPr>
                <w:rFonts w:ascii="Arial" w:hAnsi="Arial" w:cs="Arial"/>
                <w:sz w:val="26"/>
                <w:szCs w:val="26"/>
              </w:rPr>
              <w:t>Стрийська</w:t>
            </w:r>
            <w:proofErr w:type="spellEnd"/>
            <w:r w:rsidRPr="002C2F66">
              <w:rPr>
                <w:rFonts w:ascii="Arial" w:hAnsi="Arial" w:cs="Arial"/>
                <w:sz w:val="26"/>
                <w:szCs w:val="26"/>
              </w:rPr>
              <w:t>, 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щомісяця</w:t>
            </w:r>
          </w:p>
        </w:tc>
      </w:tr>
      <w:tr w:rsidR="002C2F66" w:rsidRPr="002C2F66" w:rsidTr="00CC01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20.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Супермаркет "Ашан"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2C2F66">
              <w:rPr>
                <w:rFonts w:ascii="Arial" w:hAnsi="Arial" w:cs="Arial"/>
                <w:sz w:val="26"/>
                <w:szCs w:val="26"/>
              </w:rPr>
              <w:t>просп</w:t>
            </w:r>
            <w:proofErr w:type="spellEnd"/>
            <w:r w:rsidRPr="002C2F66">
              <w:rPr>
                <w:rFonts w:ascii="Arial" w:hAnsi="Arial" w:cs="Arial"/>
                <w:sz w:val="26"/>
                <w:szCs w:val="26"/>
              </w:rPr>
              <w:t xml:space="preserve">. В. </w:t>
            </w:r>
            <w:proofErr w:type="spellStart"/>
            <w:r w:rsidRPr="002C2F66">
              <w:rPr>
                <w:rFonts w:ascii="Arial" w:hAnsi="Arial" w:cs="Arial"/>
                <w:sz w:val="26"/>
                <w:szCs w:val="26"/>
              </w:rPr>
              <w:t>Чорновола</w:t>
            </w:r>
            <w:proofErr w:type="spellEnd"/>
            <w:r w:rsidRPr="002C2F66">
              <w:rPr>
                <w:rFonts w:ascii="Arial" w:hAnsi="Arial" w:cs="Arial"/>
                <w:sz w:val="26"/>
                <w:szCs w:val="26"/>
              </w:rPr>
              <w:t>, 16-І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щомісяця</w:t>
            </w:r>
          </w:p>
        </w:tc>
      </w:tr>
      <w:tr w:rsidR="002C2F66" w:rsidRPr="002C2F66" w:rsidTr="00CC01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21.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Супермаркет "Сільпо"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вул. Академіка                  А. Сахарова, 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щомісяця</w:t>
            </w:r>
          </w:p>
        </w:tc>
      </w:tr>
      <w:tr w:rsidR="002C2F66" w:rsidRPr="002C2F66" w:rsidTr="00CC01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lastRenderedPageBreak/>
              <w:t>22.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Торговий комплекс "</w:t>
            </w:r>
            <w:proofErr w:type="spellStart"/>
            <w:r w:rsidRPr="002C2F66">
              <w:rPr>
                <w:rFonts w:ascii="Arial" w:hAnsi="Arial" w:cs="Arial"/>
                <w:sz w:val="26"/>
                <w:szCs w:val="26"/>
              </w:rPr>
              <w:t>Шувар</w:t>
            </w:r>
            <w:proofErr w:type="spellEnd"/>
            <w:r w:rsidRPr="002C2F66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2C2F66">
              <w:rPr>
                <w:rFonts w:ascii="Arial" w:hAnsi="Arial" w:cs="Arial"/>
                <w:sz w:val="26"/>
                <w:szCs w:val="26"/>
              </w:rPr>
              <w:t>просп</w:t>
            </w:r>
            <w:proofErr w:type="spellEnd"/>
            <w:r w:rsidRPr="002C2F66">
              <w:rPr>
                <w:rFonts w:ascii="Arial" w:hAnsi="Arial" w:cs="Arial"/>
                <w:sz w:val="26"/>
                <w:szCs w:val="26"/>
              </w:rPr>
              <w:t>. Червоної</w:t>
            </w:r>
          </w:p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Калини, 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щомісяця</w:t>
            </w:r>
          </w:p>
        </w:tc>
      </w:tr>
      <w:tr w:rsidR="002C2F66" w:rsidRPr="002C2F66" w:rsidTr="00CC01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23.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Станція "</w:t>
            </w:r>
            <w:proofErr w:type="spellStart"/>
            <w:r w:rsidRPr="002C2F66">
              <w:rPr>
                <w:rFonts w:ascii="Arial" w:hAnsi="Arial" w:cs="Arial"/>
                <w:sz w:val="26"/>
                <w:szCs w:val="26"/>
              </w:rPr>
              <w:t>Підзамче</w:t>
            </w:r>
            <w:proofErr w:type="spellEnd"/>
            <w:r w:rsidRPr="002C2F66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вул. Огіркова,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щомісяця</w:t>
            </w:r>
          </w:p>
        </w:tc>
      </w:tr>
      <w:tr w:rsidR="002C2F66" w:rsidRPr="002C2F66" w:rsidTr="00CC011F">
        <w:trPr>
          <w:trHeight w:val="36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24.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Супермаркет "Сільпо"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вул. Т. Шевченка, 358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щомісяця</w:t>
            </w:r>
          </w:p>
        </w:tc>
      </w:tr>
      <w:tr w:rsidR="002C2F66" w:rsidRPr="002C2F66" w:rsidTr="00CC011F">
        <w:trPr>
          <w:trHeight w:val="3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25.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Супермаркет "АТБ"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вул. І. Величковського,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щомісяця</w:t>
            </w:r>
          </w:p>
        </w:tc>
      </w:tr>
      <w:tr w:rsidR="002C2F66" w:rsidRPr="002C2F66" w:rsidTr="00CC011F"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м. Винники</w:t>
            </w:r>
          </w:p>
        </w:tc>
      </w:tr>
      <w:tr w:rsidR="002C2F66" w:rsidRPr="002C2F66" w:rsidTr="00CC01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26.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Супермаркет "Рукавичка"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вул. М. Крушельницької,</w:t>
            </w:r>
          </w:p>
          <w:p w:rsidR="002C2F66" w:rsidRPr="002C2F66" w:rsidRDefault="002C2F66" w:rsidP="002C2F6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3-А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щомісяця</w:t>
            </w:r>
          </w:p>
        </w:tc>
      </w:tr>
      <w:tr w:rsidR="002C2F66" w:rsidRPr="002C2F66" w:rsidTr="00CC01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27.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Супермаркет "АТБ"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вул. В. Івасюка,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7634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1 раз</w:t>
            </w:r>
            <w:r w:rsidR="00D27634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C2F66">
              <w:rPr>
                <w:rFonts w:ascii="Arial" w:hAnsi="Arial" w:cs="Arial"/>
                <w:sz w:val="26"/>
                <w:szCs w:val="26"/>
              </w:rPr>
              <w:t>/</w:t>
            </w:r>
            <w:r w:rsidR="00D27634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2 міс.</w:t>
            </w:r>
          </w:p>
        </w:tc>
      </w:tr>
      <w:tr w:rsidR="002C2F66" w:rsidRPr="002C2F66" w:rsidTr="00CC011F"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 xml:space="preserve">селище </w:t>
            </w:r>
            <w:proofErr w:type="spellStart"/>
            <w:r w:rsidRPr="002C2F66">
              <w:rPr>
                <w:rFonts w:ascii="Arial" w:hAnsi="Arial" w:cs="Arial"/>
                <w:sz w:val="26"/>
                <w:szCs w:val="26"/>
              </w:rPr>
              <w:t>Брюховичі</w:t>
            </w:r>
            <w:proofErr w:type="spellEnd"/>
          </w:p>
        </w:tc>
      </w:tr>
      <w:tr w:rsidR="002C2F66" w:rsidRPr="002C2F66" w:rsidTr="00CC01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28.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Супермаркет "Близенько"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вул. В. Івасюка,1-Б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щомісяця</w:t>
            </w:r>
          </w:p>
        </w:tc>
      </w:tr>
      <w:tr w:rsidR="002C2F66" w:rsidRPr="002C2F66" w:rsidTr="00CC01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29.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Супермаркет "Рукавичка"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вул. Львівська, 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7634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1 раз</w:t>
            </w:r>
            <w:r w:rsidR="00D27634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/</w:t>
            </w:r>
            <w:r w:rsidR="00D27634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C2F66">
              <w:rPr>
                <w:rFonts w:ascii="Arial" w:hAnsi="Arial" w:cs="Arial"/>
                <w:sz w:val="26"/>
                <w:szCs w:val="26"/>
              </w:rPr>
              <w:t>2 міс.</w:t>
            </w:r>
          </w:p>
        </w:tc>
      </w:tr>
      <w:tr w:rsidR="002C2F66" w:rsidRPr="002C2F66" w:rsidTr="00CC011F"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селище Рудно</w:t>
            </w:r>
          </w:p>
        </w:tc>
      </w:tr>
      <w:tr w:rsidR="002C2F66" w:rsidRPr="002C2F66" w:rsidTr="00CC01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30.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Супермаркет "Рукавичка"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вул. І. Огієнка,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щомісяця</w:t>
            </w:r>
          </w:p>
        </w:tc>
      </w:tr>
      <w:tr w:rsidR="002C2F66" w:rsidRPr="002C2F66" w:rsidTr="00CC011F"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 xml:space="preserve">м. </w:t>
            </w:r>
            <w:proofErr w:type="spellStart"/>
            <w:r w:rsidRPr="002C2F66">
              <w:rPr>
                <w:rFonts w:ascii="Arial" w:hAnsi="Arial" w:cs="Arial"/>
                <w:sz w:val="26"/>
                <w:szCs w:val="26"/>
              </w:rPr>
              <w:t>Дубляни</w:t>
            </w:r>
            <w:proofErr w:type="spellEnd"/>
          </w:p>
        </w:tc>
      </w:tr>
      <w:tr w:rsidR="002C2F66" w:rsidRPr="002C2F66" w:rsidTr="00CC01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31.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Територіальний підрозділ ЦНАП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вул. Т. Шевченка,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7634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1 раз</w:t>
            </w:r>
            <w:r w:rsidR="00D27634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C2F66">
              <w:rPr>
                <w:rFonts w:ascii="Arial" w:hAnsi="Arial" w:cs="Arial"/>
                <w:sz w:val="26"/>
                <w:szCs w:val="26"/>
              </w:rPr>
              <w:t>/</w:t>
            </w:r>
            <w:r w:rsidR="00D27634">
              <w:rPr>
                <w:rFonts w:ascii="Arial" w:hAnsi="Arial" w:cs="Arial"/>
                <w:sz w:val="26"/>
                <w:szCs w:val="26"/>
              </w:rPr>
              <w:t xml:space="preserve">  </w:t>
            </w:r>
          </w:p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3 міс.</w:t>
            </w:r>
          </w:p>
        </w:tc>
      </w:tr>
      <w:tr w:rsidR="002C2F66" w:rsidRPr="002C2F66" w:rsidTr="00CC011F"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 xml:space="preserve">с. </w:t>
            </w:r>
            <w:proofErr w:type="spellStart"/>
            <w:r w:rsidRPr="002C2F66">
              <w:rPr>
                <w:rFonts w:ascii="Arial" w:hAnsi="Arial" w:cs="Arial"/>
                <w:sz w:val="26"/>
                <w:szCs w:val="26"/>
              </w:rPr>
              <w:t>Лисиничі</w:t>
            </w:r>
            <w:proofErr w:type="spellEnd"/>
          </w:p>
        </w:tc>
      </w:tr>
      <w:tr w:rsidR="002C2F66" w:rsidRPr="002C2F66" w:rsidTr="00CC01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32.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Офіс Львівської громади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вул. Т. Шевченка, 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7634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1 раз</w:t>
            </w:r>
            <w:r w:rsidR="00D27634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C2F66">
              <w:rPr>
                <w:rFonts w:ascii="Arial" w:hAnsi="Arial" w:cs="Arial"/>
                <w:sz w:val="26"/>
                <w:szCs w:val="26"/>
              </w:rPr>
              <w:t>/</w:t>
            </w:r>
            <w:r w:rsidR="00D27634">
              <w:rPr>
                <w:rFonts w:ascii="Arial" w:hAnsi="Arial" w:cs="Arial"/>
                <w:sz w:val="26"/>
                <w:szCs w:val="26"/>
              </w:rPr>
              <w:t xml:space="preserve">  </w:t>
            </w:r>
          </w:p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3 міс.</w:t>
            </w:r>
          </w:p>
        </w:tc>
      </w:tr>
      <w:tr w:rsidR="002C2F66" w:rsidRPr="002C2F66" w:rsidTr="00CC011F"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2F66" w:rsidRPr="002C2F66" w:rsidRDefault="00701807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</w:t>
            </w:r>
            <w:bookmarkStart w:id="0" w:name="_GoBack"/>
            <w:bookmarkEnd w:id="0"/>
            <w:r>
              <w:rPr>
                <w:rFonts w:ascii="Arial" w:hAnsi="Arial" w:cs="Arial"/>
                <w:sz w:val="26"/>
                <w:szCs w:val="26"/>
              </w:rPr>
              <w:t xml:space="preserve">. </w:t>
            </w:r>
            <w:proofErr w:type="spellStart"/>
            <w:r w:rsidR="002C2F66" w:rsidRPr="002C2F66">
              <w:rPr>
                <w:rFonts w:ascii="Arial" w:hAnsi="Arial" w:cs="Arial"/>
                <w:sz w:val="26"/>
                <w:szCs w:val="26"/>
              </w:rPr>
              <w:t>Зашків</w:t>
            </w:r>
            <w:proofErr w:type="spellEnd"/>
          </w:p>
        </w:tc>
      </w:tr>
      <w:tr w:rsidR="002C2F66" w:rsidRPr="002C2F66" w:rsidTr="00CC01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33.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Офіс ЦНАП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вул. Є. Коновальця, 110-А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7634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1 раз</w:t>
            </w:r>
            <w:r w:rsidR="00D27634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C2F66">
              <w:rPr>
                <w:rFonts w:ascii="Arial" w:hAnsi="Arial" w:cs="Arial"/>
                <w:sz w:val="26"/>
                <w:szCs w:val="26"/>
              </w:rPr>
              <w:t>/</w:t>
            </w:r>
            <w:r w:rsidR="00D27634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3 міс.</w:t>
            </w:r>
          </w:p>
        </w:tc>
      </w:tr>
      <w:tr w:rsidR="002C2F66" w:rsidRPr="002C2F66" w:rsidTr="00CC011F"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с. Рясне-Руське</w:t>
            </w:r>
          </w:p>
        </w:tc>
      </w:tr>
      <w:tr w:rsidR="002C2F66" w:rsidRPr="002C2F66" w:rsidTr="00CC01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34.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Рясне-Руський ліцей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вул. Наукова,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7634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1 раз</w:t>
            </w:r>
            <w:r w:rsidR="00D27634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C2F66">
              <w:rPr>
                <w:rFonts w:ascii="Arial" w:hAnsi="Arial" w:cs="Arial"/>
                <w:sz w:val="26"/>
                <w:szCs w:val="26"/>
              </w:rPr>
              <w:t>/</w:t>
            </w:r>
            <w:r w:rsidR="00D27634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2C2F66" w:rsidRPr="002C2F66" w:rsidRDefault="002C2F66" w:rsidP="002C2F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2F66">
              <w:rPr>
                <w:rFonts w:ascii="Arial" w:hAnsi="Arial" w:cs="Arial"/>
                <w:sz w:val="26"/>
                <w:szCs w:val="26"/>
              </w:rPr>
              <w:t>3 міс.</w:t>
            </w:r>
          </w:p>
        </w:tc>
      </w:tr>
    </w:tbl>
    <w:p w:rsidR="002C2F66" w:rsidRDefault="002C2F66" w:rsidP="002C2F66">
      <w:pPr>
        <w:jc w:val="both"/>
        <w:rPr>
          <w:rFonts w:ascii="Arial" w:hAnsi="Arial" w:cs="Arial"/>
          <w:sz w:val="26"/>
          <w:szCs w:val="26"/>
        </w:rPr>
      </w:pPr>
    </w:p>
    <w:p w:rsidR="002C2F66" w:rsidRDefault="002C2F66" w:rsidP="002C2F66">
      <w:pPr>
        <w:jc w:val="both"/>
        <w:rPr>
          <w:rFonts w:ascii="Arial" w:hAnsi="Arial" w:cs="Arial"/>
          <w:sz w:val="26"/>
          <w:szCs w:val="26"/>
        </w:rPr>
      </w:pPr>
    </w:p>
    <w:p w:rsidR="002C2F66" w:rsidRDefault="002C2F66" w:rsidP="002C2F66">
      <w:pPr>
        <w:jc w:val="both"/>
        <w:rPr>
          <w:rFonts w:ascii="Arial" w:hAnsi="Arial" w:cs="Arial"/>
          <w:sz w:val="26"/>
          <w:szCs w:val="26"/>
        </w:rPr>
      </w:pPr>
    </w:p>
    <w:p w:rsidR="002C2F66" w:rsidRDefault="002C2F66" w:rsidP="002C2F6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Секретар ради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Маркіян ЛОПАЧАК</w:t>
      </w:r>
    </w:p>
    <w:p w:rsidR="002C2F66" w:rsidRDefault="002C2F66" w:rsidP="002C2F66">
      <w:pPr>
        <w:jc w:val="both"/>
        <w:rPr>
          <w:rFonts w:ascii="Arial" w:hAnsi="Arial" w:cs="Arial"/>
          <w:sz w:val="26"/>
          <w:szCs w:val="26"/>
        </w:rPr>
      </w:pPr>
    </w:p>
    <w:p w:rsidR="002C2F66" w:rsidRDefault="002C2F66" w:rsidP="002C2F66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Віза:</w:t>
      </w:r>
    </w:p>
    <w:p w:rsidR="002C2F66" w:rsidRDefault="002C2F66" w:rsidP="002C2F66">
      <w:pPr>
        <w:jc w:val="both"/>
        <w:rPr>
          <w:rFonts w:ascii="Arial" w:hAnsi="Arial" w:cs="Arial"/>
          <w:sz w:val="26"/>
          <w:szCs w:val="26"/>
        </w:rPr>
      </w:pPr>
    </w:p>
    <w:p w:rsidR="002C2F66" w:rsidRPr="006A3466" w:rsidRDefault="002C2F66" w:rsidP="002C2F66">
      <w:pPr>
        <w:rPr>
          <w:rFonts w:ascii="Arial" w:hAnsi="Arial" w:cs="Arial"/>
          <w:color w:val="000000" w:themeColor="text1"/>
          <w:sz w:val="26"/>
          <w:szCs w:val="26"/>
        </w:rPr>
      </w:pPr>
      <w:r w:rsidRPr="006A3466">
        <w:rPr>
          <w:rFonts w:ascii="Arial" w:hAnsi="Arial" w:cs="Arial"/>
          <w:color w:val="000000" w:themeColor="text1"/>
          <w:sz w:val="26"/>
          <w:szCs w:val="26"/>
        </w:rPr>
        <w:t>В. о. начальника управління</w:t>
      </w:r>
    </w:p>
    <w:p w:rsidR="002C2F66" w:rsidRPr="002E6C62" w:rsidRDefault="002C2F66" w:rsidP="002C2F66">
      <w:pPr>
        <w:rPr>
          <w:rFonts w:ascii="Arial" w:hAnsi="Arial" w:cs="Arial"/>
          <w:color w:val="000000" w:themeColor="text1"/>
        </w:rPr>
      </w:pPr>
      <w:r w:rsidRPr="006A3466">
        <w:rPr>
          <w:rFonts w:ascii="Arial" w:hAnsi="Arial" w:cs="Arial"/>
          <w:color w:val="000000" w:themeColor="text1"/>
          <w:sz w:val="26"/>
          <w:szCs w:val="26"/>
        </w:rPr>
        <w:t>екології та природних ресурсів</w:t>
      </w:r>
      <w:r w:rsidRPr="006A3466">
        <w:rPr>
          <w:rFonts w:ascii="Arial" w:hAnsi="Arial" w:cs="Arial"/>
          <w:color w:val="000000" w:themeColor="text1"/>
          <w:sz w:val="26"/>
          <w:szCs w:val="26"/>
        </w:rPr>
        <w:tab/>
      </w:r>
      <w:r w:rsidRPr="006A3466">
        <w:rPr>
          <w:rFonts w:ascii="Arial" w:hAnsi="Arial" w:cs="Arial"/>
          <w:color w:val="000000" w:themeColor="text1"/>
          <w:sz w:val="26"/>
          <w:szCs w:val="26"/>
        </w:rPr>
        <w:tab/>
      </w:r>
      <w:r w:rsidRPr="006A3466">
        <w:rPr>
          <w:rFonts w:ascii="Arial" w:hAnsi="Arial" w:cs="Arial"/>
          <w:color w:val="000000" w:themeColor="text1"/>
          <w:sz w:val="26"/>
          <w:szCs w:val="26"/>
        </w:rPr>
        <w:tab/>
      </w:r>
      <w:r w:rsidRPr="006A3466">
        <w:rPr>
          <w:rFonts w:ascii="Arial" w:hAnsi="Arial" w:cs="Arial"/>
          <w:color w:val="000000" w:themeColor="text1"/>
          <w:sz w:val="26"/>
          <w:szCs w:val="26"/>
        </w:rPr>
        <w:tab/>
        <w:t>Галина МИКІТЧАК</w:t>
      </w:r>
    </w:p>
    <w:p w:rsidR="002C2F66" w:rsidRDefault="002C2F66" w:rsidP="002C2F66">
      <w:pPr>
        <w:jc w:val="both"/>
        <w:rPr>
          <w:rFonts w:ascii="Arial" w:hAnsi="Arial" w:cs="Arial"/>
          <w:sz w:val="26"/>
          <w:szCs w:val="26"/>
        </w:rPr>
      </w:pPr>
    </w:p>
    <w:p w:rsidR="002C2F66" w:rsidRDefault="002C2F66" w:rsidP="002C2F66">
      <w:pPr>
        <w:jc w:val="center"/>
        <w:rPr>
          <w:rFonts w:ascii="Arial" w:hAnsi="Arial" w:cs="Arial"/>
          <w:sz w:val="26"/>
          <w:szCs w:val="26"/>
        </w:rPr>
      </w:pPr>
    </w:p>
    <w:p w:rsidR="002C2F66" w:rsidRDefault="002C2F66" w:rsidP="002C2F66">
      <w:pPr>
        <w:jc w:val="center"/>
        <w:rPr>
          <w:rFonts w:ascii="Arial" w:hAnsi="Arial" w:cs="Arial"/>
          <w:sz w:val="26"/>
          <w:szCs w:val="26"/>
        </w:rPr>
      </w:pPr>
    </w:p>
    <w:p w:rsidR="0044755C" w:rsidRPr="00AC2B65" w:rsidRDefault="0044755C" w:rsidP="00AC2B65">
      <w:pPr>
        <w:rPr>
          <w:rFonts w:ascii="Arial" w:hAnsi="Arial" w:cs="Arial"/>
          <w:sz w:val="26"/>
          <w:szCs w:val="26"/>
        </w:rPr>
      </w:pPr>
    </w:p>
    <w:sectPr w:rsidR="0044755C" w:rsidRPr="00AC2B65" w:rsidSect="0008295F">
      <w:headerReference w:type="default" r:id="rId8"/>
      <w:pgSz w:w="11906" w:h="16838"/>
      <w:pgMar w:top="567" w:right="567" w:bottom="851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52A" w:rsidRDefault="00CB552A">
      <w:r>
        <w:separator/>
      </w:r>
    </w:p>
  </w:endnote>
  <w:endnote w:type="continuationSeparator" w:id="0">
    <w:p w:rsidR="00CB552A" w:rsidRDefault="00CB5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52A" w:rsidRDefault="00CB552A">
      <w:r>
        <w:separator/>
      </w:r>
    </w:p>
  </w:footnote>
  <w:footnote w:type="continuationSeparator" w:id="0">
    <w:p w:rsidR="00CB552A" w:rsidRDefault="00CB5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764">
          <w:rPr>
            <w:noProof/>
          </w:rPr>
          <w:t>2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BB276A"/>
    <w:multiLevelType w:val="multilevel"/>
    <w:tmpl w:val="A15CC4F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1CC84EA4"/>
    <w:multiLevelType w:val="hybridMultilevel"/>
    <w:tmpl w:val="AFC834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16955"/>
    <w:multiLevelType w:val="multilevel"/>
    <w:tmpl w:val="FD52DB1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 w15:restartNumberingAfterBreak="0">
    <w:nsid w:val="3AB15BE3"/>
    <w:multiLevelType w:val="hybridMultilevel"/>
    <w:tmpl w:val="2B8E2E3C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470B1"/>
    <w:multiLevelType w:val="hybridMultilevel"/>
    <w:tmpl w:val="15560912"/>
    <w:lvl w:ilvl="0" w:tplc="83B8C002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4861398"/>
    <w:multiLevelType w:val="hybridMultilevel"/>
    <w:tmpl w:val="F6FE3A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60199"/>
    <w:multiLevelType w:val="hybridMultilevel"/>
    <w:tmpl w:val="D25C9BDA"/>
    <w:lvl w:ilvl="0" w:tplc="9E28CC50">
      <w:numFmt w:val="bullet"/>
      <w:lvlText w:val="-"/>
      <w:lvlJc w:val="left"/>
      <w:pPr>
        <w:ind w:left="121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FA4F230">
      <w:numFmt w:val="bullet"/>
      <w:lvlText w:val="•"/>
      <w:lvlJc w:val="left"/>
      <w:pPr>
        <w:ind w:left="1066" w:hanging="708"/>
      </w:pPr>
      <w:rPr>
        <w:rFonts w:hint="default"/>
        <w:lang w:val="uk-UA" w:eastAsia="en-US" w:bidi="ar-SA"/>
      </w:rPr>
    </w:lvl>
    <w:lvl w:ilvl="2" w:tplc="A60C886E">
      <w:numFmt w:val="bullet"/>
      <w:lvlText w:val="•"/>
      <w:lvlJc w:val="left"/>
      <w:pPr>
        <w:ind w:left="2013" w:hanging="708"/>
      </w:pPr>
      <w:rPr>
        <w:rFonts w:hint="default"/>
        <w:lang w:val="uk-UA" w:eastAsia="en-US" w:bidi="ar-SA"/>
      </w:rPr>
    </w:lvl>
    <w:lvl w:ilvl="3" w:tplc="7AEE77DC">
      <w:numFmt w:val="bullet"/>
      <w:lvlText w:val="•"/>
      <w:lvlJc w:val="left"/>
      <w:pPr>
        <w:ind w:left="2959" w:hanging="708"/>
      </w:pPr>
      <w:rPr>
        <w:rFonts w:hint="default"/>
        <w:lang w:val="uk-UA" w:eastAsia="en-US" w:bidi="ar-SA"/>
      </w:rPr>
    </w:lvl>
    <w:lvl w:ilvl="4" w:tplc="9436766E">
      <w:numFmt w:val="bullet"/>
      <w:lvlText w:val="•"/>
      <w:lvlJc w:val="left"/>
      <w:pPr>
        <w:ind w:left="3906" w:hanging="708"/>
      </w:pPr>
      <w:rPr>
        <w:rFonts w:hint="default"/>
        <w:lang w:val="uk-UA" w:eastAsia="en-US" w:bidi="ar-SA"/>
      </w:rPr>
    </w:lvl>
    <w:lvl w:ilvl="5" w:tplc="D6A631F2">
      <w:numFmt w:val="bullet"/>
      <w:lvlText w:val="•"/>
      <w:lvlJc w:val="left"/>
      <w:pPr>
        <w:ind w:left="4853" w:hanging="708"/>
      </w:pPr>
      <w:rPr>
        <w:rFonts w:hint="default"/>
        <w:lang w:val="uk-UA" w:eastAsia="en-US" w:bidi="ar-SA"/>
      </w:rPr>
    </w:lvl>
    <w:lvl w:ilvl="6" w:tplc="81C6F4AE">
      <w:numFmt w:val="bullet"/>
      <w:lvlText w:val="•"/>
      <w:lvlJc w:val="left"/>
      <w:pPr>
        <w:ind w:left="5799" w:hanging="708"/>
      </w:pPr>
      <w:rPr>
        <w:rFonts w:hint="default"/>
        <w:lang w:val="uk-UA" w:eastAsia="en-US" w:bidi="ar-SA"/>
      </w:rPr>
    </w:lvl>
    <w:lvl w:ilvl="7" w:tplc="5C2EB39C">
      <w:numFmt w:val="bullet"/>
      <w:lvlText w:val="•"/>
      <w:lvlJc w:val="left"/>
      <w:pPr>
        <w:ind w:left="6746" w:hanging="708"/>
      </w:pPr>
      <w:rPr>
        <w:rFonts w:hint="default"/>
        <w:lang w:val="uk-UA" w:eastAsia="en-US" w:bidi="ar-SA"/>
      </w:rPr>
    </w:lvl>
    <w:lvl w:ilvl="8" w:tplc="EAEE572A">
      <w:numFmt w:val="bullet"/>
      <w:lvlText w:val="•"/>
      <w:lvlJc w:val="left"/>
      <w:pPr>
        <w:ind w:left="7692" w:hanging="708"/>
      </w:pPr>
      <w:rPr>
        <w:rFonts w:hint="default"/>
        <w:lang w:val="uk-UA" w:eastAsia="en-US" w:bidi="ar-SA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0"/>
  </w:num>
  <w:num w:numId="5">
    <w:abstractNumId w:val="4"/>
  </w:num>
  <w:num w:numId="6">
    <w:abstractNumId w:val="6"/>
  </w:num>
  <w:num w:numId="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75C77"/>
    <w:rsid w:val="00081CE9"/>
    <w:rsid w:val="0008295F"/>
    <w:rsid w:val="00083C7A"/>
    <w:rsid w:val="00085B55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A2584"/>
    <w:rsid w:val="000D3DD9"/>
    <w:rsid w:val="000D4620"/>
    <w:rsid w:val="000D687B"/>
    <w:rsid w:val="000E0FC9"/>
    <w:rsid w:val="000E2509"/>
    <w:rsid w:val="000E650C"/>
    <w:rsid w:val="000F4050"/>
    <w:rsid w:val="000F74FA"/>
    <w:rsid w:val="0010480F"/>
    <w:rsid w:val="001076A4"/>
    <w:rsid w:val="00111B47"/>
    <w:rsid w:val="001230A7"/>
    <w:rsid w:val="0014198F"/>
    <w:rsid w:val="00150900"/>
    <w:rsid w:val="00150C5E"/>
    <w:rsid w:val="0015425B"/>
    <w:rsid w:val="001548CF"/>
    <w:rsid w:val="001629A0"/>
    <w:rsid w:val="00164AA8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666A4"/>
    <w:rsid w:val="00274EFD"/>
    <w:rsid w:val="00281816"/>
    <w:rsid w:val="002821CE"/>
    <w:rsid w:val="0029112D"/>
    <w:rsid w:val="002C098F"/>
    <w:rsid w:val="002C2F66"/>
    <w:rsid w:val="002D7A52"/>
    <w:rsid w:val="002E15F2"/>
    <w:rsid w:val="002E2E27"/>
    <w:rsid w:val="002F0DDF"/>
    <w:rsid w:val="002F657B"/>
    <w:rsid w:val="003001DB"/>
    <w:rsid w:val="00315BC4"/>
    <w:rsid w:val="00325F2B"/>
    <w:rsid w:val="0033353D"/>
    <w:rsid w:val="00350715"/>
    <w:rsid w:val="00355629"/>
    <w:rsid w:val="0036075C"/>
    <w:rsid w:val="00365DC5"/>
    <w:rsid w:val="00370BDD"/>
    <w:rsid w:val="003737B1"/>
    <w:rsid w:val="00373D03"/>
    <w:rsid w:val="00376AED"/>
    <w:rsid w:val="00377E4C"/>
    <w:rsid w:val="003941C8"/>
    <w:rsid w:val="00395AF8"/>
    <w:rsid w:val="00397010"/>
    <w:rsid w:val="0039784C"/>
    <w:rsid w:val="003A3DB9"/>
    <w:rsid w:val="003B05D7"/>
    <w:rsid w:val="003B3AED"/>
    <w:rsid w:val="003C3048"/>
    <w:rsid w:val="003C39DE"/>
    <w:rsid w:val="003C3B42"/>
    <w:rsid w:val="003D2F83"/>
    <w:rsid w:val="003E2EA3"/>
    <w:rsid w:val="003E42AB"/>
    <w:rsid w:val="003E44EB"/>
    <w:rsid w:val="003E5A69"/>
    <w:rsid w:val="003E5FDB"/>
    <w:rsid w:val="003F09CC"/>
    <w:rsid w:val="003F2828"/>
    <w:rsid w:val="003F38A2"/>
    <w:rsid w:val="003F63C5"/>
    <w:rsid w:val="00402AD6"/>
    <w:rsid w:val="004040CF"/>
    <w:rsid w:val="004150ED"/>
    <w:rsid w:val="00421494"/>
    <w:rsid w:val="00425E08"/>
    <w:rsid w:val="00430A37"/>
    <w:rsid w:val="0043358E"/>
    <w:rsid w:val="00437260"/>
    <w:rsid w:val="0044089E"/>
    <w:rsid w:val="00442B4E"/>
    <w:rsid w:val="00443997"/>
    <w:rsid w:val="0044755C"/>
    <w:rsid w:val="0044766F"/>
    <w:rsid w:val="004477F9"/>
    <w:rsid w:val="00451C71"/>
    <w:rsid w:val="004526ED"/>
    <w:rsid w:val="0045537C"/>
    <w:rsid w:val="00456CE5"/>
    <w:rsid w:val="00480C2D"/>
    <w:rsid w:val="00486F75"/>
    <w:rsid w:val="0049184C"/>
    <w:rsid w:val="0049290F"/>
    <w:rsid w:val="00493616"/>
    <w:rsid w:val="004956B3"/>
    <w:rsid w:val="004A60E1"/>
    <w:rsid w:val="004A72E3"/>
    <w:rsid w:val="004B4B1D"/>
    <w:rsid w:val="004B5305"/>
    <w:rsid w:val="004C0AA1"/>
    <w:rsid w:val="004C368C"/>
    <w:rsid w:val="004C7946"/>
    <w:rsid w:val="004D2C71"/>
    <w:rsid w:val="004D2E5B"/>
    <w:rsid w:val="004E348B"/>
    <w:rsid w:val="004E46C1"/>
    <w:rsid w:val="004E4BF0"/>
    <w:rsid w:val="004F217A"/>
    <w:rsid w:val="004F4DF7"/>
    <w:rsid w:val="004F6C32"/>
    <w:rsid w:val="004F7EA1"/>
    <w:rsid w:val="00505E9B"/>
    <w:rsid w:val="00510276"/>
    <w:rsid w:val="0051204D"/>
    <w:rsid w:val="0051218A"/>
    <w:rsid w:val="00512868"/>
    <w:rsid w:val="005212FD"/>
    <w:rsid w:val="00525ECA"/>
    <w:rsid w:val="00535378"/>
    <w:rsid w:val="00537EBC"/>
    <w:rsid w:val="0054786C"/>
    <w:rsid w:val="0055274F"/>
    <w:rsid w:val="00556BA1"/>
    <w:rsid w:val="00556CF2"/>
    <w:rsid w:val="00557DCD"/>
    <w:rsid w:val="005624ED"/>
    <w:rsid w:val="00562C0B"/>
    <w:rsid w:val="00562D6D"/>
    <w:rsid w:val="00581213"/>
    <w:rsid w:val="005A76F8"/>
    <w:rsid w:val="005A77D2"/>
    <w:rsid w:val="005B2385"/>
    <w:rsid w:val="005B7757"/>
    <w:rsid w:val="005C0F38"/>
    <w:rsid w:val="005D0F50"/>
    <w:rsid w:val="0062338C"/>
    <w:rsid w:val="0062707A"/>
    <w:rsid w:val="0063194D"/>
    <w:rsid w:val="00631F26"/>
    <w:rsid w:val="00631FAF"/>
    <w:rsid w:val="00632396"/>
    <w:rsid w:val="006336EF"/>
    <w:rsid w:val="00634A05"/>
    <w:rsid w:val="00634E22"/>
    <w:rsid w:val="00644B0C"/>
    <w:rsid w:val="0065377A"/>
    <w:rsid w:val="00655ACA"/>
    <w:rsid w:val="00661945"/>
    <w:rsid w:val="0066517C"/>
    <w:rsid w:val="00675428"/>
    <w:rsid w:val="00680634"/>
    <w:rsid w:val="00681373"/>
    <w:rsid w:val="006813E5"/>
    <w:rsid w:val="006820A5"/>
    <w:rsid w:val="00684CE6"/>
    <w:rsid w:val="00697EA4"/>
    <w:rsid w:val="006B05A4"/>
    <w:rsid w:val="006B2C75"/>
    <w:rsid w:val="006B53A4"/>
    <w:rsid w:val="006C6E27"/>
    <w:rsid w:val="006D5F5F"/>
    <w:rsid w:val="006E03A1"/>
    <w:rsid w:val="006E24E5"/>
    <w:rsid w:val="006E7CF8"/>
    <w:rsid w:val="006F07EA"/>
    <w:rsid w:val="006F3504"/>
    <w:rsid w:val="006F3CE3"/>
    <w:rsid w:val="006F7399"/>
    <w:rsid w:val="00701807"/>
    <w:rsid w:val="00705A25"/>
    <w:rsid w:val="00705DF2"/>
    <w:rsid w:val="00706B9D"/>
    <w:rsid w:val="00715200"/>
    <w:rsid w:val="007233FE"/>
    <w:rsid w:val="007311CE"/>
    <w:rsid w:val="00734D73"/>
    <w:rsid w:val="00741DEB"/>
    <w:rsid w:val="00745D4B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55C0"/>
    <w:rsid w:val="007870B1"/>
    <w:rsid w:val="0079001A"/>
    <w:rsid w:val="007A0AC1"/>
    <w:rsid w:val="007A1C19"/>
    <w:rsid w:val="007A44A0"/>
    <w:rsid w:val="007B7308"/>
    <w:rsid w:val="007C0A84"/>
    <w:rsid w:val="007C2729"/>
    <w:rsid w:val="007C3A57"/>
    <w:rsid w:val="007C4332"/>
    <w:rsid w:val="007D4530"/>
    <w:rsid w:val="007E0FF8"/>
    <w:rsid w:val="007E1BF0"/>
    <w:rsid w:val="007E3B97"/>
    <w:rsid w:val="007E6281"/>
    <w:rsid w:val="007F17C5"/>
    <w:rsid w:val="008002D8"/>
    <w:rsid w:val="008019CB"/>
    <w:rsid w:val="00803C64"/>
    <w:rsid w:val="00814C47"/>
    <w:rsid w:val="00815764"/>
    <w:rsid w:val="00822988"/>
    <w:rsid w:val="008240A0"/>
    <w:rsid w:val="00827A0F"/>
    <w:rsid w:val="00846219"/>
    <w:rsid w:val="00846EF8"/>
    <w:rsid w:val="00852896"/>
    <w:rsid w:val="00862011"/>
    <w:rsid w:val="008647F6"/>
    <w:rsid w:val="00865289"/>
    <w:rsid w:val="00867468"/>
    <w:rsid w:val="00875F79"/>
    <w:rsid w:val="008814F9"/>
    <w:rsid w:val="008853B6"/>
    <w:rsid w:val="00885B25"/>
    <w:rsid w:val="00892B05"/>
    <w:rsid w:val="00893A4E"/>
    <w:rsid w:val="00893EA4"/>
    <w:rsid w:val="0089764C"/>
    <w:rsid w:val="008A7AAA"/>
    <w:rsid w:val="008B0108"/>
    <w:rsid w:val="008B0609"/>
    <w:rsid w:val="008B701B"/>
    <w:rsid w:val="00905F40"/>
    <w:rsid w:val="00912A4C"/>
    <w:rsid w:val="009272A0"/>
    <w:rsid w:val="00930941"/>
    <w:rsid w:val="00931FCF"/>
    <w:rsid w:val="00933CCF"/>
    <w:rsid w:val="00934AFB"/>
    <w:rsid w:val="0093535B"/>
    <w:rsid w:val="00937C58"/>
    <w:rsid w:val="00942AF6"/>
    <w:rsid w:val="00944981"/>
    <w:rsid w:val="0095197B"/>
    <w:rsid w:val="00952789"/>
    <w:rsid w:val="00960D2C"/>
    <w:rsid w:val="0096566C"/>
    <w:rsid w:val="00967621"/>
    <w:rsid w:val="0097171F"/>
    <w:rsid w:val="00975637"/>
    <w:rsid w:val="00997431"/>
    <w:rsid w:val="00997DA1"/>
    <w:rsid w:val="009A0975"/>
    <w:rsid w:val="009B52F8"/>
    <w:rsid w:val="009B5EFE"/>
    <w:rsid w:val="009C1C1F"/>
    <w:rsid w:val="009D530F"/>
    <w:rsid w:val="009D59AB"/>
    <w:rsid w:val="009D5B66"/>
    <w:rsid w:val="009D648C"/>
    <w:rsid w:val="009E5E24"/>
    <w:rsid w:val="00A02A05"/>
    <w:rsid w:val="00A04821"/>
    <w:rsid w:val="00A10764"/>
    <w:rsid w:val="00A15290"/>
    <w:rsid w:val="00A1534A"/>
    <w:rsid w:val="00A15A45"/>
    <w:rsid w:val="00A23914"/>
    <w:rsid w:val="00A24495"/>
    <w:rsid w:val="00A30A34"/>
    <w:rsid w:val="00A3471E"/>
    <w:rsid w:val="00A34FC0"/>
    <w:rsid w:val="00A35DDE"/>
    <w:rsid w:val="00A45931"/>
    <w:rsid w:val="00A45BB1"/>
    <w:rsid w:val="00A57224"/>
    <w:rsid w:val="00A66B76"/>
    <w:rsid w:val="00A67309"/>
    <w:rsid w:val="00A6765F"/>
    <w:rsid w:val="00A72160"/>
    <w:rsid w:val="00A756F3"/>
    <w:rsid w:val="00A81C0D"/>
    <w:rsid w:val="00A83517"/>
    <w:rsid w:val="00A84230"/>
    <w:rsid w:val="00A9155F"/>
    <w:rsid w:val="00A94620"/>
    <w:rsid w:val="00AB3B5C"/>
    <w:rsid w:val="00AC2B65"/>
    <w:rsid w:val="00AC643D"/>
    <w:rsid w:val="00AC7490"/>
    <w:rsid w:val="00AD1315"/>
    <w:rsid w:val="00AD655E"/>
    <w:rsid w:val="00AE0B3D"/>
    <w:rsid w:val="00AE5686"/>
    <w:rsid w:val="00AF4AAA"/>
    <w:rsid w:val="00AF70D0"/>
    <w:rsid w:val="00AF7612"/>
    <w:rsid w:val="00B00693"/>
    <w:rsid w:val="00B0370C"/>
    <w:rsid w:val="00B1153C"/>
    <w:rsid w:val="00B1508A"/>
    <w:rsid w:val="00B220D7"/>
    <w:rsid w:val="00B235BB"/>
    <w:rsid w:val="00B243FD"/>
    <w:rsid w:val="00B245BD"/>
    <w:rsid w:val="00B25EAD"/>
    <w:rsid w:val="00B27459"/>
    <w:rsid w:val="00B30716"/>
    <w:rsid w:val="00B35429"/>
    <w:rsid w:val="00B46C58"/>
    <w:rsid w:val="00B46FCC"/>
    <w:rsid w:val="00B50631"/>
    <w:rsid w:val="00B616BB"/>
    <w:rsid w:val="00B61B01"/>
    <w:rsid w:val="00B72E24"/>
    <w:rsid w:val="00B94300"/>
    <w:rsid w:val="00BA6456"/>
    <w:rsid w:val="00BB0F7B"/>
    <w:rsid w:val="00BB550D"/>
    <w:rsid w:val="00BB64E9"/>
    <w:rsid w:val="00BC3E0E"/>
    <w:rsid w:val="00BC6396"/>
    <w:rsid w:val="00BF554D"/>
    <w:rsid w:val="00C04E87"/>
    <w:rsid w:val="00C077A7"/>
    <w:rsid w:val="00C10B9D"/>
    <w:rsid w:val="00C23DAE"/>
    <w:rsid w:val="00C256CA"/>
    <w:rsid w:val="00C34327"/>
    <w:rsid w:val="00C35BA9"/>
    <w:rsid w:val="00C4182E"/>
    <w:rsid w:val="00C47195"/>
    <w:rsid w:val="00C47F02"/>
    <w:rsid w:val="00C60FF2"/>
    <w:rsid w:val="00C72DDC"/>
    <w:rsid w:val="00C7524F"/>
    <w:rsid w:val="00C7588F"/>
    <w:rsid w:val="00C81312"/>
    <w:rsid w:val="00C91A97"/>
    <w:rsid w:val="00CA1A41"/>
    <w:rsid w:val="00CA451A"/>
    <w:rsid w:val="00CA4E01"/>
    <w:rsid w:val="00CA5DCE"/>
    <w:rsid w:val="00CB0573"/>
    <w:rsid w:val="00CB552A"/>
    <w:rsid w:val="00CC1DFD"/>
    <w:rsid w:val="00CC6D4C"/>
    <w:rsid w:val="00CC7B84"/>
    <w:rsid w:val="00CD11D5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27634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292"/>
    <w:rsid w:val="00D84658"/>
    <w:rsid w:val="00D87B18"/>
    <w:rsid w:val="00DA654C"/>
    <w:rsid w:val="00DB4700"/>
    <w:rsid w:val="00DB7CCD"/>
    <w:rsid w:val="00DC584A"/>
    <w:rsid w:val="00DD56FC"/>
    <w:rsid w:val="00DE2E79"/>
    <w:rsid w:val="00DE4148"/>
    <w:rsid w:val="00DF21A9"/>
    <w:rsid w:val="00DF3046"/>
    <w:rsid w:val="00E06897"/>
    <w:rsid w:val="00E0726A"/>
    <w:rsid w:val="00E12477"/>
    <w:rsid w:val="00E307F8"/>
    <w:rsid w:val="00E30EF0"/>
    <w:rsid w:val="00E34AF9"/>
    <w:rsid w:val="00E37E6C"/>
    <w:rsid w:val="00E40738"/>
    <w:rsid w:val="00E610EE"/>
    <w:rsid w:val="00E87092"/>
    <w:rsid w:val="00E90BB6"/>
    <w:rsid w:val="00E94201"/>
    <w:rsid w:val="00E9700B"/>
    <w:rsid w:val="00E97151"/>
    <w:rsid w:val="00EA422B"/>
    <w:rsid w:val="00EA6061"/>
    <w:rsid w:val="00EA615C"/>
    <w:rsid w:val="00EB420E"/>
    <w:rsid w:val="00EC17AE"/>
    <w:rsid w:val="00ED0942"/>
    <w:rsid w:val="00EE458A"/>
    <w:rsid w:val="00EF5ED3"/>
    <w:rsid w:val="00F04101"/>
    <w:rsid w:val="00F1066F"/>
    <w:rsid w:val="00F10B48"/>
    <w:rsid w:val="00F11C0D"/>
    <w:rsid w:val="00F149D9"/>
    <w:rsid w:val="00F155D4"/>
    <w:rsid w:val="00F15850"/>
    <w:rsid w:val="00F169B6"/>
    <w:rsid w:val="00F21F0C"/>
    <w:rsid w:val="00F2385B"/>
    <w:rsid w:val="00F26A88"/>
    <w:rsid w:val="00F51CB8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B0E9A"/>
    <w:rsid w:val="00FB52CF"/>
    <w:rsid w:val="00FC5F1D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E55C905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1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5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af7">
    <w:name w:val="Нормальний текст"/>
    <w:basedOn w:val="a"/>
    <w:rsid w:val="00EB420E"/>
    <w:pPr>
      <w:suppressAutoHyphens w:val="0"/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character" w:styleId="af8">
    <w:name w:val="Emphasis"/>
    <w:basedOn w:val="a1"/>
    <w:uiPriority w:val="20"/>
    <w:qFormat/>
    <w:rsid w:val="00A676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4F97B-F48A-4172-A1C5-469DD5911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373</Words>
  <Characters>2231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4</cp:revision>
  <cp:lastPrinted>2025-10-10T07:13:00Z</cp:lastPrinted>
  <dcterms:created xsi:type="dcterms:W3CDTF">2025-10-09T13:10:00Z</dcterms:created>
  <dcterms:modified xsi:type="dcterms:W3CDTF">2025-10-10T07:14:00Z</dcterms:modified>
</cp:coreProperties>
</file>