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FE2" w:rsidRPr="00583833" w:rsidRDefault="001C0FE2" w:rsidP="001C0FE2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583833">
        <w:rPr>
          <w:rFonts w:ascii="Arial" w:hAnsi="Arial" w:cs="Arial"/>
          <w:sz w:val="26"/>
          <w:szCs w:val="26"/>
        </w:rPr>
        <w:t xml:space="preserve">Додаток </w:t>
      </w:r>
    </w:p>
    <w:p w:rsidR="001C0FE2" w:rsidRPr="00583833" w:rsidRDefault="008D5457" w:rsidP="001C0FE2">
      <w:pPr>
        <w:jc w:val="both"/>
        <w:rPr>
          <w:rFonts w:ascii="Arial" w:hAnsi="Arial" w:cs="Arial"/>
          <w:sz w:val="26"/>
          <w:szCs w:val="26"/>
        </w:rPr>
      </w:pPr>
      <w:r w:rsidRPr="00583833">
        <w:rPr>
          <w:rFonts w:ascii="Arial" w:hAnsi="Arial" w:cs="Arial"/>
          <w:sz w:val="26"/>
          <w:szCs w:val="26"/>
        </w:rPr>
        <w:tab/>
      </w:r>
      <w:r w:rsidRPr="00583833">
        <w:rPr>
          <w:rFonts w:ascii="Arial" w:hAnsi="Arial" w:cs="Arial"/>
          <w:sz w:val="26"/>
          <w:szCs w:val="26"/>
        </w:rPr>
        <w:tab/>
      </w:r>
      <w:r w:rsidRPr="00583833">
        <w:rPr>
          <w:rFonts w:ascii="Arial" w:hAnsi="Arial" w:cs="Arial"/>
          <w:sz w:val="26"/>
          <w:szCs w:val="26"/>
        </w:rPr>
        <w:tab/>
      </w:r>
      <w:r w:rsidRPr="00583833">
        <w:rPr>
          <w:rFonts w:ascii="Arial" w:hAnsi="Arial" w:cs="Arial"/>
          <w:sz w:val="26"/>
          <w:szCs w:val="26"/>
        </w:rPr>
        <w:tab/>
      </w:r>
      <w:r w:rsidRPr="00583833">
        <w:rPr>
          <w:rFonts w:ascii="Arial" w:hAnsi="Arial" w:cs="Arial"/>
          <w:sz w:val="26"/>
          <w:szCs w:val="26"/>
        </w:rPr>
        <w:tab/>
      </w:r>
      <w:r w:rsidRPr="00583833">
        <w:rPr>
          <w:rFonts w:ascii="Arial" w:hAnsi="Arial" w:cs="Arial"/>
          <w:sz w:val="26"/>
          <w:szCs w:val="26"/>
        </w:rPr>
        <w:tab/>
      </w:r>
      <w:r w:rsidRPr="00583833">
        <w:rPr>
          <w:rFonts w:ascii="Arial" w:hAnsi="Arial" w:cs="Arial"/>
          <w:sz w:val="26"/>
          <w:szCs w:val="26"/>
        </w:rPr>
        <w:tab/>
      </w:r>
      <w:r w:rsidRPr="00583833">
        <w:rPr>
          <w:rFonts w:ascii="Arial" w:hAnsi="Arial" w:cs="Arial"/>
          <w:sz w:val="26"/>
          <w:szCs w:val="26"/>
        </w:rPr>
        <w:tab/>
      </w:r>
      <w:r w:rsidRPr="00583833">
        <w:rPr>
          <w:rFonts w:ascii="Arial" w:hAnsi="Arial" w:cs="Arial"/>
          <w:sz w:val="26"/>
          <w:szCs w:val="26"/>
        </w:rPr>
        <w:tab/>
      </w:r>
      <w:r w:rsidR="00D861BA" w:rsidRPr="00583833">
        <w:rPr>
          <w:rFonts w:ascii="Arial" w:hAnsi="Arial" w:cs="Arial"/>
          <w:sz w:val="26"/>
          <w:szCs w:val="26"/>
        </w:rPr>
        <w:t xml:space="preserve">до </w:t>
      </w:r>
      <w:r w:rsidR="001C0FE2" w:rsidRPr="00583833">
        <w:rPr>
          <w:rFonts w:ascii="Arial" w:hAnsi="Arial" w:cs="Arial"/>
          <w:sz w:val="26"/>
          <w:szCs w:val="26"/>
        </w:rPr>
        <w:t>ухвал</w:t>
      </w:r>
      <w:r w:rsidR="00D861BA" w:rsidRPr="00583833">
        <w:rPr>
          <w:rFonts w:ascii="Arial" w:hAnsi="Arial" w:cs="Arial"/>
          <w:sz w:val="26"/>
          <w:szCs w:val="26"/>
        </w:rPr>
        <w:t>и</w:t>
      </w:r>
      <w:r w:rsidR="001C0FE2" w:rsidRPr="00583833">
        <w:rPr>
          <w:rFonts w:ascii="Arial" w:hAnsi="Arial" w:cs="Arial"/>
          <w:sz w:val="26"/>
          <w:szCs w:val="26"/>
        </w:rPr>
        <w:t xml:space="preserve"> міської ради</w:t>
      </w:r>
    </w:p>
    <w:p w:rsidR="0009432B" w:rsidRPr="00583833" w:rsidRDefault="001C0FE2" w:rsidP="001C0FE2">
      <w:pPr>
        <w:ind w:left="5664" w:firstLine="708"/>
        <w:rPr>
          <w:rFonts w:ascii="Arial" w:hAnsi="Arial" w:cs="Arial"/>
          <w:sz w:val="26"/>
          <w:szCs w:val="26"/>
        </w:rPr>
      </w:pPr>
      <w:r w:rsidRPr="00583833">
        <w:rPr>
          <w:rFonts w:ascii="Arial" w:hAnsi="Arial" w:cs="Arial"/>
          <w:sz w:val="26"/>
          <w:szCs w:val="26"/>
        </w:rPr>
        <w:t>від _________ № ____</w:t>
      </w:r>
    </w:p>
    <w:p w:rsidR="00D861BA" w:rsidRPr="00583833" w:rsidRDefault="00D861BA" w:rsidP="00D861BA">
      <w:pPr>
        <w:jc w:val="center"/>
        <w:rPr>
          <w:rFonts w:ascii="Arial" w:hAnsi="Arial" w:cs="Arial"/>
          <w:sz w:val="26"/>
          <w:szCs w:val="26"/>
        </w:rPr>
      </w:pPr>
    </w:p>
    <w:p w:rsidR="00D861BA" w:rsidRPr="00583833" w:rsidRDefault="00D861BA" w:rsidP="00D861BA">
      <w:pPr>
        <w:jc w:val="center"/>
        <w:rPr>
          <w:rFonts w:ascii="Arial" w:hAnsi="Arial" w:cs="Arial"/>
          <w:sz w:val="26"/>
          <w:szCs w:val="26"/>
        </w:rPr>
      </w:pPr>
      <w:r w:rsidRPr="00583833">
        <w:rPr>
          <w:rFonts w:ascii="Arial" w:hAnsi="Arial" w:cs="Arial"/>
          <w:sz w:val="26"/>
          <w:szCs w:val="26"/>
        </w:rPr>
        <w:t>ДОПОВНЕННЯ</w:t>
      </w:r>
    </w:p>
    <w:p w:rsidR="00D861BA" w:rsidRPr="00583833" w:rsidRDefault="00D861BA" w:rsidP="00D861BA">
      <w:pPr>
        <w:jc w:val="center"/>
        <w:rPr>
          <w:rFonts w:ascii="Arial" w:hAnsi="Arial" w:cs="Arial"/>
          <w:sz w:val="26"/>
          <w:szCs w:val="26"/>
        </w:rPr>
      </w:pPr>
      <w:r w:rsidRPr="00583833">
        <w:rPr>
          <w:rFonts w:ascii="Arial" w:hAnsi="Arial" w:cs="Arial"/>
          <w:sz w:val="26"/>
          <w:szCs w:val="26"/>
        </w:rPr>
        <w:t>до переліку майданчиків для паркування транспортних засобів на території Львівської міської територіальної громади</w:t>
      </w:r>
    </w:p>
    <w:p w:rsidR="00D861BA" w:rsidRPr="00583833" w:rsidRDefault="00D861BA" w:rsidP="00D861BA">
      <w:pPr>
        <w:jc w:val="center"/>
        <w:rPr>
          <w:rFonts w:ascii="Arial" w:hAnsi="Arial" w:cs="Arial"/>
          <w:sz w:val="26"/>
          <w:szCs w:val="26"/>
        </w:rPr>
      </w:pPr>
    </w:p>
    <w:tbl>
      <w:tblPr>
        <w:tblStyle w:val="16"/>
        <w:tblW w:w="9209" w:type="dxa"/>
        <w:tblInd w:w="0" w:type="dxa"/>
        <w:tblLook w:val="04A0" w:firstRow="1" w:lastRow="0" w:firstColumn="1" w:lastColumn="0" w:noHBand="0" w:noVBand="1"/>
      </w:tblPr>
      <w:tblGrid>
        <w:gridCol w:w="1555"/>
        <w:gridCol w:w="4584"/>
        <w:gridCol w:w="93"/>
        <w:gridCol w:w="2977"/>
      </w:tblGrid>
      <w:tr w:rsidR="00583833" w:rsidRPr="00583833" w:rsidTr="00623F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A" w:rsidRPr="00583833" w:rsidRDefault="00D861BA" w:rsidP="00623FCC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83833">
              <w:rPr>
                <w:rFonts w:ascii="Arial" w:hAnsi="Arial" w:cs="Arial"/>
                <w:sz w:val="26"/>
                <w:szCs w:val="26"/>
                <w:lang w:val="uk-UA"/>
              </w:rPr>
              <w:t>Код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A" w:rsidRPr="00583833" w:rsidRDefault="00D861BA" w:rsidP="00623FCC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83833">
              <w:rPr>
                <w:rFonts w:ascii="Arial" w:hAnsi="Arial" w:cs="Arial"/>
                <w:sz w:val="26"/>
                <w:szCs w:val="26"/>
                <w:lang w:val="uk-UA"/>
              </w:rPr>
              <w:t>Місцезнаходження майданчика для паркування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A" w:rsidRPr="00583833" w:rsidRDefault="00D861BA" w:rsidP="00623FCC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83833">
              <w:rPr>
                <w:rFonts w:ascii="Arial" w:hAnsi="Arial" w:cs="Arial"/>
                <w:sz w:val="26"/>
                <w:szCs w:val="26"/>
                <w:lang w:val="uk-UA"/>
              </w:rPr>
              <w:t>Кількість місця для паркування транспортних засобів</w:t>
            </w:r>
          </w:p>
        </w:tc>
      </w:tr>
      <w:tr w:rsidR="00583833" w:rsidRPr="00583833" w:rsidTr="00623FCC"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A" w:rsidRPr="00583833" w:rsidRDefault="00D861BA" w:rsidP="00623FCC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583833">
              <w:rPr>
                <w:rFonts w:ascii="Arial" w:hAnsi="Arial" w:cs="Arial"/>
                <w:b/>
                <w:sz w:val="26"/>
                <w:szCs w:val="26"/>
                <w:lang w:val="uk-UA"/>
              </w:rPr>
              <w:t>Галицький район</w:t>
            </w:r>
          </w:p>
        </w:tc>
      </w:tr>
      <w:tr w:rsidR="00583833" w:rsidRPr="00583833" w:rsidTr="00623FCC"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A" w:rsidRPr="00583833" w:rsidRDefault="00D861BA" w:rsidP="00623FC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83833">
              <w:rPr>
                <w:rFonts w:ascii="Arial" w:hAnsi="Arial" w:cs="Arial"/>
                <w:b/>
                <w:sz w:val="26"/>
                <w:szCs w:val="26"/>
                <w:lang w:val="uk-UA"/>
              </w:rPr>
              <w:t>Платне паркування</w:t>
            </w:r>
          </w:p>
        </w:tc>
      </w:tr>
      <w:tr w:rsidR="00583833" w:rsidRPr="00583833" w:rsidTr="00623F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A" w:rsidRPr="00583833" w:rsidRDefault="00D861BA" w:rsidP="00623FC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83833">
              <w:rPr>
                <w:rFonts w:ascii="Arial" w:hAnsi="Arial" w:cs="Arial"/>
                <w:sz w:val="26"/>
                <w:szCs w:val="26"/>
                <w:lang w:val="uk-UA" w:eastAsia="uk-UA"/>
              </w:rPr>
              <w:t>0</w:t>
            </w:r>
            <w:r w:rsidRPr="00583833">
              <w:rPr>
                <w:rFonts w:ascii="Arial" w:hAnsi="Arial" w:cs="Arial"/>
                <w:sz w:val="26"/>
                <w:szCs w:val="26"/>
                <w:lang w:eastAsia="uk-UA"/>
              </w:rPr>
              <w:t>101117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A" w:rsidRPr="00583833" w:rsidRDefault="00D861BA" w:rsidP="00623FC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spellStart"/>
            <w:r w:rsidRPr="00583833">
              <w:rPr>
                <w:rFonts w:ascii="Arial" w:hAnsi="Arial" w:cs="Arial"/>
                <w:sz w:val="26"/>
                <w:szCs w:val="26"/>
                <w:lang w:val="ru-RU" w:eastAsia="uk-UA"/>
              </w:rPr>
              <w:t>вул</w:t>
            </w:r>
            <w:proofErr w:type="spellEnd"/>
            <w:r w:rsidRPr="00583833">
              <w:rPr>
                <w:rFonts w:ascii="Arial" w:hAnsi="Arial" w:cs="Arial"/>
                <w:sz w:val="26"/>
                <w:szCs w:val="26"/>
                <w:lang w:val="ru-RU" w:eastAsia="uk-UA"/>
              </w:rPr>
              <w:t xml:space="preserve">. </w:t>
            </w:r>
            <w:proofErr w:type="spellStart"/>
            <w:r w:rsidRPr="00583833">
              <w:rPr>
                <w:rFonts w:ascii="Arial" w:hAnsi="Arial" w:cs="Arial"/>
                <w:sz w:val="26"/>
                <w:szCs w:val="26"/>
                <w:lang w:val="ru-RU" w:eastAsia="uk-UA"/>
              </w:rPr>
              <w:t>Замкова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A" w:rsidRPr="00583833" w:rsidRDefault="00D861BA" w:rsidP="00623FCC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583833">
              <w:rPr>
                <w:rFonts w:ascii="Arial" w:hAnsi="Arial" w:cs="Arial"/>
                <w:sz w:val="26"/>
                <w:szCs w:val="26"/>
                <w:lang w:val="uk-UA" w:eastAsia="uk-UA"/>
              </w:rPr>
              <w:t>7</w:t>
            </w:r>
          </w:p>
        </w:tc>
      </w:tr>
      <w:tr w:rsidR="00583833" w:rsidRPr="00583833" w:rsidTr="00623F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A" w:rsidRPr="00583833" w:rsidRDefault="00D861BA" w:rsidP="00623FC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83833">
              <w:rPr>
                <w:rFonts w:ascii="Arial" w:hAnsi="Arial" w:cs="Arial"/>
                <w:sz w:val="26"/>
                <w:szCs w:val="26"/>
                <w:lang w:val="uk-UA" w:eastAsia="uk-UA"/>
              </w:rPr>
              <w:t>0</w:t>
            </w:r>
            <w:r w:rsidRPr="00583833">
              <w:rPr>
                <w:rFonts w:ascii="Arial" w:hAnsi="Arial" w:cs="Arial"/>
                <w:sz w:val="26"/>
                <w:szCs w:val="26"/>
                <w:lang w:eastAsia="uk-UA"/>
              </w:rPr>
              <w:t>101118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A" w:rsidRPr="00583833" w:rsidRDefault="00D861BA" w:rsidP="00623FCC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ru-RU"/>
              </w:rPr>
            </w:pPr>
            <w:proofErr w:type="spellStart"/>
            <w:r w:rsidRPr="00583833">
              <w:rPr>
                <w:rFonts w:ascii="Arial" w:hAnsi="Arial" w:cs="Arial"/>
                <w:sz w:val="26"/>
                <w:szCs w:val="26"/>
                <w:lang w:val="ru-RU" w:eastAsia="uk-UA"/>
              </w:rPr>
              <w:t>вул</w:t>
            </w:r>
            <w:proofErr w:type="spellEnd"/>
            <w:r w:rsidRPr="00583833">
              <w:rPr>
                <w:rFonts w:ascii="Arial" w:hAnsi="Arial" w:cs="Arial"/>
                <w:sz w:val="26"/>
                <w:szCs w:val="26"/>
                <w:lang w:val="ru-RU" w:eastAsia="uk-UA"/>
              </w:rPr>
              <w:t xml:space="preserve">. І. </w:t>
            </w:r>
            <w:proofErr w:type="spellStart"/>
            <w:r w:rsidRPr="00583833">
              <w:rPr>
                <w:rFonts w:ascii="Arial" w:hAnsi="Arial" w:cs="Arial"/>
                <w:sz w:val="26"/>
                <w:szCs w:val="26"/>
                <w:lang w:val="ru-RU" w:eastAsia="uk-UA"/>
              </w:rPr>
              <w:t>Севери</w:t>
            </w:r>
            <w:proofErr w:type="spellEnd"/>
            <w:r w:rsidRPr="00583833">
              <w:rPr>
                <w:rFonts w:ascii="Arial" w:hAnsi="Arial" w:cs="Arial"/>
                <w:sz w:val="26"/>
                <w:szCs w:val="26"/>
                <w:lang w:val="uk-UA" w:eastAsia="uk-UA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A" w:rsidRPr="00583833" w:rsidRDefault="00D861BA" w:rsidP="00623FCC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583833">
              <w:rPr>
                <w:rFonts w:ascii="Arial" w:hAnsi="Arial" w:cs="Arial"/>
                <w:sz w:val="26"/>
                <w:szCs w:val="26"/>
                <w:lang w:val="uk-UA" w:eastAsia="uk-UA"/>
              </w:rPr>
              <w:t>10</w:t>
            </w:r>
          </w:p>
        </w:tc>
      </w:tr>
      <w:tr w:rsidR="00583833" w:rsidRPr="00583833" w:rsidTr="00623FCC"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A" w:rsidRPr="00583833" w:rsidRDefault="00D861BA" w:rsidP="00623FCC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83833">
              <w:rPr>
                <w:rFonts w:ascii="Arial" w:hAnsi="Arial" w:cs="Arial"/>
                <w:b/>
                <w:sz w:val="26"/>
                <w:szCs w:val="26"/>
                <w:lang w:val="uk-UA"/>
              </w:rPr>
              <w:t>Всього:                                                                                        2246</w:t>
            </w:r>
          </w:p>
        </w:tc>
      </w:tr>
      <w:tr w:rsidR="00583833" w:rsidRPr="00583833" w:rsidTr="00623FCC"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A" w:rsidRPr="00583833" w:rsidRDefault="00D861BA" w:rsidP="00623FCC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83833">
              <w:rPr>
                <w:rFonts w:ascii="Arial" w:hAnsi="Arial" w:cs="Arial"/>
                <w:b/>
                <w:sz w:val="26"/>
                <w:szCs w:val="26"/>
                <w:lang w:val="uk-UA"/>
              </w:rPr>
              <w:t>Всього по району:                                                                     2491</w:t>
            </w:r>
          </w:p>
        </w:tc>
      </w:tr>
      <w:tr w:rsidR="00583833" w:rsidRPr="00583833" w:rsidTr="00623FCC"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A" w:rsidRPr="00583833" w:rsidRDefault="00D861BA" w:rsidP="00623FCC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proofErr w:type="spellStart"/>
            <w:r w:rsidRPr="00583833">
              <w:rPr>
                <w:rFonts w:ascii="Arial" w:hAnsi="Arial" w:cs="Arial"/>
                <w:b/>
                <w:sz w:val="26"/>
                <w:szCs w:val="26"/>
                <w:lang w:val="uk-UA"/>
              </w:rPr>
              <w:t>Сихівський</w:t>
            </w:r>
            <w:proofErr w:type="spellEnd"/>
          </w:p>
        </w:tc>
      </w:tr>
      <w:tr w:rsidR="00583833" w:rsidRPr="00583833" w:rsidTr="00623FCC"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A" w:rsidRPr="00583833" w:rsidRDefault="00D861BA" w:rsidP="00623FCC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583833">
              <w:rPr>
                <w:rFonts w:ascii="Arial" w:hAnsi="Arial" w:cs="Arial"/>
                <w:b/>
                <w:sz w:val="26"/>
                <w:szCs w:val="26"/>
                <w:lang w:val="uk-UA"/>
              </w:rPr>
              <w:t>Платне паркування</w:t>
            </w:r>
          </w:p>
        </w:tc>
      </w:tr>
      <w:tr w:rsidR="00583833" w:rsidRPr="00583833" w:rsidTr="00623F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A" w:rsidRPr="00583833" w:rsidRDefault="00D861BA" w:rsidP="00623FCC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83833">
              <w:rPr>
                <w:rFonts w:ascii="Arial" w:hAnsi="Arial" w:cs="Arial"/>
                <w:sz w:val="26"/>
                <w:szCs w:val="26"/>
                <w:lang w:val="uk-UA"/>
              </w:rPr>
              <w:t>0401028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A" w:rsidRPr="00583833" w:rsidRDefault="00D861BA" w:rsidP="00623FCC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83833">
              <w:rPr>
                <w:rFonts w:ascii="Arial" w:hAnsi="Arial" w:cs="Arial"/>
                <w:sz w:val="26"/>
                <w:szCs w:val="26"/>
                <w:lang w:val="uk-UA"/>
              </w:rPr>
              <w:t>вул. Пасічна, 166-А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A" w:rsidRPr="00583833" w:rsidRDefault="00D861BA" w:rsidP="00623FCC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83833">
              <w:rPr>
                <w:rFonts w:ascii="Arial" w:hAnsi="Arial" w:cs="Arial"/>
                <w:sz w:val="26"/>
                <w:szCs w:val="26"/>
                <w:lang w:val="uk-UA"/>
              </w:rPr>
              <w:t>47</w:t>
            </w:r>
          </w:p>
        </w:tc>
      </w:tr>
      <w:tr w:rsidR="00583833" w:rsidRPr="00583833" w:rsidTr="00623FCC"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A" w:rsidRPr="00583833" w:rsidRDefault="00D861BA" w:rsidP="00623FCC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83833">
              <w:rPr>
                <w:rFonts w:ascii="Arial" w:hAnsi="Arial" w:cs="Arial"/>
                <w:b/>
                <w:sz w:val="26"/>
                <w:szCs w:val="26"/>
                <w:lang w:val="uk-UA"/>
              </w:rPr>
              <w:t xml:space="preserve">Всього: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A" w:rsidRPr="00583833" w:rsidRDefault="00D861BA" w:rsidP="00623FCC">
            <w:pPr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583833">
              <w:rPr>
                <w:rFonts w:ascii="Arial" w:hAnsi="Arial" w:cs="Arial"/>
                <w:b/>
                <w:sz w:val="26"/>
                <w:szCs w:val="26"/>
                <w:lang w:val="uk-UA"/>
              </w:rPr>
              <w:t xml:space="preserve">               1481</w:t>
            </w:r>
          </w:p>
        </w:tc>
      </w:tr>
      <w:tr w:rsidR="00583833" w:rsidRPr="00583833" w:rsidTr="00623FCC"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61" w:rsidRPr="00583833" w:rsidRDefault="00831F61" w:rsidP="00623FCC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583833">
              <w:rPr>
                <w:rFonts w:ascii="Arial" w:hAnsi="Arial" w:cs="Arial"/>
                <w:b/>
                <w:sz w:val="26"/>
                <w:szCs w:val="26"/>
                <w:lang w:val="uk-UA"/>
              </w:rPr>
              <w:t>Гостьове паркування</w:t>
            </w:r>
          </w:p>
        </w:tc>
      </w:tr>
      <w:tr w:rsidR="00583833" w:rsidRPr="00583833" w:rsidTr="00831F6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61" w:rsidRPr="00583833" w:rsidRDefault="00831F61" w:rsidP="00623FCC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83833">
              <w:rPr>
                <w:rFonts w:ascii="Arial" w:hAnsi="Arial" w:cs="Arial"/>
                <w:sz w:val="26"/>
                <w:szCs w:val="26"/>
                <w:lang w:val="uk-UA"/>
              </w:rPr>
              <w:t>0402026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61" w:rsidRPr="00583833" w:rsidRDefault="00831F61" w:rsidP="00623F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83833">
              <w:rPr>
                <w:rFonts w:ascii="Arial" w:hAnsi="Arial" w:cs="Arial"/>
                <w:sz w:val="26"/>
                <w:szCs w:val="26"/>
                <w:lang w:val="ru-RU"/>
              </w:rPr>
              <w:t>вул</w:t>
            </w:r>
            <w:proofErr w:type="spellEnd"/>
            <w:r w:rsidRPr="00583833">
              <w:rPr>
                <w:rFonts w:ascii="Arial" w:hAnsi="Arial" w:cs="Arial"/>
                <w:sz w:val="26"/>
                <w:szCs w:val="26"/>
                <w:lang w:val="ru-RU"/>
              </w:rPr>
              <w:t xml:space="preserve">. </w:t>
            </w:r>
            <w:r w:rsidR="00583833">
              <w:rPr>
                <w:rFonts w:ascii="Arial" w:hAnsi="Arial" w:cs="Arial"/>
                <w:sz w:val="26"/>
                <w:szCs w:val="26"/>
                <w:lang w:val="ru-RU"/>
              </w:rPr>
              <w:t xml:space="preserve">В. </w:t>
            </w:r>
            <w:proofErr w:type="spellStart"/>
            <w:r w:rsidRPr="00583833">
              <w:rPr>
                <w:rFonts w:ascii="Arial" w:hAnsi="Arial" w:cs="Arial"/>
                <w:sz w:val="26"/>
                <w:szCs w:val="26"/>
                <w:lang w:val="ru-RU"/>
              </w:rPr>
              <w:t>Чукаріна</w:t>
            </w:r>
            <w:proofErr w:type="spellEnd"/>
            <w:r w:rsidRPr="00583833">
              <w:rPr>
                <w:rFonts w:ascii="Arial" w:hAnsi="Arial" w:cs="Arial"/>
                <w:sz w:val="26"/>
                <w:szCs w:val="26"/>
                <w:lang w:val="ru-RU"/>
              </w:rPr>
              <w:t xml:space="preserve"> (</w:t>
            </w:r>
            <w:proofErr w:type="spellStart"/>
            <w:r w:rsidRPr="00583833">
              <w:rPr>
                <w:rFonts w:ascii="Arial" w:hAnsi="Arial" w:cs="Arial"/>
                <w:sz w:val="26"/>
                <w:szCs w:val="26"/>
                <w:lang w:val="ru-RU"/>
              </w:rPr>
              <w:t>біля</w:t>
            </w:r>
            <w:proofErr w:type="spellEnd"/>
            <w:r w:rsidRPr="00583833">
              <w:rPr>
                <w:rFonts w:ascii="Arial" w:hAnsi="Arial" w:cs="Arial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83833">
              <w:rPr>
                <w:rFonts w:ascii="Arial" w:hAnsi="Arial" w:cs="Arial"/>
                <w:sz w:val="26"/>
                <w:szCs w:val="26"/>
                <w:lang w:val="ru-RU"/>
              </w:rPr>
              <w:t>будинку</w:t>
            </w:r>
            <w:proofErr w:type="spellEnd"/>
            <w:r w:rsidRPr="00583833">
              <w:rPr>
                <w:rFonts w:ascii="Arial" w:hAnsi="Arial" w:cs="Arial"/>
                <w:sz w:val="26"/>
                <w:szCs w:val="26"/>
                <w:lang w:val="ru-RU"/>
              </w:rPr>
              <w:t xml:space="preserve"> на просп. </w:t>
            </w:r>
            <w:proofErr w:type="spellStart"/>
            <w:r w:rsidRPr="00583833">
              <w:rPr>
                <w:rFonts w:ascii="Arial" w:hAnsi="Arial" w:cs="Arial"/>
                <w:sz w:val="26"/>
                <w:szCs w:val="26"/>
              </w:rPr>
              <w:t>Червоної</w:t>
            </w:r>
            <w:proofErr w:type="spellEnd"/>
            <w:r w:rsidRPr="00583833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583833">
              <w:rPr>
                <w:rFonts w:ascii="Arial" w:hAnsi="Arial" w:cs="Arial"/>
                <w:sz w:val="26"/>
                <w:szCs w:val="26"/>
              </w:rPr>
              <w:t>Калини</w:t>
            </w:r>
            <w:proofErr w:type="spellEnd"/>
            <w:r w:rsidRPr="00583833">
              <w:rPr>
                <w:rFonts w:ascii="Arial" w:hAnsi="Arial" w:cs="Arial"/>
                <w:sz w:val="26"/>
                <w:szCs w:val="26"/>
              </w:rPr>
              <w:t>, 36)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61" w:rsidRPr="00583833" w:rsidRDefault="00831F61" w:rsidP="00623FCC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83833">
              <w:rPr>
                <w:rFonts w:ascii="Arial" w:hAnsi="Arial" w:cs="Arial"/>
                <w:sz w:val="26"/>
                <w:szCs w:val="26"/>
                <w:lang w:val="uk-UA"/>
              </w:rPr>
              <w:t>19</w:t>
            </w:r>
          </w:p>
        </w:tc>
      </w:tr>
      <w:tr w:rsidR="00583833" w:rsidRPr="00583833" w:rsidTr="00831F6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61" w:rsidRPr="00583833" w:rsidRDefault="00831F61" w:rsidP="00623FCC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83833">
              <w:rPr>
                <w:rFonts w:ascii="Arial" w:hAnsi="Arial" w:cs="Arial"/>
                <w:sz w:val="26"/>
                <w:szCs w:val="26"/>
                <w:lang w:val="uk-UA"/>
              </w:rPr>
              <w:t>0402027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61" w:rsidRPr="00583833" w:rsidRDefault="00831F61" w:rsidP="00623F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83833">
              <w:rPr>
                <w:rFonts w:ascii="Arial" w:hAnsi="Arial" w:cs="Arial"/>
                <w:sz w:val="26"/>
                <w:szCs w:val="26"/>
              </w:rPr>
              <w:t>просп</w:t>
            </w:r>
            <w:proofErr w:type="spellEnd"/>
            <w:r w:rsidRPr="00583833">
              <w:rPr>
                <w:rFonts w:ascii="Arial" w:hAnsi="Arial" w:cs="Arial"/>
                <w:sz w:val="26"/>
                <w:szCs w:val="26"/>
              </w:rPr>
              <w:t xml:space="preserve">. </w:t>
            </w:r>
            <w:proofErr w:type="spellStart"/>
            <w:r w:rsidRPr="00583833">
              <w:rPr>
                <w:rFonts w:ascii="Arial" w:hAnsi="Arial" w:cs="Arial"/>
                <w:sz w:val="26"/>
                <w:szCs w:val="26"/>
              </w:rPr>
              <w:t>Червоної</w:t>
            </w:r>
            <w:proofErr w:type="spellEnd"/>
            <w:r w:rsidRPr="00583833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583833">
              <w:rPr>
                <w:rFonts w:ascii="Arial" w:hAnsi="Arial" w:cs="Arial"/>
                <w:sz w:val="26"/>
                <w:szCs w:val="26"/>
              </w:rPr>
              <w:t>Калини</w:t>
            </w:r>
            <w:proofErr w:type="spellEnd"/>
            <w:r w:rsidRPr="00583833">
              <w:rPr>
                <w:rFonts w:ascii="Arial" w:hAnsi="Arial" w:cs="Arial"/>
                <w:sz w:val="26"/>
                <w:szCs w:val="26"/>
              </w:rPr>
              <w:t>, 36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61" w:rsidRPr="00583833" w:rsidRDefault="00831F61" w:rsidP="00623FCC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83833">
              <w:rPr>
                <w:rFonts w:ascii="Arial" w:hAnsi="Arial" w:cs="Arial"/>
                <w:sz w:val="26"/>
                <w:szCs w:val="26"/>
                <w:lang w:val="uk-UA"/>
              </w:rPr>
              <w:t>17</w:t>
            </w:r>
          </w:p>
        </w:tc>
      </w:tr>
      <w:tr w:rsidR="00583833" w:rsidRPr="00583833" w:rsidTr="00623FCC"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61" w:rsidRPr="00583833" w:rsidRDefault="00831F61" w:rsidP="00831F61">
            <w:pPr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583833">
              <w:rPr>
                <w:rFonts w:ascii="Arial" w:hAnsi="Arial" w:cs="Arial"/>
                <w:b/>
                <w:sz w:val="26"/>
                <w:szCs w:val="26"/>
                <w:lang w:val="uk-UA"/>
              </w:rPr>
              <w:t>Всього:                                                                                        526</w:t>
            </w:r>
          </w:p>
        </w:tc>
      </w:tr>
      <w:tr w:rsidR="00583833" w:rsidRPr="00583833" w:rsidTr="00623FCC"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61" w:rsidRPr="00583833" w:rsidRDefault="00831F61" w:rsidP="00831F61">
            <w:pPr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proofErr w:type="spellStart"/>
            <w:r w:rsidRPr="00583833">
              <w:rPr>
                <w:rFonts w:ascii="Arial" w:hAnsi="Arial" w:cs="Arial"/>
                <w:b/>
                <w:sz w:val="26"/>
                <w:szCs w:val="26"/>
              </w:rPr>
              <w:t>Всього</w:t>
            </w:r>
            <w:proofErr w:type="spellEnd"/>
            <w:r w:rsidRPr="00583833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583833">
              <w:rPr>
                <w:rFonts w:ascii="Arial" w:hAnsi="Arial" w:cs="Arial"/>
                <w:b/>
                <w:sz w:val="26"/>
                <w:szCs w:val="26"/>
              </w:rPr>
              <w:t>по</w:t>
            </w:r>
            <w:proofErr w:type="spellEnd"/>
            <w:r w:rsidRPr="00583833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583833">
              <w:rPr>
                <w:rFonts w:ascii="Arial" w:hAnsi="Arial" w:cs="Arial"/>
                <w:b/>
                <w:sz w:val="26"/>
                <w:szCs w:val="26"/>
              </w:rPr>
              <w:t>району</w:t>
            </w:r>
            <w:proofErr w:type="spellEnd"/>
            <w:r w:rsidRPr="00583833">
              <w:rPr>
                <w:rFonts w:ascii="Arial" w:hAnsi="Arial" w:cs="Arial"/>
                <w:b/>
                <w:sz w:val="26"/>
                <w:szCs w:val="26"/>
              </w:rPr>
              <w:t>:</w:t>
            </w:r>
            <w:r w:rsidRPr="00583833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Pr="00583833">
              <w:rPr>
                <w:rFonts w:ascii="Arial" w:hAnsi="Arial" w:cs="Arial"/>
                <w:b/>
                <w:sz w:val="26"/>
                <w:szCs w:val="26"/>
                <w:lang w:val="uk-UA"/>
              </w:rPr>
              <w:t xml:space="preserve">                                                              </w:t>
            </w:r>
            <w:r w:rsidRPr="00583833">
              <w:rPr>
                <w:rFonts w:ascii="Arial" w:hAnsi="Arial" w:cs="Arial"/>
                <w:b/>
                <w:sz w:val="26"/>
                <w:szCs w:val="26"/>
              </w:rPr>
              <w:t>3</w:t>
            </w:r>
            <w:r w:rsidRPr="00583833">
              <w:rPr>
                <w:rFonts w:ascii="Arial" w:hAnsi="Arial" w:cs="Arial"/>
                <w:b/>
                <w:sz w:val="26"/>
                <w:szCs w:val="26"/>
                <w:lang w:val="uk-UA"/>
              </w:rPr>
              <w:t>328</w:t>
            </w:r>
          </w:p>
        </w:tc>
      </w:tr>
      <w:tr w:rsidR="00583833" w:rsidRPr="00583833" w:rsidTr="00623FCC"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A" w:rsidRPr="00583833" w:rsidRDefault="00D861BA" w:rsidP="00623FCC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583833">
              <w:rPr>
                <w:rFonts w:ascii="Arial" w:hAnsi="Arial" w:cs="Arial"/>
                <w:b/>
                <w:sz w:val="26"/>
                <w:szCs w:val="26"/>
                <w:lang w:val="uk-UA"/>
              </w:rPr>
              <w:t>Франківський</w:t>
            </w:r>
          </w:p>
        </w:tc>
      </w:tr>
      <w:tr w:rsidR="00583833" w:rsidRPr="00583833" w:rsidTr="00623FCC"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A" w:rsidRPr="00583833" w:rsidRDefault="00D861BA" w:rsidP="00623FC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83833">
              <w:rPr>
                <w:rFonts w:ascii="Arial" w:hAnsi="Arial" w:cs="Arial"/>
                <w:b/>
                <w:sz w:val="26"/>
                <w:szCs w:val="26"/>
                <w:lang w:val="uk-UA"/>
              </w:rPr>
              <w:t>Платне паркування</w:t>
            </w:r>
          </w:p>
        </w:tc>
      </w:tr>
      <w:tr w:rsidR="00583833" w:rsidRPr="00583833" w:rsidTr="00623F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A" w:rsidRPr="00583833" w:rsidRDefault="00D861BA" w:rsidP="00623F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3833">
              <w:rPr>
                <w:rFonts w:ascii="Arial" w:hAnsi="Arial" w:cs="Arial"/>
                <w:sz w:val="26"/>
                <w:szCs w:val="26"/>
                <w:lang w:val="uk-UA"/>
              </w:rPr>
              <w:t>0</w:t>
            </w:r>
            <w:r w:rsidRPr="00583833">
              <w:rPr>
                <w:rFonts w:ascii="Arial" w:hAnsi="Arial" w:cs="Arial"/>
                <w:sz w:val="26"/>
                <w:szCs w:val="26"/>
              </w:rPr>
              <w:t>501058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A" w:rsidRPr="00583833" w:rsidRDefault="00D861BA" w:rsidP="00623F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83833">
              <w:rPr>
                <w:rFonts w:ascii="Arial" w:hAnsi="Arial" w:cs="Arial"/>
                <w:sz w:val="26"/>
                <w:szCs w:val="26"/>
              </w:rPr>
              <w:t>вул</w:t>
            </w:r>
            <w:proofErr w:type="spellEnd"/>
            <w:r w:rsidRPr="00583833">
              <w:rPr>
                <w:rFonts w:ascii="Arial" w:hAnsi="Arial" w:cs="Arial"/>
                <w:sz w:val="26"/>
                <w:szCs w:val="26"/>
              </w:rPr>
              <w:t xml:space="preserve">. </w:t>
            </w:r>
            <w:proofErr w:type="spellStart"/>
            <w:r w:rsidRPr="00583833">
              <w:rPr>
                <w:rFonts w:ascii="Arial" w:hAnsi="Arial" w:cs="Arial"/>
                <w:sz w:val="26"/>
                <w:szCs w:val="26"/>
              </w:rPr>
              <w:t>Княгині</w:t>
            </w:r>
            <w:proofErr w:type="spellEnd"/>
            <w:r w:rsidRPr="00583833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583833">
              <w:rPr>
                <w:rFonts w:ascii="Arial" w:hAnsi="Arial" w:cs="Arial"/>
                <w:sz w:val="26"/>
                <w:szCs w:val="26"/>
              </w:rPr>
              <w:t>Ольги</w:t>
            </w:r>
            <w:proofErr w:type="spellEnd"/>
            <w:r w:rsidRPr="00583833">
              <w:rPr>
                <w:rFonts w:ascii="Arial" w:hAnsi="Arial" w:cs="Arial"/>
                <w:sz w:val="26"/>
                <w:szCs w:val="26"/>
              </w:rPr>
              <w:t>, 100-Б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A" w:rsidRPr="00583833" w:rsidRDefault="00D861BA" w:rsidP="00623FCC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83833">
              <w:rPr>
                <w:rFonts w:ascii="Arial" w:hAnsi="Arial" w:cs="Arial"/>
                <w:sz w:val="26"/>
                <w:szCs w:val="26"/>
                <w:lang w:val="uk-UA"/>
              </w:rPr>
              <w:t>10</w:t>
            </w:r>
          </w:p>
        </w:tc>
      </w:tr>
      <w:tr w:rsidR="00583833" w:rsidRPr="00583833" w:rsidTr="00623FCC"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A" w:rsidRPr="00583833" w:rsidRDefault="00D861BA" w:rsidP="00623FCC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83833">
              <w:rPr>
                <w:rFonts w:ascii="Arial" w:hAnsi="Arial" w:cs="Arial"/>
                <w:b/>
                <w:sz w:val="26"/>
                <w:szCs w:val="26"/>
                <w:lang w:val="uk-UA"/>
              </w:rPr>
              <w:t xml:space="preserve">Всього: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A" w:rsidRPr="00583833" w:rsidRDefault="00D861BA" w:rsidP="00623FCC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583833">
              <w:rPr>
                <w:rFonts w:ascii="Arial" w:hAnsi="Arial" w:cs="Arial"/>
                <w:b/>
                <w:sz w:val="26"/>
                <w:szCs w:val="26"/>
                <w:lang w:val="uk-UA"/>
              </w:rPr>
              <w:t>1525</w:t>
            </w:r>
          </w:p>
        </w:tc>
      </w:tr>
      <w:tr w:rsidR="00583833" w:rsidRPr="00583833" w:rsidTr="00623FCC"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A" w:rsidRPr="00583833" w:rsidRDefault="00D861BA" w:rsidP="00623FCC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83833">
              <w:rPr>
                <w:rFonts w:ascii="Arial" w:hAnsi="Arial" w:cs="Arial"/>
                <w:b/>
                <w:sz w:val="26"/>
                <w:szCs w:val="26"/>
                <w:lang w:val="uk-UA"/>
              </w:rPr>
              <w:t>Всього по району: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A" w:rsidRPr="00583833" w:rsidRDefault="00D861BA" w:rsidP="00623FCC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583833">
              <w:rPr>
                <w:rFonts w:ascii="Arial" w:hAnsi="Arial" w:cs="Arial"/>
                <w:b/>
                <w:sz w:val="26"/>
                <w:szCs w:val="26"/>
                <w:lang w:val="uk-UA"/>
              </w:rPr>
              <w:t>1966</w:t>
            </w:r>
          </w:p>
        </w:tc>
      </w:tr>
      <w:tr w:rsidR="00583833" w:rsidRPr="00583833" w:rsidTr="00623FCC"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A" w:rsidRPr="00583833" w:rsidRDefault="00D861BA" w:rsidP="00623FCC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83833">
              <w:rPr>
                <w:rFonts w:ascii="Arial" w:hAnsi="Arial" w:cs="Arial"/>
                <w:b/>
                <w:sz w:val="26"/>
                <w:szCs w:val="26"/>
                <w:lang w:val="uk-UA"/>
              </w:rPr>
              <w:t>Шевченківський район</w:t>
            </w:r>
          </w:p>
        </w:tc>
      </w:tr>
      <w:tr w:rsidR="00583833" w:rsidRPr="00583833" w:rsidTr="00623FCC"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A" w:rsidRPr="00583833" w:rsidRDefault="00D861BA" w:rsidP="00623FCC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83833">
              <w:rPr>
                <w:rFonts w:ascii="Arial" w:hAnsi="Arial" w:cs="Arial"/>
                <w:b/>
                <w:sz w:val="26"/>
                <w:szCs w:val="26"/>
                <w:lang w:val="uk-UA"/>
              </w:rPr>
              <w:t>Платне паркування</w:t>
            </w:r>
          </w:p>
        </w:tc>
      </w:tr>
      <w:tr w:rsidR="00583833" w:rsidRPr="00583833" w:rsidTr="00623F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A" w:rsidRPr="00583833" w:rsidRDefault="00D861BA" w:rsidP="00623FCC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83833">
              <w:rPr>
                <w:rFonts w:ascii="Arial" w:hAnsi="Arial" w:cs="Arial"/>
                <w:sz w:val="26"/>
                <w:szCs w:val="26"/>
                <w:lang w:val="uk-UA"/>
              </w:rPr>
              <w:t>0601037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A" w:rsidRPr="00583833" w:rsidRDefault="00D861BA" w:rsidP="00623FCC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83833">
              <w:rPr>
                <w:rFonts w:ascii="Arial" w:hAnsi="Arial" w:cs="Arial"/>
                <w:sz w:val="26"/>
                <w:szCs w:val="26"/>
                <w:lang w:val="uk-UA"/>
              </w:rPr>
              <w:t>вул. Б. Хмельницького, 163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A" w:rsidRPr="00583833" w:rsidRDefault="00D861BA" w:rsidP="00623FCC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83833">
              <w:rPr>
                <w:rFonts w:ascii="Arial" w:hAnsi="Arial" w:cs="Arial"/>
                <w:sz w:val="26"/>
                <w:szCs w:val="26"/>
                <w:lang w:val="uk-UA"/>
              </w:rPr>
              <w:t>8</w:t>
            </w:r>
          </w:p>
        </w:tc>
      </w:tr>
      <w:tr w:rsidR="00583833" w:rsidRPr="00583833" w:rsidTr="00623FCC"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A" w:rsidRPr="00583833" w:rsidRDefault="00D861BA" w:rsidP="00623FCC">
            <w:pPr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583833">
              <w:rPr>
                <w:rFonts w:ascii="Arial" w:hAnsi="Arial" w:cs="Arial"/>
                <w:b/>
                <w:sz w:val="26"/>
                <w:szCs w:val="26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A" w:rsidRPr="00583833" w:rsidRDefault="00D861BA" w:rsidP="00623FCC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583833">
              <w:rPr>
                <w:rFonts w:ascii="Arial" w:hAnsi="Arial" w:cs="Arial"/>
                <w:b/>
                <w:sz w:val="26"/>
                <w:szCs w:val="26"/>
                <w:lang w:val="uk-UA"/>
              </w:rPr>
              <w:t>910</w:t>
            </w:r>
          </w:p>
        </w:tc>
      </w:tr>
      <w:tr w:rsidR="00583833" w:rsidRPr="00583833" w:rsidTr="00623FCC"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A" w:rsidRPr="00583833" w:rsidRDefault="00D861BA" w:rsidP="00623FC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83833">
              <w:rPr>
                <w:rFonts w:ascii="Arial" w:hAnsi="Arial" w:cs="Arial"/>
                <w:b/>
                <w:sz w:val="26"/>
                <w:szCs w:val="26"/>
                <w:lang w:val="uk-UA"/>
              </w:rPr>
              <w:t>Гостьове паркування</w:t>
            </w:r>
          </w:p>
        </w:tc>
      </w:tr>
      <w:tr w:rsidR="00583833" w:rsidRPr="00583833" w:rsidTr="00623F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A" w:rsidRPr="00583833" w:rsidRDefault="00D861BA" w:rsidP="00623FCC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83833">
              <w:rPr>
                <w:rFonts w:ascii="Arial" w:hAnsi="Arial" w:cs="Arial"/>
                <w:sz w:val="26"/>
                <w:szCs w:val="26"/>
                <w:lang w:val="uk-UA"/>
              </w:rPr>
              <w:t>0602012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A" w:rsidRPr="00583833" w:rsidRDefault="00D861BA" w:rsidP="00623FCC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83833">
              <w:rPr>
                <w:rFonts w:ascii="Arial" w:hAnsi="Arial" w:cs="Arial"/>
                <w:sz w:val="26"/>
                <w:szCs w:val="26"/>
                <w:lang w:val="uk-UA"/>
              </w:rPr>
              <w:t xml:space="preserve">вул. В. </w:t>
            </w:r>
            <w:proofErr w:type="spellStart"/>
            <w:r w:rsidRPr="00583833">
              <w:rPr>
                <w:rFonts w:ascii="Arial" w:hAnsi="Arial" w:cs="Arial"/>
                <w:sz w:val="26"/>
                <w:szCs w:val="26"/>
                <w:lang w:val="uk-UA"/>
              </w:rPr>
              <w:t>Липинського</w:t>
            </w:r>
            <w:proofErr w:type="spellEnd"/>
            <w:r w:rsidRPr="00583833">
              <w:rPr>
                <w:rFonts w:ascii="Arial" w:hAnsi="Arial" w:cs="Arial"/>
                <w:sz w:val="26"/>
                <w:szCs w:val="26"/>
                <w:lang w:val="uk-UA"/>
              </w:rPr>
              <w:t>, 50-В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A" w:rsidRPr="00583833" w:rsidRDefault="00D861BA" w:rsidP="00623FCC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83833">
              <w:rPr>
                <w:rFonts w:ascii="Arial" w:hAnsi="Arial" w:cs="Arial"/>
                <w:sz w:val="26"/>
                <w:szCs w:val="26"/>
                <w:lang w:val="uk-UA"/>
              </w:rPr>
              <w:t>4</w:t>
            </w:r>
          </w:p>
        </w:tc>
      </w:tr>
      <w:tr w:rsidR="00583833" w:rsidRPr="00583833" w:rsidTr="00623FCC"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A" w:rsidRPr="00583833" w:rsidRDefault="00D861BA" w:rsidP="00623FCC">
            <w:pPr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583833">
              <w:rPr>
                <w:rFonts w:ascii="Arial" w:hAnsi="Arial" w:cs="Arial"/>
                <w:b/>
                <w:sz w:val="26"/>
                <w:szCs w:val="26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A" w:rsidRPr="00583833" w:rsidRDefault="00D861BA" w:rsidP="00623FCC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583833">
              <w:rPr>
                <w:rFonts w:ascii="Arial" w:hAnsi="Arial" w:cs="Arial"/>
                <w:b/>
                <w:sz w:val="26"/>
                <w:szCs w:val="26"/>
                <w:lang w:val="uk-UA"/>
              </w:rPr>
              <w:t>110</w:t>
            </w:r>
          </w:p>
        </w:tc>
      </w:tr>
      <w:tr w:rsidR="00583833" w:rsidRPr="00583833" w:rsidTr="00623FCC"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A" w:rsidRPr="00583833" w:rsidRDefault="00D861BA" w:rsidP="00623FCC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83833">
              <w:rPr>
                <w:rFonts w:ascii="Arial" w:hAnsi="Arial" w:cs="Arial"/>
                <w:b/>
                <w:sz w:val="26"/>
                <w:szCs w:val="26"/>
                <w:lang w:val="uk-UA"/>
              </w:rPr>
              <w:t>Всього по району: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A" w:rsidRPr="00583833" w:rsidRDefault="00D861BA" w:rsidP="00623FCC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583833">
              <w:rPr>
                <w:rFonts w:ascii="Arial" w:hAnsi="Arial" w:cs="Arial"/>
                <w:b/>
                <w:sz w:val="26"/>
                <w:szCs w:val="26"/>
                <w:lang w:val="uk-UA"/>
              </w:rPr>
              <w:t>1028</w:t>
            </w:r>
          </w:p>
        </w:tc>
      </w:tr>
      <w:tr w:rsidR="00D861BA" w:rsidRPr="00583833" w:rsidTr="00623FCC"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A" w:rsidRPr="00583833" w:rsidRDefault="00D861BA" w:rsidP="00623FCC">
            <w:pPr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583833">
              <w:rPr>
                <w:rFonts w:ascii="Arial" w:hAnsi="Arial" w:cs="Arial"/>
                <w:b/>
                <w:sz w:val="26"/>
                <w:szCs w:val="26"/>
                <w:lang w:val="uk-UA"/>
              </w:rPr>
              <w:t>Всього по місту: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A" w:rsidRPr="00583833" w:rsidRDefault="00D861BA" w:rsidP="00831F61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583833">
              <w:rPr>
                <w:rFonts w:ascii="Arial" w:hAnsi="Arial" w:cs="Arial"/>
                <w:b/>
                <w:sz w:val="26"/>
                <w:szCs w:val="26"/>
                <w:lang w:val="uk-UA"/>
              </w:rPr>
              <w:t>113</w:t>
            </w:r>
            <w:r w:rsidR="00831F61" w:rsidRPr="00583833">
              <w:rPr>
                <w:rFonts w:ascii="Arial" w:hAnsi="Arial" w:cs="Arial"/>
                <w:b/>
                <w:sz w:val="26"/>
                <w:szCs w:val="26"/>
                <w:lang w:val="uk-UA"/>
              </w:rPr>
              <w:t>54</w:t>
            </w:r>
          </w:p>
        </w:tc>
      </w:tr>
    </w:tbl>
    <w:p w:rsidR="00D861BA" w:rsidRPr="00583833" w:rsidRDefault="00D861BA" w:rsidP="00D861BA">
      <w:pPr>
        <w:rPr>
          <w:rFonts w:ascii="Arial" w:hAnsi="Arial" w:cs="Arial"/>
          <w:sz w:val="26"/>
          <w:szCs w:val="26"/>
        </w:rPr>
      </w:pPr>
    </w:p>
    <w:p w:rsidR="00583833" w:rsidRPr="00583833" w:rsidRDefault="00583833" w:rsidP="00D861BA">
      <w:pPr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D861BA" w:rsidRPr="00583833" w:rsidRDefault="00D861BA" w:rsidP="00D861BA">
      <w:pPr>
        <w:rPr>
          <w:rFonts w:ascii="Arial" w:hAnsi="Arial" w:cs="Arial"/>
          <w:sz w:val="26"/>
          <w:szCs w:val="26"/>
        </w:rPr>
      </w:pPr>
      <w:r w:rsidRPr="00583833">
        <w:rPr>
          <w:rFonts w:ascii="Arial" w:hAnsi="Arial" w:cs="Arial"/>
          <w:sz w:val="26"/>
          <w:szCs w:val="26"/>
        </w:rPr>
        <w:t>Секретар ради</w:t>
      </w:r>
      <w:r w:rsidRPr="00583833">
        <w:rPr>
          <w:rFonts w:ascii="Arial" w:hAnsi="Arial" w:cs="Arial"/>
          <w:sz w:val="26"/>
          <w:szCs w:val="26"/>
        </w:rPr>
        <w:tab/>
      </w:r>
      <w:r w:rsidRPr="00583833">
        <w:rPr>
          <w:rFonts w:ascii="Arial" w:hAnsi="Arial" w:cs="Arial"/>
          <w:sz w:val="26"/>
          <w:szCs w:val="26"/>
        </w:rPr>
        <w:tab/>
      </w:r>
      <w:r w:rsidRPr="00583833">
        <w:rPr>
          <w:rFonts w:ascii="Arial" w:hAnsi="Arial" w:cs="Arial"/>
          <w:sz w:val="26"/>
          <w:szCs w:val="26"/>
        </w:rPr>
        <w:tab/>
      </w:r>
      <w:r w:rsidRPr="00583833">
        <w:rPr>
          <w:rFonts w:ascii="Arial" w:hAnsi="Arial" w:cs="Arial"/>
          <w:sz w:val="26"/>
          <w:szCs w:val="26"/>
        </w:rPr>
        <w:tab/>
      </w:r>
      <w:r w:rsidRPr="00583833">
        <w:rPr>
          <w:rFonts w:ascii="Arial" w:hAnsi="Arial" w:cs="Arial"/>
          <w:sz w:val="26"/>
          <w:szCs w:val="26"/>
        </w:rPr>
        <w:tab/>
      </w:r>
      <w:r w:rsidRPr="00583833">
        <w:rPr>
          <w:rFonts w:ascii="Arial" w:hAnsi="Arial" w:cs="Arial"/>
          <w:sz w:val="26"/>
          <w:szCs w:val="26"/>
        </w:rPr>
        <w:tab/>
      </w:r>
      <w:r w:rsidRPr="00583833">
        <w:rPr>
          <w:rFonts w:ascii="Arial" w:hAnsi="Arial" w:cs="Arial"/>
          <w:sz w:val="26"/>
          <w:szCs w:val="26"/>
        </w:rPr>
        <w:tab/>
        <w:t>Маркіян ЛОПАЧАК</w:t>
      </w:r>
    </w:p>
    <w:p w:rsidR="00D861BA" w:rsidRPr="00583833" w:rsidRDefault="00D861BA" w:rsidP="00583833">
      <w:pPr>
        <w:ind w:firstLine="708"/>
        <w:rPr>
          <w:rFonts w:ascii="Arial" w:hAnsi="Arial" w:cs="Arial"/>
          <w:sz w:val="26"/>
          <w:szCs w:val="26"/>
        </w:rPr>
      </w:pPr>
      <w:r w:rsidRPr="00583833">
        <w:rPr>
          <w:rFonts w:ascii="Arial" w:hAnsi="Arial" w:cs="Arial"/>
          <w:sz w:val="26"/>
          <w:szCs w:val="26"/>
        </w:rPr>
        <w:t>Віза:</w:t>
      </w:r>
    </w:p>
    <w:p w:rsidR="00D861BA" w:rsidRPr="00583833" w:rsidRDefault="00D861BA" w:rsidP="00D861BA">
      <w:pPr>
        <w:rPr>
          <w:rFonts w:ascii="Arial" w:hAnsi="Arial" w:cs="Arial"/>
          <w:sz w:val="26"/>
          <w:szCs w:val="26"/>
        </w:rPr>
      </w:pPr>
      <w:r w:rsidRPr="00583833">
        <w:rPr>
          <w:rFonts w:ascii="Arial" w:hAnsi="Arial" w:cs="Arial"/>
          <w:sz w:val="26"/>
          <w:szCs w:val="26"/>
        </w:rPr>
        <w:lastRenderedPageBreak/>
        <w:t>Директор департаменту</w:t>
      </w:r>
    </w:p>
    <w:p w:rsidR="00D861BA" w:rsidRPr="00583833" w:rsidRDefault="00D861BA" w:rsidP="00D861BA">
      <w:pPr>
        <w:rPr>
          <w:rFonts w:ascii="Arial" w:hAnsi="Arial" w:cs="Arial"/>
          <w:sz w:val="26"/>
          <w:szCs w:val="26"/>
        </w:rPr>
      </w:pPr>
      <w:r w:rsidRPr="00583833">
        <w:rPr>
          <w:rFonts w:ascii="Arial" w:hAnsi="Arial" w:cs="Arial"/>
          <w:sz w:val="26"/>
          <w:szCs w:val="26"/>
        </w:rPr>
        <w:t xml:space="preserve">міської мобільності та вуличної </w:t>
      </w:r>
    </w:p>
    <w:p w:rsidR="00D861BA" w:rsidRPr="00583833" w:rsidRDefault="00D861BA" w:rsidP="00D861BA">
      <w:pPr>
        <w:rPr>
          <w:rFonts w:ascii="Arial" w:hAnsi="Arial" w:cs="Arial"/>
          <w:sz w:val="26"/>
          <w:szCs w:val="26"/>
          <w:lang w:eastAsia="uk-UA"/>
        </w:rPr>
      </w:pPr>
      <w:r w:rsidRPr="00583833">
        <w:rPr>
          <w:rFonts w:ascii="Arial" w:hAnsi="Arial" w:cs="Arial"/>
          <w:sz w:val="26"/>
          <w:szCs w:val="26"/>
        </w:rPr>
        <w:t>інфраструктури</w:t>
      </w:r>
      <w:r w:rsidRPr="00583833">
        <w:rPr>
          <w:rFonts w:ascii="Arial" w:hAnsi="Arial" w:cs="Arial"/>
          <w:sz w:val="26"/>
          <w:szCs w:val="26"/>
        </w:rPr>
        <w:tab/>
      </w:r>
      <w:r w:rsidRPr="00583833">
        <w:rPr>
          <w:rFonts w:ascii="Arial" w:hAnsi="Arial" w:cs="Arial"/>
          <w:sz w:val="26"/>
          <w:szCs w:val="26"/>
        </w:rPr>
        <w:tab/>
      </w:r>
      <w:r w:rsidRPr="00583833">
        <w:rPr>
          <w:rFonts w:ascii="Arial" w:hAnsi="Arial" w:cs="Arial"/>
          <w:sz w:val="26"/>
          <w:szCs w:val="26"/>
        </w:rPr>
        <w:tab/>
      </w:r>
      <w:r w:rsidRPr="00583833">
        <w:rPr>
          <w:rFonts w:ascii="Arial" w:hAnsi="Arial" w:cs="Arial"/>
          <w:sz w:val="26"/>
          <w:szCs w:val="26"/>
        </w:rPr>
        <w:tab/>
      </w:r>
      <w:r w:rsidRPr="00583833">
        <w:rPr>
          <w:rFonts w:ascii="Arial" w:hAnsi="Arial" w:cs="Arial"/>
          <w:sz w:val="26"/>
          <w:szCs w:val="26"/>
        </w:rPr>
        <w:tab/>
      </w:r>
      <w:r w:rsidRPr="00583833">
        <w:rPr>
          <w:rFonts w:ascii="Arial" w:hAnsi="Arial" w:cs="Arial"/>
          <w:sz w:val="26"/>
          <w:szCs w:val="26"/>
        </w:rPr>
        <w:tab/>
      </w:r>
      <w:r w:rsidRPr="00583833">
        <w:rPr>
          <w:rFonts w:ascii="Arial" w:hAnsi="Arial" w:cs="Arial"/>
          <w:sz w:val="26"/>
          <w:szCs w:val="26"/>
        </w:rPr>
        <w:tab/>
        <w:t>Олег ЗАБАРИЛО</w:t>
      </w:r>
    </w:p>
    <w:p w:rsidR="00173C50" w:rsidRPr="00583833" w:rsidRDefault="00173C50" w:rsidP="00173C50">
      <w:pPr>
        <w:shd w:val="clear" w:color="auto" w:fill="FFFFFF"/>
        <w:jc w:val="center"/>
        <w:rPr>
          <w:rFonts w:ascii="Arial" w:hAnsi="Arial" w:cs="Arial"/>
          <w:sz w:val="26"/>
          <w:szCs w:val="26"/>
          <w:lang w:eastAsia="uk-UA"/>
        </w:rPr>
      </w:pPr>
    </w:p>
    <w:sectPr w:rsidR="00173C50" w:rsidRPr="00583833" w:rsidSect="00583833">
      <w:headerReference w:type="default" r:id="rId8"/>
      <w:pgSz w:w="11906" w:h="16838" w:code="9"/>
      <w:pgMar w:top="851" w:right="567" w:bottom="567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46F" w:rsidRDefault="00DD246F">
      <w:r>
        <w:separator/>
      </w:r>
    </w:p>
  </w:endnote>
  <w:endnote w:type="continuationSeparator" w:id="0">
    <w:p w:rsidR="00DD246F" w:rsidRDefault="00DD2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46F" w:rsidRDefault="00DD246F">
      <w:r>
        <w:separator/>
      </w:r>
    </w:p>
  </w:footnote>
  <w:footnote w:type="continuationSeparator" w:id="0">
    <w:p w:rsidR="00DD246F" w:rsidRDefault="00DD2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E06814" w:rsidRDefault="00E068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833">
          <w:rPr>
            <w:noProof/>
          </w:rPr>
          <w:t>1</w:t>
        </w:r>
        <w:r>
          <w:fldChar w:fldCharType="end"/>
        </w:r>
      </w:p>
    </w:sdtContent>
  </w:sdt>
  <w:p w:rsidR="00E06814" w:rsidRDefault="00E0681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0F956AFF"/>
    <w:multiLevelType w:val="multilevel"/>
    <w:tmpl w:val="8BD28BBE"/>
    <w:lvl w:ilvl="0">
      <w:start w:val="5"/>
      <w:numFmt w:val="decimal"/>
      <w:lvlText w:val="%1."/>
      <w:lvlJc w:val="left"/>
      <w:pPr>
        <w:ind w:left="720" w:hanging="7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 w15:restartNumberingAfterBreak="0">
    <w:nsid w:val="1C9001E4"/>
    <w:multiLevelType w:val="multilevel"/>
    <w:tmpl w:val="CC9AC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001860"/>
    <w:multiLevelType w:val="hybridMultilevel"/>
    <w:tmpl w:val="F08EFF50"/>
    <w:lvl w:ilvl="0" w:tplc="47B44FA4">
      <w:start w:val="1"/>
      <w:numFmt w:val="decimal"/>
      <w:lvlText w:val="%1."/>
      <w:lvlJc w:val="left"/>
      <w:pPr>
        <w:ind w:left="358" w:hanging="243"/>
      </w:pPr>
      <w:rPr>
        <w:rFonts w:ascii="Arial" w:eastAsia="Carlito" w:hAnsi="Arial" w:cs="Arial" w:hint="default"/>
        <w:b/>
        <w:bCs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C876CB9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2F788DCA">
      <w:numFmt w:val="bullet"/>
      <w:lvlText w:val="•"/>
      <w:lvlJc w:val="left"/>
      <w:pPr>
        <w:ind w:left="1842" w:hanging="360"/>
      </w:pPr>
      <w:rPr>
        <w:rFonts w:hint="default"/>
        <w:lang w:val="uk-UA" w:eastAsia="en-US" w:bidi="ar-SA"/>
      </w:rPr>
    </w:lvl>
    <w:lvl w:ilvl="3" w:tplc="1938D0C8">
      <w:numFmt w:val="bullet"/>
      <w:lvlText w:val="•"/>
      <w:lvlJc w:val="left"/>
      <w:pPr>
        <w:ind w:left="2845" w:hanging="360"/>
      </w:pPr>
      <w:rPr>
        <w:rFonts w:hint="default"/>
        <w:lang w:val="uk-UA" w:eastAsia="en-US" w:bidi="ar-SA"/>
      </w:rPr>
    </w:lvl>
    <w:lvl w:ilvl="4" w:tplc="0BCE2B8A">
      <w:numFmt w:val="bullet"/>
      <w:lvlText w:val="•"/>
      <w:lvlJc w:val="left"/>
      <w:pPr>
        <w:ind w:left="3848" w:hanging="360"/>
      </w:pPr>
      <w:rPr>
        <w:rFonts w:hint="default"/>
        <w:lang w:val="uk-UA" w:eastAsia="en-US" w:bidi="ar-SA"/>
      </w:rPr>
    </w:lvl>
    <w:lvl w:ilvl="5" w:tplc="91E45E94">
      <w:numFmt w:val="bullet"/>
      <w:lvlText w:val="•"/>
      <w:lvlJc w:val="left"/>
      <w:pPr>
        <w:ind w:left="4851" w:hanging="360"/>
      </w:pPr>
      <w:rPr>
        <w:rFonts w:hint="default"/>
        <w:lang w:val="uk-UA" w:eastAsia="en-US" w:bidi="ar-SA"/>
      </w:rPr>
    </w:lvl>
    <w:lvl w:ilvl="6" w:tplc="ACE099D4">
      <w:numFmt w:val="bullet"/>
      <w:lvlText w:val="•"/>
      <w:lvlJc w:val="left"/>
      <w:pPr>
        <w:ind w:left="5854" w:hanging="360"/>
      </w:pPr>
      <w:rPr>
        <w:rFonts w:hint="default"/>
        <w:lang w:val="uk-UA" w:eastAsia="en-US" w:bidi="ar-SA"/>
      </w:rPr>
    </w:lvl>
    <w:lvl w:ilvl="7" w:tplc="D21C0E7E">
      <w:numFmt w:val="bullet"/>
      <w:lvlText w:val="•"/>
      <w:lvlJc w:val="left"/>
      <w:pPr>
        <w:ind w:left="6857" w:hanging="360"/>
      </w:pPr>
      <w:rPr>
        <w:rFonts w:hint="default"/>
        <w:lang w:val="uk-UA" w:eastAsia="en-US" w:bidi="ar-SA"/>
      </w:rPr>
    </w:lvl>
    <w:lvl w:ilvl="8" w:tplc="3BC0B00A">
      <w:numFmt w:val="bullet"/>
      <w:lvlText w:val="•"/>
      <w:lvlJc w:val="left"/>
      <w:pPr>
        <w:ind w:left="7860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22287F2A"/>
    <w:multiLevelType w:val="multilevel"/>
    <w:tmpl w:val="DDD843C0"/>
    <w:lvl w:ilvl="0">
      <w:start w:val="5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2E4A0179"/>
    <w:multiLevelType w:val="hybridMultilevel"/>
    <w:tmpl w:val="0F5EC9AA"/>
    <w:lvl w:ilvl="0" w:tplc="2566FFD6">
      <w:start w:val="1"/>
      <w:numFmt w:val="decimal"/>
      <w:lvlText w:val="%1."/>
      <w:lvlJc w:val="left"/>
      <w:pPr>
        <w:ind w:left="836" w:hanging="360"/>
      </w:pPr>
      <w:rPr>
        <w:rFonts w:ascii="Arial" w:eastAsia="Carlito" w:hAnsi="Arial" w:cs="Arial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BB3A328C">
      <w:numFmt w:val="bullet"/>
      <w:lvlText w:val="•"/>
      <w:lvlJc w:val="left"/>
      <w:pPr>
        <w:ind w:left="1742" w:hanging="360"/>
      </w:pPr>
      <w:rPr>
        <w:rFonts w:hint="default"/>
        <w:lang w:val="uk-UA" w:eastAsia="en-US" w:bidi="ar-SA"/>
      </w:rPr>
    </w:lvl>
    <w:lvl w:ilvl="2" w:tplc="86F87DC0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C0A86150">
      <w:numFmt w:val="bullet"/>
      <w:lvlText w:val="•"/>
      <w:lvlJc w:val="left"/>
      <w:pPr>
        <w:ind w:left="3547" w:hanging="360"/>
      </w:pPr>
      <w:rPr>
        <w:rFonts w:hint="default"/>
        <w:lang w:val="uk-UA" w:eastAsia="en-US" w:bidi="ar-SA"/>
      </w:rPr>
    </w:lvl>
    <w:lvl w:ilvl="4" w:tplc="903CDF8A">
      <w:numFmt w:val="bullet"/>
      <w:lvlText w:val="•"/>
      <w:lvlJc w:val="left"/>
      <w:pPr>
        <w:ind w:left="4450" w:hanging="360"/>
      </w:pPr>
      <w:rPr>
        <w:rFonts w:hint="default"/>
        <w:lang w:val="uk-UA" w:eastAsia="en-US" w:bidi="ar-SA"/>
      </w:rPr>
    </w:lvl>
    <w:lvl w:ilvl="5" w:tplc="57AA6A34">
      <w:numFmt w:val="bullet"/>
      <w:lvlText w:val="•"/>
      <w:lvlJc w:val="left"/>
      <w:pPr>
        <w:ind w:left="5353" w:hanging="360"/>
      </w:pPr>
      <w:rPr>
        <w:rFonts w:hint="default"/>
        <w:lang w:val="uk-UA" w:eastAsia="en-US" w:bidi="ar-SA"/>
      </w:rPr>
    </w:lvl>
    <w:lvl w:ilvl="6" w:tplc="CE7CFED6">
      <w:numFmt w:val="bullet"/>
      <w:lvlText w:val="•"/>
      <w:lvlJc w:val="left"/>
      <w:pPr>
        <w:ind w:left="6255" w:hanging="360"/>
      </w:pPr>
      <w:rPr>
        <w:rFonts w:hint="default"/>
        <w:lang w:val="uk-UA" w:eastAsia="en-US" w:bidi="ar-SA"/>
      </w:rPr>
    </w:lvl>
    <w:lvl w:ilvl="7" w:tplc="1ACED7F2">
      <w:numFmt w:val="bullet"/>
      <w:lvlText w:val="•"/>
      <w:lvlJc w:val="left"/>
      <w:pPr>
        <w:ind w:left="7158" w:hanging="360"/>
      </w:pPr>
      <w:rPr>
        <w:rFonts w:hint="default"/>
        <w:lang w:val="uk-UA" w:eastAsia="en-US" w:bidi="ar-SA"/>
      </w:rPr>
    </w:lvl>
    <w:lvl w:ilvl="8" w:tplc="E42E60DA">
      <w:numFmt w:val="bullet"/>
      <w:lvlText w:val="•"/>
      <w:lvlJc w:val="left"/>
      <w:pPr>
        <w:ind w:left="8061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66C66"/>
    <w:multiLevelType w:val="multilevel"/>
    <w:tmpl w:val="E52A34F8"/>
    <w:lvl w:ilvl="0">
      <w:start w:val="6"/>
      <w:numFmt w:val="decimal"/>
      <w:lvlText w:val="%1."/>
      <w:lvlJc w:val="left"/>
      <w:pPr>
        <w:ind w:left="720" w:hanging="72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6" w15:restartNumberingAfterBreak="0">
    <w:nsid w:val="480F255F"/>
    <w:multiLevelType w:val="multilevel"/>
    <w:tmpl w:val="AACAB654"/>
    <w:lvl w:ilvl="0">
      <w:start w:val="2"/>
      <w:numFmt w:val="decimal"/>
      <w:lvlText w:val="%1."/>
      <w:lvlJc w:val="left"/>
      <w:pPr>
        <w:ind w:left="456" w:hanging="456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7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056B2"/>
    <w:multiLevelType w:val="hybridMultilevel"/>
    <w:tmpl w:val="C2D4EF1A"/>
    <w:lvl w:ilvl="0" w:tplc="7D56B532">
      <w:numFmt w:val="bullet"/>
      <w:lvlText w:val="-"/>
      <w:lvlJc w:val="left"/>
      <w:pPr>
        <w:ind w:left="720" w:hanging="360"/>
      </w:pPr>
      <w:rPr>
        <w:rFonts w:ascii="Arial" w:hAnsi="Arial"/>
        <w:color w:val="00000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22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abstractNum w:abstractNumId="23" w15:restartNumberingAfterBreak="0">
    <w:nsid w:val="77955186"/>
    <w:multiLevelType w:val="multilevel"/>
    <w:tmpl w:val="E62A6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13"/>
  </w:num>
  <w:num w:numId="2">
    <w:abstractNumId w:val="17"/>
  </w:num>
  <w:num w:numId="3">
    <w:abstractNumId w:val="20"/>
  </w:num>
  <w:num w:numId="4">
    <w:abstractNumId w:val="14"/>
  </w:num>
  <w:num w:numId="5">
    <w:abstractNumId w:val="12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1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19"/>
  </w:num>
  <w:num w:numId="19">
    <w:abstractNumId w:val="10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13894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432B"/>
    <w:rsid w:val="0009652B"/>
    <w:rsid w:val="000A129D"/>
    <w:rsid w:val="000A1364"/>
    <w:rsid w:val="000A22B3"/>
    <w:rsid w:val="000B489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33345"/>
    <w:rsid w:val="0014198F"/>
    <w:rsid w:val="00142B71"/>
    <w:rsid w:val="00150900"/>
    <w:rsid w:val="00150C5E"/>
    <w:rsid w:val="0015425B"/>
    <w:rsid w:val="001548CF"/>
    <w:rsid w:val="001629A0"/>
    <w:rsid w:val="00164AA8"/>
    <w:rsid w:val="00165D57"/>
    <w:rsid w:val="0016727B"/>
    <w:rsid w:val="00173330"/>
    <w:rsid w:val="00173C50"/>
    <w:rsid w:val="0018232E"/>
    <w:rsid w:val="001830DB"/>
    <w:rsid w:val="001A2C7F"/>
    <w:rsid w:val="001A3101"/>
    <w:rsid w:val="001A36B9"/>
    <w:rsid w:val="001B2F5B"/>
    <w:rsid w:val="001B3129"/>
    <w:rsid w:val="001B48E4"/>
    <w:rsid w:val="001C0FE2"/>
    <w:rsid w:val="001C51D8"/>
    <w:rsid w:val="001C62E4"/>
    <w:rsid w:val="001C6B56"/>
    <w:rsid w:val="001D415F"/>
    <w:rsid w:val="001F000D"/>
    <w:rsid w:val="001F659C"/>
    <w:rsid w:val="00204B1B"/>
    <w:rsid w:val="0022545B"/>
    <w:rsid w:val="00227E8D"/>
    <w:rsid w:val="00227FB6"/>
    <w:rsid w:val="00232703"/>
    <w:rsid w:val="00234C21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F0DDF"/>
    <w:rsid w:val="002F657B"/>
    <w:rsid w:val="00302A3E"/>
    <w:rsid w:val="00302E09"/>
    <w:rsid w:val="00315BC4"/>
    <w:rsid w:val="00325159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40CF"/>
    <w:rsid w:val="004150ED"/>
    <w:rsid w:val="00421494"/>
    <w:rsid w:val="00430A37"/>
    <w:rsid w:val="0043358E"/>
    <w:rsid w:val="00434FC1"/>
    <w:rsid w:val="00437260"/>
    <w:rsid w:val="00443997"/>
    <w:rsid w:val="0044766F"/>
    <w:rsid w:val="00451C71"/>
    <w:rsid w:val="004526ED"/>
    <w:rsid w:val="0045537C"/>
    <w:rsid w:val="00456CE5"/>
    <w:rsid w:val="00480A73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83833"/>
    <w:rsid w:val="005963E6"/>
    <w:rsid w:val="005A5083"/>
    <w:rsid w:val="005A76F8"/>
    <w:rsid w:val="005A77D2"/>
    <w:rsid w:val="005B2385"/>
    <w:rsid w:val="005B6AD9"/>
    <w:rsid w:val="005B7757"/>
    <w:rsid w:val="005C0F38"/>
    <w:rsid w:val="005D0F50"/>
    <w:rsid w:val="005E2A59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D639C"/>
    <w:rsid w:val="006E03A1"/>
    <w:rsid w:val="006E645D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07D74"/>
    <w:rsid w:val="007170F3"/>
    <w:rsid w:val="007233FE"/>
    <w:rsid w:val="007311CE"/>
    <w:rsid w:val="00734D73"/>
    <w:rsid w:val="00741DEB"/>
    <w:rsid w:val="007447AD"/>
    <w:rsid w:val="00745D65"/>
    <w:rsid w:val="00745DFA"/>
    <w:rsid w:val="0074780C"/>
    <w:rsid w:val="00750956"/>
    <w:rsid w:val="007535E5"/>
    <w:rsid w:val="00753A71"/>
    <w:rsid w:val="00756CEC"/>
    <w:rsid w:val="00757E5D"/>
    <w:rsid w:val="007640DA"/>
    <w:rsid w:val="0078002D"/>
    <w:rsid w:val="00784D76"/>
    <w:rsid w:val="00785BD8"/>
    <w:rsid w:val="007870B1"/>
    <w:rsid w:val="007876B3"/>
    <w:rsid w:val="007A08C6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2F93"/>
    <w:rsid w:val="008240A0"/>
    <w:rsid w:val="00827A0F"/>
    <w:rsid w:val="00831F61"/>
    <w:rsid w:val="00835CC2"/>
    <w:rsid w:val="00846219"/>
    <w:rsid w:val="00846EF8"/>
    <w:rsid w:val="00852896"/>
    <w:rsid w:val="008647F6"/>
    <w:rsid w:val="00865289"/>
    <w:rsid w:val="00867468"/>
    <w:rsid w:val="0087370A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C4819"/>
    <w:rsid w:val="008C7D6F"/>
    <w:rsid w:val="008D5457"/>
    <w:rsid w:val="008F0B52"/>
    <w:rsid w:val="00902F5C"/>
    <w:rsid w:val="00903BA1"/>
    <w:rsid w:val="00905F40"/>
    <w:rsid w:val="00917F5D"/>
    <w:rsid w:val="009242AF"/>
    <w:rsid w:val="009272A0"/>
    <w:rsid w:val="00930941"/>
    <w:rsid w:val="00933CCF"/>
    <w:rsid w:val="00934AFB"/>
    <w:rsid w:val="0093535B"/>
    <w:rsid w:val="00937C58"/>
    <w:rsid w:val="00942AF6"/>
    <w:rsid w:val="009503C5"/>
    <w:rsid w:val="0095197B"/>
    <w:rsid w:val="00952789"/>
    <w:rsid w:val="0095421D"/>
    <w:rsid w:val="00960D2C"/>
    <w:rsid w:val="009654B0"/>
    <w:rsid w:val="0096566C"/>
    <w:rsid w:val="00967621"/>
    <w:rsid w:val="00967E87"/>
    <w:rsid w:val="00970C6D"/>
    <w:rsid w:val="0097171F"/>
    <w:rsid w:val="00975637"/>
    <w:rsid w:val="009800E0"/>
    <w:rsid w:val="00984071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1A0D"/>
    <w:rsid w:val="00A1534A"/>
    <w:rsid w:val="00A15A45"/>
    <w:rsid w:val="00A15ADE"/>
    <w:rsid w:val="00A23914"/>
    <w:rsid w:val="00A24495"/>
    <w:rsid w:val="00A24514"/>
    <w:rsid w:val="00A30351"/>
    <w:rsid w:val="00A33325"/>
    <w:rsid w:val="00A3431A"/>
    <w:rsid w:val="00A3471E"/>
    <w:rsid w:val="00A34FC0"/>
    <w:rsid w:val="00A35DDE"/>
    <w:rsid w:val="00A360A5"/>
    <w:rsid w:val="00A36A39"/>
    <w:rsid w:val="00A45BB1"/>
    <w:rsid w:val="00A471DA"/>
    <w:rsid w:val="00A56A68"/>
    <w:rsid w:val="00A57224"/>
    <w:rsid w:val="00A66743"/>
    <w:rsid w:val="00A66B76"/>
    <w:rsid w:val="00A72160"/>
    <w:rsid w:val="00A756F3"/>
    <w:rsid w:val="00A81751"/>
    <w:rsid w:val="00A81C0D"/>
    <w:rsid w:val="00A84230"/>
    <w:rsid w:val="00A94620"/>
    <w:rsid w:val="00AB3B5C"/>
    <w:rsid w:val="00AC2D06"/>
    <w:rsid w:val="00AC643D"/>
    <w:rsid w:val="00AC7490"/>
    <w:rsid w:val="00AD1315"/>
    <w:rsid w:val="00AE0B3D"/>
    <w:rsid w:val="00AF371A"/>
    <w:rsid w:val="00AF4AAA"/>
    <w:rsid w:val="00AF7612"/>
    <w:rsid w:val="00B0370C"/>
    <w:rsid w:val="00B1153C"/>
    <w:rsid w:val="00B1508A"/>
    <w:rsid w:val="00B220D7"/>
    <w:rsid w:val="00B22FE2"/>
    <w:rsid w:val="00B23287"/>
    <w:rsid w:val="00B243FD"/>
    <w:rsid w:val="00B245BD"/>
    <w:rsid w:val="00B27459"/>
    <w:rsid w:val="00B30716"/>
    <w:rsid w:val="00B35429"/>
    <w:rsid w:val="00B46FCC"/>
    <w:rsid w:val="00B50631"/>
    <w:rsid w:val="00B524E5"/>
    <w:rsid w:val="00B616BB"/>
    <w:rsid w:val="00B61B01"/>
    <w:rsid w:val="00B72E24"/>
    <w:rsid w:val="00B91F7E"/>
    <w:rsid w:val="00B94300"/>
    <w:rsid w:val="00BA14E2"/>
    <w:rsid w:val="00BB550D"/>
    <w:rsid w:val="00BC29CD"/>
    <w:rsid w:val="00BC3E0E"/>
    <w:rsid w:val="00BF050E"/>
    <w:rsid w:val="00BF3ED2"/>
    <w:rsid w:val="00BF50B1"/>
    <w:rsid w:val="00BF554D"/>
    <w:rsid w:val="00C04E87"/>
    <w:rsid w:val="00C077A7"/>
    <w:rsid w:val="00C10B9D"/>
    <w:rsid w:val="00C12543"/>
    <w:rsid w:val="00C12E86"/>
    <w:rsid w:val="00C23DAE"/>
    <w:rsid w:val="00C256CA"/>
    <w:rsid w:val="00C34289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81F14"/>
    <w:rsid w:val="00C93BDD"/>
    <w:rsid w:val="00CA1A41"/>
    <w:rsid w:val="00CA451A"/>
    <w:rsid w:val="00CA4A06"/>
    <w:rsid w:val="00CA4E01"/>
    <w:rsid w:val="00CA4E4A"/>
    <w:rsid w:val="00CA5DCE"/>
    <w:rsid w:val="00CB0573"/>
    <w:rsid w:val="00CC1DFD"/>
    <w:rsid w:val="00CC6D4C"/>
    <w:rsid w:val="00CC7B84"/>
    <w:rsid w:val="00CD11D5"/>
    <w:rsid w:val="00CD401D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4650A"/>
    <w:rsid w:val="00D56819"/>
    <w:rsid w:val="00D62EFD"/>
    <w:rsid w:val="00D64FCA"/>
    <w:rsid w:val="00D66577"/>
    <w:rsid w:val="00D754C9"/>
    <w:rsid w:val="00D76E69"/>
    <w:rsid w:val="00D84658"/>
    <w:rsid w:val="00D861BA"/>
    <w:rsid w:val="00D87B18"/>
    <w:rsid w:val="00DA2D0F"/>
    <w:rsid w:val="00DA654C"/>
    <w:rsid w:val="00DD246F"/>
    <w:rsid w:val="00DD56FC"/>
    <w:rsid w:val="00DE2E79"/>
    <w:rsid w:val="00DE4148"/>
    <w:rsid w:val="00DF21A9"/>
    <w:rsid w:val="00DF3046"/>
    <w:rsid w:val="00DF52F3"/>
    <w:rsid w:val="00E06814"/>
    <w:rsid w:val="00E06897"/>
    <w:rsid w:val="00E0726A"/>
    <w:rsid w:val="00E10C3D"/>
    <w:rsid w:val="00E12477"/>
    <w:rsid w:val="00E14119"/>
    <w:rsid w:val="00E307F8"/>
    <w:rsid w:val="00E30EF0"/>
    <w:rsid w:val="00E34AF9"/>
    <w:rsid w:val="00E37E6C"/>
    <w:rsid w:val="00E40738"/>
    <w:rsid w:val="00E57431"/>
    <w:rsid w:val="00E610EE"/>
    <w:rsid w:val="00E673CA"/>
    <w:rsid w:val="00E70B61"/>
    <w:rsid w:val="00E82017"/>
    <w:rsid w:val="00E85106"/>
    <w:rsid w:val="00E87092"/>
    <w:rsid w:val="00E94201"/>
    <w:rsid w:val="00E9700B"/>
    <w:rsid w:val="00EA422B"/>
    <w:rsid w:val="00EA615C"/>
    <w:rsid w:val="00EA63F6"/>
    <w:rsid w:val="00EC17AE"/>
    <w:rsid w:val="00ED0942"/>
    <w:rsid w:val="00ED41A6"/>
    <w:rsid w:val="00ED50A3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14A"/>
    <w:rsid w:val="00F51CB8"/>
    <w:rsid w:val="00F56090"/>
    <w:rsid w:val="00F56FB4"/>
    <w:rsid w:val="00F642CD"/>
    <w:rsid w:val="00F65A2F"/>
    <w:rsid w:val="00F6619F"/>
    <w:rsid w:val="00F71DB1"/>
    <w:rsid w:val="00F847B7"/>
    <w:rsid w:val="00F85CB0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E428D"/>
    <w:rsid w:val="00FF3C27"/>
    <w:rsid w:val="00FF41BD"/>
    <w:rsid w:val="00FF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DB4A70E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  <w:style w:type="paragraph" w:customStyle="1" w:styleId="Standard">
    <w:name w:val="Standard"/>
    <w:rsid w:val="008C7D6F"/>
    <w:pPr>
      <w:widowControl w:val="0"/>
      <w:suppressAutoHyphens/>
    </w:pPr>
    <w:rPr>
      <w:rFonts w:ascii="Calibri" w:eastAsia="Lucida Sans Unicode" w:hAnsi="Calibri" w:cs="Tahoma"/>
      <w:color w:val="000000"/>
      <w:kern w:val="2"/>
      <w:sz w:val="24"/>
      <w:szCs w:val="24"/>
      <w:lang w:val="en-US" w:eastAsia="en-US" w:bidi="en-US"/>
    </w:rPr>
  </w:style>
  <w:style w:type="character" w:customStyle="1" w:styleId="15">
    <w:name w:val="Шрифт абзацу за промовчанням1"/>
    <w:rsid w:val="008C7D6F"/>
  </w:style>
  <w:style w:type="table" w:customStyle="1" w:styleId="16">
    <w:name w:val="Сітка таблиці1"/>
    <w:basedOn w:val="a2"/>
    <w:uiPriority w:val="39"/>
    <w:rsid w:val="00D861BA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0DEBD-9F09-4C5F-83EA-4A7999E5A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3</cp:revision>
  <cp:lastPrinted>2025-12-04T14:58:00Z</cp:lastPrinted>
  <dcterms:created xsi:type="dcterms:W3CDTF">2026-06-09T07:06:00Z</dcterms:created>
  <dcterms:modified xsi:type="dcterms:W3CDTF">2026-06-09T13:36:00Z</dcterms:modified>
</cp:coreProperties>
</file>