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7D" w:rsidRDefault="00F57A7D" w:rsidP="00F57A7D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1</w:t>
      </w:r>
    </w:p>
    <w:p w:rsidR="00F57A7D" w:rsidRPr="00165D57" w:rsidRDefault="00F57A7D" w:rsidP="00F57A7D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F57A7D" w:rsidRPr="00165D57" w:rsidRDefault="00F57A7D" w:rsidP="00F57A7D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F57A7D" w:rsidRDefault="00F57A7D" w:rsidP="00165D57">
      <w:pPr>
        <w:ind w:left="6372" w:firstLine="708"/>
        <w:rPr>
          <w:rFonts w:ascii="Arial" w:hAnsi="Arial" w:cs="Arial"/>
          <w:sz w:val="26"/>
          <w:szCs w:val="26"/>
        </w:rPr>
      </w:pPr>
    </w:p>
    <w:p w:rsidR="00165D57" w:rsidRDefault="00F57A7D" w:rsidP="00165D57">
      <w:pPr>
        <w:ind w:left="6372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967E87" w:rsidRPr="00165D57">
        <w:rPr>
          <w:rFonts w:ascii="Arial" w:hAnsi="Arial" w:cs="Arial"/>
          <w:sz w:val="26"/>
          <w:szCs w:val="26"/>
        </w:rPr>
        <w:t xml:space="preserve">Додаток </w:t>
      </w:r>
      <w:r>
        <w:rPr>
          <w:rFonts w:ascii="Arial" w:hAnsi="Arial" w:cs="Arial"/>
          <w:sz w:val="26"/>
          <w:szCs w:val="26"/>
        </w:rPr>
        <w:t>1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="00F57A7D" w:rsidRPr="00F57A7D">
        <w:rPr>
          <w:rFonts w:ascii="Arial" w:hAnsi="Arial" w:cs="Arial"/>
          <w:sz w:val="26"/>
          <w:szCs w:val="26"/>
          <w:u w:val="single"/>
        </w:rPr>
        <w:t>02.03.2023</w:t>
      </w:r>
      <w:r w:rsidR="00F57A7D">
        <w:rPr>
          <w:rFonts w:ascii="Arial" w:hAnsi="Arial" w:cs="Arial"/>
          <w:sz w:val="26"/>
          <w:szCs w:val="26"/>
        </w:rPr>
        <w:t xml:space="preserve"> </w:t>
      </w:r>
      <w:r w:rsidRPr="00165D57">
        <w:rPr>
          <w:rFonts w:ascii="Arial" w:hAnsi="Arial" w:cs="Arial"/>
          <w:sz w:val="26"/>
          <w:szCs w:val="26"/>
        </w:rPr>
        <w:t>№</w:t>
      </w:r>
      <w:r w:rsidR="00F57A7D">
        <w:rPr>
          <w:rFonts w:ascii="Arial" w:hAnsi="Arial" w:cs="Arial"/>
          <w:sz w:val="26"/>
          <w:szCs w:val="26"/>
        </w:rPr>
        <w:t xml:space="preserve"> </w:t>
      </w:r>
      <w:r w:rsidR="00F57A7D" w:rsidRPr="00F57A7D">
        <w:rPr>
          <w:rFonts w:ascii="Arial" w:hAnsi="Arial" w:cs="Arial"/>
          <w:sz w:val="26"/>
          <w:szCs w:val="26"/>
          <w:u w:val="single"/>
        </w:rPr>
        <w:t>2979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F57A7D" w:rsidRPr="00F57A7D" w:rsidRDefault="00F57A7D" w:rsidP="00F57A7D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ДОДАТКОВИЙ ПЕРЕЛІК</w:t>
      </w:r>
    </w:p>
    <w:p w:rsidR="00F57A7D" w:rsidRPr="00F57A7D" w:rsidRDefault="00F57A7D" w:rsidP="00F57A7D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підприємств, установ, організацій, які надають соціально важливі</w:t>
      </w:r>
    </w:p>
    <w:p w:rsidR="00F57A7D" w:rsidRPr="00F57A7D" w:rsidRDefault="00F57A7D" w:rsidP="00F57A7D">
      <w:pPr>
        <w:jc w:val="center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послуги населенню, з метою застосування ч. 2 ст. 18 Закону України "Про оренду державного та комунального майна" щодо майна Львівської міської територіальної громади</w:t>
      </w:r>
    </w:p>
    <w:p w:rsidR="00F57A7D" w:rsidRPr="00F57A7D" w:rsidRDefault="00F57A7D" w:rsidP="00F57A7D">
      <w:pPr>
        <w:jc w:val="both"/>
        <w:rPr>
          <w:rFonts w:ascii="Arial" w:hAnsi="Arial" w:cs="Arial"/>
          <w:sz w:val="26"/>
          <w:szCs w:val="26"/>
        </w:rPr>
      </w:pPr>
    </w:p>
    <w:p w:rsidR="00F57A7D" w:rsidRPr="00F57A7D" w:rsidRDefault="00F57A7D" w:rsidP="00F57A7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1. Львівські комунальні підприємства та установи, засновником яких є Львівська міська рада, львівські некомерційні підприємства та комунальні підприємства Львівської обласної ради.</w:t>
      </w:r>
    </w:p>
    <w:p w:rsidR="00F57A7D" w:rsidRPr="00F57A7D" w:rsidRDefault="00F57A7D" w:rsidP="00F57A7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2. Об’єднання співвласників багатоквартирних будинків, які надають послуги мешканцям.</w:t>
      </w:r>
    </w:p>
    <w:p w:rsidR="00F57A7D" w:rsidRPr="00F57A7D" w:rsidRDefault="00F57A7D" w:rsidP="00F57A7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3. Громадські організації </w:t>
      </w:r>
      <w:r>
        <w:rPr>
          <w:rFonts w:ascii="Arial" w:hAnsi="Arial" w:cs="Arial"/>
          <w:sz w:val="26"/>
          <w:szCs w:val="26"/>
        </w:rPr>
        <w:t xml:space="preserve">осіб з </w:t>
      </w:r>
      <w:r w:rsidRPr="00F57A7D">
        <w:rPr>
          <w:rFonts w:ascii="Arial" w:hAnsi="Arial" w:cs="Arial"/>
          <w:sz w:val="26"/>
          <w:szCs w:val="26"/>
        </w:rPr>
        <w:t>інвалід</w:t>
      </w:r>
      <w:r>
        <w:rPr>
          <w:rFonts w:ascii="Arial" w:hAnsi="Arial" w:cs="Arial"/>
          <w:sz w:val="26"/>
          <w:szCs w:val="26"/>
        </w:rPr>
        <w:t>ністю</w:t>
      </w:r>
      <w:r w:rsidRPr="00F57A7D">
        <w:rPr>
          <w:rFonts w:ascii="Arial" w:hAnsi="Arial" w:cs="Arial"/>
          <w:sz w:val="26"/>
          <w:szCs w:val="26"/>
        </w:rPr>
        <w:t>, які надають соціально важливі послуги людям з обмеженими можливостями.</w:t>
      </w:r>
    </w:p>
    <w:p w:rsidR="00F57A7D" w:rsidRPr="00F57A7D" w:rsidRDefault="00F57A7D" w:rsidP="00F57A7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4. Особи з інвалідністю з метою використання під гаражі для спеціальних засобів пересування.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5. Творчі працівники за погодженням з постійною комісією  комунального майна, ресурсів та історичного середовища.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6. Вітчизняні видавництва та підприємства книгорозповсюдження, які забезпечують підготовку, випуск та (чи) розповсюдження не менш як 50 відсотків книжкової продукції державною мовою (за винятком видань рекламного та еротичного характеру).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7. Заклади освіти всіх форм власності, які мають ліцензію на провадження освітньої діяльності, крім закладів вищої освіти.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8. Громадська організація "Львівська обласна організація Товариства Червоного Хреста України".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9. Львівська міська молодіжна громадська організація "Станиця Львів Пласту – Національної скаутської організації України"; Громадська спілка "Студентське братство Львівщини".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10. ТзОВ "Аптека № 44" вул. В. Симоненка, 4; КП ЛОР "Аптека № 1"  вул. О. </w:t>
      </w:r>
      <w:proofErr w:type="spellStart"/>
      <w:r w:rsidRPr="00F57A7D">
        <w:rPr>
          <w:rFonts w:ascii="Arial" w:hAnsi="Arial" w:cs="Arial"/>
          <w:sz w:val="26"/>
          <w:szCs w:val="26"/>
        </w:rPr>
        <w:t>Фредра</w:t>
      </w:r>
      <w:proofErr w:type="spellEnd"/>
      <w:r w:rsidRPr="00F57A7D">
        <w:rPr>
          <w:rFonts w:ascii="Arial" w:hAnsi="Arial" w:cs="Arial"/>
          <w:sz w:val="26"/>
          <w:szCs w:val="26"/>
        </w:rPr>
        <w:t>, 2; ТзОВ "Аптека № 29" вул. Княгині Ольги, 61; ТзОВ "Аптека № 38" вул. Київська, 23; КП ЛОР "</w:t>
      </w:r>
      <w:proofErr w:type="spellStart"/>
      <w:r w:rsidRPr="00F57A7D">
        <w:rPr>
          <w:rFonts w:ascii="Arial" w:hAnsi="Arial" w:cs="Arial"/>
          <w:sz w:val="26"/>
          <w:szCs w:val="26"/>
        </w:rPr>
        <w:t>Міжлікарняна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аптека № 266" </w:t>
      </w:r>
      <w:r w:rsidR="00D15063">
        <w:rPr>
          <w:rFonts w:ascii="Arial" w:hAnsi="Arial" w:cs="Arial"/>
          <w:sz w:val="26"/>
          <w:szCs w:val="26"/>
        </w:rPr>
        <w:t xml:space="preserve">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вул. </w:t>
      </w:r>
      <w:proofErr w:type="spellStart"/>
      <w:r w:rsidRPr="00F57A7D">
        <w:rPr>
          <w:rFonts w:ascii="Arial" w:hAnsi="Arial" w:cs="Arial"/>
          <w:sz w:val="26"/>
          <w:szCs w:val="26"/>
        </w:rPr>
        <w:t>Хуторівка</w:t>
      </w:r>
      <w:proofErr w:type="spellEnd"/>
      <w:r w:rsidRPr="00F57A7D">
        <w:rPr>
          <w:rFonts w:ascii="Arial" w:hAnsi="Arial" w:cs="Arial"/>
          <w:sz w:val="26"/>
          <w:szCs w:val="26"/>
        </w:rPr>
        <w:t>, 24; КП ЛОР "</w:t>
      </w:r>
      <w:proofErr w:type="spellStart"/>
      <w:r w:rsidRPr="00F57A7D">
        <w:rPr>
          <w:rFonts w:ascii="Arial" w:hAnsi="Arial" w:cs="Arial"/>
          <w:sz w:val="26"/>
          <w:szCs w:val="26"/>
        </w:rPr>
        <w:t>Міжлікарняна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аптека № 289" </w:t>
      </w:r>
      <w:r w:rsidR="00D15063"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вул. Городоцька, 215; ТзОВ "Аптека № 49" вул. Личаківська, 57.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11. Львівське обласне об’єднання Всеукраїнського товариства </w:t>
      </w:r>
      <w:r w:rsidR="00D15063"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>Просвіта</w:t>
      </w:r>
      <w:r w:rsidR="00D15063"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 xml:space="preserve"> ім. Тараса Шевченка вул. Друкарська, 6; Об’єднання Галицького району м. Львова Всеукраїнського товариства "Просвіта" імені Тараса Шевченка.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12. Львівське обласне відділення Фонду соціального захисту осіб з  інвалідністю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Є. Маланюка, 6; ГО "Львівська обласна організація </w:t>
      </w:r>
      <w:r w:rsidRPr="00F57A7D">
        <w:rPr>
          <w:rFonts w:ascii="Arial" w:hAnsi="Arial" w:cs="Arial"/>
          <w:sz w:val="26"/>
          <w:szCs w:val="26"/>
        </w:rPr>
        <w:lastRenderedPageBreak/>
        <w:t xml:space="preserve">Всеукраїнської організації інвалідів "Українське товариство сліпих"   </w:t>
      </w:r>
      <w:r w:rsidR="00D15063">
        <w:rPr>
          <w:rFonts w:ascii="Arial" w:hAnsi="Arial" w:cs="Arial"/>
          <w:sz w:val="26"/>
          <w:szCs w:val="26"/>
        </w:rPr>
        <w:t xml:space="preserve">                    </w:t>
      </w:r>
      <w:r w:rsidRPr="00F57A7D">
        <w:rPr>
          <w:rFonts w:ascii="Arial" w:hAnsi="Arial" w:cs="Arial"/>
          <w:sz w:val="26"/>
          <w:szCs w:val="26"/>
        </w:rPr>
        <w:t>вул. Січових Стрільців, 5; ГО "Львівський обласний центр соціального захисту та реабілітації осіб з інвалідністю "</w:t>
      </w:r>
      <w:proofErr w:type="spellStart"/>
      <w:r w:rsidRPr="00F57A7D">
        <w:rPr>
          <w:rFonts w:ascii="Arial" w:hAnsi="Arial" w:cs="Arial"/>
          <w:sz w:val="26"/>
          <w:szCs w:val="26"/>
        </w:rPr>
        <w:t>Созарін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 вул. М. Гайворонського, 27; </w:t>
      </w:r>
      <w:r w:rsidR="00D15063">
        <w:rPr>
          <w:rFonts w:ascii="Arial" w:hAnsi="Arial" w:cs="Arial"/>
          <w:sz w:val="26"/>
          <w:szCs w:val="26"/>
        </w:rPr>
        <w:t xml:space="preserve">         </w:t>
      </w:r>
      <w:r w:rsidRPr="00F57A7D">
        <w:rPr>
          <w:rFonts w:ascii="Arial" w:hAnsi="Arial" w:cs="Arial"/>
          <w:sz w:val="26"/>
          <w:szCs w:val="26"/>
        </w:rPr>
        <w:t xml:space="preserve">ГО "Львівське обласне добровільне товариство захисту неповносправних дітей, молоді та осіб з інвалідністю дитинства "Довіра" вул. Гетьмана   </w:t>
      </w:r>
      <w:r w:rsidR="00D15063">
        <w:rPr>
          <w:rFonts w:ascii="Arial" w:hAnsi="Arial" w:cs="Arial"/>
          <w:sz w:val="26"/>
          <w:szCs w:val="26"/>
        </w:rPr>
        <w:t xml:space="preserve">               </w:t>
      </w:r>
      <w:r w:rsidR="003741FC">
        <w:rPr>
          <w:rFonts w:ascii="Arial" w:hAnsi="Arial" w:cs="Arial"/>
          <w:sz w:val="26"/>
          <w:szCs w:val="26"/>
        </w:rPr>
        <w:t xml:space="preserve"> </w:t>
      </w:r>
      <w:r w:rsidRPr="00F57A7D">
        <w:rPr>
          <w:rFonts w:ascii="Arial" w:hAnsi="Arial" w:cs="Arial"/>
          <w:sz w:val="26"/>
          <w:szCs w:val="26"/>
        </w:rPr>
        <w:t>І. Мазепи, 11; "Навчально-виробниче підприємство "</w:t>
      </w:r>
      <w:proofErr w:type="spellStart"/>
      <w:r w:rsidRPr="00F57A7D">
        <w:rPr>
          <w:rFonts w:ascii="Arial" w:hAnsi="Arial" w:cs="Arial"/>
          <w:sz w:val="26"/>
          <w:szCs w:val="26"/>
        </w:rPr>
        <w:t>Оділон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 Львівського обласного фонду соціального захисту та реабілітації інвалідів Союзу організації інвалідів України"; "Львівська обласна організація українського товариства глухих"; ГО "Львівське обласне відділення української спілки в’язнів-жертв нацизму"; підприємство громадського об’єднання Львівської обласної асоціації інвалідів </w:t>
      </w:r>
      <w:r w:rsidR="003741FC">
        <w:rPr>
          <w:rFonts w:ascii="Arial" w:hAnsi="Arial" w:cs="Arial"/>
          <w:sz w:val="26"/>
          <w:szCs w:val="26"/>
        </w:rPr>
        <w:t xml:space="preserve">– </w:t>
      </w:r>
      <w:r w:rsidRPr="00F57A7D">
        <w:rPr>
          <w:rFonts w:ascii="Arial" w:hAnsi="Arial" w:cs="Arial"/>
          <w:sz w:val="26"/>
          <w:szCs w:val="26"/>
        </w:rPr>
        <w:t>виробничо</w:t>
      </w:r>
      <w:r w:rsidR="003741FC">
        <w:rPr>
          <w:rFonts w:ascii="Arial" w:hAnsi="Arial" w:cs="Arial"/>
          <w:sz w:val="26"/>
          <w:szCs w:val="26"/>
        </w:rPr>
        <w:t xml:space="preserve"> – </w:t>
      </w:r>
      <w:r w:rsidRPr="00F57A7D">
        <w:rPr>
          <w:rFonts w:ascii="Arial" w:hAnsi="Arial" w:cs="Arial"/>
          <w:sz w:val="26"/>
          <w:szCs w:val="26"/>
        </w:rPr>
        <w:t>торгівельна фірма "РБМ"; ГО Молодіжний спортивно-оздоровчий клуб "</w:t>
      </w:r>
      <w:proofErr w:type="spellStart"/>
      <w:r w:rsidRPr="00F57A7D">
        <w:rPr>
          <w:rFonts w:ascii="Arial" w:hAnsi="Arial" w:cs="Arial"/>
          <w:sz w:val="26"/>
          <w:szCs w:val="26"/>
        </w:rPr>
        <w:t>Дивосил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-здоров’я" для інвалідів, хворих на церебральний параліч, у тому числі дітей; Львівський обласний </w:t>
      </w:r>
      <w:proofErr w:type="spellStart"/>
      <w:r w:rsidRPr="00F57A7D">
        <w:rPr>
          <w:rFonts w:ascii="Arial" w:hAnsi="Arial" w:cs="Arial"/>
          <w:sz w:val="26"/>
          <w:szCs w:val="26"/>
        </w:rPr>
        <w:t>реабілітаційно</w:t>
      </w:r>
      <w:proofErr w:type="spellEnd"/>
      <w:r w:rsidRPr="00F57A7D">
        <w:rPr>
          <w:rFonts w:ascii="Arial" w:hAnsi="Arial" w:cs="Arial"/>
          <w:sz w:val="26"/>
          <w:szCs w:val="26"/>
        </w:rPr>
        <w:t>-спортивний клуб інвалідів "Галичина"; Громадська організація "Львівська обласна асоціація Всеукраїнської організації Союз осіб з інвалідністю України".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13. ГО "Центр "Жіночі перспективи" вул. Володимира Великого, 22;   ГО "Інститут просвіти"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>. А.</w:t>
      </w:r>
      <w:r w:rsidR="003741FC">
        <w:rPr>
          <w:rFonts w:ascii="Arial" w:hAnsi="Arial" w:cs="Arial"/>
          <w:sz w:val="26"/>
          <w:szCs w:val="26"/>
        </w:rPr>
        <w:t xml:space="preserve"> </w:t>
      </w:r>
      <w:r w:rsidRPr="00F57A7D">
        <w:rPr>
          <w:rFonts w:ascii="Arial" w:hAnsi="Arial" w:cs="Arial"/>
          <w:sz w:val="26"/>
          <w:szCs w:val="26"/>
        </w:rPr>
        <w:t xml:space="preserve">Міцкевича, 6/7; Львівська міська громадська організація "Спільнота взаємодопомоги "Оселя" вул. Угорська, 2 / </w:t>
      </w:r>
      <w:r w:rsidR="00D15063">
        <w:rPr>
          <w:rFonts w:ascii="Arial" w:hAnsi="Arial" w:cs="Arial"/>
          <w:sz w:val="26"/>
          <w:szCs w:val="26"/>
        </w:rPr>
        <w:t xml:space="preserve">                        </w:t>
      </w:r>
      <w:r w:rsidRPr="00F57A7D">
        <w:rPr>
          <w:rFonts w:ascii="Arial" w:hAnsi="Arial" w:cs="Arial"/>
          <w:sz w:val="26"/>
          <w:szCs w:val="26"/>
        </w:rPr>
        <w:t>вул. Галицька, 12-</w:t>
      </w:r>
      <w:r w:rsidR="00D15063">
        <w:rPr>
          <w:rFonts w:ascii="Arial" w:hAnsi="Arial" w:cs="Arial"/>
          <w:sz w:val="26"/>
          <w:szCs w:val="26"/>
        </w:rPr>
        <w:t>А</w:t>
      </w:r>
      <w:r w:rsidRPr="00F57A7D">
        <w:rPr>
          <w:rFonts w:ascii="Arial" w:hAnsi="Arial" w:cs="Arial"/>
          <w:sz w:val="26"/>
          <w:szCs w:val="26"/>
        </w:rPr>
        <w:t xml:space="preserve"> у м. Винники; ГО "ОКУ "Оберіг", ЛОМГО "Право і чин", Львівський відділ Союзу Українок, Львівська молодіжна крайова скаутська організація "Білі </w:t>
      </w:r>
      <w:proofErr w:type="spellStart"/>
      <w:r w:rsidRPr="00F57A7D">
        <w:rPr>
          <w:rFonts w:ascii="Arial" w:hAnsi="Arial" w:cs="Arial"/>
          <w:sz w:val="26"/>
          <w:szCs w:val="26"/>
        </w:rPr>
        <w:t>Горвати</w:t>
      </w:r>
      <w:proofErr w:type="spellEnd"/>
      <w:r w:rsidR="00D15063"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>, ГО "Вектор допомоги</w:t>
      </w:r>
      <w:r w:rsidR="00D15063">
        <w:rPr>
          <w:rFonts w:ascii="Arial" w:hAnsi="Arial" w:cs="Arial"/>
          <w:sz w:val="26"/>
          <w:szCs w:val="26"/>
        </w:rPr>
        <w:t>"</w:t>
      </w:r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14. Громадська спілка "Львівська асоціація футболу"  </w:t>
      </w:r>
      <w:r w:rsidR="00D15063">
        <w:rPr>
          <w:rFonts w:ascii="Arial" w:hAnsi="Arial" w:cs="Arial"/>
          <w:sz w:val="26"/>
          <w:szCs w:val="26"/>
        </w:rPr>
        <w:t xml:space="preserve">                                  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С. Яворського, 1; Львівська обласна ГО "Федерація регбі Львівщини"  </w:t>
      </w:r>
      <w:r w:rsidR="00D15063">
        <w:rPr>
          <w:rFonts w:ascii="Arial" w:hAnsi="Arial" w:cs="Arial"/>
          <w:sz w:val="26"/>
          <w:szCs w:val="26"/>
        </w:rPr>
        <w:t xml:space="preserve">            </w:t>
      </w:r>
      <w:r w:rsidRPr="00F57A7D">
        <w:rPr>
          <w:rFonts w:ascii="Arial" w:hAnsi="Arial" w:cs="Arial"/>
          <w:sz w:val="26"/>
          <w:szCs w:val="26"/>
        </w:rPr>
        <w:t xml:space="preserve">вул. І. Михальчука, 4; ГО "Спортивний клуб "Сокіл-регбі" вул. Болгарська, 4; Місцева ГО "Львівська молодіжна асоціація </w:t>
      </w:r>
      <w:proofErr w:type="spellStart"/>
      <w:r w:rsidRPr="00F57A7D">
        <w:rPr>
          <w:rFonts w:ascii="Arial" w:hAnsi="Arial" w:cs="Arial"/>
          <w:sz w:val="26"/>
          <w:szCs w:val="26"/>
        </w:rPr>
        <w:t>кік-боксингу</w:t>
      </w:r>
      <w:proofErr w:type="spellEnd"/>
      <w:r w:rsidRPr="00F57A7D">
        <w:rPr>
          <w:rFonts w:ascii="Arial" w:hAnsi="Arial" w:cs="Arial"/>
          <w:sz w:val="26"/>
          <w:szCs w:val="26"/>
        </w:rPr>
        <w:t>" вул. Піша, 1</w:t>
      </w:r>
      <w:r w:rsidR="003741FC">
        <w:rPr>
          <w:rFonts w:ascii="Arial" w:hAnsi="Arial" w:cs="Arial"/>
          <w:sz w:val="26"/>
          <w:szCs w:val="26"/>
        </w:rPr>
        <w:t>,</w:t>
      </w:r>
      <w:r w:rsidRPr="00F57A7D">
        <w:rPr>
          <w:rFonts w:ascii="Arial" w:hAnsi="Arial" w:cs="Arial"/>
          <w:sz w:val="26"/>
          <w:szCs w:val="26"/>
        </w:rPr>
        <w:t xml:space="preserve"> </w:t>
      </w:r>
      <w:r w:rsidR="00D15063">
        <w:rPr>
          <w:rFonts w:ascii="Arial" w:hAnsi="Arial" w:cs="Arial"/>
          <w:sz w:val="26"/>
          <w:szCs w:val="26"/>
        </w:rPr>
        <w:t xml:space="preserve">                      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Д. Галицького, 14; ГО ЛМЦ "Зразковий вокально-хореографічний ансамбль "Веселі черевички" вул. Зелена, 22; "Доброчинне музично-просвітницьке товариство "Львівський камерний хор"; Львівська хорова школа "Дударик" імені Миколи </w:t>
      </w:r>
      <w:proofErr w:type="spellStart"/>
      <w:r w:rsidRPr="00F57A7D">
        <w:rPr>
          <w:rFonts w:ascii="Arial" w:hAnsi="Arial" w:cs="Arial"/>
          <w:sz w:val="26"/>
          <w:szCs w:val="26"/>
        </w:rPr>
        <w:t>Кацала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15. БО "Благодійний фонд </w:t>
      </w:r>
      <w:proofErr w:type="spellStart"/>
      <w:r w:rsidRPr="00F57A7D">
        <w:rPr>
          <w:rFonts w:ascii="Arial" w:hAnsi="Arial" w:cs="Arial"/>
          <w:sz w:val="26"/>
          <w:szCs w:val="26"/>
        </w:rPr>
        <w:t>Кузик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Уляни" вул. Генерала </w:t>
      </w:r>
      <w:r w:rsidR="003741FC">
        <w:rPr>
          <w:rFonts w:ascii="Arial" w:hAnsi="Arial" w:cs="Arial"/>
          <w:sz w:val="26"/>
          <w:szCs w:val="26"/>
        </w:rPr>
        <w:t xml:space="preserve">                                    </w:t>
      </w:r>
      <w:r w:rsidRPr="00F57A7D">
        <w:rPr>
          <w:rFonts w:ascii="Arial" w:hAnsi="Arial" w:cs="Arial"/>
          <w:sz w:val="26"/>
          <w:szCs w:val="26"/>
        </w:rPr>
        <w:t xml:space="preserve">Т. Чупринки, 67, 69; Львівський міський благодійний фонд "Сестри Даліли" </w:t>
      </w:r>
      <w:r w:rsidR="00D15063">
        <w:rPr>
          <w:rFonts w:ascii="Arial" w:hAnsi="Arial" w:cs="Arial"/>
          <w:sz w:val="26"/>
          <w:szCs w:val="26"/>
        </w:rPr>
        <w:t xml:space="preserve">           </w:t>
      </w:r>
      <w:r w:rsidRPr="00F57A7D">
        <w:rPr>
          <w:rFonts w:ascii="Arial" w:hAnsi="Arial" w:cs="Arial"/>
          <w:sz w:val="26"/>
          <w:szCs w:val="26"/>
        </w:rPr>
        <w:t xml:space="preserve">вул. Глибока, 12; БФ "Економічна просвіта"; БФ Оксани </w:t>
      </w:r>
      <w:proofErr w:type="spellStart"/>
      <w:r w:rsidRPr="00F57A7D">
        <w:rPr>
          <w:rFonts w:ascii="Arial" w:hAnsi="Arial" w:cs="Arial"/>
          <w:sz w:val="26"/>
          <w:szCs w:val="26"/>
        </w:rPr>
        <w:t>Юринець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; </w:t>
      </w:r>
      <w:r w:rsidR="00D15063">
        <w:rPr>
          <w:rFonts w:ascii="Arial" w:hAnsi="Arial" w:cs="Arial"/>
          <w:sz w:val="26"/>
          <w:szCs w:val="26"/>
        </w:rPr>
        <w:t xml:space="preserve">                      </w:t>
      </w:r>
      <w:r w:rsidR="00392470">
        <w:rPr>
          <w:rFonts w:ascii="Arial" w:hAnsi="Arial" w:cs="Arial"/>
          <w:sz w:val="26"/>
          <w:szCs w:val="26"/>
        </w:rPr>
        <w:t xml:space="preserve"> </w:t>
      </w:r>
      <w:r w:rsidRPr="00F57A7D">
        <w:rPr>
          <w:rFonts w:ascii="Arial" w:hAnsi="Arial" w:cs="Arial"/>
          <w:sz w:val="26"/>
          <w:szCs w:val="26"/>
        </w:rPr>
        <w:t xml:space="preserve">БФ "Парфенон"; БФ Шпиталь імені Митрополита </w:t>
      </w:r>
      <w:proofErr w:type="spellStart"/>
      <w:r w:rsidRPr="00F57A7D">
        <w:rPr>
          <w:rFonts w:ascii="Arial" w:hAnsi="Arial" w:cs="Arial"/>
          <w:sz w:val="26"/>
          <w:szCs w:val="26"/>
        </w:rPr>
        <w:t>Андрея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Шептицького Курії Львівської </w:t>
      </w:r>
      <w:proofErr w:type="spellStart"/>
      <w:r w:rsidRPr="00F57A7D">
        <w:rPr>
          <w:rFonts w:ascii="Arial" w:hAnsi="Arial" w:cs="Arial"/>
          <w:sz w:val="26"/>
          <w:szCs w:val="26"/>
        </w:rPr>
        <w:t>Архиєпархії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УГКЦ; БФ "</w:t>
      </w:r>
      <w:proofErr w:type="spellStart"/>
      <w:r w:rsidRPr="00F57A7D">
        <w:rPr>
          <w:rFonts w:ascii="Arial" w:hAnsi="Arial" w:cs="Arial"/>
          <w:sz w:val="26"/>
          <w:szCs w:val="26"/>
        </w:rPr>
        <w:t>Сід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 Форум Україна"; БО "БФ "Крила Надії України"; БО "Фонд Горіховий дім"; ЛО БФ "Діти Чорнобиля Львівщини"; БО "Благодійний фонд "Знамення"; БО БФ "</w:t>
      </w:r>
      <w:proofErr w:type="spellStart"/>
      <w:r w:rsidRPr="00F57A7D">
        <w:rPr>
          <w:rFonts w:ascii="Arial" w:hAnsi="Arial" w:cs="Arial"/>
          <w:sz w:val="26"/>
          <w:szCs w:val="26"/>
        </w:rPr>
        <w:t>Карітас</w:t>
      </w:r>
      <w:proofErr w:type="spellEnd"/>
      <w:r w:rsidRPr="00F57A7D">
        <w:rPr>
          <w:rFonts w:ascii="Arial" w:hAnsi="Arial" w:cs="Arial"/>
          <w:sz w:val="26"/>
          <w:szCs w:val="26"/>
        </w:rPr>
        <w:t>-Львів УГКЦ", ЛМГО "Українська молодь Христові"</w:t>
      </w:r>
      <w:r w:rsidR="00D91672" w:rsidRPr="00F57A7D">
        <w:rPr>
          <w:rFonts w:ascii="Arial" w:hAnsi="Arial" w:cs="Arial"/>
          <w:sz w:val="26"/>
          <w:szCs w:val="26"/>
        </w:rPr>
        <w:t>;</w:t>
      </w:r>
      <w:r w:rsidR="00D91672">
        <w:rPr>
          <w:rFonts w:ascii="Arial" w:hAnsi="Arial" w:cs="Arial"/>
          <w:sz w:val="26"/>
          <w:szCs w:val="26"/>
        </w:rPr>
        <w:t xml:space="preserve"> ГО "Інститут політичних технологій"</w:t>
      </w:r>
      <w:r w:rsidR="00D91672" w:rsidRPr="00F57A7D">
        <w:rPr>
          <w:rFonts w:ascii="Arial" w:hAnsi="Arial" w:cs="Arial"/>
          <w:sz w:val="26"/>
          <w:szCs w:val="26"/>
        </w:rPr>
        <w:t>;</w:t>
      </w:r>
      <w:r w:rsidR="00D91672">
        <w:rPr>
          <w:rFonts w:ascii="Arial" w:hAnsi="Arial" w:cs="Arial"/>
          <w:sz w:val="26"/>
          <w:szCs w:val="26"/>
        </w:rPr>
        <w:t xml:space="preserve">                             ГО "Всеукраїнський демократичний форум"</w:t>
      </w:r>
      <w:r w:rsidRPr="00F57A7D">
        <w:rPr>
          <w:rFonts w:ascii="Arial" w:hAnsi="Arial" w:cs="Arial"/>
          <w:sz w:val="26"/>
          <w:szCs w:val="26"/>
        </w:rPr>
        <w:t xml:space="preserve">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16. ГО "Львівська обласна спілка соціального захисту бійців АТО та сімей загиблих"; Львівська обласна організація "Союз Чорнобиль України"; ГО "Львівська обласна спілка політичних в’язнів України"; ГО "Львівська міська організація ветеранів Афганістану, учасників антитерористичної операції, інших локальних війн" вул. Городницька, 31; Шевченківська районна організація Української спілки ветеранів Афганістану (воїнів-інтернаціоналістів) вул. Городницька, 31.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17. Товариство культури Львівських угорців </w:t>
      </w:r>
      <w:proofErr w:type="spellStart"/>
      <w:r w:rsidRPr="00F57A7D">
        <w:rPr>
          <w:rFonts w:ascii="Arial" w:hAnsi="Arial" w:cs="Arial"/>
          <w:sz w:val="26"/>
          <w:szCs w:val="26"/>
        </w:rPr>
        <w:t>пл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. Ринок, 35; Львівське регіональне відділення Асоціації міст України добровільного об’єднання </w:t>
      </w:r>
      <w:r w:rsidRPr="00F57A7D">
        <w:rPr>
          <w:rFonts w:ascii="Arial" w:hAnsi="Arial" w:cs="Arial"/>
          <w:sz w:val="26"/>
          <w:szCs w:val="26"/>
        </w:rPr>
        <w:lastRenderedPageBreak/>
        <w:t xml:space="preserve">органів місцевого самоврядування; "Німецьке товариство міжнародного співробітництва (GIZ) </w:t>
      </w:r>
      <w:proofErr w:type="spellStart"/>
      <w:r w:rsidRPr="00F57A7D">
        <w:rPr>
          <w:rFonts w:ascii="Arial" w:hAnsi="Arial" w:cs="Arial"/>
          <w:sz w:val="26"/>
          <w:szCs w:val="26"/>
        </w:rPr>
        <w:t>ГмбХ</w:t>
      </w:r>
      <w:proofErr w:type="spellEnd"/>
      <w:r w:rsidRPr="00F57A7D">
        <w:rPr>
          <w:rFonts w:ascii="Arial" w:hAnsi="Arial" w:cs="Arial"/>
          <w:sz w:val="26"/>
          <w:szCs w:val="26"/>
        </w:rPr>
        <w:t xml:space="preserve">".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18. ТзОВ "Книжкова фірма "Світ знань"; ДП "Всеукраїнське спеціалізоване видавництво "Світ" вул. Галицька, 2</w:t>
      </w:r>
      <w:r w:rsidR="003741FC">
        <w:rPr>
          <w:rFonts w:ascii="Arial" w:hAnsi="Arial" w:cs="Arial"/>
          <w:sz w:val="26"/>
          <w:szCs w:val="26"/>
        </w:rPr>
        <w:t>1; ДП "Редакція журналу "Дзвін";</w:t>
      </w:r>
      <w:r w:rsidRPr="00F57A7D">
        <w:rPr>
          <w:rFonts w:ascii="Arial" w:hAnsi="Arial" w:cs="Arial"/>
          <w:sz w:val="26"/>
          <w:szCs w:val="26"/>
        </w:rPr>
        <w:t xml:space="preserve"> "Приватна середня загальноосвітня школа – гімназія "Відродження"</w:t>
      </w:r>
      <w:r w:rsidR="003741FC">
        <w:rPr>
          <w:rFonts w:ascii="Arial" w:hAnsi="Arial" w:cs="Arial"/>
          <w:sz w:val="26"/>
          <w:szCs w:val="26"/>
        </w:rPr>
        <w:t>;</w:t>
      </w:r>
      <w:r w:rsidRPr="00F57A7D">
        <w:rPr>
          <w:rFonts w:ascii="Arial" w:hAnsi="Arial" w:cs="Arial"/>
          <w:sz w:val="26"/>
          <w:szCs w:val="26"/>
        </w:rPr>
        <w:t xml:space="preserve"> Приватне підприємство "Ерудит".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 xml:space="preserve">19. Об’єднання первинних профспілкових організацій працівників житлово-комунального господарства м. Львова вул. С. Бандери, 47; Львівська міська організація профспілки працівників підприємств житлового господарства вул. С. Бандери, 5. </w:t>
      </w:r>
    </w:p>
    <w:p w:rsidR="00F57A7D" w:rsidRPr="00F57A7D" w:rsidRDefault="00F57A7D" w:rsidP="001A6B8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57A7D">
        <w:rPr>
          <w:rFonts w:ascii="Arial" w:hAnsi="Arial" w:cs="Arial"/>
          <w:sz w:val="26"/>
          <w:szCs w:val="26"/>
        </w:rPr>
        <w:t>20. Товариство з обмеженою відповідальністю "Привокзальний" ринок".</w:t>
      </w:r>
    </w:p>
    <w:p w:rsidR="00F57A7D" w:rsidRPr="00366178" w:rsidRDefault="00F57A7D" w:rsidP="00F57A7D">
      <w:pPr>
        <w:jc w:val="center"/>
        <w:rPr>
          <w:rFonts w:ascii="Arial" w:hAnsi="Arial" w:cs="Arial"/>
          <w:sz w:val="26"/>
          <w:szCs w:val="26"/>
        </w:rPr>
      </w:pPr>
    </w:p>
    <w:p w:rsidR="00F57A7D" w:rsidRPr="00366178" w:rsidRDefault="00F57A7D" w:rsidP="00F57A7D">
      <w:pPr>
        <w:jc w:val="center"/>
        <w:rPr>
          <w:rFonts w:ascii="Arial" w:hAnsi="Arial" w:cs="Arial"/>
          <w:sz w:val="26"/>
          <w:szCs w:val="26"/>
        </w:rPr>
      </w:pPr>
    </w:p>
    <w:p w:rsidR="00F57A7D" w:rsidRDefault="00F57A7D" w:rsidP="00F57A7D">
      <w:pPr>
        <w:ind w:left="5387"/>
        <w:rPr>
          <w:rFonts w:ascii="Arial" w:hAnsi="Arial" w:cs="Arial"/>
        </w:rPr>
      </w:pPr>
    </w:p>
    <w:p w:rsidR="00967E87" w:rsidRPr="00DA2D0F" w:rsidRDefault="00A36A39" w:rsidP="00DA2D0F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E20069">
        <w:rPr>
          <w:rFonts w:ascii="Arial" w:hAnsi="Arial" w:cs="Arial"/>
          <w:sz w:val="26"/>
          <w:szCs w:val="26"/>
        </w:rPr>
        <w:t>и</w:t>
      </w:r>
      <w:bookmarkStart w:id="0" w:name="_GoBack"/>
      <w:bookmarkEnd w:id="0"/>
      <w:r w:rsidRPr="00DA2D0F">
        <w:rPr>
          <w:rFonts w:ascii="Arial" w:hAnsi="Arial" w:cs="Arial"/>
          <w:sz w:val="26"/>
          <w:szCs w:val="26"/>
        </w:rPr>
        <w:t>:</w:t>
      </w:r>
    </w:p>
    <w:p w:rsidR="001A6B8F" w:rsidRDefault="001A6B8F" w:rsidP="001A6B8F">
      <w:pPr>
        <w:jc w:val="both"/>
        <w:rPr>
          <w:rFonts w:ascii="Arial" w:hAnsi="Arial" w:cs="Arial"/>
          <w:sz w:val="26"/>
          <w:szCs w:val="26"/>
        </w:rPr>
      </w:pPr>
    </w:p>
    <w:p w:rsidR="001A6B8F" w:rsidRDefault="001A6B8F" w:rsidP="001A6B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 о. начальника управління</w:t>
      </w:r>
    </w:p>
    <w:p w:rsidR="001A6B8F" w:rsidRDefault="001A6B8F" w:rsidP="001A6B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Лілія СТОРОЖ</w:t>
      </w:r>
    </w:p>
    <w:p w:rsidR="009E11A2" w:rsidRDefault="009E11A2" w:rsidP="001A6B8F">
      <w:pPr>
        <w:jc w:val="both"/>
        <w:rPr>
          <w:rFonts w:ascii="Arial" w:hAnsi="Arial" w:cs="Arial"/>
          <w:sz w:val="26"/>
          <w:szCs w:val="26"/>
        </w:rPr>
      </w:pPr>
    </w:p>
    <w:p w:rsidR="009E11A2" w:rsidRDefault="009E11A2" w:rsidP="001A6B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p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74" w:rsidRDefault="006D2874">
      <w:r>
        <w:separator/>
      </w:r>
    </w:p>
  </w:endnote>
  <w:endnote w:type="continuationSeparator" w:id="0">
    <w:p w:rsidR="006D2874" w:rsidRDefault="006D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74" w:rsidRDefault="006D2874">
      <w:r>
        <w:separator/>
      </w:r>
    </w:p>
  </w:footnote>
  <w:footnote w:type="continuationSeparator" w:id="0">
    <w:p w:rsidR="006D2874" w:rsidRDefault="006D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69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A6B8F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41FC"/>
    <w:rsid w:val="0037679E"/>
    <w:rsid w:val="00376AED"/>
    <w:rsid w:val="00377E4C"/>
    <w:rsid w:val="00391136"/>
    <w:rsid w:val="00392470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287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11A2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1506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91672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2006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57A7D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7B65C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2E7D7-4120-4FEB-A98D-E9EF4E00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761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Попик Олеся</cp:lastModifiedBy>
  <cp:revision>7</cp:revision>
  <cp:lastPrinted>2025-02-24T09:29:00Z</cp:lastPrinted>
  <dcterms:created xsi:type="dcterms:W3CDTF">2025-02-11T14:52:00Z</dcterms:created>
  <dcterms:modified xsi:type="dcterms:W3CDTF">2025-02-24T09:29:00Z</dcterms:modified>
</cp:coreProperties>
</file>