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27B" w:rsidRDefault="0016727B" w:rsidP="00345F03">
      <w:pPr>
        <w:ind w:left="6372" w:firstLine="708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A33325">
        <w:rPr>
          <w:rFonts w:ascii="Arial" w:hAnsi="Arial" w:cs="Arial"/>
          <w:sz w:val="26"/>
          <w:szCs w:val="26"/>
        </w:rPr>
        <w:t xml:space="preserve">Додаток </w:t>
      </w:r>
    </w:p>
    <w:p w:rsidR="00005EA6" w:rsidRPr="00A33325" w:rsidRDefault="00005EA6" w:rsidP="00345F03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Затверджено</w:t>
      </w:r>
    </w:p>
    <w:p w:rsidR="0016727B" w:rsidRPr="00A33325" w:rsidRDefault="0016727B" w:rsidP="00345F03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A33325">
        <w:rPr>
          <w:rFonts w:ascii="Arial" w:hAnsi="Arial" w:cs="Arial"/>
          <w:sz w:val="26"/>
          <w:szCs w:val="26"/>
        </w:rPr>
        <w:t>ухвал</w:t>
      </w:r>
      <w:r w:rsidR="00005EA6">
        <w:rPr>
          <w:rFonts w:ascii="Arial" w:hAnsi="Arial" w:cs="Arial"/>
          <w:sz w:val="26"/>
          <w:szCs w:val="26"/>
        </w:rPr>
        <w:t>ою</w:t>
      </w:r>
      <w:r w:rsidRPr="00A33325">
        <w:rPr>
          <w:rFonts w:ascii="Arial" w:hAnsi="Arial" w:cs="Arial"/>
          <w:sz w:val="26"/>
          <w:szCs w:val="26"/>
        </w:rPr>
        <w:t xml:space="preserve">  міської  ради</w:t>
      </w:r>
    </w:p>
    <w:p w:rsidR="0016727B" w:rsidRPr="00A33325" w:rsidRDefault="0016727B" w:rsidP="00345F03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A33325">
        <w:rPr>
          <w:rFonts w:ascii="Arial" w:hAnsi="Arial" w:cs="Arial"/>
          <w:sz w:val="26"/>
          <w:szCs w:val="26"/>
        </w:rPr>
        <w:t>від ___________№____</w:t>
      </w:r>
    </w:p>
    <w:p w:rsidR="0016727B" w:rsidRPr="00A33325" w:rsidRDefault="0016727B" w:rsidP="00A33325">
      <w:pPr>
        <w:jc w:val="both"/>
        <w:rPr>
          <w:rFonts w:ascii="Arial" w:hAnsi="Arial" w:cs="Arial"/>
          <w:sz w:val="26"/>
          <w:szCs w:val="26"/>
        </w:rPr>
      </w:pPr>
    </w:p>
    <w:p w:rsidR="0016727B" w:rsidRPr="00005EA6" w:rsidRDefault="0016727B" w:rsidP="00005EA6">
      <w:pPr>
        <w:jc w:val="both"/>
        <w:rPr>
          <w:rFonts w:ascii="Arial" w:hAnsi="Arial" w:cs="Arial"/>
          <w:sz w:val="26"/>
          <w:szCs w:val="26"/>
        </w:rPr>
      </w:pPr>
    </w:p>
    <w:p w:rsidR="00005EA6" w:rsidRPr="00005EA6" w:rsidRDefault="00005EA6" w:rsidP="00005EA6">
      <w:pPr>
        <w:jc w:val="center"/>
        <w:rPr>
          <w:rFonts w:ascii="Arial" w:hAnsi="Arial" w:cs="Arial"/>
          <w:sz w:val="26"/>
          <w:szCs w:val="26"/>
        </w:rPr>
      </w:pPr>
      <w:r w:rsidRPr="00005EA6">
        <w:rPr>
          <w:rFonts w:ascii="Arial" w:hAnsi="Arial" w:cs="Arial"/>
          <w:sz w:val="26"/>
          <w:szCs w:val="26"/>
        </w:rPr>
        <w:t>ПРОГРАМА</w:t>
      </w:r>
    </w:p>
    <w:p w:rsidR="00005EA6" w:rsidRPr="00005EA6" w:rsidRDefault="00005EA6" w:rsidP="00005EA6">
      <w:pPr>
        <w:jc w:val="center"/>
        <w:rPr>
          <w:rFonts w:ascii="Arial" w:hAnsi="Arial" w:cs="Arial"/>
          <w:sz w:val="26"/>
          <w:szCs w:val="26"/>
        </w:rPr>
      </w:pPr>
      <w:r w:rsidRPr="00005EA6">
        <w:rPr>
          <w:rFonts w:ascii="Arial" w:hAnsi="Arial" w:cs="Arial"/>
          <w:sz w:val="26"/>
          <w:szCs w:val="26"/>
        </w:rPr>
        <w:t xml:space="preserve">підтримки винаходів подвійного призначення (БПЛА, у тому числі ударних, розвідувальних та інших </w:t>
      </w:r>
      <w:proofErr w:type="spellStart"/>
      <w:r w:rsidRPr="00005EA6">
        <w:rPr>
          <w:rFonts w:ascii="Arial" w:hAnsi="Arial" w:cs="Arial"/>
          <w:sz w:val="26"/>
          <w:szCs w:val="26"/>
        </w:rPr>
        <w:t>дронів</w:t>
      </w:r>
      <w:proofErr w:type="spellEnd"/>
      <w:r w:rsidRPr="00005EA6">
        <w:rPr>
          <w:rFonts w:ascii="Arial" w:hAnsi="Arial" w:cs="Arial"/>
          <w:sz w:val="26"/>
          <w:szCs w:val="26"/>
        </w:rPr>
        <w:t>) у Львівській міській територіальній громаді</w:t>
      </w:r>
    </w:p>
    <w:p w:rsidR="00005EA6" w:rsidRPr="00005EA6" w:rsidRDefault="00005EA6" w:rsidP="00005EA6">
      <w:pPr>
        <w:jc w:val="both"/>
        <w:rPr>
          <w:rFonts w:ascii="Arial" w:hAnsi="Arial" w:cs="Arial"/>
          <w:sz w:val="26"/>
          <w:szCs w:val="26"/>
        </w:rPr>
      </w:pPr>
    </w:p>
    <w:p w:rsidR="00005EA6" w:rsidRPr="00005EA6" w:rsidRDefault="00005EA6" w:rsidP="00005EA6">
      <w:pPr>
        <w:jc w:val="center"/>
        <w:rPr>
          <w:rFonts w:ascii="Arial" w:hAnsi="Arial" w:cs="Arial"/>
          <w:b/>
          <w:sz w:val="26"/>
          <w:szCs w:val="26"/>
        </w:rPr>
      </w:pPr>
      <w:r w:rsidRPr="00005EA6">
        <w:rPr>
          <w:rFonts w:ascii="Arial" w:hAnsi="Arial" w:cs="Arial"/>
          <w:b/>
          <w:sz w:val="26"/>
          <w:szCs w:val="26"/>
        </w:rPr>
        <w:t>Вступ</w:t>
      </w:r>
    </w:p>
    <w:p w:rsidR="00005EA6" w:rsidRDefault="00005EA6" w:rsidP="00005EA6">
      <w:pPr>
        <w:jc w:val="both"/>
        <w:rPr>
          <w:rFonts w:ascii="Arial" w:hAnsi="Arial" w:cs="Arial"/>
          <w:sz w:val="26"/>
          <w:szCs w:val="26"/>
        </w:rPr>
      </w:pPr>
    </w:p>
    <w:p w:rsidR="00005EA6" w:rsidRPr="00005EA6" w:rsidRDefault="00005EA6" w:rsidP="00005EA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05EA6">
        <w:rPr>
          <w:rFonts w:ascii="Arial" w:hAnsi="Arial" w:cs="Arial"/>
          <w:sz w:val="26"/>
          <w:szCs w:val="26"/>
        </w:rPr>
        <w:t xml:space="preserve">Програма підтримки винаходів подвійного призначення (БПЛА, у тому числі ударних, розвідувальних та інших </w:t>
      </w:r>
      <w:proofErr w:type="spellStart"/>
      <w:r w:rsidRPr="00005EA6">
        <w:rPr>
          <w:rFonts w:ascii="Arial" w:hAnsi="Arial" w:cs="Arial"/>
          <w:sz w:val="26"/>
          <w:szCs w:val="26"/>
        </w:rPr>
        <w:t>дронів</w:t>
      </w:r>
      <w:proofErr w:type="spellEnd"/>
      <w:r w:rsidRPr="00005EA6">
        <w:rPr>
          <w:rFonts w:ascii="Arial" w:hAnsi="Arial" w:cs="Arial"/>
          <w:sz w:val="26"/>
          <w:szCs w:val="26"/>
        </w:rPr>
        <w:t xml:space="preserve">) у Львівській міській територіальній громаді (надалі – Програма) є важливим інструментом для створення можливостей розвитку інноваційних процесів та доступу винахідників до створення, </w:t>
      </w:r>
      <w:proofErr w:type="spellStart"/>
      <w:r w:rsidRPr="00005EA6">
        <w:rPr>
          <w:rFonts w:ascii="Arial" w:hAnsi="Arial" w:cs="Arial"/>
          <w:sz w:val="26"/>
          <w:szCs w:val="26"/>
        </w:rPr>
        <w:t>прототипування</w:t>
      </w:r>
      <w:proofErr w:type="spellEnd"/>
      <w:r w:rsidRPr="00005EA6">
        <w:rPr>
          <w:rFonts w:ascii="Arial" w:hAnsi="Arial" w:cs="Arial"/>
          <w:sz w:val="26"/>
          <w:szCs w:val="26"/>
        </w:rPr>
        <w:t xml:space="preserve"> власних ідей з </w:t>
      </w:r>
      <w:r w:rsidR="00E3797C">
        <w:rPr>
          <w:rFonts w:ascii="Arial" w:hAnsi="Arial" w:cs="Arial"/>
          <w:sz w:val="26"/>
          <w:szCs w:val="26"/>
        </w:rPr>
        <w:t>подальшою</w:t>
      </w:r>
      <w:r w:rsidRPr="00005EA6">
        <w:rPr>
          <w:rFonts w:ascii="Arial" w:hAnsi="Arial" w:cs="Arial"/>
          <w:sz w:val="26"/>
          <w:szCs w:val="26"/>
        </w:rPr>
        <w:t xml:space="preserve"> їх комерціалізацією.</w:t>
      </w:r>
    </w:p>
    <w:p w:rsidR="00005EA6" w:rsidRPr="00005EA6" w:rsidRDefault="00005EA6" w:rsidP="00005EA6">
      <w:pPr>
        <w:jc w:val="both"/>
        <w:rPr>
          <w:rFonts w:ascii="Arial" w:hAnsi="Arial" w:cs="Arial"/>
          <w:sz w:val="26"/>
          <w:szCs w:val="26"/>
        </w:rPr>
      </w:pPr>
    </w:p>
    <w:p w:rsidR="00005EA6" w:rsidRPr="00005EA6" w:rsidRDefault="00E3797C" w:rsidP="00005EA6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1. </w:t>
      </w:r>
      <w:r w:rsidR="00005EA6" w:rsidRPr="00005EA6">
        <w:rPr>
          <w:rFonts w:ascii="Arial" w:hAnsi="Arial" w:cs="Arial"/>
          <w:b/>
          <w:sz w:val="26"/>
          <w:szCs w:val="26"/>
        </w:rPr>
        <w:t>Мета та завдання Програми</w:t>
      </w:r>
    </w:p>
    <w:p w:rsidR="00005EA6" w:rsidRDefault="00005EA6" w:rsidP="00005EA6">
      <w:pPr>
        <w:jc w:val="both"/>
        <w:rPr>
          <w:rFonts w:ascii="Arial" w:hAnsi="Arial" w:cs="Arial"/>
          <w:sz w:val="26"/>
          <w:szCs w:val="26"/>
        </w:rPr>
      </w:pPr>
    </w:p>
    <w:p w:rsidR="00005EA6" w:rsidRPr="00005EA6" w:rsidRDefault="00005EA6" w:rsidP="00E3797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05EA6">
        <w:rPr>
          <w:rFonts w:ascii="Arial" w:hAnsi="Arial" w:cs="Arial"/>
          <w:sz w:val="26"/>
          <w:szCs w:val="26"/>
        </w:rPr>
        <w:t xml:space="preserve">1.1. Метою Програми є стимулювання створення винаходів подвійного призначення (БПЛА), підтримки технологічних </w:t>
      </w:r>
      <w:proofErr w:type="spellStart"/>
      <w:r w:rsidRPr="00005EA6">
        <w:rPr>
          <w:rFonts w:ascii="Arial" w:hAnsi="Arial" w:cs="Arial"/>
          <w:sz w:val="26"/>
          <w:szCs w:val="26"/>
        </w:rPr>
        <w:t>стартапів</w:t>
      </w:r>
      <w:proofErr w:type="spellEnd"/>
      <w:r w:rsidRPr="00005EA6">
        <w:rPr>
          <w:rFonts w:ascii="Arial" w:hAnsi="Arial" w:cs="Arial"/>
          <w:sz w:val="26"/>
          <w:szCs w:val="26"/>
        </w:rPr>
        <w:t xml:space="preserve"> на ранніх стадіях, які сприятимуть підвищенн</w:t>
      </w:r>
      <w:r w:rsidR="00E3797C">
        <w:rPr>
          <w:rFonts w:ascii="Arial" w:hAnsi="Arial" w:cs="Arial"/>
          <w:sz w:val="26"/>
          <w:szCs w:val="26"/>
        </w:rPr>
        <w:t>ю</w:t>
      </w:r>
      <w:r w:rsidRPr="00005EA6">
        <w:rPr>
          <w:rFonts w:ascii="Arial" w:hAnsi="Arial" w:cs="Arial"/>
          <w:sz w:val="26"/>
          <w:szCs w:val="26"/>
        </w:rPr>
        <w:t xml:space="preserve"> обороноздатності країни через інвестиційну, грантову та фінансову підтримку виробників. </w:t>
      </w:r>
    </w:p>
    <w:p w:rsidR="00005EA6" w:rsidRPr="00005EA6" w:rsidRDefault="00005EA6" w:rsidP="00E3797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05EA6">
        <w:rPr>
          <w:rFonts w:ascii="Arial" w:hAnsi="Arial" w:cs="Arial"/>
          <w:sz w:val="26"/>
          <w:szCs w:val="26"/>
        </w:rPr>
        <w:t xml:space="preserve">1.2. Основними завданнями Програми є: </w:t>
      </w:r>
    </w:p>
    <w:p w:rsidR="00005EA6" w:rsidRPr="00005EA6" w:rsidRDefault="00005EA6" w:rsidP="00E3797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05EA6">
        <w:rPr>
          <w:rFonts w:ascii="Arial" w:hAnsi="Arial" w:cs="Arial"/>
          <w:sz w:val="26"/>
          <w:szCs w:val="26"/>
        </w:rPr>
        <w:t xml:space="preserve">1.2.1. Підвищення обороноздатності країни шляхом ресурсної підтримки створення винаходів подвійного призначення (БПЛА) та розвитку інноваційних процесів та доступу винахідників до створення, </w:t>
      </w:r>
      <w:proofErr w:type="spellStart"/>
      <w:r w:rsidRPr="00005EA6">
        <w:rPr>
          <w:rFonts w:ascii="Arial" w:hAnsi="Arial" w:cs="Arial"/>
          <w:sz w:val="26"/>
          <w:szCs w:val="26"/>
        </w:rPr>
        <w:t>прототипування</w:t>
      </w:r>
      <w:proofErr w:type="spellEnd"/>
      <w:r w:rsidRPr="00005EA6">
        <w:rPr>
          <w:rFonts w:ascii="Arial" w:hAnsi="Arial" w:cs="Arial"/>
          <w:sz w:val="26"/>
          <w:szCs w:val="26"/>
        </w:rPr>
        <w:t xml:space="preserve"> власних ідей з </w:t>
      </w:r>
      <w:r w:rsidR="00E3797C">
        <w:rPr>
          <w:rFonts w:ascii="Arial" w:hAnsi="Arial" w:cs="Arial"/>
          <w:sz w:val="26"/>
          <w:szCs w:val="26"/>
        </w:rPr>
        <w:t>подальшою</w:t>
      </w:r>
      <w:r w:rsidRPr="00005EA6">
        <w:rPr>
          <w:rFonts w:ascii="Arial" w:hAnsi="Arial" w:cs="Arial"/>
          <w:sz w:val="26"/>
          <w:szCs w:val="26"/>
        </w:rPr>
        <w:t xml:space="preserve"> їх комерціалізацією.</w:t>
      </w:r>
    </w:p>
    <w:p w:rsidR="00005EA6" w:rsidRPr="00005EA6" w:rsidRDefault="00005EA6" w:rsidP="00E3797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05EA6">
        <w:rPr>
          <w:rFonts w:ascii="Arial" w:hAnsi="Arial" w:cs="Arial"/>
          <w:sz w:val="26"/>
          <w:szCs w:val="26"/>
        </w:rPr>
        <w:t>1.2.2. Популяризація техніко-виробничих видів діяльності, виготовлення продукції подвійного призначення, перепрофілювання технологічних процесів у громаді.</w:t>
      </w:r>
    </w:p>
    <w:p w:rsidR="00005EA6" w:rsidRPr="00005EA6" w:rsidRDefault="00005EA6" w:rsidP="00E3797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05EA6">
        <w:rPr>
          <w:rFonts w:ascii="Arial" w:hAnsi="Arial" w:cs="Arial"/>
          <w:sz w:val="26"/>
          <w:szCs w:val="26"/>
        </w:rPr>
        <w:t>1.2.3. Вдосконалення програм вищої та середньо-спеціальної освіти.</w:t>
      </w:r>
    </w:p>
    <w:p w:rsidR="00005EA6" w:rsidRPr="00005EA6" w:rsidRDefault="00005EA6" w:rsidP="00E3797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05EA6">
        <w:rPr>
          <w:rFonts w:ascii="Arial" w:hAnsi="Arial" w:cs="Arial"/>
          <w:sz w:val="26"/>
          <w:szCs w:val="26"/>
        </w:rPr>
        <w:t xml:space="preserve">1.2.4. Створення умов для залучення інвестицій та сприяння внутрішнім та зовнішнім інвесторам у реалізації інвестиційних </w:t>
      </w:r>
      <w:proofErr w:type="spellStart"/>
      <w:r w:rsidR="00224A32">
        <w:rPr>
          <w:rFonts w:ascii="Arial" w:hAnsi="Arial" w:cs="Arial"/>
          <w:sz w:val="26"/>
          <w:szCs w:val="26"/>
        </w:rPr>
        <w:t>проєк</w:t>
      </w:r>
      <w:r w:rsidRPr="00005EA6">
        <w:rPr>
          <w:rFonts w:ascii="Arial" w:hAnsi="Arial" w:cs="Arial"/>
          <w:sz w:val="26"/>
          <w:szCs w:val="26"/>
        </w:rPr>
        <w:t>тів</w:t>
      </w:r>
      <w:proofErr w:type="spellEnd"/>
      <w:r w:rsidRPr="00005EA6">
        <w:rPr>
          <w:rFonts w:ascii="Arial" w:hAnsi="Arial" w:cs="Arial"/>
          <w:sz w:val="26"/>
          <w:szCs w:val="26"/>
        </w:rPr>
        <w:t>.</w:t>
      </w:r>
    </w:p>
    <w:p w:rsidR="00005EA6" w:rsidRPr="00005EA6" w:rsidRDefault="00005EA6" w:rsidP="00005EA6">
      <w:pPr>
        <w:jc w:val="both"/>
        <w:rPr>
          <w:rFonts w:ascii="Arial" w:hAnsi="Arial" w:cs="Arial"/>
          <w:sz w:val="26"/>
          <w:szCs w:val="26"/>
        </w:rPr>
      </w:pPr>
    </w:p>
    <w:p w:rsidR="00005EA6" w:rsidRPr="00E3797C" w:rsidRDefault="00005EA6" w:rsidP="00E3797C">
      <w:pPr>
        <w:jc w:val="center"/>
        <w:rPr>
          <w:rFonts w:ascii="Arial" w:hAnsi="Arial" w:cs="Arial"/>
          <w:b/>
          <w:sz w:val="26"/>
          <w:szCs w:val="26"/>
        </w:rPr>
      </w:pPr>
      <w:r w:rsidRPr="00E3797C">
        <w:rPr>
          <w:rFonts w:ascii="Arial" w:hAnsi="Arial" w:cs="Arial"/>
          <w:b/>
          <w:sz w:val="26"/>
          <w:szCs w:val="26"/>
        </w:rPr>
        <w:t>2. Заходи з реалізації Програми</w:t>
      </w:r>
    </w:p>
    <w:p w:rsidR="00E3797C" w:rsidRDefault="00E3797C" w:rsidP="00005EA6">
      <w:pPr>
        <w:jc w:val="both"/>
        <w:rPr>
          <w:rFonts w:ascii="Arial" w:hAnsi="Arial" w:cs="Arial"/>
          <w:sz w:val="26"/>
          <w:szCs w:val="26"/>
        </w:rPr>
      </w:pPr>
    </w:p>
    <w:p w:rsidR="00005EA6" w:rsidRPr="00005EA6" w:rsidRDefault="00005EA6" w:rsidP="00E3797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05EA6">
        <w:rPr>
          <w:rFonts w:ascii="Arial" w:hAnsi="Arial" w:cs="Arial"/>
          <w:sz w:val="26"/>
          <w:szCs w:val="26"/>
        </w:rPr>
        <w:t xml:space="preserve">2.1. Для забезпечення цілей та реалізації завдань необхідно провести такі заходи: </w:t>
      </w:r>
    </w:p>
    <w:p w:rsidR="00005EA6" w:rsidRPr="00005EA6" w:rsidRDefault="00005EA6" w:rsidP="00E3797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05EA6">
        <w:rPr>
          <w:rFonts w:ascii="Arial" w:hAnsi="Arial" w:cs="Arial"/>
          <w:sz w:val="26"/>
          <w:szCs w:val="26"/>
        </w:rPr>
        <w:t xml:space="preserve">2.1.1. Надання безповоротної фінансової допомоги на реалізацію </w:t>
      </w:r>
      <w:proofErr w:type="spellStart"/>
      <w:r w:rsidR="00224A32">
        <w:rPr>
          <w:rFonts w:ascii="Arial" w:hAnsi="Arial" w:cs="Arial"/>
          <w:sz w:val="26"/>
          <w:szCs w:val="26"/>
        </w:rPr>
        <w:t>проєк</w:t>
      </w:r>
      <w:r w:rsidRPr="00005EA6">
        <w:rPr>
          <w:rFonts w:ascii="Arial" w:hAnsi="Arial" w:cs="Arial"/>
          <w:sz w:val="26"/>
          <w:szCs w:val="26"/>
        </w:rPr>
        <w:t>тів</w:t>
      </w:r>
      <w:proofErr w:type="spellEnd"/>
      <w:r w:rsidRPr="00005EA6">
        <w:rPr>
          <w:rFonts w:ascii="Arial" w:hAnsi="Arial" w:cs="Arial"/>
          <w:sz w:val="26"/>
          <w:szCs w:val="26"/>
        </w:rPr>
        <w:t xml:space="preserve"> подвійного призначення (БПЛА</w:t>
      </w:r>
      <w:r w:rsidR="00224A32">
        <w:rPr>
          <w:rFonts w:ascii="Arial" w:hAnsi="Arial" w:cs="Arial"/>
          <w:sz w:val="26"/>
          <w:szCs w:val="26"/>
        </w:rPr>
        <w:t>,</w:t>
      </w:r>
      <w:r w:rsidRPr="00005EA6">
        <w:rPr>
          <w:rFonts w:ascii="Arial" w:hAnsi="Arial" w:cs="Arial"/>
          <w:sz w:val="26"/>
          <w:szCs w:val="26"/>
        </w:rPr>
        <w:t xml:space="preserve"> </w:t>
      </w:r>
      <w:r w:rsidR="00E3797C">
        <w:rPr>
          <w:rFonts w:ascii="Arial" w:hAnsi="Arial" w:cs="Arial"/>
          <w:sz w:val="26"/>
          <w:szCs w:val="26"/>
        </w:rPr>
        <w:t>у тому числі</w:t>
      </w:r>
      <w:r w:rsidRPr="00005EA6">
        <w:rPr>
          <w:rFonts w:ascii="Arial" w:hAnsi="Arial" w:cs="Arial"/>
          <w:sz w:val="26"/>
          <w:szCs w:val="26"/>
        </w:rPr>
        <w:t xml:space="preserve"> ударних, розвідувальних та інших </w:t>
      </w:r>
      <w:proofErr w:type="spellStart"/>
      <w:r w:rsidRPr="00005EA6">
        <w:rPr>
          <w:rFonts w:ascii="Arial" w:hAnsi="Arial" w:cs="Arial"/>
          <w:sz w:val="26"/>
          <w:szCs w:val="26"/>
        </w:rPr>
        <w:t>дронів</w:t>
      </w:r>
      <w:proofErr w:type="spellEnd"/>
      <w:r w:rsidRPr="00005EA6">
        <w:rPr>
          <w:rFonts w:ascii="Arial" w:hAnsi="Arial" w:cs="Arial"/>
          <w:sz w:val="26"/>
          <w:szCs w:val="26"/>
        </w:rPr>
        <w:t>).</w:t>
      </w:r>
    </w:p>
    <w:p w:rsidR="00005EA6" w:rsidRPr="00005EA6" w:rsidRDefault="00005EA6" w:rsidP="00E3797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05EA6">
        <w:rPr>
          <w:rFonts w:ascii="Arial" w:hAnsi="Arial" w:cs="Arial"/>
          <w:sz w:val="26"/>
          <w:szCs w:val="26"/>
        </w:rPr>
        <w:t xml:space="preserve">2.1.2. Вдосконалення освітніх програм для розвитку технологічних </w:t>
      </w:r>
      <w:proofErr w:type="spellStart"/>
      <w:r w:rsidRPr="00005EA6">
        <w:rPr>
          <w:rFonts w:ascii="Arial" w:hAnsi="Arial" w:cs="Arial"/>
          <w:sz w:val="26"/>
          <w:szCs w:val="26"/>
        </w:rPr>
        <w:t>стартапів</w:t>
      </w:r>
      <w:proofErr w:type="spellEnd"/>
      <w:r w:rsidRPr="00005EA6">
        <w:rPr>
          <w:rFonts w:ascii="Arial" w:hAnsi="Arial" w:cs="Arial"/>
          <w:sz w:val="26"/>
          <w:szCs w:val="26"/>
        </w:rPr>
        <w:t xml:space="preserve"> у середніх спеціальних </w:t>
      </w:r>
      <w:r w:rsidR="00224A32" w:rsidRPr="00005EA6">
        <w:rPr>
          <w:rFonts w:ascii="Arial" w:hAnsi="Arial" w:cs="Arial"/>
          <w:sz w:val="26"/>
          <w:szCs w:val="26"/>
        </w:rPr>
        <w:t xml:space="preserve">закладах </w:t>
      </w:r>
      <w:r w:rsidRPr="00005EA6">
        <w:rPr>
          <w:rFonts w:ascii="Arial" w:hAnsi="Arial" w:cs="Arial"/>
          <w:sz w:val="26"/>
          <w:szCs w:val="26"/>
        </w:rPr>
        <w:t xml:space="preserve">та </w:t>
      </w:r>
      <w:r w:rsidR="00224A32" w:rsidRPr="00005EA6">
        <w:rPr>
          <w:rFonts w:ascii="Arial" w:hAnsi="Arial" w:cs="Arial"/>
          <w:sz w:val="26"/>
          <w:szCs w:val="26"/>
        </w:rPr>
        <w:t xml:space="preserve">закладах </w:t>
      </w:r>
      <w:r w:rsidRPr="00005EA6">
        <w:rPr>
          <w:rFonts w:ascii="Arial" w:hAnsi="Arial" w:cs="Arial"/>
          <w:sz w:val="26"/>
          <w:szCs w:val="26"/>
        </w:rPr>
        <w:t>вищ</w:t>
      </w:r>
      <w:r w:rsidR="00224A32">
        <w:rPr>
          <w:rFonts w:ascii="Arial" w:hAnsi="Arial" w:cs="Arial"/>
          <w:sz w:val="26"/>
          <w:szCs w:val="26"/>
        </w:rPr>
        <w:t>ої</w:t>
      </w:r>
      <w:r w:rsidRPr="00005EA6">
        <w:rPr>
          <w:rFonts w:ascii="Arial" w:hAnsi="Arial" w:cs="Arial"/>
          <w:sz w:val="26"/>
          <w:szCs w:val="26"/>
        </w:rPr>
        <w:t xml:space="preserve"> </w:t>
      </w:r>
      <w:r w:rsidR="00224A32">
        <w:rPr>
          <w:rFonts w:ascii="Arial" w:hAnsi="Arial" w:cs="Arial"/>
          <w:sz w:val="26"/>
          <w:szCs w:val="26"/>
        </w:rPr>
        <w:t>освіти</w:t>
      </w:r>
      <w:r w:rsidRPr="00005EA6">
        <w:rPr>
          <w:rFonts w:ascii="Arial" w:hAnsi="Arial" w:cs="Arial"/>
          <w:sz w:val="26"/>
          <w:szCs w:val="26"/>
        </w:rPr>
        <w:t>.</w:t>
      </w:r>
    </w:p>
    <w:p w:rsidR="00005EA6" w:rsidRPr="00005EA6" w:rsidRDefault="00005EA6" w:rsidP="00E3797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05EA6">
        <w:rPr>
          <w:rFonts w:ascii="Arial" w:hAnsi="Arial" w:cs="Arial"/>
          <w:sz w:val="26"/>
          <w:szCs w:val="26"/>
        </w:rPr>
        <w:t xml:space="preserve">2.1.3. Проведення заходів з популяризації технологічних </w:t>
      </w:r>
      <w:proofErr w:type="spellStart"/>
      <w:r w:rsidRPr="00005EA6">
        <w:rPr>
          <w:rFonts w:ascii="Arial" w:hAnsi="Arial" w:cs="Arial"/>
          <w:sz w:val="26"/>
          <w:szCs w:val="26"/>
        </w:rPr>
        <w:t>стартапів</w:t>
      </w:r>
      <w:proofErr w:type="spellEnd"/>
      <w:r w:rsidRPr="00005EA6">
        <w:rPr>
          <w:rFonts w:ascii="Arial" w:hAnsi="Arial" w:cs="Arial"/>
          <w:sz w:val="26"/>
          <w:szCs w:val="26"/>
        </w:rPr>
        <w:t xml:space="preserve"> у Львівській міській територіальній громаді.</w:t>
      </w:r>
    </w:p>
    <w:p w:rsidR="00005EA6" w:rsidRPr="00005EA6" w:rsidRDefault="00005EA6" w:rsidP="00E3797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05EA6">
        <w:rPr>
          <w:rFonts w:ascii="Arial" w:hAnsi="Arial" w:cs="Arial"/>
          <w:sz w:val="26"/>
          <w:szCs w:val="26"/>
        </w:rPr>
        <w:t xml:space="preserve">2.1.4. Інші заходи. </w:t>
      </w:r>
    </w:p>
    <w:p w:rsidR="00E3797C" w:rsidRDefault="00E3797C" w:rsidP="00E3797C">
      <w:pPr>
        <w:jc w:val="center"/>
        <w:rPr>
          <w:rFonts w:ascii="Arial" w:hAnsi="Arial" w:cs="Arial"/>
          <w:b/>
          <w:sz w:val="26"/>
          <w:szCs w:val="26"/>
        </w:rPr>
      </w:pPr>
    </w:p>
    <w:p w:rsidR="00005EA6" w:rsidRPr="00E3797C" w:rsidRDefault="00005EA6" w:rsidP="00E3797C">
      <w:pPr>
        <w:jc w:val="center"/>
        <w:rPr>
          <w:rFonts w:ascii="Arial" w:hAnsi="Arial" w:cs="Arial"/>
          <w:b/>
          <w:sz w:val="26"/>
          <w:szCs w:val="26"/>
        </w:rPr>
      </w:pPr>
      <w:r w:rsidRPr="00E3797C">
        <w:rPr>
          <w:rFonts w:ascii="Arial" w:hAnsi="Arial" w:cs="Arial"/>
          <w:b/>
          <w:sz w:val="26"/>
          <w:szCs w:val="26"/>
        </w:rPr>
        <w:lastRenderedPageBreak/>
        <w:t>3. Фінансування Програми</w:t>
      </w:r>
    </w:p>
    <w:p w:rsidR="00E3797C" w:rsidRDefault="00E3797C" w:rsidP="00005EA6">
      <w:pPr>
        <w:jc w:val="both"/>
        <w:rPr>
          <w:rFonts w:ascii="Arial" w:hAnsi="Arial" w:cs="Arial"/>
          <w:sz w:val="26"/>
          <w:szCs w:val="26"/>
        </w:rPr>
      </w:pPr>
    </w:p>
    <w:p w:rsidR="00005EA6" w:rsidRPr="00005EA6" w:rsidRDefault="00005EA6" w:rsidP="00E3797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05EA6">
        <w:rPr>
          <w:rFonts w:ascii="Arial" w:hAnsi="Arial" w:cs="Arial"/>
          <w:sz w:val="26"/>
          <w:szCs w:val="26"/>
        </w:rPr>
        <w:t xml:space="preserve">3.1. </w:t>
      </w:r>
      <w:r w:rsidR="00014D8A" w:rsidRPr="00014D8A">
        <w:rPr>
          <w:rFonts w:ascii="Arial" w:hAnsi="Arial" w:cs="Arial"/>
          <w:color w:val="000000"/>
          <w:sz w:val="26"/>
          <w:szCs w:val="26"/>
        </w:rPr>
        <w:t xml:space="preserve">Фінансове забезпечення заходів, передбачених </w:t>
      </w:r>
      <w:r w:rsidR="00014D8A">
        <w:rPr>
          <w:rFonts w:ascii="Arial" w:hAnsi="Arial" w:cs="Arial"/>
          <w:color w:val="000000"/>
          <w:sz w:val="26"/>
          <w:szCs w:val="26"/>
        </w:rPr>
        <w:t>Програмою</w:t>
      </w:r>
      <w:r w:rsidR="00014D8A" w:rsidRPr="00014D8A">
        <w:rPr>
          <w:rFonts w:ascii="Arial" w:hAnsi="Arial" w:cs="Arial"/>
          <w:color w:val="000000"/>
          <w:sz w:val="26"/>
          <w:szCs w:val="26"/>
        </w:rPr>
        <w:t xml:space="preserve">, здійснюється за рахунок коштів бюджету Львівської міської територіальної громади, передбачених на виконання заходів </w:t>
      </w:r>
      <w:r w:rsidR="00014D8A" w:rsidRPr="00841EF7">
        <w:rPr>
          <w:rFonts w:ascii="Arial" w:hAnsi="Arial" w:cs="Arial"/>
          <w:sz w:val="26"/>
          <w:szCs w:val="26"/>
        </w:rPr>
        <w:t xml:space="preserve">Програми сприяння розвитку підприємництва </w:t>
      </w:r>
      <w:r w:rsidR="00014D8A" w:rsidRPr="00014D8A">
        <w:rPr>
          <w:rFonts w:ascii="Arial" w:hAnsi="Arial" w:cs="Arial"/>
          <w:bCs/>
          <w:color w:val="000000"/>
          <w:sz w:val="26"/>
          <w:szCs w:val="26"/>
          <w:lang w:eastAsia="uk-UA"/>
        </w:rPr>
        <w:t>у Львівській міській територіальній громаді</w:t>
      </w:r>
      <w:r w:rsidR="00014D8A">
        <w:rPr>
          <w:rFonts w:ascii="Arial" w:hAnsi="Arial" w:cs="Arial"/>
          <w:b/>
          <w:bCs/>
          <w:color w:val="000000"/>
          <w:sz w:val="22"/>
          <w:szCs w:val="22"/>
          <w:lang w:eastAsia="uk-UA"/>
        </w:rPr>
        <w:t xml:space="preserve"> </w:t>
      </w:r>
      <w:r w:rsidR="00014D8A" w:rsidRPr="00014D8A">
        <w:rPr>
          <w:rFonts w:ascii="Arial" w:hAnsi="Arial" w:cs="Arial"/>
          <w:color w:val="000000"/>
          <w:sz w:val="26"/>
          <w:szCs w:val="26"/>
        </w:rPr>
        <w:t>на відповідний рік</w:t>
      </w:r>
      <w:r w:rsidRPr="00005EA6">
        <w:rPr>
          <w:rFonts w:ascii="Arial" w:hAnsi="Arial" w:cs="Arial"/>
          <w:sz w:val="26"/>
          <w:szCs w:val="26"/>
        </w:rPr>
        <w:t>.</w:t>
      </w:r>
    </w:p>
    <w:p w:rsidR="00005EA6" w:rsidRPr="00005EA6" w:rsidRDefault="00005EA6" w:rsidP="00E3797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05EA6">
        <w:rPr>
          <w:rFonts w:ascii="Arial" w:hAnsi="Arial" w:cs="Arial"/>
          <w:sz w:val="26"/>
          <w:szCs w:val="26"/>
        </w:rPr>
        <w:t>3.2. Розпорядник</w:t>
      </w:r>
      <w:r w:rsidR="00B05626">
        <w:rPr>
          <w:rFonts w:ascii="Arial" w:hAnsi="Arial" w:cs="Arial"/>
          <w:sz w:val="26"/>
          <w:szCs w:val="26"/>
        </w:rPr>
        <w:t>о</w:t>
      </w:r>
      <w:r w:rsidRPr="00005EA6">
        <w:rPr>
          <w:rFonts w:ascii="Arial" w:hAnsi="Arial" w:cs="Arial"/>
          <w:sz w:val="26"/>
          <w:szCs w:val="26"/>
        </w:rPr>
        <w:t>м коштів Програми є департамент економічного розвитку.</w:t>
      </w:r>
    </w:p>
    <w:p w:rsidR="00E3797C" w:rsidRDefault="00E3797C" w:rsidP="00E3797C">
      <w:pPr>
        <w:jc w:val="center"/>
        <w:rPr>
          <w:rFonts w:ascii="Arial" w:hAnsi="Arial" w:cs="Arial"/>
          <w:b/>
          <w:sz w:val="26"/>
          <w:szCs w:val="26"/>
        </w:rPr>
      </w:pPr>
    </w:p>
    <w:p w:rsidR="00005EA6" w:rsidRPr="00E3797C" w:rsidRDefault="00005EA6" w:rsidP="00E3797C">
      <w:pPr>
        <w:jc w:val="center"/>
        <w:rPr>
          <w:rFonts w:ascii="Arial" w:hAnsi="Arial" w:cs="Arial"/>
          <w:b/>
          <w:sz w:val="26"/>
          <w:szCs w:val="26"/>
        </w:rPr>
      </w:pPr>
      <w:r w:rsidRPr="00E3797C">
        <w:rPr>
          <w:rFonts w:ascii="Arial" w:hAnsi="Arial" w:cs="Arial"/>
          <w:b/>
          <w:sz w:val="26"/>
          <w:szCs w:val="26"/>
        </w:rPr>
        <w:t>4. Очікувані результати</w:t>
      </w:r>
    </w:p>
    <w:p w:rsidR="00E3797C" w:rsidRDefault="00E3797C" w:rsidP="00005EA6">
      <w:pPr>
        <w:jc w:val="both"/>
        <w:rPr>
          <w:rFonts w:ascii="Arial" w:hAnsi="Arial" w:cs="Arial"/>
          <w:sz w:val="26"/>
          <w:szCs w:val="26"/>
        </w:rPr>
      </w:pPr>
    </w:p>
    <w:p w:rsidR="00005EA6" w:rsidRPr="00005EA6" w:rsidRDefault="00005EA6" w:rsidP="00E3797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05EA6">
        <w:rPr>
          <w:rFonts w:ascii="Arial" w:hAnsi="Arial" w:cs="Arial"/>
          <w:sz w:val="26"/>
          <w:szCs w:val="26"/>
        </w:rPr>
        <w:t xml:space="preserve">4.1. Збільшення кількості </w:t>
      </w:r>
      <w:proofErr w:type="spellStart"/>
      <w:r w:rsidR="00224A32">
        <w:rPr>
          <w:rFonts w:ascii="Arial" w:hAnsi="Arial" w:cs="Arial"/>
          <w:sz w:val="26"/>
          <w:szCs w:val="26"/>
        </w:rPr>
        <w:t>проєк</w:t>
      </w:r>
      <w:r w:rsidRPr="00005EA6">
        <w:rPr>
          <w:rFonts w:ascii="Arial" w:hAnsi="Arial" w:cs="Arial"/>
          <w:sz w:val="26"/>
          <w:szCs w:val="26"/>
        </w:rPr>
        <w:t>тів</w:t>
      </w:r>
      <w:proofErr w:type="spellEnd"/>
      <w:r w:rsidRPr="00005EA6">
        <w:rPr>
          <w:rFonts w:ascii="Arial" w:hAnsi="Arial" w:cs="Arial"/>
          <w:sz w:val="26"/>
          <w:szCs w:val="26"/>
        </w:rPr>
        <w:t xml:space="preserve"> подвійного призначення </w:t>
      </w:r>
      <w:r w:rsidR="00E3797C" w:rsidRPr="00005EA6">
        <w:rPr>
          <w:rFonts w:ascii="Arial" w:hAnsi="Arial" w:cs="Arial"/>
          <w:sz w:val="26"/>
          <w:szCs w:val="26"/>
        </w:rPr>
        <w:t>у Львівській міській територіальній громаді</w:t>
      </w:r>
      <w:r w:rsidRPr="00005EA6">
        <w:rPr>
          <w:rFonts w:ascii="Arial" w:hAnsi="Arial" w:cs="Arial"/>
          <w:sz w:val="26"/>
          <w:szCs w:val="26"/>
        </w:rPr>
        <w:t>.</w:t>
      </w:r>
    </w:p>
    <w:p w:rsidR="00005EA6" w:rsidRPr="00005EA6" w:rsidRDefault="00005EA6" w:rsidP="00E3797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05EA6">
        <w:rPr>
          <w:rFonts w:ascii="Arial" w:hAnsi="Arial" w:cs="Arial"/>
          <w:sz w:val="26"/>
          <w:szCs w:val="26"/>
        </w:rPr>
        <w:t>4.2. Підтримк</w:t>
      </w:r>
      <w:r w:rsidR="00224A32">
        <w:rPr>
          <w:rFonts w:ascii="Arial" w:hAnsi="Arial" w:cs="Arial"/>
          <w:sz w:val="26"/>
          <w:szCs w:val="26"/>
        </w:rPr>
        <w:t>а</w:t>
      </w:r>
      <w:r w:rsidRPr="00005EA6">
        <w:rPr>
          <w:rFonts w:ascii="Arial" w:hAnsi="Arial" w:cs="Arial"/>
          <w:sz w:val="26"/>
          <w:szCs w:val="26"/>
        </w:rPr>
        <w:t xml:space="preserve"> технологічних </w:t>
      </w:r>
      <w:proofErr w:type="spellStart"/>
      <w:r w:rsidRPr="00005EA6">
        <w:rPr>
          <w:rFonts w:ascii="Arial" w:hAnsi="Arial" w:cs="Arial"/>
          <w:sz w:val="26"/>
          <w:szCs w:val="26"/>
        </w:rPr>
        <w:t>стартапів</w:t>
      </w:r>
      <w:proofErr w:type="spellEnd"/>
      <w:r w:rsidRPr="00005EA6">
        <w:rPr>
          <w:rFonts w:ascii="Arial" w:hAnsi="Arial" w:cs="Arial"/>
          <w:sz w:val="26"/>
          <w:szCs w:val="26"/>
        </w:rPr>
        <w:t xml:space="preserve"> на ранніх стадіях, розвиток інноваційних процесів та доступ винахідників до створення, </w:t>
      </w:r>
      <w:proofErr w:type="spellStart"/>
      <w:r w:rsidRPr="00005EA6">
        <w:rPr>
          <w:rFonts w:ascii="Arial" w:hAnsi="Arial" w:cs="Arial"/>
          <w:sz w:val="26"/>
          <w:szCs w:val="26"/>
        </w:rPr>
        <w:t>прототипування</w:t>
      </w:r>
      <w:proofErr w:type="spellEnd"/>
      <w:r w:rsidRPr="00005EA6">
        <w:rPr>
          <w:rFonts w:ascii="Arial" w:hAnsi="Arial" w:cs="Arial"/>
          <w:sz w:val="26"/>
          <w:szCs w:val="26"/>
        </w:rPr>
        <w:t xml:space="preserve"> власних ідей з </w:t>
      </w:r>
      <w:r w:rsidR="00E3797C">
        <w:rPr>
          <w:rFonts w:ascii="Arial" w:hAnsi="Arial" w:cs="Arial"/>
          <w:sz w:val="26"/>
          <w:szCs w:val="26"/>
        </w:rPr>
        <w:t>подальшою</w:t>
      </w:r>
      <w:r w:rsidRPr="00005EA6">
        <w:rPr>
          <w:rFonts w:ascii="Arial" w:hAnsi="Arial" w:cs="Arial"/>
          <w:sz w:val="26"/>
          <w:szCs w:val="26"/>
        </w:rPr>
        <w:t xml:space="preserve"> їх комерціалізацією.</w:t>
      </w:r>
    </w:p>
    <w:p w:rsidR="00005EA6" w:rsidRPr="00005EA6" w:rsidRDefault="00005EA6" w:rsidP="00E3797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05EA6">
        <w:rPr>
          <w:rFonts w:ascii="Arial" w:hAnsi="Arial" w:cs="Arial"/>
          <w:sz w:val="26"/>
          <w:szCs w:val="26"/>
        </w:rPr>
        <w:t xml:space="preserve">4.3. Підвищення обороноздатності </w:t>
      </w:r>
      <w:r w:rsidR="00B05626">
        <w:rPr>
          <w:rFonts w:ascii="Arial" w:hAnsi="Arial" w:cs="Arial"/>
          <w:sz w:val="26"/>
          <w:szCs w:val="26"/>
        </w:rPr>
        <w:t>У</w:t>
      </w:r>
      <w:r w:rsidRPr="00005EA6">
        <w:rPr>
          <w:rFonts w:ascii="Arial" w:hAnsi="Arial" w:cs="Arial"/>
          <w:sz w:val="26"/>
          <w:szCs w:val="26"/>
        </w:rPr>
        <w:t>країни через інвестиційну, грантову та фінансову підтримку виробників.</w:t>
      </w:r>
    </w:p>
    <w:p w:rsidR="00005EA6" w:rsidRPr="00005EA6" w:rsidRDefault="00005EA6" w:rsidP="00E3797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05EA6">
        <w:rPr>
          <w:rFonts w:ascii="Arial" w:hAnsi="Arial" w:cs="Arial"/>
          <w:sz w:val="26"/>
          <w:szCs w:val="26"/>
        </w:rPr>
        <w:t xml:space="preserve">4.4. Залучення молоді та ветеранів до виготовлення винаходів подвійного призначення та технологічного підприємництва. </w:t>
      </w:r>
    </w:p>
    <w:p w:rsidR="00005EA6" w:rsidRPr="00005EA6" w:rsidRDefault="00005EA6" w:rsidP="00E3797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05EA6">
        <w:rPr>
          <w:rFonts w:ascii="Arial" w:hAnsi="Arial" w:cs="Arial"/>
          <w:sz w:val="26"/>
          <w:szCs w:val="26"/>
        </w:rPr>
        <w:t xml:space="preserve">4.5. Інтеграція практичної складової у навчальний процес </w:t>
      </w:r>
      <w:r w:rsidR="00E3797C">
        <w:rPr>
          <w:rFonts w:ascii="Arial" w:hAnsi="Arial" w:cs="Arial"/>
          <w:sz w:val="26"/>
          <w:szCs w:val="26"/>
        </w:rPr>
        <w:t>через</w:t>
      </w:r>
      <w:r w:rsidRPr="00005EA6">
        <w:rPr>
          <w:rFonts w:ascii="Arial" w:hAnsi="Arial" w:cs="Arial"/>
          <w:sz w:val="26"/>
          <w:szCs w:val="26"/>
        </w:rPr>
        <w:t xml:space="preserve"> залучення студентів до виробництва.</w:t>
      </w:r>
    </w:p>
    <w:p w:rsidR="00005EA6" w:rsidRPr="00005EA6" w:rsidRDefault="00005EA6" w:rsidP="00005EA6">
      <w:pPr>
        <w:jc w:val="both"/>
        <w:rPr>
          <w:rFonts w:ascii="Arial" w:hAnsi="Arial" w:cs="Arial"/>
          <w:sz w:val="26"/>
          <w:szCs w:val="26"/>
        </w:rPr>
      </w:pPr>
    </w:p>
    <w:p w:rsidR="00005EA6" w:rsidRPr="00005EA6" w:rsidRDefault="00005EA6" w:rsidP="00005EA6">
      <w:pPr>
        <w:jc w:val="both"/>
        <w:rPr>
          <w:rFonts w:ascii="Arial" w:hAnsi="Arial" w:cs="Arial"/>
          <w:sz w:val="26"/>
          <w:szCs w:val="26"/>
        </w:rPr>
      </w:pPr>
    </w:p>
    <w:p w:rsidR="00005EA6" w:rsidRPr="00005EA6" w:rsidRDefault="00005EA6" w:rsidP="00005EA6">
      <w:pPr>
        <w:jc w:val="both"/>
        <w:rPr>
          <w:rFonts w:ascii="Arial" w:hAnsi="Arial" w:cs="Arial"/>
          <w:sz w:val="26"/>
          <w:szCs w:val="26"/>
        </w:rPr>
      </w:pPr>
    </w:p>
    <w:p w:rsidR="00005EA6" w:rsidRPr="00005EA6" w:rsidRDefault="00005EA6" w:rsidP="00005EA6">
      <w:pPr>
        <w:jc w:val="both"/>
        <w:rPr>
          <w:rFonts w:ascii="Arial" w:hAnsi="Arial" w:cs="Arial"/>
          <w:sz w:val="26"/>
          <w:szCs w:val="26"/>
        </w:rPr>
      </w:pPr>
      <w:r w:rsidRPr="00005EA6"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05EA6">
        <w:rPr>
          <w:rFonts w:ascii="Arial" w:hAnsi="Arial" w:cs="Arial"/>
          <w:sz w:val="26"/>
          <w:szCs w:val="26"/>
        </w:rPr>
        <w:t>Маркіян ЛОПАЧАК</w:t>
      </w:r>
    </w:p>
    <w:p w:rsidR="00005EA6" w:rsidRPr="00005EA6" w:rsidRDefault="00005EA6" w:rsidP="00005EA6">
      <w:pPr>
        <w:jc w:val="both"/>
        <w:rPr>
          <w:rFonts w:ascii="Arial" w:hAnsi="Arial" w:cs="Arial"/>
          <w:sz w:val="26"/>
          <w:szCs w:val="26"/>
        </w:rPr>
      </w:pPr>
    </w:p>
    <w:p w:rsidR="00005EA6" w:rsidRPr="00005EA6" w:rsidRDefault="00005EA6" w:rsidP="00B1431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05EA6">
        <w:rPr>
          <w:rFonts w:ascii="Arial" w:hAnsi="Arial" w:cs="Arial"/>
          <w:sz w:val="26"/>
          <w:szCs w:val="26"/>
        </w:rPr>
        <w:t>Віза:</w:t>
      </w:r>
    </w:p>
    <w:p w:rsidR="00005EA6" w:rsidRDefault="00005EA6" w:rsidP="00005EA6">
      <w:pPr>
        <w:jc w:val="both"/>
        <w:rPr>
          <w:rFonts w:ascii="Arial" w:hAnsi="Arial" w:cs="Arial"/>
          <w:sz w:val="26"/>
          <w:szCs w:val="26"/>
        </w:rPr>
      </w:pPr>
    </w:p>
    <w:p w:rsidR="00005EA6" w:rsidRPr="00005EA6" w:rsidRDefault="00005EA6" w:rsidP="00005EA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В. о. д</w:t>
      </w:r>
      <w:r w:rsidRPr="00005EA6">
        <w:rPr>
          <w:rFonts w:ascii="Arial" w:hAnsi="Arial" w:cs="Arial"/>
          <w:sz w:val="26"/>
          <w:szCs w:val="26"/>
        </w:rPr>
        <w:t>иректор</w:t>
      </w:r>
      <w:r>
        <w:rPr>
          <w:rFonts w:ascii="Arial" w:hAnsi="Arial" w:cs="Arial"/>
          <w:sz w:val="26"/>
          <w:szCs w:val="26"/>
        </w:rPr>
        <w:t>а</w:t>
      </w:r>
      <w:r w:rsidRPr="00005EA6">
        <w:rPr>
          <w:rFonts w:ascii="Arial" w:hAnsi="Arial" w:cs="Arial"/>
          <w:sz w:val="26"/>
          <w:szCs w:val="26"/>
        </w:rPr>
        <w:t xml:space="preserve"> департаменту </w:t>
      </w:r>
    </w:p>
    <w:p w:rsidR="0016727B" w:rsidRPr="00005EA6" w:rsidRDefault="00005EA6" w:rsidP="00005EA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економічного розвитку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05EA6">
        <w:rPr>
          <w:rFonts w:ascii="Arial" w:hAnsi="Arial" w:cs="Arial"/>
          <w:sz w:val="26"/>
          <w:szCs w:val="26"/>
        </w:rPr>
        <w:t>Ірина КУЛИНИЧ</w:t>
      </w:r>
    </w:p>
    <w:sectPr w:rsidR="0016727B" w:rsidRPr="00005EA6" w:rsidSect="00E70B61">
      <w:headerReference w:type="default" r:id="rId8"/>
      <w:pgSz w:w="11906" w:h="16838"/>
      <w:pgMar w:top="851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C42" w:rsidRDefault="00C54C42">
      <w:r>
        <w:separator/>
      </w:r>
    </w:p>
  </w:endnote>
  <w:endnote w:type="continuationSeparator" w:id="0">
    <w:p w:rsidR="00C54C42" w:rsidRDefault="00C5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C42" w:rsidRDefault="00C54C42">
      <w:r>
        <w:separator/>
      </w:r>
    </w:p>
  </w:footnote>
  <w:footnote w:type="continuationSeparator" w:id="0">
    <w:p w:rsidR="00C54C42" w:rsidRDefault="00C54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984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5EA6"/>
    <w:rsid w:val="0000699A"/>
    <w:rsid w:val="000130A9"/>
    <w:rsid w:val="00014D8A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4A32"/>
    <w:rsid w:val="0022545B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67984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5421D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45BB1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4AAA"/>
    <w:rsid w:val="00AF7612"/>
    <w:rsid w:val="00B0370C"/>
    <w:rsid w:val="00B05626"/>
    <w:rsid w:val="00B1153C"/>
    <w:rsid w:val="00B14317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54C42"/>
    <w:rsid w:val="00C60FF2"/>
    <w:rsid w:val="00C72DDC"/>
    <w:rsid w:val="00C7524F"/>
    <w:rsid w:val="00C7588F"/>
    <w:rsid w:val="00C81312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E06897"/>
    <w:rsid w:val="00E0726A"/>
    <w:rsid w:val="00E10C3D"/>
    <w:rsid w:val="00E12477"/>
    <w:rsid w:val="00E307F8"/>
    <w:rsid w:val="00E30EF0"/>
    <w:rsid w:val="00E34AF9"/>
    <w:rsid w:val="00E3797C"/>
    <w:rsid w:val="00E37E6C"/>
    <w:rsid w:val="00E40738"/>
    <w:rsid w:val="00E610EE"/>
    <w:rsid w:val="00E673CA"/>
    <w:rsid w:val="00E70B61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CDF71-A3FE-4327-BB97-2F11ED51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2</cp:revision>
  <cp:lastPrinted>2023-08-17T08:57:00Z</cp:lastPrinted>
  <dcterms:created xsi:type="dcterms:W3CDTF">2023-12-26T08:21:00Z</dcterms:created>
  <dcterms:modified xsi:type="dcterms:W3CDTF">2023-12-26T08:21:00Z</dcterms:modified>
</cp:coreProperties>
</file>