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FD" w:rsidRDefault="001903FD" w:rsidP="001903FD">
      <w:pPr>
        <w:ind w:left="5664" w:firstLine="707"/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Додаток 11 </w:t>
      </w:r>
    </w:p>
    <w:p w:rsidR="001903FD" w:rsidRDefault="001903FD" w:rsidP="001903FD">
      <w:pPr>
        <w:ind w:left="4956"/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до Положення про надання фінансової підтримки виробникам продуктів / послуг Львівської міської територіальної громади для забезпечення сектору безпеки і оборони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jc w:val="center"/>
      </w:pPr>
      <w:r>
        <w:rPr>
          <w:rFonts w:ascii="Arial" w:hAnsi="Arial" w:cs="Arial"/>
          <w:color w:val="000000"/>
          <w:sz w:val="26"/>
          <w:szCs w:val="26"/>
          <w:lang w:eastAsia="uk-UA"/>
        </w:rPr>
        <w:t>ФОРМА</w:t>
      </w:r>
    </w:p>
    <w:p w:rsidR="001903FD" w:rsidRDefault="001903FD" w:rsidP="001903FD">
      <w:pPr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оцінювання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uk-UA"/>
        </w:rPr>
        <w:t>проєкту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uk-UA"/>
        </w:rPr>
        <w:t>стартапу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 у сфері безпеки та оборони</w:t>
      </w:r>
    </w:p>
    <w:p w:rsidR="001903FD" w:rsidRDefault="001903FD" w:rsidP="001903FD">
      <w:pPr>
        <w:jc w:val="center"/>
      </w:pPr>
      <w:r>
        <w:rPr>
          <w:rFonts w:ascii="Arial" w:hAnsi="Arial" w:cs="Arial"/>
          <w:color w:val="000000"/>
          <w:sz w:val="26"/>
          <w:szCs w:val="26"/>
          <w:lang w:eastAsia="uk-UA"/>
        </w:rPr>
        <w:t>________________________________________________________________</w:t>
      </w:r>
    </w:p>
    <w:p w:rsidR="001903FD" w:rsidRDefault="001903FD" w:rsidP="001903FD">
      <w:pPr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 xml:space="preserve">                                                     (назва </w:t>
      </w:r>
      <w:proofErr w:type="spellStart"/>
      <w:r>
        <w:rPr>
          <w:rFonts w:ascii="Arial" w:hAnsi="Arial" w:cs="Arial"/>
          <w:color w:val="000000"/>
          <w:sz w:val="26"/>
          <w:szCs w:val="26"/>
          <w:lang w:eastAsia="uk-UA"/>
        </w:rPr>
        <w:t>проєкту</w:t>
      </w:r>
      <w:proofErr w:type="spellEnd"/>
      <w:r>
        <w:rPr>
          <w:rFonts w:ascii="Arial" w:hAnsi="Arial" w:cs="Arial"/>
          <w:color w:val="000000"/>
          <w:sz w:val="26"/>
          <w:szCs w:val="26"/>
          <w:lang w:eastAsia="uk-UA"/>
        </w:rPr>
        <w:t>)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7942"/>
        <w:gridCol w:w="846"/>
      </w:tblGrid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№</w:t>
            </w:r>
          </w:p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Перелік критеріїв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Бал</w:t>
            </w:r>
          </w:p>
          <w:p w:rsidR="001903FD" w:rsidRDefault="001903FD" w:rsidP="00FB38A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0-5</w:t>
            </w:r>
          </w:p>
        </w:tc>
      </w:tr>
      <w:tr w:rsidR="001903FD" w:rsidTr="00FB38A4">
        <w:trPr>
          <w:trHeight w:val="3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suppressAutoHyphens w:val="0"/>
              <w:jc w:val="both"/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Інноваційність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продукту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both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Затребуваність запропонованого рішення для сектору безпеки і оборони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both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Стратегія розвитку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стартапу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 та потенціал до масштабування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  <w:tr w:rsidR="001903FD" w:rsidTr="00FB38A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jc w:val="both"/>
            </w:pPr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Спроможність команди втілити </w:t>
            </w: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проєкт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903FD" w:rsidRDefault="001903FD" w:rsidP="00FB38A4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</w:p>
        </w:tc>
      </w:tr>
    </w:tbl>
    <w:p w:rsidR="001903FD" w:rsidRDefault="001903FD" w:rsidP="001903FD">
      <w:pPr>
        <w:spacing w:after="240"/>
        <w:rPr>
          <w:rFonts w:ascii="Arial" w:hAnsi="Arial" w:cs="Arial"/>
          <w:sz w:val="26"/>
          <w:szCs w:val="26"/>
          <w:lang w:eastAsia="uk-UA"/>
        </w:rPr>
      </w:pPr>
      <w:r>
        <w:rPr>
          <w:rFonts w:ascii="Arial" w:hAnsi="Arial" w:cs="Arial"/>
          <w:sz w:val="26"/>
          <w:szCs w:val="26"/>
          <w:lang w:eastAsia="uk-UA"/>
        </w:rPr>
        <w:br/>
      </w:r>
    </w:p>
    <w:p w:rsidR="001903FD" w:rsidRDefault="001903FD" w:rsidP="001903FD">
      <w:pPr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__________________        _______________           ____________________</w:t>
      </w:r>
    </w:p>
    <w:p w:rsidR="001903FD" w:rsidRPr="0056192D" w:rsidRDefault="001903FD" w:rsidP="001903FD"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>            </w:t>
      </w:r>
      <w:r w:rsidRPr="0056192D">
        <w:rPr>
          <w:rFonts w:ascii="Arial" w:hAnsi="Arial" w:cs="Arial"/>
          <w:color w:val="000000"/>
          <w:sz w:val="22"/>
          <w:szCs w:val="22"/>
          <w:lang w:eastAsia="uk-UA"/>
        </w:rPr>
        <w:t xml:space="preserve">ПІБ                                   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       </w:t>
      </w:r>
      <w:r w:rsidRPr="0056192D">
        <w:rPr>
          <w:rFonts w:ascii="Arial" w:hAnsi="Arial" w:cs="Arial"/>
          <w:color w:val="000000"/>
          <w:sz w:val="22"/>
          <w:szCs w:val="22"/>
          <w:lang w:eastAsia="uk-UA"/>
        </w:rPr>
        <w:t xml:space="preserve">посада                            </w:t>
      </w:r>
      <w:r>
        <w:rPr>
          <w:rFonts w:ascii="Arial" w:hAnsi="Arial" w:cs="Arial"/>
          <w:color w:val="000000"/>
          <w:sz w:val="22"/>
          <w:szCs w:val="22"/>
          <w:lang w:eastAsia="uk-UA"/>
        </w:rPr>
        <w:t xml:space="preserve">     </w:t>
      </w:r>
      <w:r w:rsidRPr="0056192D">
        <w:rPr>
          <w:rFonts w:ascii="Arial" w:hAnsi="Arial" w:cs="Arial"/>
          <w:color w:val="000000"/>
          <w:sz w:val="22"/>
          <w:szCs w:val="22"/>
          <w:lang w:eastAsia="uk-UA"/>
        </w:rPr>
        <w:t>особистий підпис 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jc w:val="both"/>
      </w:pPr>
      <w:r>
        <w:rPr>
          <w:rFonts w:ascii="Arial" w:hAnsi="Arial" w:cs="Arial"/>
          <w:color w:val="000000"/>
          <w:sz w:val="26"/>
          <w:szCs w:val="26"/>
          <w:lang w:eastAsia="uk-UA"/>
        </w:rPr>
        <w:t>"____" _____________ 20___ р.      </w:t>
      </w: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pPr>
        <w:rPr>
          <w:rFonts w:ascii="Arial" w:hAnsi="Arial" w:cs="Arial"/>
          <w:sz w:val="26"/>
          <w:szCs w:val="26"/>
          <w:lang w:eastAsia="uk-UA"/>
        </w:rPr>
      </w:pPr>
    </w:p>
    <w:p w:rsidR="001903FD" w:rsidRDefault="001903FD" w:rsidP="001903FD">
      <w:r>
        <w:rPr>
          <w:rFonts w:ascii="Arial" w:hAnsi="Arial" w:cs="Arial"/>
          <w:color w:val="000000"/>
          <w:sz w:val="26"/>
          <w:szCs w:val="26"/>
          <w:lang w:eastAsia="uk-UA"/>
        </w:rPr>
        <w:t>Директор департаменту </w:t>
      </w:r>
    </w:p>
    <w:p w:rsidR="001903FD" w:rsidRDefault="001903FD" w:rsidP="001903FD">
      <w:r>
        <w:rPr>
          <w:rFonts w:ascii="Arial" w:hAnsi="Arial" w:cs="Arial"/>
          <w:color w:val="000000"/>
          <w:sz w:val="26"/>
          <w:szCs w:val="26"/>
          <w:lang w:eastAsia="uk-UA"/>
        </w:rPr>
        <w:t>економічного розвитку</w:t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  <w:t>Інна СВИСТУН</w:t>
      </w:r>
    </w:p>
    <w:p w:rsidR="001903FD" w:rsidRDefault="001903FD" w:rsidP="001903FD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eastAsia="uk-UA"/>
        </w:rPr>
        <w:br/>
      </w:r>
      <w:r>
        <w:rPr>
          <w:rFonts w:ascii="Arial" w:hAnsi="Arial" w:cs="Arial"/>
          <w:sz w:val="26"/>
          <w:szCs w:val="26"/>
          <w:lang w:eastAsia="uk-UA"/>
        </w:rPr>
        <w:br/>
      </w: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1903FD" w:rsidRDefault="001903FD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left="5670" w:firstLine="702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lastRenderedPageBreak/>
        <w:t>Додаток 1</w:t>
      </w:r>
      <w:r w:rsidR="00BA3415">
        <w:rPr>
          <w:rFonts w:ascii="Arial" w:eastAsia="Arial" w:hAnsi="Arial" w:cs="Arial"/>
          <w:sz w:val="26"/>
          <w:szCs w:val="26"/>
        </w:rPr>
        <w:t>2</w:t>
      </w:r>
    </w:p>
    <w:p w:rsidR="003E7F00" w:rsidRPr="0071396C" w:rsidRDefault="003E7F00" w:rsidP="003E7F00">
      <w:pPr>
        <w:ind w:left="4956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до Положення </w:t>
      </w:r>
      <w:r>
        <w:rPr>
          <w:rFonts w:ascii="Arial" w:eastAsia="Arial" w:hAnsi="Arial" w:cs="Arial"/>
          <w:sz w:val="26"/>
          <w:szCs w:val="26"/>
        </w:rPr>
        <w:t xml:space="preserve">про </w:t>
      </w:r>
      <w:r w:rsidRPr="00D51708">
        <w:rPr>
          <w:rFonts w:ascii="Arial" w:eastAsia="Arial" w:hAnsi="Arial" w:cs="Arial"/>
          <w:sz w:val="26"/>
          <w:szCs w:val="26"/>
        </w:rPr>
        <w:t>надання фінансової підтримки виробникам продуктів</w:t>
      </w:r>
      <w:r w:rsidR="00A73101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</w:t>
      </w:r>
      <w:r w:rsidR="00A73101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послуг Львівської міської територіальної громади для забезпечення сектору безпеки і оборони</w:t>
      </w:r>
    </w:p>
    <w:p w:rsidR="003E7F00" w:rsidRPr="0071396C" w:rsidRDefault="003E7F00" w:rsidP="003E7F00">
      <w:pPr>
        <w:ind w:left="5664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left="4248"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Експертна  комісія </w:t>
      </w:r>
    </w:p>
    <w:p w:rsidR="003E7F00" w:rsidRPr="003E7F00" w:rsidRDefault="003E7F00" w:rsidP="003E7F00">
      <w:pPr>
        <w:ind w:left="4961"/>
        <w:jc w:val="both"/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_____________________________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1756FD" w:rsidP="001756FD">
      <w:pPr>
        <w:tabs>
          <w:tab w:val="left" w:pos="5812"/>
        </w:tabs>
        <w:jc w:val="center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ЗАЯВА</w:t>
      </w:r>
    </w:p>
    <w:p w:rsidR="003E7F00" w:rsidRPr="0071396C" w:rsidRDefault="003E7F00" w:rsidP="003E7F00">
      <w:pPr>
        <w:tabs>
          <w:tab w:val="left" w:pos="5812"/>
        </w:tabs>
        <w:ind w:firstLine="709"/>
        <w:jc w:val="center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 xml:space="preserve">Прошу здійснити відшкодування </w:t>
      </w:r>
      <w:r w:rsidR="002C2AE9">
        <w:rPr>
          <w:rFonts w:ascii="Arial" w:eastAsia="Arial" w:hAnsi="Arial" w:cs="Arial"/>
          <w:sz w:val="26"/>
          <w:szCs w:val="26"/>
        </w:rPr>
        <w:t xml:space="preserve">бюджетного </w:t>
      </w:r>
      <w:proofErr w:type="spellStart"/>
      <w:r w:rsidR="002C2AE9">
        <w:rPr>
          <w:rFonts w:ascii="Arial" w:eastAsia="Arial" w:hAnsi="Arial" w:cs="Arial"/>
          <w:sz w:val="26"/>
          <w:szCs w:val="26"/>
        </w:rPr>
        <w:t>гранта</w:t>
      </w:r>
      <w:proofErr w:type="spellEnd"/>
      <w:r w:rsidRPr="0071396C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виробникам продуктів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послуг Львівської міської територіальної г</w:t>
      </w:r>
      <w:r w:rsidR="002C2AE9">
        <w:rPr>
          <w:rFonts w:ascii="Arial" w:eastAsia="Arial" w:hAnsi="Arial" w:cs="Arial"/>
          <w:sz w:val="26"/>
          <w:szCs w:val="26"/>
        </w:rPr>
        <w:t>ромади для забезпечення сектору</w:t>
      </w:r>
      <w:r w:rsidR="001756FD">
        <w:rPr>
          <w:rFonts w:ascii="Arial" w:eastAsia="Arial" w:hAnsi="Arial" w:cs="Arial"/>
          <w:sz w:val="26"/>
          <w:szCs w:val="26"/>
        </w:rPr>
        <w:t xml:space="preserve"> </w:t>
      </w:r>
      <w:r w:rsidRPr="00D51708">
        <w:rPr>
          <w:rFonts w:ascii="Arial" w:eastAsia="Arial" w:hAnsi="Arial" w:cs="Arial"/>
          <w:sz w:val="26"/>
          <w:szCs w:val="26"/>
        </w:rPr>
        <w:t>безпеки і оборони</w:t>
      </w:r>
      <w:r w:rsidRPr="0071396C">
        <w:rPr>
          <w:rFonts w:ascii="Arial" w:eastAsia="Arial" w:hAnsi="Arial" w:cs="Arial"/>
          <w:sz w:val="26"/>
          <w:szCs w:val="26"/>
        </w:rPr>
        <w:t>, наданого згідно з</w:t>
      </w:r>
      <w:r w:rsidR="002C2AE9">
        <w:rPr>
          <w:rFonts w:ascii="Arial" w:eastAsia="Arial" w:hAnsi="Arial" w:cs="Arial"/>
          <w:sz w:val="26"/>
          <w:szCs w:val="26"/>
        </w:rPr>
        <w:t xml:space="preserve"> рішенням виконавчого комітету</w:t>
      </w:r>
      <w:r w:rsidR="001756FD"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від ___________ №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71396C">
        <w:rPr>
          <w:rFonts w:ascii="Arial" w:eastAsia="Arial" w:hAnsi="Arial" w:cs="Arial"/>
          <w:sz w:val="26"/>
          <w:szCs w:val="26"/>
        </w:rPr>
        <w:t>________</w:t>
      </w:r>
    </w:p>
    <w:p w:rsidR="003E7F00" w:rsidRPr="0071396C" w:rsidRDefault="003E7F00" w:rsidP="003E7F00">
      <w:pPr>
        <w:tabs>
          <w:tab w:val="left" w:pos="5812"/>
        </w:tabs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tabs>
          <w:tab w:val="left" w:pos="5812"/>
        </w:tabs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________________________________________________________________</w:t>
      </w:r>
    </w:p>
    <w:p w:rsidR="003E7F00" w:rsidRPr="001903FD" w:rsidRDefault="003E7F00" w:rsidP="003E7F00">
      <w:pPr>
        <w:tabs>
          <w:tab w:val="left" w:pos="5812"/>
        </w:tabs>
        <w:ind w:firstLine="709"/>
        <w:jc w:val="center"/>
        <w:rPr>
          <w:rFonts w:ascii="Arial" w:eastAsia="Arial" w:hAnsi="Arial" w:cs="Arial"/>
          <w:sz w:val="22"/>
          <w:szCs w:val="22"/>
        </w:rPr>
      </w:pPr>
      <w:r w:rsidRPr="001903FD">
        <w:rPr>
          <w:rFonts w:ascii="Arial" w:eastAsia="Arial" w:hAnsi="Arial" w:cs="Arial"/>
          <w:sz w:val="22"/>
          <w:szCs w:val="22"/>
        </w:rPr>
        <w:t>(</w:t>
      </w:r>
      <w:r w:rsidR="001903FD" w:rsidRPr="001903FD">
        <w:rPr>
          <w:rFonts w:ascii="Arial" w:eastAsia="Arial" w:hAnsi="Arial" w:cs="Arial"/>
          <w:sz w:val="22"/>
          <w:szCs w:val="22"/>
        </w:rPr>
        <w:t>п</w:t>
      </w:r>
      <w:r w:rsidRPr="001903FD">
        <w:rPr>
          <w:rFonts w:ascii="Arial" w:eastAsia="Arial" w:hAnsi="Arial" w:cs="Arial"/>
          <w:sz w:val="22"/>
          <w:szCs w:val="22"/>
        </w:rPr>
        <w:t>овна назва отримувача ваучера)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Здійснити переказ коштів __________</w:t>
      </w:r>
      <w:r>
        <w:rPr>
          <w:rFonts w:ascii="Arial" w:eastAsia="Arial" w:hAnsi="Arial" w:cs="Arial"/>
          <w:sz w:val="26"/>
          <w:szCs w:val="26"/>
        </w:rPr>
        <w:t>___________________________</w:t>
      </w:r>
    </w:p>
    <w:p w:rsidR="003E7F00" w:rsidRPr="001903FD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71396C">
        <w:rPr>
          <w:rFonts w:ascii="Arial" w:eastAsia="Arial" w:hAnsi="Arial" w:cs="Arial"/>
          <w:sz w:val="26"/>
          <w:szCs w:val="26"/>
        </w:rPr>
        <w:tab/>
      </w:r>
      <w:r w:rsidRPr="001903FD">
        <w:rPr>
          <w:rFonts w:ascii="Arial" w:eastAsia="Arial" w:hAnsi="Arial" w:cs="Arial"/>
          <w:sz w:val="22"/>
          <w:szCs w:val="22"/>
        </w:rPr>
        <w:t>(р/р та назва банку)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3E7F00" w:rsidRDefault="003E7F00" w:rsidP="003E7F00">
      <w:pPr>
        <w:ind w:firstLine="708"/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До заяви додаються:</w:t>
      </w:r>
    </w:p>
    <w:p w:rsidR="003E7F00" w:rsidRPr="003E7F00" w:rsidRDefault="00806821" w:rsidP="003E7F00">
      <w:pPr>
        <w:ind w:firstLine="708"/>
        <w:rPr>
          <w:rFonts w:ascii="Arial" w:eastAsia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tag w:val="goog_rdk_96"/>
          <w:id w:val="-1979758274"/>
        </w:sdtPr>
        <w:sdtEndPr/>
        <w:sdtContent/>
      </w:sdt>
      <w:r w:rsidR="003E7F00">
        <w:rPr>
          <w:rFonts w:ascii="Arial" w:hAnsi="Arial" w:cs="Arial"/>
          <w:sz w:val="26"/>
          <w:szCs w:val="26"/>
        </w:rPr>
        <w:t xml:space="preserve">- </w:t>
      </w:r>
      <w:r w:rsidR="003E7F00" w:rsidRPr="003E7F00">
        <w:rPr>
          <w:rFonts w:ascii="Arial" w:eastAsia="Arial" w:hAnsi="Arial" w:cs="Arial"/>
          <w:sz w:val="26"/>
          <w:szCs w:val="26"/>
        </w:rPr>
        <w:t xml:space="preserve">акт прийому передачі продукту </w:t>
      </w:r>
    </w:p>
    <w:p w:rsidR="003E7F00" w:rsidRPr="003E7F00" w:rsidRDefault="00806821" w:rsidP="003E7F00">
      <w:pPr>
        <w:ind w:firstLine="708"/>
        <w:rPr>
          <w:rFonts w:ascii="Arial" w:eastAsia="Arial" w:hAnsi="Arial" w:cs="Arial"/>
          <w:sz w:val="26"/>
          <w:szCs w:val="26"/>
        </w:rPr>
      </w:pPr>
      <w:sdt>
        <w:sdtPr>
          <w:rPr>
            <w:rFonts w:ascii="Arial" w:hAnsi="Arial" w:cs="Arial"/>
            <w:sz w:val="26"/>
            <w:szCs w:val="26"/>
          </w:rPr>
          <w:tag w:val="goog_rdk_99"/>
          <w:id w:val="277216777"/>
        </w:sdtPr>
        <w:sdtEndPr/>
        <w:sdtContent/>
      </w:sdt>
      <w:r w:rsidR="003E7F00">
        <w:rPr>
          <w:rFonts w:ascii="Arial" w:hAnsi="Arial" w:cs="Arial"/>
          <w:sz w:val="26"/>
          <w:szCs w:val="26"/>
        </w:rPr>
        <w:t xml:space="preserve">- </w:t>
      </w:r>
      <w:r w:rsidR="003E7F00" w:rsidRPr="003E7F00">
        <w:rPr>
          <w:rFonts w:ascii="Arial" w:eastAsia="Arial" w:hAnsi="Arial" w:cs="Arial"/>
          <w:sz w:val="26"/>
          <w:szCs w:val="26"/>
        </w:rPr>
        <w:t>кошторис</w:t>
      </w:r>
    </w:p>
    <w:p w:rsidR="003E7F00" w:rsidRPr="003E7F00" w:rsidRDefault="003E7F00" w:rsidP="003E7F00">
      <w:pPr>
        <w:ind w:firstLine="70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- </w:t>
      </w:r>
      <w:r w:rsidRPr="003E7F00">
        <w:rPr>
          <w:rFonts w:ascii="Arial" w:eastAsia="Arial" w:hAnsi="Arial" w:cs="Arial"/>
          <w:sz w:val="26"/>
          <w:szCs w:val="26"/>
        </w:rPr>
        <w:t xml:space="preserve">потреба </w:t>
      </w:r>
      <w:r>
        <w:rPr>
          <w:rFonts w:ascii="Arial" w:eastAsia="Arial" w:hAnsi="Arial" w:cs="Arial"/>
          <w:sz w:val="26"/>
          <w:szCs w:val="26"/>
        </w:rPr>
        <w:t>військової частини</w:t>
      </w:r>
    </w:p>
    <w:p w:rsidR="003E7F00" w:rsidRPr="003E7F00" w:rsidRDefault="003E7F00" w:rsidP="003E7F00">
      <w:pPr>
        <w:ind w:firstLine="70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- </w:t>
      </w:r>
      <w:proofErr w:type="spellStart"/>
      <w:r w:rsidRPr="003E7F00">
        <w:rPr>
          <w:rFonts w:ascii="Arial" w:eastAsia="Arial" w:hAnsi="Arial" w:cs="Arial"/>
          <w:sz w:val="26"/>
          <w:szCs w:val="26"/>
        </w:rPr>
        <w:t>фотозвіт</w:t>
      </w:r>
      <w:proofErr w:type="spellEnd"/>
      <w:r w:rsidRPr="003E7F00">
        <w:rPr>
          <w:rFonts w:ascii="Arial" w:eastAsia="Arial" w:hAnsi="Arial" w:cs="Arial"/>
          <w:sz w:val="26"/>
          <w:szCs w:val="26"/>
        </w:rPr>
        <w:t xml:space="preserve"> про передачу</w:t>
      </w:r>
    </w:p>
    <w:p w:rsidR="003E7F00" w:rsidRPr="0071396C" w:rsidRDefault="003E7F00" w:rsidP="003E7F00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3E7F00" w:rsidRPr="0071396C" w:rsidRDefault="003E7F00" w:rsidP="003E7F0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71396C"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3E7F00" w:rsidRPr="002D37A3" w:rsidRDefault="003E7F00" w:rsidP="003E7F00">
      <w:pPr>
        <w:pStyle w:val="a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У разі отримання ваучерної підтримки зобов’язують через рік з моменту отримання коштів подати інформацію про їх освоєння із зазначенням кількісних та якісних показників ефективності (</w:t>
      </w:r>
      <w:r w:rsidR="002D37A3"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д</w:t>
      </w: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одаток 5</w:t>
      </w:r>
      <w:r w:rsidR="002D37A3"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 до цього Положення</w:t>
      </w: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>).</w:t>
      </w:r>
    </w:p>
    <w:p w:rsidR="003E7F00" w:rsidRPr="002D37A3" w:rsidRDefault="003E7F00" w:rsidP="003E7F00">
      <w:pPr>
        <w:pStyle w:val="aa"/>
        <w:numPr>
          <w:ilvl w:val="0"/>
          <w:numId w:val="17"/>
        </w:numPr>
        <w:spacing w:line="240" w:lineRule="auto"/>
        <w:ind w:left="567"/>
        <w:jc w:val="both"/>
        <w:rPr>
          <w:rFonts w:ascii="Arial" w:eastAsia="Arial" w:hAnsi="Arial" w:cs="Arial"/>
          <w:sz w:val="26"/>
          <w:szCs w:val="26"/>
          <w:lang w:val="uk-UA"/>
        </w:rPr>
      </w:pPr>
      <w:r w:rsidRPr="002D37A3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Ознайомлений та погоджуюся з умовами, викладеними у Положенні про надання </w:t>
      </w:r>
      <w:r w:rsidRPr="002D37A3">
        <w:rPr>
          <w:rFonts w:ascii="Arial" w:eastAsia="Arial" w:hAnsi="Arial" w:cs="Arial"/>
          <w:sz w:val="26"/>
          <w:szCs w:val="26"/>
          <w:lang w:val="uk-UA"/>
        </w:rPr>
        <w:t>виробникам продуктів / послуг Львівської міської територіальної громади для забезпечення сектору безпеки і оборони</w:t>
      </w:r>
      <w:sdt>
        <w:sdtPr>
          <w:rPr>
            <w:rFonts w:ascii="Arial" w:hAnsi="Arial" w:cs="Arial"/>
            <w:sz w:val="26"/>
            <w:szCs w:val="26"/>
            <w:lang w:val="uk-UA"/>
          </w:rPr>
          <w:tag w:val="goog_rdk_85"/>
          <w:id w:val="-1801529567"/>
        </w:sdtPr>
        <w:sdtEndPr/>
        <w:sdtContent>
          <w:r w:rsidRPr="002D37A3">
            <w:rPr>
              <w:rFonts w:ascii="Arial" w:hAnsi="Arial" w:cs="Arial"/>
              <w:sz w:val="26"/>
              <w:szCs w:val="26"/>
              <w:lang w:val="uk-UA"/>
            </w:rPr>
            <w:t>.</w:t>
          </w:r>
        </w:sdtContent>
      </w:sdt>
    </w:p>
    <w:p w:rsidR="003E7F00" w:rsidRPr="003E7F00" w:rsidRDefault="003E7F00" w:rsidP="003E7F00">
      <w:pPr>
        <w:jc w:val="both"/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_____________________         __________________        _________________</w:t>
      </w:r>
    </w:p>
    <w:p w:rsidR="003E7F00" w:rsidRPr="001903FD" w:rsidRDefault="003E7F00" w:rsidP="003E7F00">
      <w:pPr>
        <w:jc w:val="both"/>
        <w:rPr>
          <w:rFonts w:ascii="Arial" w:eastAsia="Arial" w:hAnsi="Arial" w:cs="Arial"/>
          <w:sz w:val="22"/>
          <w:szCs w:val="22"/>
        </w:rPr>
      </w:pPr>
      <w:r w:rsidRPr="0071396C">
        <w:rPr>
          <w:rFonts w:ascii="Arial" w:eastAsia="Arial" w:hAnsi="Arial" w:cs="Arial"/>
          <w:b/>
          <w:sz w:val="26"/>
          <w:szCs w:val="26"/>
        </w:rPr>
        <w:t xml:space="preserve">                   </w:t>
      </w:r>
      <w:r w:rsidRPr="001903FD">
        <w:rPr>
          <w:rFonts w:ascii="Arial" w:eastAsia="Arial" w:hAnsi="Arial" w:cs="Arial"/>
          <w:sz w:val="22"/>
          <w:szCs w:val="22"/>
        </w:rPr>
        <w:t xml:space="preserve">ПІБ                                       </w:t>
      </w:r>
      <w:r w:rsidR="001903FD">
        <w:rPr>
          <w:rFonts w:ascii="Arial" w:eastAsia="Arial" w:hAnsi="Arial" w:cs="Arial"/>
          <w:sz w:val="22"/>
          <w:szCs w:val="22"/>
        </w:rPr>
        <w:t xml:space="preserve">     </w:t>
      </w:r>
      <w:r w:rsidRPr="001903FD">
        <w:rPr>
          <w:rFonts w:ascii="Arial" w:eastAsia="Arial" w:hAnsi="Arial" w:cs="Arial"/>
          <w:sz w:val="22"/>
          <w:szCs w:val="22"/>
        </w:rPr>
        <w:t xml:space="preserve">посада                      </w:t>
      </w:r>
      <w:r w:rsidR="001903FD">
        <w:rPr>
          <w:rFonts w:ascii="Arial" w:eastAsia="Arial" w:hAnsi="Arial" w:cs="Arial"/>
          <w:sz w:val="22"/>
          <w:szCs w:val="22"/>
        </w:rPr>
        <w:t xml:space="preserve">           </w:t>
      </w:r>
      <w:r w:rsidRPr="001903FD">
        <w:rPr>
          <w:rFonts w:ascii="Arial" w:eastAsia="Arial" w:hAnsi="Arial" w:cs="Arial"/>
          <w:sz w:val="22"/>
          <w:szCs w:val="22"/>
        </w:rPr>
        <w:t>особистий підпис</w:t>
      </w:r>
    </w:p>
    <w:p w:rsidR="003E7F00" w:rsidRPr="0071396C" w:rsidRDefault="003E7F00" w:rsidP="003E7F00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"</w:t>
      </w:r>
      <w:r w:rsidRPr="0071396C">
        <w:rPr>
          <w:rFonts w:ascii="Arial" w:eastAsia="Arial" w:hAnsi="Arial" w:cs="Arial"/>
          <w:sz w:val="26"/>
          <w:szCs w:val="26"/>
        </w:rPr>
        <w:t>____</w:t>
      </w:r>
      <w:r>
        <w:rPr>
          <w:rFonts w:ascii="Arial" w:eastAsia="Arial" w:hAnsi="Arial" w:cs="Arial"/>
          <w:sz w:val="26"/>
          <w:szCs w:val="26"/>
        </w:rPr>
        <w:t>"</w:t>
      </w:r>
      <w:r w:rsidRPr="0071396C">
        <w:rPr>
          <w:rFonts w:ascii="Arial" w:eastAsia="Arial" w:hAnsi="Arial" w:cs="Arial"/>
          <w:sz w:val="26"/>
          <w:szCs w:val="26"/>
        </w:rPr>
        <w:t xml:space="preserve"> _____________ 20___р.</w:t>
      </w:r>
      <w:bookmarkStart w:id="0" w:name="_GoBack"/>
      <w:bookmarkEnd w:id="0"/>
    </w:p>
    <w:p w:rsidR="003E7F00" w:rsidRPr="0071396C" w:rsidRDefault="003E7F00" w:rsidP="003E7F00">
      <w:pPr>
        <w:jc w:val="both"/>
        <w:rPr>
          <w:rFonts w:ascii="Arial" w:eastAsia="Arial" w:hAnsi="Arial" w:cs="Arial"/>
          <w:sz w:val="26"/>
          <w:szCs w:val="26"/>
        </w:rPr>
      </w:pPr>
    </w:p>
    <w:p w:rsidR="002D37A3" w:rsidRDefault="002D37A3" w:rsidP="003E7F00">
      <w:pPr>
        <w:rPr>
          <w:rFonts w:ascii="Arial" w:eastAsia="Arial" w:hAnsi="Arial" w:cs="Arial"/>
          <w:sz w:val="26"/>
          <w:szCs w:val="26"/>
        </w:rPr>
      </w:pPr>
    </w:p>
    <w:p w:rsidR="001756FD" w:rsidRDefault="001756FD" w:rsidP="003E7F00">
      <w:pPr>
        <w:rPr>
          <w:rFonts w:ascii="Arial" w:eastAsia="Arial" w:hAnsi="Arial" w:cs="Arial"/>
          <w:sz w:val="26"/>
          <w:szCs w:val="26"/>
        </w:rPr>
      </w:pPr>
    </w:p>
    <w:p w:rsidR="003E7F00" w:rsidRPr="003E7F00" w:rsidRDefault="003E7F00" w:rsidP="003E7F00">
      <w:pPr>
        <w:rPr>
          <w:rFonts w:ascii="Arial" w:eastAsia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D4650A" w:rsidRPr="003E7F00" w:rsidRDefault="003E7F00" w:rsidP="003E7F00">
      <w:pPr>
        <w:rPr>
          <w:rFonts w:ascii="Arial" w:hAnsi="Arial" w:cs="Arial"/>
          <w:sz w:val="26"/>
          <w:szCs w:val="26"/>
        </w:rPr>
      </w:pPr>
      <w:r w:rsidRPr="003E7F00">
        <w:rPr>
          <w:rFonts w:ascii="Arial" w:eastAsia="Arial" w:hAnsi="Arial" w:cs="Arial"/>
          <w:sz w:val="26"/>
          <w:szCs w:val="26"/>
        </w:rPr>
        <w:t>економічного розвитку</w:t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</w:r>
      <w:r w:rsidRPr="003E7F00">
        <w:rPr>
          <w:rFonts w:ascii="Arial" w:eastAsia="Arial" w:hAnsi="Arial" w:cs="Arial"/>
          <w:sz w:val="26"/>
          <w:szCs w:val="26"/>
        </w:rPr>
        <w:tab/>
        <w:t>Інна СВИСТУН</w:t>
      </w:r>
    </w:p>
    <w:sectPr w:rsidR="00D4650A" w:rsidRPr="003E7F00" w:rsidSect="001903FD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4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5D" w:rsidRDefault="006E645D">
      <w:r>
        <w:separator/>
      </w:r>
    </w:p>
  </w:endnote>
  <w:endnote w:type="continuationSeparator" w:id="0">
    <w:p w:rsidR="006E645D" w:rsidRDefault="006E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5D" w:rsidRDefault="006E645D">
      <w:r>
        <w:separator/>
      </w:r>
    </w:p>
  </w:footnote>
  <w:footnote w:type="continuationSeparator" w:id="0">
    <w:p w:rsidR="006E645D" w:rsidRDefault="006E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821">
          <w:rPr>
            <w:noProof/>
          </w:rPr>
          <w:t>47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46270D1"/>
    <w:multiLevelType w:val="multilevel"/>
    <w:tmpl w:val="6C9ADF0E"/>
    <w:lvl w:ilvl="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5CC6"/>
    <w:multiLevelType w:val="multilevel"/>
    <w:tmpl w:val="C65650A2"/>
    <w:lvl w:ilvl="0">
      <w:start w:val="1"/>
      <w:numFmt w:val="bullet"/>
      <w:lvlText w:val="●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20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2"/>
  </w:num>
  <w:num w:numId="5">
    <w:abstractNumId w:val="1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56FD"/>
    <w:rsid w:val="0018232E"/>
    <w:rsid w:val="001830DB"/>
    <w:rsid w:val="001903FD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C2AE9"/>
    <w:rsid w:val="002D37A3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E7F00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06821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3101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A3415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A63F6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24907-DAEB-4D4C-82B9-6494A866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252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2025-06-11T06:25:00Z</cp:lastPrinted>
  <dcterms:created xsi:type="dcterms:W3CDTF">2025-04-29T11:52:00Z</dcterms:created>
  <dcterms:modified xsi:type="dcterms:W3CDTF">2025-07-04T08:53:00Z</dcterms:modified>
</cp:coreProperties>
</file>