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B7" w:rsidRPr="00273DFF" w:rsidRDefault="00631F26" w:rsidP="00150C5E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0E0FC9" w:rsidRPr="00273DFF">
        <w:rPr>
          <w:rFonts w:ascii="Arial" w:hAnsi="Arial" w:cs="Arial"/>
          <w:sz w:val="26"/>
          <w:szCs w:val="26"/>
        </w:rPr>
        <w:tab/>
      </w:r>
      <w:r w:rsidR="00273DFF">
        <w:rPr>
          <w:rFonts w:ascii="Arial" w:hAnsi="Arial" w:cs="Arial"/>
          <w:sz w:val="26"/>
          <w:szCs w:val="26"/>
        </w:rPr>
        <w:t xml:space="preserve">         </w:t>
      </w:r>
      <w:r w:rsidR="00F847B7" w:rsidRPr="00273DFF">
        <w:rPr>
          <w:rFonts w:ascii="Arial" w:hAnsi="Arial" w:cs="Arial"/>
          <w:sz w:val="26"/>
          <w:szCs w:val="26"/>
        </w:rPr>
        <w:t xml:space="preserve">Додаток </w:t>
      </w:r>
    </w:p>
    <w:p w:rsidR="00DB0688" w:rsidRPr="00273DFF" w:rsidRDefault="00DB0688" w:rsidP="00150C5E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  <w:t>Затверджено</w:t>
      </w:r>
    </w:p>
    <w:p w:rsidR="00F847B7" w:rsidRPr="00273DFF" w:rsidRDefault="00892B05" w:rsidP="00150C5E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="00F847B7" w:rsidRPr="00273DFF">
        <w:rPr>
          <w:rFonts w:ascii="Arial" w:hAnsi="Arial" w:cs="Arial"/>
          <w:sz w:val="26"/>
          <w:szCs w:val="26"/>
        </w:rPr>
        <w:t>ухвал</w:t>
      </w:r>
      <w:r w:rsidR="00DB0688" w:rsidRPr="00273DFF">
        <w:rPr>
          <w:rFonts w:ascii="Arial" w:hAnsi="Arial" w:cs="Arial"/>
          <w:sz w:val="26"/>
          <w:szCs w:val="26"/>
        </w:rPr>
        <w:t>ою</w:t>
      </w:r>
      <w:r w:rsidR="00F847B7" w:rsidRPr="00273DFF">
        <w:rPr>
          <w:rFonts w:ascii="Arial" w:hAnsi="Arial" w:cs="Arial"/>
          <w:sz w:val="26"/>
          <w:szCs w:val="26"/>
        </w:rPr>
        <w:t xml:space="preserve">  міської  ради </w:t>
      </w:r>
    </w:p>
    <w:p w:rsidR="00F847B7" w:rsidRPr="00273DFF" w:rsidRDefault="00F847B7" w:rsidP="00150C5E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  <w:t>від ___________№____</w:t>
      </w:r>
    </w:p>
    <w:p w:rsidR="00DB0688" w:rsidRPr="00273DFF" w:rsidRDefault="00DB0688" w:rsidP="00DB0688">
      <w:pPr>
        <w:ind w:left="-120" w:right="105" w:firstLine="284"/>
        <w:jc w:val="center"/>
        <w:rPr>
          <w:rFonts w:ascii="Arial" w:hAnsi="Arial" w:cs="Arial"/>
          <w:b/>
          <w:sz w:val="22"/>
          <w:szCs w:val="22"/>
        </w:rPr>
      </w:pP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  <w:r w:rsidRPr="00273DFF">
        <w:rPr>
          <w:rFonts w:ascii="Arial" w:hAnsi="Arial" w:cs="Arial"/>
          <w:b/>
          <w:sz w:val="22"/>
          <w:szCs w:val="22"/>
        </w:rPr>
        <w:tab/>
      </w:r>
    </w:p>
    <w:p w:rsidR="00DB0688" w:rsidRPr="00273DFF" w:rsidRDefault="00DB0688" w:rsidP="00DB0688">
      <w:pPr>
        <w:jc w:val="center"/>
        <w:rPr>
          <w:rFonts w:ascii="Arial" w:hAnsi="Arial" w:cs="Arial"/>
          <w:sz w:val="26"/>
          <w:szCs w:val="26"/>
        </w:rPr>
      </w:pPr>
    </w:p>
    <w:p w:rsidR="00DB0688" w:rsidRPr="00273DFF" w:rsidRDefault="00DB0688" w:rsidP="00DB0688">
      <w:pPr>
        <w:jc w:val="center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ДОГОВІР </w:t>
      </w:r>
    </w:p>
    <w:p w:rsidR="00DB0688" w:rsidRPr="00273DFF" w:rsidRDefault="00DB0688" w:rsidP="00DF2DDF">
      <w:pPr>
        <w:jc w:val="center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купівлі-продажу земельної ділянки у формі електронного аукціону</w:t>
      </w:r>
    </w:p>
    <w:p w:rsidR="00DB0688" w:rsidRPr="00273DFF" w:rsidRDefault="00DB068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DB0688">
      <w:pPr>
        <w:jc w:val="center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Місто Львів, __</w:t>
      </w:r>
      <w:r w:rsidR="00273DFF">
        <w:rPr>
          <w:rFonts w:ascii="Arial" w:hAnsi="Arial" w:cs="Arial"/>
          <w:sz w:val="26"/>
          <w:szCs w:val="26"/>
        </w:rPr>
        <w:t>_________________</w:t>
      </w:r>
      <w:r w:rsidRPr="00273DFF">
        <w:rPr>
          <w:rFonts w:ascii="Arial" w:hAnsi="Arial" w:cs="Arial"/>
          <w:sz w:val="26"/>
          <w:szCs w:val="26"/>
        </w:rPr>
        <w:t xml:space="preserve"> року.</w:t>
      </w:r>
    </w:p>
    <w:p w:rsidR="00DB0688" w:rsidRPr="00273DFF" w:rsidRDefault="00DB0688" w:rsidP="00783B8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Ми, що нижче підписалися: Львівська міська рада, код з Єдиного державного реєстру підприємств та організацій України </w:t>
      </w:r>
      <w:r w:rsidR="00273DFF">
        <w:rPr>
          <w:rFonts w:ascii="Arial" w:hAnsi="Arial" w:cs="Arial"/>
          <w:sz w:val="26"/>
          <w:szCs w:val="26"/>
        </w:rPr>
        <w:t>________</w:t>
      </w:r>
      <w:r w:rsidRPr="00273DFF">
        <w:rPr>
          <w:rFonts w:ascii="Arial" w:hAnsi="Arial" w:cs="Arial"/>
          <w:sz w:val="26"/>
          <w:szCs w:val="26"/>
        </w:rPr>
        <w:t xml:space="preserve">_________, </w:t>
      </w:r>
      <w:r w:rsidR="00273DFF">
        <w:rPr>
          <w:rFonts w:ascii="Arial" w:hAnsi="Arial" w:cs="Arial"/>
          <w:sz w:val="26"/>
          <w:szCs w:val="26"/>
        </w:rPr>
        <w:t>розташована</w:t>
      </w:r>
      <w:r w:rsidRPr="00273DFF">
        <w:rPr>
          <w:rFonts w:ascii="Arial" w:hAnsi="Arial" w:cs="Arial"/>
          <w:sz w:val="26"/>
          <w:szCs w:val="26"/>
        </w:rPr>
        <w:t xml:space="preserve"> за </w:t>
      </w:r>
      <w:proofErr w:type="spellStart"/>
      <w:r w:rsidRPr="00273DFF">
        <w:rPr>
          <w:rFonts w:ascii="Arial" w:hAnsi="Arial" w:cs="Arial"/>
          <w:sz w:val="26"/>
          <w:szCs w:val="26"/>
        </w:rPr>
        <w:t>адресою</w:t>
      </w:r>
      <w:proofErr w:type="spellEnd"/>
      <w:r w:rsidRPr="00273DFF">
        <w:rPr>
          <w:rFonts w:ascii="Arial" w:hAnsi="Arial" w:cs="Arial"/>
          <w:sz w:val="26"/>
          <w:szCs w:val="26"/>
        </w:rPr>
        <w:t>: місто Львів, площа Ринок, 1 (дата державної реєстрації</w:t>
      </w:r>
      <w:r w:rsidR="00273DFF">
        <w:rPr>
          <w:rFonts w:ascii="Arial" w:hAnsi="Arial" w:cs="Arial"/>
          <w:sz w:val="26"/>
          <w:szCs w:val="26"/>
        </w:rPr>
        <w:t>;</w:t>
      </w:r>
      <w:r w:rsidRPr="00273DFF">
        <w:rPr>
          <w:rFonts w:ascii="Arial" w:hAnsi="Arial" w:cs="Arial"/>
          <w:sz w:val="26"/>
          <w:szCs w:val="26"/>
        </w:rPr>
        <w:t xml:space="preserve"> дата та номер запису в Єдиному державному реєстрі юридичних осіб, фізичних осіб</w:t>
      </w:r>
      <w:r w:rsidR="00012A9F">
        <w:rPr>
          <w:rFonts w:ascii="Arial" w:hAnsi="Arial" w:cs="Arial"/>
          <w:sz w:val="26"/>
          <w:szCs w:val="26"/>
        </w:rPr>
        <w:t>-</w:t>
      </w:r>
      <w:r w:rsidRPr="00273DFF">
        <w:rPr>
          <w:rFonts w:ascii="Arial" w:hAnsi="Arial" w:cs="Arial"/>
          <w:sz w:val="26"/>
          <w:szCs w:val="26"/>
        </w:rPr>
        <w:t>підприємців та громадських формувань: 04</w:t>
      </w:r>
      <w:r w:rsidR="00273DFF">
        <w:rPr>
          <w:rFonts w:ascii="Arial" w:hAnsi="Arial" w:cs="Arial"/>
          <w:sz w:val="26"/>
          <w:szCs w:val="26"/>
        </w:rPr>
        <w:t>.08.</w:t>
      </w:r>
      <w:r w:rsidRPr="00273DFF">
        <w:rPr>
          <w:rFonts w:ascii="Arial" w:hAnsi="Arial" w:cs="Arial"/>
          <w:sz w:val="26"/>
          <w:szCs w:val="26"/>
        </w:rPr>
        <w:t>1994</w:t>
      </w:r>
      <w:r w:rsidR="00273DFF">
        <w:rPr>
          <w:rFonts w:ascii="Arial" w:hAnsi="Arial" w:cs="Arial"/>
          <w:sz w:val="26"/>
          <w:szCs w:val="26"/>
        </w:rPr>
        <w:t>;</w:t>
      </w:r>
      <w:r w:rsidRPr="00273DFF">
        <w:rPr>
          <w:rFonts w:ascii="Arial" w:hAnsi="Arial" w:cs="Arial"/>
          <w:sz w:val="26"/>
          <w:szCs w:val="26"/>
        </w:rPr>
        <w:t xml:space="preserve"> 18</w:t>
      </w:r>
      <w:r w:rsidR="00273DFF">
        <w:rPr>
          <w:rFonts w:ascii="Arial" w:hAnsi="Arial" w:cs="Arial"/>
          <w:sz w:val="26"/>
          <w:szCs w:val="26"/>
        </w:rPr>
        <w:t>.05.</w:t>
      </w:r>
      <w:r w:rsidRPr="00273DFF">
        <w:rPr>
          <w:rFonts w:ascii="Arial" w:hAnsi="Arial" w:cs="Arial"/>
          <w:sz w:val="26"/>
          <w:szCs w:val="26"/>
        </w:rPr>
        <w:t>2006, запис № 1 415 120 0000 012427), в особі __</w:t>
      </w:r>
      <w:r w:rsidR="00273DFF">
        <w:rPr>
          <w:rFonts w:ascii="Arial" w:hAnsi="Arial" w:cs="Arial"/>
          <w:sz w:val="26"/>
          <w:szCs w:val="26"/>
        </w:rPr>
        <w:t>__________</w:t>
      </w:r>
      <w:r w:rsidRPr="00273DFF">
        <w:rPr>
          <w:rFonts w:ascii="Arial" w:hAnsi="Arial" w:cs="Arial"/>
          <w:sz w:val="26"/>
          <w:szCs w:val="26"/>
        </w:rPr>
        <w:t xml:space="preserve">_________   ____ року народження, що зареєстрований за </w:t>
      </w:r>
      <w:proofErr w:type="spellStart"/>
      <w:r w:rsidRPr="00273DFF">
        <w:rPr>
          <w:rFonts w:ascii="Arial" w:hAnsi="Arial" w:cs="Arial"/>
          <w:sz w:val="26"/>
          <w:szCs w:val="26"/>
        </w:rPr>
        <w:t>адресою</w:t>
      </w:r>
      <w:proofErr w:type="spellEnd"/>
      <w:r w:rsidRPr="00273DFF">
        <w:rPr>
          <w:rFonts w:ascii="Arial" w:hAnsi="Arial" w:cs="Arial"/>
          <w:sz w:val="26"/>
          <w:szCs w:val="26"/>
        </w:rPr>
        <w:t>: ___________________________________, і діє на підставі __________________, з однієї сторони, надалі "Продавець" та ______________________________________________</w:t>
      </w:r>
      <w:r w:rsidR="00273DFF">
        <w:rPr>
          <w:rFonts w:ascii="Arial" w:hAnsi="Arial" w:cs="Arial"/>
          <w:sz w:val="26"/>
          <w:szCs w:val="26"/>
        </w:rPr>
        <w:t>___________</w:t>
      </w:r>
      <w:r w:rsidRPr="00273DFF">
        <w:rPr>
          <w:rFonts w:ascii="Arial" w:hAnsi="Arial" w:cs="Arial"/>
          <w:sz w:val="26"/>
          <w:szCs w:val="26"/>
        </w:rPr>
        <w:t>_, місце</w:t>
      </w:r>
      <w:r w:rsidR="00273DFF">
        <w:rPr>
          <w:rFonts w:ascii="Arial" w:hAnsi="Arial" w:cs="Arial"/>
          <w:sz w:val="26"/>
          <w:szCs w:val="26"/>
        </w:rPr>
        <w:t xml:space="preserve"> розташува</w:t>
      </w:r>
      <w:r w:rsidRPr="00273DFF">
        <w:rPr>
          <w:rFonts w:ascii="Arial" w:hAnsi="Arial" w:cs="Arial"/>
          <w:sz w:val="26"/>
          <w:szCs w:val="26"/>
        </w:rPr>
        <w:t>ння: ____________</w:t>
      </w:r>
      <w:r w:rsidR="00273DFF">
        <w:rPr>
          <w:rFonts w:ascii="Arial" w:hAnsi="Arial" w:cs="Arial"/>
          <w:sz w:val="26"/>
          <w:szCs w:val="26"/>
        </w:rPr>
        <w:t>__________</w:t>
      </w:r>
      <w:r w:rsidRPr="00273DFF">
        <w:rPr>
          <w:rFonts w:ascii="Arial" w:hAnsi="Arial" w:cs="Arial"/>
          <w:sz w:val="26"/>
          <w:szCs w:val="26"/>
        </w:rPr>
        <w:t>__, _______ року народження, реєстраційний номер облікової картки платників податків _</w:t>
      </w:r>
      <w:r w:rsidR="00273DFF">
        <w:rPr>
          <w:rFonts w:ascii="Arial" w:hAnsi="Arial" w:cs="Arial"/>
          <w:sz w:val="26"/>
          <w:szCs w:val="26"/>
        </w:rPr>
        <w:t>_____</w:t>
      </w:r>
      <w:r w:rsidRPr="00273DFF">
        <w:rPr>
          <w:rFonts w:ascii="Arial" w:hAnsi="Arial" w:cs="Arial"/>
          <w:sz w:val="26"/>
          <w:szCs w:val="26"/>
        </w:rPr>
        <w:t xml:space="preserve">__________, який зареєстрований за </w:t>
      </w:r>
      <w:proofErr w:type="spellStart"/>
      <w:r w:rsidRPr="00273DFF">
        <w:rPr>
          <w:rFonts w:ascii="Arial" w:hAnsi="Arial" w:cs="Arial"/>
          <w:sz w:val="26"/>
          <w:szCs w:val="26"/>
        </w:rPr>
        <w:t>адресою</w:t>
      </w:r>
      <w:proofErr w:type="spellEnd"/>
      <w:r w:rsidRPr="00273DFF">
        <w:rPr>
          <w:rFonts w:ascii="Arial" w:hAnsi="Arial" w:cs="Arial"/>
          <w:sz w:val="26"/>
          <w:szCs w:val="26"/>
        </w:rPr>
        <w:t xml:space="preserve">: </w:t>
      </w:r>
      <w:r w:rsidR="00273DFF">
        <w:rPr>
          <w:rFonts w:ascii="Arial" w:hAnsi="Arial" w:cs="Arial"/>
          <w:sz w:val="26"/>
          <w:szCs w:val="26"/>
        </w:rPr>
        <w:t>_______</w:t>
      </w:r>
      <w:r w:rsidRPr="00273DFF">
        <w:rPr>
          <w:rFonts w:ascii="Arial" w:hAnsi="Arial" w:cs="Arial"/>
          <w:sz w:val="26"/>
          <w:szCs w:val="26"/>
        </w:rPr>
        <w:t>________обл., ___</w:t>
      </w:r>
      <w:r w:rsidR="00273DFF">
        <w:rPr>
          <w:rFonts w:ascii="Arial" w:hAnsi="Arial" w:cs="Arial"/>
          <w:sz w:val="26"/>
          <w:szCs w:val="26"/>
        </w:rPr>
        <w:t>_____________, вул.________________________ буд.</w:t>
      </w:r>
      <w:r w:rsidRPr="00273DFF">
        <w:rPr>
          <w:rFonts w:ascii="Arial" w:hAnsi="Arial" w:cs="Arial"/>
          <w:sz w:val="26"/>
          <w:szCs w:val="26"/>
        </w:rPr>
        <w:t>_</w:t>
      </w:r>
      <w:r w:rsidR="00273DFF">
        <w:rPr>
          <w:rFonts w:ascii="Arial" w:hAnsi="Arial" w:cs="Arial"/>
          <w:sz w:val="26"/>
          <w:szCs w:val="26"/>
        </w:rPr>
        <w:t xml:space="preserve">_____, </w:t>
      </w:r>
      <w:proofErr w:type="spellStart"/>
      <w:r w:rsidR="00273DFF">
        <w:rPr>
          <w:rFonts w:ascii="Arial" w:hAnsi="Arial" w:cs="Arial"/>
          <w:sz w:val="26"/>
          <w:szCs w:val="26"/>
        </w:rPr>
        <w:t>кв</w:t>
      </w:r>
      <w:proofErr w:type="spellEnd"/>
      <w:r w:rsidR="00273DFF">
        <w:rPr>
          <w:rFonts w:ascii="Arial" w:hAnsi="Arial" w:cs="Arial"/>
          <w:sz w:val="26"/>
          <w:szCs w:val="26"/>
        </w:rPr>
        <w:t>.______</w:t>
      </w:r>
      <w:r w:rsidRPr="00273DFF">
        <w:rPr>
          <w:rFonts w:ascii="Arial" w:hAnsi="Arial" w:cs="Arial"/>
          <w:sz w:val="26"/>
          <w:szCs w:val="26"/>
        </w:rPr>
        <w:t>__, що діє на підставі _____________</w:t>
      </w:r>
      <w:r w:rsidR="00273DFF">
        <w:rPr>
          <w:rFonts w:ascii="Arial" w:hAnsi="Arial" w:cs="Arial"/>
          <w:sz w:val="26"/>
          <w:szCs w:val="26"/>
        </w:rPr>
        <w:t>_________</w:t>
      </w:r>
      <w:r w:rsidRPr="00273DFF">
        <w:rPr>
          <w:rFonts w:ascii="Arial" w:hAnsi="Arial" w:cs="Arial"/>
          <w:sz w:val="26"/>
          <w:szCs w:val="26"/>
        </w:rPr>
        <w:t xml:space="preserve">___ від _________року, з іншої сторони, надалі "Покупець", </w:t>
      </w:r>
      <w:r w:rsid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подальшому "Сторони", уклали Договір </w:t>
      </w:r>
      <w:r w:rsidR="00DF2DDF" w:rsidRPr="00273DFF">
        <w:rPr>
          <w:rFonts w:ascii="Arial" w:hAnsi="Arial" w:cs="Arial"/>
          <w:sz w:val="26"/>
          <w:szCs w:val="26"/>
        </w:rPr>
        <w:t xml:space="preserve">купівлі-продажу земельної ділянки у формі електронного аукціону (надалі – Договір) </w:t>
      </w:r>
      <w:r w:rsidRPr="00273DFF">
        <w:rPr>
          <w:rFonts w:ascii="Arial" w:hAnsi="Arial" w:cs="Arial"/>
          <w:sz w:val="26"/>
          <w:szCs w:val="26"/>
        </w:rPr>
        <w:t>про таке:</w:t>
      </w:r>
    </w:p>
    <w:p w:rsidR="00DB0688" w:rsidRPr="00273DFF" w:rsidRDefault="00DB0688" w:rsidP="00DB0688">
      <w:pPr>
        <w:jc w:val="center"/>
        <w:rPr>
          <w:rFonts w:ascii="Arial" w:hAnsi="Arial" w:cs="Arial"/>
          <w:sz w:val="26"/>
          <w:szCs w:val="26"/>
        </w:rPr>
      </w:pPr>
    </w:p>
    <w:p w:rsidR="00DB0688" w:rsidRPr="00273DFF" w:rsidRDefault="0042195E" w:rsidP="0042195E">
      <w:pPr>
        <w:pStyle w:val="aa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1. </w:t>
      </w:r>
      <w:r w:rsidR="00DB0688" w:rsidRPr="00273DFF">
        <w:rPr>
          <w:rFonts w:ascii="Arial" w:hAnsi="Arial" w:cs="Arial"/>
          <w:b/>
          <w:sz w:val="26"/>
          <w:szCs w:val="26"/>
        </w:rPr>
        <w:t xml:space="preserve">Предмет </w:t>
      </w:r>
      <w:r w:rsidR="002A6E94">
        <w:rPr>
          <w:rFonts w:ascii="Arial" w:hAnsi="Arial" w:cs="Arial"/>
          <w:b/>
          <w:sz w:val="26"/>
          <w:szCs w:val="26"/>
          <w:lang w:val="uk-UA"/>
        </w:rPr>
        <w:t>Д</w:t>
      </w:r>
      <w:r w:rsidR="00DB0688" w:rsidRPr="00273DFF">
        <w:rPr>
          <w:rFonts w:ascii="Arial" w:hAnsi="Arial" w:cs="Arial"/>
          <w:b/>
          <w:sz w:val="26"/>
          <w:szCs w:val="26"/>
        </w:rPr>
        <w:t>оговору</w:t>
      </w:r>
    </w:p>
    <w:p w:rsidR="00DB0688" w:rsidRPr="00273DFF" w:rsidRDefault="00DB0688" w:rsidP="00DB068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1.1. Предметом цього Договору є придбання Покупцем земельної ділянки площею _______ (_) га, місце розташування якої: місто __________, вулиця _______________, для _________</w:t>
      </w:r>
      <w:r w:rsidR="00273DFF">
        <w:rPr>
          <w:rFonts w:ascii="Arial" w:hAnsi="Arial" w:cs="Arial"/>
          <w:sz w:val="26"/>
          <w:szCs w:val="26"/>
        </w:rPr>
        <w:t>__________________</w:t>
      </w:r>
      <w:r w:rsidRPr="00273DFF">
        <w:rPr>
          <w:rFonts w:ascii="Arial" w:hAnsi="Arial" w:cs="Arial"/>
          <w:sz w:val="26"/>
          <w:szCs w:val="26"/>
        </w:rPr>
        <w:t>__, кадастровий номер земельної ділянки: ____</w:t>
      </w:r>
      <w:r w:rsidR="00273DFF">
        <w:rPr>
          <w:rFonts w:ascii="Arial" w:hAnsi="Arial" w:cs="Arial"/>
          <w:sz w:val="26"/>
          <w:szCs w:val="26"/>
        </w:rPr>
        <w:t>________</w:t>
      </w:r>
      <w:r w:rsidRPr="00273DFF">
        <w:rPr>
          <w:rFonts w:ascii="Arial" w:hAnsi="Arial" w:cs="Arial"/>
          <w:sz w:val="26"/>
          <w:szCs w:val="26"/>
        </w:rPr>
        <w:t>_________.</w:t>
      </w:r>
    </w:p>
    <w:p w:rsidR="00DB0688" w:rsidRPr="00273DFF" w:rsidRDefault="00DB0688" w:rsidP="00DB068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1.2. На підставі </w:t>
      </w:r>
      <w:r w:rsidR="00B8736E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>хвал міської ради від</w:t>
      </w:r>
      <w:r w:rsidR="00273DFF">
        <w:rPr>
          <w:rFonts w:ascii="Arial" w:hAnsi="Arial" w:cs="Arial"/>
          <w:color w:val="FF0000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___</w:t>
      </w:r>
      <w:r w:rsidR="00B8736E" w:rsidRPr="00273DFF">
        <w:rPr>
          <w:rFonts w:ascii="Arial" w:hAnsi="Arial" w:cs="Arial"/>
          <w:sz w:val="26"/>
          <w:szCs w:val="26"/>
        </w:rPr>
        <w:t>___</w:t>
      </w:r>
      <w:r w:rsidR="00273DFF">
        <w:rPr>
          <w:rFonts w:ascii="Arial" w:hAnsi="Arial" w:cs="Arial"/>
          <w:sz w:val="26"/>
          <w:szCs w:val="26"/>
        </w:rPr>
        <w:t>_______</w:t>
      </w:r>
      <w:r w:rsidR="00B8736E" w:rsidRPr="00273DFF">
        <w:rPr>
          <w:rFonts w:ascii="Arial" w:hAnsi="Arial" w:cs="Arial"/>
          <w:sz w:val="26"/>
          <w:szCs w:val="26"/>
        </w:rPr>
        <w:t>___ № __</w:t>
      </w:r>
      <w:r w:rsidR="00273DFF">
        <w:rPr>
          <w:rFonts w:ascii="Arial" w:hAnsi="Arial" w:cs="Arial"/>
          <w:sz w:val="26"/>
          <w:szCs w:val="26"/>
        </w:rPr>
        <w:t>___</w:t>
      </w:r>
      <w:r w:rsidR="00B8736E" w:rsidRPr="00273DFF">
        <w:rPr>
          <w:rFonts w:ascii="Arial" w:hAnsi="Arial" w:cs="Arial"/>
          <w:sz w:val="26"/>
          <w:szCs w:val="26"/>
        </w:rPr>
        <w:t>__ ,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F555D7" w:rsidRPr="00273DFF">
        <w:rPr>
          <w:rFonts w:ascii="Arial" w:hAnsi="Arial" w:cs="Arial"/>
          <w:sz w:val="26"/>
          <w:szCs w:val="26"/>
        </w:rPr>
        <w:t>п</w:t>
      </w:r>
      <w:r w:rsidRPr="00273DFF">
        <w:rPr>
          <w:rFonts w:ascii="Arial" w:hAnsi="Arial" w:cs="Arial"/>
          <w:sz w:val="26"/>
          <w:szCs w:val="26"/>
        </w:rPr>
        <w:t>ротоколу про результати земельних торгів у формі електронного аукціону з продажу земельної ділянки від _</w:t>
      </w:r>
      <w:r w:rsidR="00273DFF">
        <w:rPr>
          <w:rFonts w:ascii="Arial" w:hAnsi="Arial" w:cs="Arial"/>
          <w:sz w:val="26"/>
          <w:szCs w:val="26"/>
        </w:rPr>
        <w:t>____</w:t>
      </w:r>
      <w:r w:rsidRPr="00273DFF">
        <w:rPr>
          <w:rFonts w:ascii="Arial" w:hAnsi="Arial" w:cs="Arial"/>
          <w:sz w:val="26"/>
          <w:szCs w:val="26"/>
        </w:rPr>
        <w:t>______ № __</w:t>
      </w:r>
      <w:r w:rsidR="00273DFF">
        <w:rPr>
          <w:rFonts w:ascii="Arial" w:hAnsi="Arial" w:cs="Arial"/>
          <w:sz w:val="26"/>
          <w:szCs w:val="26"/>
        </w:rPr>
        <w:t>__</w:t>
      </w:r>
      <w:r w:rsidRPr="00273DFF">
        <w:rPr>
          <w:rFonts w:ascii="Arial" w:hAnsi="Arial" w:cs="Arial"/>
          <w:sz w:val="26"/>
          <w:szCs w:val="26"/>
        </w:rPr>
        <w:t>__</w:t>
      </w:r>
      <w:r w:rsidR="005F4B20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, Продавець зобов’язується, при умові сплати у повному обсязі Покупцем ціни земельної ділянки, передати у власність Покупця, а Покупець зобов’язується прийняти у власність земельну ділянку, місце розташування якої: місто Львів, вулиця ______</w:t>
      </w:r>
      <w:r w:rsidR="00273DFF">
        <w:rPr>
          <w:rFonts w:ascii="Arial" w:hAnsi="Arial" w:cs="Arial"/>
          <w:sz w:val="26"/>
          <w:szCs w:val="26"/>
        </w:rPr>
        <w:t>__________</w:t>
      </w:r>
      <w:r w:rsidRPr="00273DFF">
        <w:rPr>
          <w:rFonts w:ascii="Arial" w:hAnsi="Arial" w:cs="Arial"/>
          <w:sz w:val="26"/>
          <w:szCs w:val="26"/>
        </w:rPr>
        <w:t>__, площею _________ га з</w:t>
      </w:r>
      <w:r w:rsidR="00273DFF">
        <w:rPr>
          <w:rFonts w:ascii="Arial" w:hAnsi="Arial" w:cs="Arial"/>
          <w:sz w:val="26"/>
          <w:szCs w:val="26"/>
        </w:rPr>
        <w:t>і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273DFF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 xml:space="preserve">сіма обмеженнями, та сплатити за неї обумовлену </w:t>
      </w:r>
      <w:r w:rsidR="00F3348D">
        <w:rPr>
          <w:rFonts w:ascii="Arial" w:hAnsi="Arial" w:cs="Arial"/>
          <w:sz w:val="26"/>
          <w:szCs w:val="26"/>
        </w:rPr>
        <w:t>розділом</w:t>
      </w:r>
      <w:r w:rsidRPr="00E175FF">
        <w:rPr>
          <w:rFonts w:ascii="Arial" w:hAnsi="Arial" w:cs="Arial"/>
          <w:sz w:val="26"/>
          <w:szCs w:val="26"/>
        </w:rPr>
        <w:t xml:space="preserve"> 2</w:t>
      </w:r>
      <w:r w:rsidRPr="00273DFF">
        <w:rPr>
          <w:rFonts w:ascii="Arial" w:hAnsi="Arial" w:cs="Arial"/>
          <w:sz w:val="26"/>
          <w:szCs w:val="26"/>
        </w:rPr>
        <w:t xml:space="preserve"> цього Договору грошову суму. </w:t>
      </w:r>
    </w:p>
    <w:p w:rsidR="00DB0688" w:rsidRPr="00273DFF" w:rsidRDefault="00DB0688" w:rsidP="00F555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1.3. Об’єктом Договору є земельна ділянка, цільове призначення – </w:t>
      </w:r>
      <w:r w:rsidR="00273DFF">
        <w:rPr>
          <w:rFonts w:ascii="Arial" w:hAnsi="Arial" w:cs="Arial"/>
          <w:sz w:val="26"/>
          <w:szCs w:val="26"/>
        </w:rPr>
        <w:t xml:space="preserve">           </w:t>
      </w:r>
      <w:r w:rsidRPr="00273DFF">
        <w:rPr>
          <w:rFonts w:ascii="Arial" w:hAnsi="Arial" w:cs="Arial"/>
          <w:sz w:val="26"/>
          <w:szCs w:val="26"/>
        </w:rPr>
        <w:t>для ________</w:t>
      </w:r>
      <w:r w:rsidR="00273DFF">
        <w:rPr>
          <w:rFonts w:ascii="Arial" w:hAnsi="Arial" w:cs="Arial"/>
          <w:sz w:val="26"/>
          <w:szCs w:val="26"/>
        </w:rPr>
        <w:t>________________________________</w:t>
      </w:r>
      <w:r w:rsidRPr="00273DFF">
        <w:rPr>
          <w:rFonts w:ascii="Arial" w:hAnsi="Arial" w:cs="Arial"/>
          <w:sz w:val="26"/>
          <w:szCs w:val="26"/>
        </w:rPr>
        <w:t>____; категорія земель – землі _______</w:t>
      </w:r>
      <w:r w:rsidR="00273DFF">
        <w:rPr>
          <w:rFonts w:ascii="Arial" w:hAnsi="Arial" w:cs="Arial"/>
          <w:sz w:val="26"/>
          <w:szCs w:val="26"/>
        </w:rPr>
        <w:t>________________________________</w:t>
      </w:r>
      <w:r w:rsidRPr="00273DFF">
        <w:rPr>
          <w:rFonts w:ascii="Arial" w:hAnsi="Arial" w:cs="Arial"/>
          <w:sz w:val="26"/>
          <w:szCs w:val="26"/>
        </w:rPr>
        <w:t>___; вид використання – для _______</w:t>
      </w:r>
      <w:r w:rsidR="00273DFF">
        <w:rPr>
          <w:rFonts w:ascii="Arial" w:hAnsi="Arial" w:cs="Arial"/>
          <w:sz w:val="26"/>
          <w:szCs w:val="26"/>
        </w:rPr>
        <w:t>_________________________________</w:t>
      </w:r>
      <w:r w:rsidRPr="00273DFF">
        <w:rPr>
          <w:rFonts w:ascii="Arial" w:hAnsi="Arial" w:cs="Arial"/>
          <w:sz w:val="26"/>
          <w:szCs w:val="26"/>
        </w:rPr>
        <w:t>____.</w:t>
      </w:r>
    </w:p>
    <w:p w:rsidR="00DB0688" w:rsidRPr="00273DFF" w:rsidRDefault="00DB0688" w:rsidP="00F555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Кадастровий номер земельної ділянки: _________________</w:t>
      </w:r>
      <w:r w:rsidR="00F555D7" w:rsidRPr="00273DFF">
        <w:rPr>
          <w:rFonts w:ascii="Arial" w:hAnsi="Arial" w:cs="Arial"/>
          <w:sz w:val="26"/>
          <w:szCs w:val="26"/>
        </w:rPr>
        <w:t>________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F555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Земельна ділянка, передається у власність на умовах дотримання Покупцем норм законодавства </w:t>
      </w:r>
      <w:r w:rsidR="005F5B1C">
        <w:rPr>
          <w:rFonts w:ascii="Arial" w:hAnsi="Arial" w:cs="Arial"/>
          <w:sz w:val="26"/>
          <w:szCs w:val="26"/>
        </w:rPr>
        <w:t xml:space="preserve">України </w:t>
      </w:r>
      <w:r w:rsidRPr="00273DFF">
        <w:rPr>
          <w:rFonts w:ascii="Arial" w:hAnsi="Arial" w:cs="Arial"/>
          <w:sz w:val="26"/>
          <w:szCs w:val="26"/>
        </w:rPr>
        <w:t>та умов цього Договору.</w:t>
      </w:r>
    </w:p>
    <w:p w:rsidR="00DB0688" w:rsidRPr="00273DFF" w:rsidRDefault="00DB0688" w:rsidP="00F555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lastRenderedPageBreak/>
        <w:t>1.4. Площа земельної ділянки – ______ (</w:t>
      </w:r>
      <w:r w:rsidR="00F555D7" w:rsidRPr="00273DFF">
        <w:rPr>
          <w:rFonts w:ascii="Arial" w:hAnsi="Arial" w:cs="Arial"/>
          <w:sz w:val="26"/>
          <w:szCs w:val="26"/>
        </w:rPr>
        <w:t>_____________________</w:t>
      </w:r>
      <w:r w:rsidRPr="00273DFF">
        <w:rPr>
          <w:rFonts w:ascii="Arial" w:hAnsi="Arial" w:cs="Arial"/>
          <w:sz w:val="26"/>
          <w:szCs w:val="26"/>
        </w:rPr>
        <w:t>) га.</w:t>
      </w:r>
    </w:p>
    <w:p w:rsidR="00DB0688" w:rsidRPr="00273DFF" w:rsidRDefault="00DB0688" w:rsidP="00F555D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1.5. Згідно з </w:t>
      </w:r>
      <w:r w:rsidR="00F555D7" w:rsidRPr="00273DFF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>итягом № _____________ з Державного земельного кадастру про земельну ділянку, сформован</w:t>
      </w:r>
      <w:r w:rsidR="009324A4">
        <w:rPr>
          <w:rFonts w:ascii="Arial" w:hAnsi="Arial" w:cs="Arial"/>
          <w:sz w:val="26"/>
          <w:szCs w:val="26"/>
        </w:rPr>
        <w:t>им</w:t>
      </w:r>
      <w:r w:rsidRPr="00273DFF">
        <w:rPr>
          <w:rFonts w:ascii="Arial" w:hAnsi="Arial" w:cs="Arial"/>
          <w:sz w:val="26"/>
          <w:szCs w:val="26"/>
        </w:rPr>
        <w:t xml:space="preserve"> _________ року, земельна ділянка, яка відчужується, має обмеження у </w:t>
      </w:r>
      <w:r w:rsidR="005F5B1C">
        <w:rPr>
          <w:rFonts w:ascii="Arial" w:hAnsi="Arial" w:cs="Arial"/>
          <w:sz w:val="26"/>
          <w:szCs w:val="26"/>
        </w:rPr>
        <w:t xml:space="preserve">її </w:t>
      </w:r>
      <w:r w:rsidRPr="00273DFF">
        <w:rPr>
          <w:rFonts w:ascii="Arial" w:hAnsi="Arial" w:cs="Arial"/>
          <w:sz w:val="26"/>
          <w:szCs w:val="26"/>
        </w:rPr>
        <w:t>використанні, вст</w:t>
      </w:r>
      <w:r w:rsidR="00B8736E" w:rsidRPr="00273DFF">
        <w:rPr>
          <w:rFonts w:ascii="Arial" w:hAnsi="Arial" w:cs="Arial"/>
          <w:sz w:val="26"/>
          <w:szCs w:val="26"/>
        </w:rPr>
        <w:t xml:space="preserve">ановлені нормативним документом – </w:t>
      </w:r>
      <w:r w:rsidRPr="00273DFF">
        <w:rPr>
          <w:rFonts w:ascii="Arial" w:hAnsi="Arial" w:cs="Arial"/>
          <w:sz w:val="26"/>
          <w:szCs w:val="26"/>
        </w:rPr>
        <w:t xml:space="preserve">постановою </w:t>
      </w:r>
      <w:r w:rsidR="00B8736E" w:rsidRPr="00273DFF">
        <w:rPr>
          <w:rFonts w:ascii="Arial" w:hAnsi="Arial" w:cs="Arial"/>
          <w:sz w:val="26"/>
          <w:szCs w:val="26"/>
        </w:rPr>
        <w:t xml:space="preserve">Кабінету </w:t>
      </w:r>
      <w:r w:rsidR="00DF2DDF" w:rsidRPr="00273DFF">
        <w:rPr>
          <w:rFonts w:ascii="Arial" w:hAnsi="Arial" w:cs="Arial"/>
          <w:sz w:val="26"/>
          <w:szCs w:val="26"/>
        </w:rPr>
        <w:t>М</w:t>
      </w:r>
      <w:r w:rsidR="00B8736E" w:rsidRPr="00273DFF">
        <w:rPr>
          <w:rFonts w:ascii="Arial" w:hAnsi="Arial" w:cs="Arial"/>
          <w:sz w:val="26"/>
          <w:szCs w:val="26"/>
        </w:rPr>
        <w:t>іністрів України</w:t>
      </w:r>
      <w:r w:rsidRPr="00273DFF">
        <w:rPr>
          <w:rFonts w:ascii="Arial" w:hAnsi="Arial" w:cs="Arial"/>
          <w:sz w:val="26"/>
          <w:szCs w:val="26"/>
        </w:rPr>
        <w:t xml:space="preserve"> від 30.03.</w:t>
      </w:r>
      <w:r w:rsidR="004E5246" w:rsidRPr="00273DFF">
        <w:rPr>
          <w:rFonts w:ascii="Arial" w:hAnsi="Arial" w:cs="Arial"/>
          <w:sz w:val="26"/>
          <w:szCs w:val="26"/>
        </w:rPr>
        <w:t>19</w:t>
      </w:r>
      <w:r w:rsidRPr="00273DFF">
        <w:rPr>
          <w:rFonts w:ascii="Arial" w:hAnsi="Arial" w:cs="Arial"/>
          <w:sz w:val="26"/>
          <w:szCs w:val="26"/>
        </w:rPr>
        <w:t xml:space="preserve">94 № 198 </w:t>
      </w:r>
      <w:r w:rsidR="00B8736E" w:rsidRPr="00273DFF">
        <w:rPr>
          <w:rFonts w:ascii="Arial" w:hAnsi="Arial" w:cs="Arial"/>
          <w:sz w:val="26"/>
          <w:szCs w:val="26"/>
        </w:rPr>
        <w:t>"</w:t>
      </w:r>
      <w:r w:rsidRPr="00273DFF">
        <w:rPr>
          <w:rFonts w:ascii="Arial" w:hAnsi="Arial" w:cs="Arial"/>
          <w:sz w:val="26"/>
          <w:szCs w:val="26"/>
        </w:rPr>
        <w:t>Про затвердження Єдиних правил ремонту і утримання автомобільних доріг, вулиць, залізничних переїздів, правил користування ними та охорони</w:t>
      </w:r>
      <w:r w:rsidR="00B8736E" w:rsidRPr="00273DFF">
        <w:rPr>
          <w:rFonts w:ascii="Arial" w:hAnsi="Arial" w:cs="Arial"/>
          <w:sz w:val="26"/>
          <w:szCs w:val="26"/>
        </w:rPr>
        <w:t>"</w:t>
      </w:r>
      <w:r w:rsidRPr="00273DFF">
        <w:rPr>
          <w:rFonts w:ascii="Arial" w:hAnsi="Arial" w:cs="Arial"/>
          <w:sz w:val="26"/>
          <w:szCs w:val="26"/>
        </w:rPr>
        <w:t>, які переход</w:t>
      </w:r>
      <w:r w:rsidR="00B8736E" w:rsidRPr="00273DFF">
        <w:rPr>
          <w:rFonts w:ascii="Arial" w:hAnsi="Arial" w:cs="Arial"/>
          <w:sz w:val="26"/>
          <w:szCs w:val="26"/>
        </w:rPr>
        <w:t>я</w:t>
      </w:r>
      <w:r w:rsidRPr="00273DFF">
        <w:rPr>
          <w:rFonts w:ascii="Arial" w:hAnsi="Arial" w:cs="Arial"/>
          <w:sz w:val="26"/>
          <w:szCs w:val="26"/>
        </w:rPr>
        <w:t>ть до Покупця</w:t>
      </w:r>
      <w:r w:rsidR="00B8736E"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B873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1.6. Вищезазначена земельна ділянка належить Продавцю на праві комунальної власності, що підтверджується Інформаційною довідкою </w:t>
      </w:r>
      <w:r w:rsidR="00B8736E" w:rsidRPr="00273DFF">
        <w:rPr>
          <w:rFonts w:ascii="Arial" w:hAnsi="Arial" w:cs="Arial"/>
          <w:sz w:val="26"/>
          <w:szCs w:val="26"/>
        </w:rPr>
        <w:t xml:space="preserve">           </w:t>
      </w:r>
      <w:r w:rsidR="005F5B1C">
        <w:rPr>
          <w:rFonts w:ascii="Arial" w:hAnsi="Arial" w:cs="Arial"/>
          <w:sz w:val="26"/>
          <w:szCs w:val="26"/>
        </w:rPr>
        <w:t xml:space="preserve">            </w:t>
      </w:r>
      <w:r w:rsidRPr="00273DFF">
        <w:rPr>
          <w:rFonts w:ascii="Arial" w:hAnsi="Arial" w:cs="Arial"/>
          <w:sz w:val="26"/>
          <w:szCs w:val="26"/>
        </w:rPr>
        <w:t xml:space="preserve">№ ___________ з Державного реєстру речових прав на нерухоме майно та Реєстру права власності на нерухоме майно, Державного реєстру </w:t>
      </w:r>
      <w:proofErr w:type="spellStart"/>
      <w:r w:rsidRPr="00273DFF">
        <w:rPr>
          <w:rFonts w:ascii="Arial" w:hAnsi="Arial" w:cs="Arial"/>
          <w:sz w:val="26"/>
          <w:szCs w:val="26"/>
        </w:rPr>
        <w:t>Іпотек</w:t>
      </w:r>
      <w:proofErr w:type="spellEnd"/>
      <w:r w:rsidRPr="00273DFF">
        <w:rPr>
          <w:rFonts w:ascii="Arial" w:hAnsi="Arial" w:cs="Arial"/>
          <w:sz w:val="26"/>
          <w:szCs w:val="26"/>
        </w:rPr>
        <w:t>, Єдиного реєстру заборон відчуження об’єктів нерухомого майна щодо об’єкта нерухомого майна, виданою</w:t>
      </w:r>
      <w:r w:rsidR="00B8736E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______</w:t>
      </w:r>
      <w:r w:rsidR="005F5B1C">
        <w:rPr>
          <w:rFonts w:ascii="Arial" w:hAnsi="Arial" w:cs="Arial"/>
          <w:sz w:val="26"/>
          <w:szCs w:val="26"/>
        </w:rPr>
        <w:t>____________</w:t>
      </w:r>
      <w:r w:rsidRPr="00273DFF">
        <w:rPr>
          <w:rFonts w:ascii="Arial" w:hAnsi="Arial" w:cs="Arial"/>
          <w:sz w:val="26"/>
          <w:szCs w:val="26"/>
        </w:rPr>
        <w:t>_____ Львівського міського нотаріального округу</w:t>
      </w:r>
      <w:r w:rsidR="00B8736E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___________</w:t>
      </w:r>
      <w:r w:rsidR="00B8736E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року.</w:t>
      </w:r>
    </w:p>
    <w:p w:rsidR="00DB0688" w:rsidRPr="00273DFF" w:rsidRDefault="00DB0688" w:rsidP="00B8736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Державна реєстрація права власності на Об’єкт продажу згідно з вимогами Закону України </w:t>
      </w:r>
      <w:r w:rsidR="00012A9F">
        <w:rPr>
          <w:rFonts w:ascii="Arial" w:hAnsi="Arial" w:cs="Arial"/>
          <w:sz w:val="26"/>
          <w:szCs w:val="26"/>
        </w:rPr>
        <w:t>"</w:t>
      </w:r>
      <w:r w:rsidRPr="00273DFF">
        <w:rPr>
          <w:rFonts w:ascii="Arial" w:hAnsi="Arial" w:cs="Arial"/>
          <w:sz w:val="26"/>
          <w:szCs w:val="26"/>
        </w:rPr>
        <w:t>Про державну реєстрацію речових прав на нерухоме майно та їх обтяжень</w:t>
      </w:r>
      <w:r w:rsidR="005F4B20" w:rsidRPr="00273DFF">
        <w:rPr>
          <w:rFonts w:ascii="Arial" w:hAnsi="Arial" w:cs="Arial"/>
          <w:sz w:val="26"/>
          <w:szCs w:val="26"/>
        </w:rPr>
        <w:t>"</w:t>
      </w:r>
      <w:r w:rsidRPr="00273DFF">
        <w:rPr>
          <w:rFonts w:ascii="Arial" w:hAnsi="Arial" w:cs="Arial"/>
          <w:sz w:val="26"/>
          <w:szCs w:val="26"/>
        </w:rPr>
        <w:t>, проведена __</w:t>
      </w:r>
      <w:r w:rsidR="005F5B1C">
        <w:rPr>
          <w:rFonts w:ascii="Arial" w:hAnsi="Arial" w:cs="Arial"/>
          <w:sz w:val="26"/>
          <w:szCs w:val="26"/>
        </w:rPr>
        <w:t>______</w:t>
      </w:r>
      <w:r w:rsidRPr="00273DFF">
        <w:rPr>
          <w:rFonts w:ascii="Arial" w:hAnsi="Arial" w:cs="Arial"/>
          <w:sz w:val="26"/>
          <w:szCs w:val="26"/>
        </w:rPr>
        <w:t>____ року.</w:t>
      </w: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  <w:highlight w:val="yellow"/>
        </w:rPr>
      </w:pPr>
      <w:r w:rsidRPr="00273DFF">
        <w:rPr>
          <w:rFonts w:ascii="Arial" w:hAnsi="Arial" w:cs="Arial"/>
          <w:sz w:val="26"/>
          <w:szCs w:val="26"/>
        </w:rPr>
        <w:t>Реєстраційний номер земельної ділянки – __</w:t>
      </w:r>
      <w:r w:rsidR="005F5B1C">
        <w:rPr>
          <w:rFonts w:ascii="Arial" w:hAnsi="Arial" w:cs="Arial"/>
          <w:sz w:val="26"/>
          <w:szCs w:val="26"/>
        </w:rPr>
        <w:t>_________</w:t>
      </w:r>
      <w:r w:rsidRPr="00273DFF">
        <w:rPr>
          <w:rFonts w:ascii="Arial" w:hAnsi="Arial" w:cs="Arial"/>
          <w:sz w:val="26"/>
          <w:szCs w:val="26"/>
        </w:rPr>
        <w:t>________ (номер запису про право власності: ___</w:t>
      </w:r>
      <w:r w:rsidR="005F5B1C">
        <w:rPr>
          <w:rFonts w:ascii="Arial" w:hAnsi="Arial" w:cs="Arial"/>
          <w:sz w:val="26"/>
          <w:szCs w:val="26"/>
        </w:rPr>
        <w:t>________</w:t>
      </w:r>
      <w:r w:rsidRPr="00273DFF">
        <w:rPr>
          <w:rFonts w:ascii="Arial" w:hAnsi="Arial" w:cs="Arial"/>
          <w:sz w:val="26"/>
          <w:szCs w:val="26"/>
        </w:rPr>
        <w:t>_____</w:t>
      </w:r>
      <w:r w:rsidR="005F5B1C">
        <w:rPr>
          <w:rFonts w:ascii="Arial" w:hAnsi="Arial" w:cs="Arial"/>
          <w:sz w:val="26"/>
          <w:szCs w:val="26"/>
        </w:rPr>
        <w:t>)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1.7. У вищезазначеному </w:t>
      </w:r>
      <w:r w:rsidR="005F4B20" w:rsidRPr="00273DFF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 xml:space="preserve">итязі з Державного земельного кадастру про земельну ділянку зазначено </w:t>
      </w:r>
      <w:r w:rsidR="005F4B20" w:rsidRPr="00273DFF">
        <w:rPr>
          <w:rFonts w:ascii="Arial" w:hAnsi="Arial" w:cs="Arial"/>
          <w:sz w:val="26"/>
          <w:szCs w:val="26"/>
        </w:rPr>
        <w:t>такий</w:t>
      </w:r>
      <w:r w:rsidRPr="00273DFF">
        <w:rPr>
          <w:rFonts w:ascii="Arial" w:hAnsi="Arial" w:cs="Arial"/>
          <w:sz w:val="26"/>
          <w:szCs w:val="26"/>
        </w:rPr>
        <w:t xml:space="preserve"> опис меж земельної ділянки: _____________________________________</w:t>
      </w:r>
      <w:r w:rsidR="005F4B20" w:rsidRPr="00273DFF">
        <w:rPr>
          <w:rFonts w:ascii="Arial" w:hAnsi="Arial" w:cs="Arial"/>
          <w:sz w:val="26"/>
          <w:szCs w:val="26"/>
        </w:rPr>
        <w:t>___________________________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Експлікація земельних угідь: площа земельної ділянки __</w:t>
      </w:r>
      <w:r w:rsidR="004B0E1E">
        <w:rPr>
          <w:rFonts w:ascii="Arial" w:hAnsi="Arial" w:cs="Arial"/>
          <w:sz w:val="26"/>
          <w:szCs w:val="26"/>
        </w:rPr>
        <w:t>_____</w:t>
      </w:r>
      <w:r w:rsidRPr="00273DFF">
        <w:rPr>
          <w:rFonts w:ascii="Arial" w:hAnsi="Arial" w:cs="Arial"/>
          <w:sz w:val="26"/>
          <w:szCs w:val="26"/>
        </w:rPr>
        <w:t>____ га, у тому числі за земельними угіддями: __</w:t>
      </w:r>
      <w:r w:rsidR="004B0E1E">
        <w:rPr>
          <w:rFonts w:ascii="Arial" w:hAnsi="Arial" w:cs="Arial"/>
          <w:sz w:val="26"/>
          <w:szCs w:val="26"/>
        </w:rPr>
        <w:t>____</w:t>
      </w:r>
      <w:r w:rsidRPr="00273DFF">
        <w:rPr>
          <w:rFonts w:ascii="Arial" w:hAnsi="Arial" w:cs="Arial"/>
          <w:sz w:val="26"/>
          <w:szCs w:val="26"/>
        </w:rPr>
        <w:t>__</w:t>
      </w:r>
      <w:r w:rsidR="005F4B20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га</w:t>
      </w:r>
      <w:r w:rsidR="005F4B20" w:rsidRPr="00273DFF">
        <w:rPr>
          <w:rFonts w:ascii="Arial" w:hAnsi="Arial" w:cs="Arial"/>
          <w:sz w:val="26"/>
          <w:szCs w:val="26"/>
        </w:rPr>
        <w:t>.</w:t>
      </w:r>
      <w:r w:rsidRPr="00273DFF">
        <w:rPr>
          <w:rFonts w:ascii="Arial" w:hAnsi="Arial" w:cs="Arial"/>
          <w:sz w:val="26"/>
          <w:szCs w:val="26"/>
        </w:rPr>
        <w:t xml:space="preserve"> </w:t>
      </w:r>
    </w:p>
    <w:p w:rsidR="00DB0688" w:rsidRPr="00273DFF" w:rsidRDefault="00DB068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5F4B20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2. Ц</w:t>
      </w:r>
      <w:r w:rsidR="005F4B20" w:rsidRPr="00273DFF">
        <w:rPr>
          <w:rFonts w:ascii="Arial" w:hAnsi="Arial" w:cs="Arial"/>
          <w:b/>
          <w:sz w:val="26"/>
          <w:szCs w:val="26"/>
        </w:rPr>
        <w:t xml:space="preserve">іна за </w:t>
      </w:r>
      <w:r w:rsidR="002A6E94">
        <w:rPr>
          <w:rFonts w:ascii="Arial" w:hAnsi="Arial" w:cs="Arial"/>
          <w:b/>
          <w:sz w:val="26"/>
          <w:szCs w:val="26"/>
        </w:rPr>
        <w:t>Д</w:t>
      </w:r>
      <w:r w:rsidR="005F4B20" w:rsidRPr="00273DFF">
        <w:rPr>
          <w:rFonts w:ascii="Arial" w:hAnsi="Arial" w:cs="Arial"/>
          <w:b/>
          <w:sz w:val="26"/>
          <w:szCs w:val="26"/>
        </w:rPr>
        <w:t>оговором, строки і порядок оплати</w:t>
      </w:r>
    </w:p>
    <w:p w:rsidR="005F4B20" w:rsidRPr="00273DFF" w:rsidRDefault="005F4B20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2.1. Ціна продажу земельної ділянки відповідно до </w:t>
      </w:r>
      <w:r w:rsidR="005F4B20" w:rsidRPr="00273DFF">
        <w:rPr>
          <w:rFonts w:ascii="Arial" w:hAnsi="Arial" w:cs="Arial"/>
          <w:sz w:val="26"/>
          <w:szCs w:val="26"/>
        </w:rPr>
        <w:t>п</w:t>
      </w:r>
      <w:r w:rsidRPr="00273DFF">
        <w:rPr>
          <w:rFonts w:ascii="Arial" w:hAnsi="Arial" w:cs="Arial"/>
          <w:sz w:val="26"/>
          <w:szCs w:val="26"/>
        </w:rPr>
        <w:t>ротоколу про результати земельних торгів у формі електронного аукціону з продажу земельної ділянки від ________</w:t>
      </w:r>
      <w:r w:rsidR="005F4B20" w:rsidRPr="00273DFF">
        <w:rPr>
          <w:rFonts w:ascii="Arial" w:hAnsi="Arial" w:cs="Arial"/>
          <w:sz w:val="26"/>
          <w:szCs w:val="26"/>
        </w:rPr>
        <w:t>_</w:t>
      </w:r>
      <w:r w:rsidR="004B0E1E">
        <w:rPr>
          <w:rFonts w:ascii="Arial" w:hAnsi="Arial" w:cs="Arial"/>
          <w:sz w:val="26"/>
          <w:szCs w:val="26"/>
        </w:rPr>
        <w:t>_____</w:t>
      </w:r>
      <w:r w:rsidR="005F4B20" w:rsidRPr="00273DFF">
        <w:rPr>
          <w:rFonts w:ascii="Arial" w:hAnsi="Arial" w:cs="Arial"/>
          <w:sz w:val="26"/>
          <w:szCs w:val="26"/>
        </w:rPr>
        <w:t>_</w:t>
      </w:r>
      <w:r w:rsidRPr="00273DFF">
        <w:rPr>
          <w:rFonts w:ascii="Arial" w:hAnsi="Arial" w:cs="Arial"/>
          <w:sz w:val="26"/>
          <w:szCs w:val="26"/>
        </w:rPr>
        <w:t xml:space="preserve"> № ____ становить ____________ (____</w:t>
      </w:r>
      <w:r w:rsidR="004B0E1E">
        <w:rPr>
          <w:rFonts w:ascii="Arial" w:hAnsi="Arial" w:cs="Arial"/>
          <w:sz w:val="26"/>
          <w:szCs w:val="26"/>
        </w:rPr>
        <w:t>__________</w:t>
      </w:r>
      <w:r w:rsidRPr="00273DFF">
        <w:rPr>
          <w:rFonts w:ascii="Arial" w:hAnsi="Arial" w:cs="Arial"/>
          <w:sz w:val="26"/>
          <w:szCs w:val="26"/>
        </w:rPr>
        <w:t>_) гр</w:t>
      </w:r>
      <w:r w:rsidR="004B0E1E">
        <w:rPr>
          <w:rFonts w:ascii="Arial" w:hAnsi="Arial" w:cs="Arial"/>
          <w:sz w:val="26"/>
          <w:szCs w:val="26"/>
        </w:rPr>
        <w:t>н.</w:t>
      </w:r>
      <w:r w:rsidRPr="00273DFF">
        <w:rPr>
          <w:rFonts w:ascii="Arial" w:hAnsi="Arial" w:cs="Arial"/>
          <w:sz w:val="26"/>
          <w:szCs w:val="26"/>
        </w:rPr>
        <w:t xml:space="preserve"> ____ (_</w:t>
      </w:r>
      <w:r w:rsidR="004B0E1E">
        <w:rPr>
          <w:rFonts w:ascii="Arial" w:hAnsi="Arial" w:cs="Arial"/>
          <w:sz w:val="26"/>
          <w:szCs w:val="26"/>
        </w:rPr>
        <w:t>______________</w:t>
      </w:r>
      <w:r w:rsidRPr="00273DFF">
        <w:rPr>
          <w:rFonts w:ascii="Arial" w:hAnsi="Arial" w:cs="Arial"/>
          <w:sz w:val="26"/>
          <w:szCs w:val="26"/>
        </w:rPr>
        <w:t>_) коп</w:t>
      </w:r>
      <w:r w:rsidR="004B0E1E">
        <w:rPr>
          <w:rFonts w:ascii="Arial" w:hAnsi="Arial" w:cs="Arial"/>
          <w:sz w:val="26"/>
          <w:szCs w:val="26"/>
        </w:rPr>
        <w:t>.</w:t>
      </w:r>
      <w:r w:rsidRPr="00273DFF">
        <w:rPr>
          <w:rFonts w:ascii="Arial" w:hAnsi="Arial" w:cs="Arial"/>
          <w:sz w:val="26"/>
          <w:szCs w:val="26"/>
        </w:rPr>
        <w:t xml:space="preserve">, без врахування ПДВ. </w:t>
      </w: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Відповідно до Звіту про експертну грошову оцінку земельної ділянки, виданого</w:t>
      </w:r>
      <w:r w:rsidR="005F4B20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______</w:t>
      </w:r>
      <w:r w:rsidR="004B0E1E">
        <w:rPr>
          <w:rFonts w:ascii="Arial" w:hAnsi="Arial" w:cs="Arial"/>
          <w:sz w:val="26"/>
          <w:szCs w:val="26"/>
        </w:rPr>
        <w:t>_____________</w:t>
      </w:r>
      <w:r w:rsidRPr="00273DFF">
        <w:rPr>
          <w:rFonts w:ascii="Arial" w:hAnsi="Arial" w:cs="Arial"/>
          <w:sz w:val="26"/>
          <w:szCs w:val="26"/>
        </w:rPr>
        <w:t xml:space="preserve">___, затвердженого </w:t>
      </w:r>
      <w:r w:rsidR="005F4B20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>хвалою міської ради від _____</w:t>
      </w:r>
      <w:r w:rsidR="004B0E1E">
        <w:rPr>
          <w:rFonts w:ascii="Arial" w:hAnsi="Arial" w:cs="Arial"/>
          <w:sz w:val="26"/>
          <w:szCs w:val="26"/>
        </w:rPr>
        <w:t>___</w:t>
      </w:r>
      <w:r w:rsidRPr="00273DFF">
        <w:rPr>
          <w:rFonts w:ascii="Arial" w:hAnsi="Arial" w:cs="Arial"/>
          <w:sz w:val="26"/>
          <w:szCs w:val="26"/>
        </w:rPr>
        <w:t>_</w:t>
      </w:r>
      <w:r w:rsidR="005F4B20" w:rsidRPr="00273DFF">
        <w:rPr>
          <w:rFonts w:ascii="Arial" w:hAnsi="Arial" w:cs="Arial"/>
          <w:sz w:val="26"/>
          <w:szCs w:val="26"/>
        </w:rPr>
        <w:t>____ № ______</w:t>
      </w:r>
      <w:r w:rsidRPr="00273DFF">
        <w:rPr>
          <w:rFonts w:ascii="Arial" w:hAnsi="Arial" w:cs="Arial"/>
          <w:sz w:val="26"/>
          <w:szCs w:val="26"/>
        </w:rPr>
        <w:t>, ринкова вартість земельної ділянки станом на ____</w:t>
      </w:r>
      <w:r w:rsidR="004B0E1E">
        <w:rPr>
          <w:rFonts w:ascii="Arial" w:hAnsi="Arial" w:cs="Arial"/>
          <w:sz w:val="26"/>
          <w:szCs w:val="26"/>
        </w:rPr>
        <w:t>___</w:t>
      </w:r>
      <w:r w:rsidRPr="00273DFF">
        <w:rPr>
          <w:rFonts w:ascii="Arial" w:hAnsi="Arial" w:cs="Arial"/>
          <w:sz w:val="26"/>
          <w:szCs w:val="26"/>
        </w:rPr>
        <w:t>_ року становить _________ (_____</w:t>
      </w:r>
      <w:r w:rsidR="004B0E1E">
        <w:rPr>
          <w:rFonts w:ascii="Arial" w:hAnsi="Arial" w:cs="Arial"/>
          <w:sz w:val="26"/>
          <w:szCs w:val="26"/>
        </w:rPr>
        <w:t>________________</w:t>
      </w:r>
      <w:r w:rsidRPr="00273DFF">
        <w:rPr>
          <w:rFonts w:ascii="Arial" w:hAnsi="Arial" w:cs="Arial"/>
          <w:sz w:val="26"/>
          <w:szCs w:val="26"/>
        </w:rPr>
        <w:t>_</w:t>
      </w:r>
      <w:r w:rsidR="004B0E1E">
        <w:rPr>
          <w:rFonts w:ascii="Arial" w:hAnsi="Arial" w:cs="Arial"/>
          <w:sz w:val="26"/>
          <w:szCs w:val="26"/>
        </w:rPr>
        <w:t>___</w:t>
      </w:r>
      <w:r w:rsidRPr="00273DFF">
        <w:rPr>
          <w:rFonts w:ascii="Arial" w:hAnsi="Arial" w:cs="Arial"/>
          <w:sz w:val="26"/>
          <w:szCs w:val="26"/>
        </w:rPr>
        <w:t>____) гр</w:t>
      </w:r>
      <w:r w:rsidR="004B0E1E">
        <w:rPr>
          <w:rFonts w:ascii="Arial" w:hAnsi="Arial" w:cs="Arial"/>
          <w:sz w:val="26"/>
          <w:szCs w:val="26"/>
        </w:rPr>
        <w:t>н.</w:t>
      </w:r>
      <w:r w:rsidRPr="00273DFF">
        <w:rPr>
          <w:rFonts w:ascii="Arial" w:hAnsi="Arial" w:cs="Arial"/>
          <w:sz w:val="26"/>
          <w:szCs w:val="26"/>
        </w:rPr>
        <w:t xml:space="preserve"> ___ (___</w:t>
      </w:r>
      <w:r w:rsidR="004B0E1E">
        <w:rPr>
          <w:rFonts w:ascii="Arial" w:hAnsi="Arial" w:cs="Arial"/>
          <w:sz w:val="26"/>
          <w:szCs w:val="26"/>
        </w:rPr>
        <w:t>____________________</w:t>
      </w:r>
      <w:r w:rsidRPr="00273DFF">
        <w:rPr>
          <w:rFonts w:ascii="Arial" w:hAnsi="Arial" w:cs="Arial"/>
          <w:sz w:val="26"/>
          <w:szCs w:val="26"/>
        </w:rPr>
        <w:t>_) коп</w:t>
      </w:r>
      <w:r w:rsidR="004B0E1E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5F4B2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2.2. Розрахунок за придбану земельну ділянку у повному обсязі проводиться не пізніше </w:t>
      </w:r>
      <w:r w:rsidR="00663F15" w:rsidRPr="00273DFF">
        <w:rPr>
          <w:rFonts w:ascii="Arial" w:hAnsi="Arial" w:cs="Arial"/>
          <w:sz w:val="26"/>
          <w:szCs w:val="26"/>
        </w:rPr>
        <w:t>5 робочих</w:t>
      </w:r>
      <w:r w:rsidRPr="00273DFF">
        <w:rPr>
          <w:rFonts w:ascii="Arial" w:hAnsi="Arial" w:cs="Arial"/>
          <w:sz w:val="26"/>
          <w:szCs w:val="26"/>
        </w:rPr>
        <w:t xml:space="preserve"> днів з моменту укладення </w:t>
      </w:r>
      <w:r w:rsidR="005F4B20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 </w:t>
      </w:r>
      <w:r w:rsidR="004B0E1E">
        <w:rPr>
          <w:rFonts w:ascii="Arial" w:hAnsi="Arial" w:cs="Arial"/>
          <w:sz w:val="26"/>
          <w:szCs w:val="26"/>
        </w:rPr>
        <w:t>способ</w:t>
      </w:r>
      <w:r w:rsidRPr="00273DFF">
        <w:rPr>
          <w:rFonts w:ascii="Arial" w:hAnsi="Arial" w:cs="Arial"/>
          <w:sz w:val="26"/>
          <w:szCs w:val="26"/>
        </w:rPr>
        <w:t xml:space="preserve">ом перерахування коштів, передбачених </w:t>
      </w:r>
      <w:r w:rsidR="005F4B20" w:rsidRPr="00273DFF">
        <w:rPr>
          <w:rFonts w:ascii="Arial" w:hAnsi="Arial" w:cs="Arial"/>
          <w:sz w:val="26"/>
          <w:szCs w:val="26"/>
        </w:rPr>
        <w:t xml:space="preserve">у </w:t>
      </w:r>
      <w:r w:rsidRPr="00273DFF">
        <w:rPr>
          <w:rFonts w:ascii="Arial" w:hAnsi="Arial" w:cs="Arial"/>
          <w:sz w:val="26"/>
          <w:szCs w:val="26"/>
        </w:rPr>
        <w:t>п.</w:t>
      </w:r>
      <w:r w:rsidR="005F4B20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 xml:space="preserve">2.1 </w:t>
      </w:r>
      <w:r w:rsidR="005F4B20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Договору, </w:t>
      </w:r>
      <w:r w:rsidR="005F4B20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розмірі, зменшеному на суму сплаченого гарантійного внеску, який становив ___________ (___</w:t>
      </w:r>
      <w:r w:rsidR="004B0E1E">
        <w:rPr>
          <w:rFonts w:ascii="Arial" w:hAnsi="Arial" w:cs="Arial"/>
          <w:sz w:val="26"/>
          <w:szCs w:val="26"/>
        </w:rPr>
        <w:t>_____________________</w:t>
      </w:r>
      <w:r w:rsidRPr="00273DFF">
        <w:rPr>
          <w:rFonts w:ascii="Arial" w:hAnsi="Arial" w:cs="Arial"/>
          <w:sz w:val="26"/>
          <w:szCs w:val="26"/>
        </w:rPr>
        <w:t>_) гр</w:t>
      </w:r>
      <w:r w:rsidR="004B0E1E">
        <w:rPr>
          <w:rFonts w:ascii="Arial" w:hAnsi="Arial" w:cs="Arial"/>
          <w:sz w:val="26"/>
          <w:szCs w:val="26"/>
        </w:rPr>
        <w:t>н.</w:t>
      </w:r>
      <w:r w:rsidRPr="00273DFF">
        <w:rPr>
          <w:rFonts w:ascii="Arial" w:hAnsi="Arial" w:cs="Arial"/>
          <w:sz w:val="26"/>
          <w:szCs w:val="26"/>
        </w:rPr>
        <w:t xml:space="preserve"> ___ (__</w:t>
      </w:r>
      <w:r w:rsidR="004B0E1E">
        <w:rPr>
          <w:rFonts w:ascii="Arial" w:hAnsi="Arial" w:cs="Arial"/>
          <w:sz w:val="26"/>
          <w:szCs w:val="26"/>
        </w:rPr>
        <w:t>_______________</w:t>
      </w:r>
      <w:r w:rsidRPr="00273DFF">
        <w:rPr>
          <w:rFonts w:ascii="Arial" w:hAnsi="Arial" w:cs="Arial"/>
          <w:sz w:val="26"/>
          <w:szCs w:val="26"/>
        </w:rPr>
        <w:t>_) коп</w:t>
      </w:r>
      <w:r w:rsidR="004B0E1E">
        <w:rPr>
          <w:rFonts w:ascii="Arial" w:hAnsi="Arial" w:cs="Arial"/>
          <w:sz w:val="26"/>
          <w:szCs w:val="26"/>
        </w:rPr>
        <w:t>.</w:t>
      </w:r>
      <w:r w:rsidRPr="00273DFF">
        <w:rPr>
          <w:rFonts w:ascii="Arial" w:hAnsi="Arial" w:cs="Arial"/>
          <w:sz w:val="26"/>
          <w:szCs w:val="26"/>
        </w:rPr>
        <w:t xml:space="preserve">, (за вирахуванням винагороди оператора електронного майданчика, через який учасник став переможцем електронних земельних торгів </w:t>
      </w:r>
      <w:r w:rsidR="00663F15" w:rsidRPr="00273DFF">
        <w:rPr>
          <w:rFonts w:ascii="Arial" w:hAnsi="Arial" w:cs="Arial"/>
          <w:sz w:val="26"/>
          <w:szCs w:val="26"/>
        </w:rPr>
        <w:t>у сумі _______ (__</w:t>
      </w:r>
      <w:r w:rsidR="004B0E1E">
        <w:rPr>
          <w:rFonts w:ascii="Arial" w:hAnsi="Arial" w:cs="Arial"/>
          <w:sz w:val="26"/>
          <w:szCs w:val="26"/>
        </w:rPr>
        <w:t>________________________</w:t>
      </w:r>
      <w:r w:rsidR="00663F15" w:rsidRPr="00273DFF">
        <w:rPr>
          <w:rFonts w:ascii="Arial" w:hAnsi="Arial" w:cs="Arial"/>
          <w:sz w:val="26"/>
          <w:szCs w:val="26"/>
        </w:rPr>
        <w:t xml:space="preserve">_) грн.) </w:t>
      </w:r>
      <w:r w:rsidRPr="00273DFF">
        <w:rPr>
          <w:rFonts w:ascii="Arial" w:hAnsi="Arial" w:cs="Arial"/>
          <w:sz w:val="26"/>
          <w:szCs w:val="26"/>
        </w:rPr>
        <w:t>у розмірі ________ (_____</w:t>
      </w:r>
      <w:r w:rsidR="004B0E1E">
        <w:rPr>
          <w:rFonts w:ascii="Arial" w:hAnsi="Arial" w:cs="Arial"/>
          <w:sz w:val="26"/>
          <w:szCs w:val="26"/>
        </w:rPr>
        <w:t>______</w:t>
      </w:r>
      <w:r w:rsidRPr="00273DFF">
        <w:rPr>
          <w:rFonts w:ascii="Arial" w:hAnsi="Arial" w:cs="Arial"/>
          <w:sz w:val="26"/>
          <w:szCs w:val="26"/>
        </w:rPr>
        <w:t>_</w:t>
      </w:r>
      <w:r w:rsidR="004B0E1E">
        <w:rPr>
          <w:rFonts w:ascii="Arial" w:hAnsi="Arial" w:cs="Arial"/>
          <w:sz w:val="26"/>
          <w:szCs w:val="26"/>
        </w:rPr>
        <w:t>_________</w:t>
      </w:r>
      <w:r w:rsidRPr="00273DFF">
        <w:rPr>
          <w:rFonts w:ascii="Arial" w:hAnsi="Arial" w:cs="Arial"/>
          <w:sz w:val="26"/>
          <w:szCs w:val="26"/>
        </w:rPr>
        <w:t>__) гр</w:t>
      </w:r>
      <w:r w:rsidR="004B0E1E">
        <w:rPr>
          <w:rFonts w:ascii="Arial" w:hAnsi="Arial" w:cs="Arial"/>
          <w:sz w:val="26"/>
          <w:szCs w:val="26"/>
        </w:rPr>
        <w:t>н.</w:t>
      </w:r>
      <w:r w:rsidRPr="00273DFF">
        <w:rPr>
          <w:rFonts w:ascii="Arial" w:hAnsi="Arial" w:cs="Arial"/>
          <w:sz w:val="26"/>
          <w:szCs w:val="26"/>
        </w:rPr>
        <w:t xml:space="preserve"> __ (__</w:t>
      </w:r>
      <w:r w:rsidR="0033674D">
        <w:rPr>
          <w:rFonts w:ascii="Arial" w:hAnsi="Arial" w:cs="Arial"/>
          <w:sz w:val="26"/>
          <w:szCs w:val="26"/>
        </w:rPr>
        <w:t>___________</w:t>
      </w:r>
      <w:r w:rsidRPr="00273DFF">
        <w:rPr>
          <w:rFonts w:ascii="Arial" w:hAnsi="Arial" w:cs="Arial"/>
          <w:sz w:val="26"/>
          <w:szCs w:val="26"/>
        </w:rPr>
        <w:t>_) коп</w:t>
      </w:r>
      <w:r w:rsidR="004B0E1E">
        <w:rPr>
          <w:rFonts w:ascii="Arial" w:hAnsi="Arial" w:cs="Arial"/>
          <w:sz w:val="26"/>
          <w:szCs w:val="26"/>
        </w:rPr>
        <w:t>.</w:t>
      </w:r>
      <w:r w:rsidRPr="00273DFF">
        <w:rPr>
          <w:rFonts w:ascii="Arial" w:hAnsi="Arial" w:cs="Arial"/>
          <w:sz w:val="26"/>
          <w:szCs w:val="26"/>
        </w:rPr>
        <w:t xml:space="preserve"> на розрахунковий рахунок бюджету </w:t>
      </w:r>
      <w:r w:rsidR="005F4B20" w:rsidRPr="00273DFF">
        <w:rPr>
          <w:rFonts w:ascii="Arial" w:hAnsi="Arial" w:cs="Arial"/>
          <w:sz w:val="26"/>
          <w:szCs w:val="26"/>
        </w:rPr>
        <w:t xml:space="preserve">Львівської міської територіальної громади </w:t>
      </w:r>
      <w:r w:rsidRPr="00273DFF">
        <w:rPr>
          <w:rFonts w:ascii="Arial" w:hAnsi="Arial" w:cs="Arial"/>
          <w:sz w:val="26"/>
          <w:szCs w:val="26"/>
        </w:rPr>
        <w:t>№ __________</w:t>
      </w:r>
      <w:r w:rsidR="005F4B20" w:rsidRPr="00273DFF">
        <w:rPr>
          <w:rFonts w:ascii="Arial" w:hAnsi="Arial" w:cs="Arial"/>
          <w:sz w:val="26"/>
          <w:szCs w:val="26"/>
        </w:rPr>
        <w:t>____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783B89" w:rsidRPr="00273DFF">
        <w:rPr>
          <w:rFonts w:ascii="Arial" w:hAnsi="Arial" w:cs="Arial"/>
          <w:sz w:val="26"/>
          <w:szCs w:val="26"/>
        </w:rPr>
        <w:t xml:space="preserve">Казначейство України </w:t>
      </w:r>
      <w:r w:rsidRPr="00273DFF">
        <w:rPr>
          <w:rFonts w:ascii="Arial" w:hAnsi="Arial" w:cs="Arial"/>
          <w:sz w:val="26"/>
          <w:szCs w:val="26"/>
        </w:rPr>
        <w:t>(</w:t>
      </w:r>
      <w:proofErr w:type="spellStart"/>
      <w:r w:rsidRPr="00273DFF">
        <w:rPr>
          <w:rFonts w:ascii="Arial" w:hAnsi="Arial" w:cs="Arial"/>
          <w:sz w:val="26"/>
          <w:szCs w:val="26"/>
        </w:rPr>
        <w:t>ел</w:t>
      </w:r>
      <w:proofErr w:type="spellEnd"/>
      <w:r w:rsidRPr="00273DFF">
        <w:rPr>
          <w:rFonts w:ascii="Arial" w:hAnsi="Arial" w:cs="Arial"/>
          <w:sz w:val="26"/>
          <w:szCs w:val="26"/>
        </w:rPr>
        <w:t>.</w:t>
      </w:r>
      <w:r w:rsidR="00DF2DDF" w:rsidRPr="00273D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3DFF">
        <w:rPr>
          <w:rFonts w:ascii="Arial" w:hAnsi="Arial" w:cs="Arial"/>
          <w:sz w:val="26"/>
          <w:szCs w:val="26"/>
        </w:rPr>
        <w:t>адм</w:t>
      </w:r>
      <w:proofErr w:type="spellEnd"/>
      <w:r w:rsidRPr="00273DFF">
        <w:rPr>
          <w:rFonts w:ascii="Arial" w:hAnsi="Arial" w:cs="Arial"/>
          <w:sz w:val="26"/>
          <w:szCs w:val="26"/>
        </w:rPr>
        <w:t>.</w:t>
      </w:r>
      <w:r w:rsidR="00DF2DDF" w:rsidRPr="00273D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3DFF">
        <w:rPr>
          <w:rFonts w:ascii="Arial" w:hAnsi="Arial" w:cs="Arial"/>
          <w:sz w:val="26"/>
          <w:szCs w:val="26"/>
        </w:rPr>
        <w:t>подат</w:t>
      </w:r>
      <w:proofErr w:type="spellEnd"/>
      <w:r w:rsidRPr="00273DFF">
        <w:rPr>
          <w:rFonts w:ascii="Arial" w:hAnsi="Arial" w:cs="Arial"/>
          <w:sz w:val="26"/>
          <w:szCs w:val="26"/>
        </w:rPr>
        <w:t>.), ЄДРПОУ ________</w:t>
      </w:r>
      <w:r w:rsidR="0033674D">
        <w:rPr>
          <w:rFonts w:ascii="Arial" w:hAnsi="Arial" w:cs="Arial"/>
          <w:sz w:val="26"/>
          <w:szCs w:val="26"/>
        </w:rPr>
        <w:t>__________</w:t>
      </w:r>
      <w:r w:rsidRPr="00273DFF">
        <w:rPr>
          <w:rFonts w:ascii="Arial" w:hAnsi="Arial" w:cs="Arial"/>
          <w:sz w:val="26"/>
          <w:szCs w:val="26"/>
        </w:rPr>
        <w:t>, отримувач ГУК Львів/Львівська</w:t>
      </w:r>
      <w:r w:rsidR="004E5246" w:rsidRPr="00273DFF">
        <w:rPr>
          <w:rFonts w:ascii="Arial" w:hAnsi="Arial" w:cs="Arial"/>
          <w:sz w:val="26"/>
          <w:szCs w:val="26"/>
        </w:rPr>
        <w:t xml:space="preserve"> міська ТГ</w:t>
      </w:r>
      <w:r w:rsidRPr="00273DFF">
        <w:rPr>
          <w:rFonts w:ascii="Arial" w:hAnsi="Arial" w:cs="Arial"/>
          <w:sz w:val="26"/>
          <w:szCs w:val="26"/>
        </w:rPr>
        <w:t>/__</w:t>
      </w:r>
      <w:r w:rsidR="0033674D">
        <w:rPr>
          <w:rFonts w:ascii="Arial" w:hAnsi="Arial" w:cs="Arial"/>
          <w:sz w:val="26"/>
          <w:szCs w:val="26"/>
        </w:rPr>
        <w:t>_____</w:t>
      </w:r>
      <w:r w:rsidRPr="00273DFF">
        <w:rPr>
          <w:rFonts w:ascii="Arial" w:hAnsi="Arial" w:cs="Arial"/>
          <w:sz w:val="26"/>
          <w:szCs w:val="26"/>
        </w:rPr>
        <w:t xml:space="preserve">___, </w:t>
      </w:r>
      <w:r w:rsidRPr="00273DFF">
        <w:rPr>
          <w:rFonts w:ascii="Arial" w:hAnsi="Arial" w:cs="Arial"/>
          <w:sz w:val="26"/>
          <w:szCs w:val="26"/>
        </w:rPr>
        <w:lastRenderedPageBreak/>
        <w:t>код класифікації доходів бюджету _____</w:t>
      </w:r>
      <w:r w:rsidR="0033674D">
        <w:rPr>
          <w:rFonts w:ascii="Arial" w:hAnsi="Arial" w:cs="Arial"/>
          <w:sz w:val="26"/>
          <w:szCs w:val="26"/>
        </w:rPr>
        <w:t>____________</w:t>
      </w:r>
      <w:r w:rsidRPr="00273DFF">
        <w:rPr>
          <w:rFonts w:ascii="Arial" w:hAnsi="Arial" w:cs="Arial"/>
          <w:sz w:val="26"/>
          <w:szCs w:val="26"/>
        </w:rPr>
        <w:t>, призначення платежу – кошти від продажу земельної ділянки на вул</w:t>
      </w:r>
      <w:r w:rsidR="0033674D">
        <w:rPr>
          <w:rFonts w:ascii="Arial" w:hAnsi="Arial" w:cs="Arial"/>
          <w:sz w:val="26"/>
          <w:szCs w:val="26"/>
        </w:rPr>
        <w:t>. _________________________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DF2D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2.3. </w:t>
      </w:r>
      <w:r w:rsidR="0033674D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 xml:space="preserve">ідповідно до п. 5 ст. 135 Земельного кодексу України </w:t>
      </w:r>
      <w:r w:rsidR="00DF2DDF" w:rsidRPr="00273DFF">
        <w:rPr>
          <w:rFonts w:ascii="Arial" w:hAnsi="Arial" w:cs="Arial"/>
          <w:sz w:val="26"/>
          <w:szCs w:val="26"/>
        </w:rPr>
        <w:t>п</w:t>
      </w:r>
      <w:r w:rsidRPr="00273DFF">
        <w:rPr>
          <w:rFonts w:ascii="Arial" w:hAnsi="Arial" w:cs="Arial"/>
          <w:sz w:val="26"/>
          <w:szCs w:val="26"/>
        </w:rPr>
        <w:t xml:space="preserve">ереможець земельних торгів (Покупець) зобов’язується не пізніше ____ банківських днів з моменту укладення </w:t>
      </w:r>
      <w:r w:rsidR="00DF2DDF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 сплатити Організатору (Львівській міській раді) витрати, здійснені на підготовку лот</w:t>
      </w:r>
      <w:r w:rsidR="002A6E94">
        <w:rPr>
          <w:rFonts w:ascii="Arial" w:hAnsi="Arial" w:cs="Arial"/>
          <w:sz w:val="26"/>
          <w:szCs w:val="26"/>
        </w:rPr>
        <w:t>а</w:t>
      </w:r>
      <w:r w:rsidRPr="00273DFF">
        <w:rPr>
          <w:rFonts w:ascii="Arial" w:hAnsi="Arial" w:cs="Arial"/>
          <w:sz w:val="26"/>
          <w:szCs w:val="26"/>
        </w:rPr>
        <w:t xml:space="preserve"> до проведення земельних торгів у сумі __________ (_____</w:t>
      </w:r>
      <w:r w:rsidR="0033674D">
        <w:rPr>
          <w:rFonts w:ascii="Arial" w:hAnsi="Arial" w:cs="Arial"/>
          <w:sz w:val="26"/>
          <w:szCs w:val="26"/>
        </w:rPr>
        <w:t>______________</w:t>
      </w:r>
      <w:r w:rsidRPr="00273DFF">
        <w:rPr>
          <w:rFonts w:ascii="Arial" w:hAnsi="Arial" w:cs="Arial"/>
          <w:sz w:val="26"/>
          <w:szCs w:val="26"/>
        </w:rPr>
        <w:t>______) гр</w:t>
      </w:r>
      <w:r w:rsidR="0033674D">
        <w:rPr>
          <w:rFonts w:ascii="Arial" w:hAnsi="Arial" w:cs="Arial"/>
          <w:sz w:val="26"/>
          <w:szCs w:val="26"/>
        </w:rPr>
        <w:t xml:space="preserve">н.___ </w:t>
      </w:r>
      <w:r w:rsidRPr="00273DFF">
        <w:rPr>
          <w:rFonts w:ascii="Arial" w:hAnsi="Arial" w:cs="Arial"/>
          <w:sz w:val="26"/>
          <w:szCs w:val="26"/>
        </w:rPr>
        <w:t>(____) коп</w:t>
      </w:r>
      <w:r w:rsidR="0033674D">
        <w:rPr>
          <w:rFonts w:ascii="Arial" w:hAnsi="Arial" w:cs="Arial"/>
          <w:sz w:val="26"/>
          <w:szCs w:val="26"/>
        </w:rPr>
        <w:t>.</w:t>
      </w:r>
      <w:r w:rsidRPr="00273DFF">
        <w:rPr>
          <w:rFonts w:ascii="Arial" w:hAnsi="Arial" w:cs="Arial"/>
          <w:sz w:val="26"/>
          <w:szCs w:val="26"/>
        </w:rPr>
        <w:t xml:space="preserve"> на розрахунковий рахунок </w:t>
      </w:r>
      <w:r w:rsidR="00783B89" w:rsidRPr="00273DFF">
        <w:rPr>
          <w:rFonts w:ascii="Arial" w:hAnsi="Arial" w:cs="Arial"/>
          <w:sz w:val="26"/>
          <w:szCs w:val="26"/>
        </w:rPr>
        <w:t>бюджету Львівської міської територіальної громади</w:t>
      </w:r>
      <w:r w:rsidRPr="00273DFF">
        <w:rPr>
          <w:rFonts w:ascii="Arial" w:hAnsi="Arial" w:cs="Arial"/>
          <w:color w:val="FF0000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№ _________</w:t>
      </w:r>
      <w:r w:rsidR="00783B89" w:rsidRPr="00273DFF">
        <w:rPr>
          <w:rFonts w:ascii="Arial" w:hAnsi="Arial" w:cs="Arial"/>
          <w:sz w:val="26"/>
          <w:szCs w:val="26"/>
        </w:rPr>
        <w:t>________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Казначейство України (</w:t>
      </w:r>
      <w:proofErr w:type="spellStart"/>
      <w:r w:rsidRPr="00273DFF">
        <w:rPr>
          <w:rFonts w:ascii="Arial" w:hAnsi="Arial" w:cs="Arial"/>
          <w:sz w:val="26"/>
          <w:szCs w:val="26"/>
        </w:rPr>
        <w:t>ел</w:t>
      </w:r>
      <w:proofErr w:type="spellEnd"/>
      <w:r w:rsidRPr="00273DFF">
        <w:rPr>
          <w:rFonts w:ascii="Arial" w:hAnsi="Arial" w:cs="Arial"/>
          <w:sz w:val="26"/>
          <w:szCs w:val="26"/>
        </w:rPr>
        <w:t>.</w:t>
      </w:r>
      <w:r w:rsidR="004E5246" w:rsidRPr="00273D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3DFF">
        <w:rPr>
          <w:rFonts w:ascii="Arial" w:hAnsi="Arial" w:cs="Arial"/>
          <w:sz w:val="26"/>
          <w:szCs w:val="26"/>
        </w:rPr>
        <w:t>адм</w:t>
      </w:r>
      <w:proofErr w:type="spellEnd"/>
      <w:r w:rsidRPr="00273DFF">
        <w:rPr>
          <w:rFonts w:ascii="Arial" w:hAnsi="Arial" w:cs="Arial"/>
          <w:sz w:val="26"/>
          <w:szCs w:val="26"/>
        </w:rPr>
        <w:t>.</w:t>
      </w:r>
      <w:r w:rsidR="004E5246" w:rsidRPr="00273DF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3DFF">
        <w:rPr>
          <w:rFonts w:ascii="Arial" w:hAnsi="Arial" w:cs="Arial"/>
          <w:sz w:val="26"/>
          <w:szCs w:val="26"/>
        </w:rPr>
        <w:t>подат</w:t>
      </w:r>
      <w:proofErr w:type="spellEnd"/>
      <w:r w:rsidRPr="00273DFF">
        <w:rPr>
          <w:rFonts w:ascii="Arial" w:hAnsi="Arial" w:cs="Arial"/>
          <w:sz w:val="26"/>
          <w:szCs w:val="26"/>
        </w:rPr>
        <w:t>.), ЄДРПОУ ___</w:t>
      </w:r>
      <w:r w:rsidR="0033674D">
        <w:rPr>
          <w:rFonts w:ascii="Arial" w:hAnsi="Arial" w:cs="Arial"/>
          <w:sz w:val="26"/>
          <w:szCs w:val="26"/>
        </w:rPr>
        <w:t>______</w:t>
      </w:r>
      <w:r w:rsidRPr="00273DFF">
        <w:rPr>
          <w:rFonts w:ascii="Arial" w:hAnsi="Arial" w:cs="Arial"/>
          <w:sz w:val="26"/>
          <w:szCs w:val="26"/>
        </w:rPr>
        <w:t>________, отримувач ГУК</w:t>
      </w:r>
      <w:r w:rsidR="004E5246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Львів/Львівська</w:t>
      </w:r>
      <w:r w:rsidR="004E5246" w:rsidRPr="00273DFF">
        <w:rPr>
          <w:rFonts w:ascii="Arial" w:hAnsi="Arial" w:cs="Arial"/>
          <w:sz w:val="26"/>
          <w:szCs w:val="26"/>
        </w:rPr>
        <w:t xml:space="preserve"> міська ТГ</w:t>
      </w:r>
      <w:r w:rsidRPr="00273DFF">
        <w:rPr>
          <w:rFonts w:ascii="Arial" w:hAnsi="Arial" w:cs="Arial"/>
          <w:sz w:val="26"/>
          <w:szCs w:val="26"/>
        </w:rPr>
        <w:t>/__________, код класифікації доходів бюджету ___</w:t>
      </w:r>
      <w:r w:rsidR="0033674D">
        <w:rPr>
          <w:rFonts w:ascii="Arial" w:hAnsi="Arial" w:cs="Arial"/>
          <w:sz w:val="26"/>
          <w:szCs w:val="26"/>
        </w:rPr>
        <w:t>_____</w:t>
      </w:r>
      <w:r w:rsidRPr="00273DFF">
        <w:rPr>
          <w:rFonts w:ascii="Arial" w:hAnsi="Arial" w:cs="Arial"/>
          <w:sz w:val="26"/>
          <w:szCs w:val="26"/>
        </w:rPr>
        <w:t>_________, призначення платежу – інші надходження (кошти за відшкодування підготовки лот</w:t>
      </w:r>
      <w:r w:rsidR="002A6E94">
        <w:rPr>
          <w:rFonts w:ascii="Arial" w:hAnsi="Arial" w:cs="Arial"/>
          <w:sz w:val="26"/>
          <w:szCs w:val="26"/>
        </w:rPr>
        <w:t>а</w:t>
      </w:r>
      <w:r w:rsidRPr="00273DFF">
        <w:rPr>
          <w:rFonts w:ascii="Arial" w:hAnsi="Arial" w:cs="Arial"/>
          <w:sz w:val="26"/>
          <w:szCs w:val="26"/>
        </w:rPr>
        <w:t>)</w:t>
      </w:r>
      <w:r w:rsidR="002A6E94">
        <w:rPr>
          <w:rFonts w:ascii="Arial" w:hAnsi="Arial" w:cs="Arial"/>
          <w:sz w:val="26"/>
          <w:szCs w:val="26"/>
        </w:rPr>
        <w:t>,</w:t>
      </w:r>
      <w:r w:rsidRPr="00273DFF">
        <w:rPr>
          <w:rFonts w:ascii="Arial" w:hAnsi="Arial" w:cs="Arial"/>
          <w:sz w:val="26"/>
          <w:szCs w:val="26"/>
        </w:rPr>
        <w:t xml:space="preserve"> у порядку, встановленому Кабінетом Міністрів України</w:t>
      </w:r>
      <w:r w:rsidR="00DF2DDF" w:rsidRPr="00273DFF">
        <w:rPr>
          <w:rFonts w:ascii="Arial" w:hAnsi="Arial" w:cs="Arial"/>
          <w:sz w:val="26"/>
          <w:szCs w:val="26"/>
        </w:rPr>
        <w:t>.</w:t>
      </w:r>
    </w:p>
    <w:p w:rsidR="00DF2DDF" w:rsidRPr="00273DFF" w:rsidRDefault="00DF2DDF" w:rsidP="00DF2DDF">
      <w:pPr>
        <w:jc w:val="center"/>
        <w:rPr>
          <w:rFonts w:ascii="Arial" w:hAnsi="Arial" w:cs="Arial"/>
          <w:sz w:val="26"/>
          <w:szCs w:val="26"/>
        </w:rPr>
      </w:pPr>
    </w:p>
    <w:p w:rsidR="00DB0688" w:rsidRPr="00273DFF" w:rsidRDefault="00DB0688" w:rsidP="00DF2DDF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3. П</w:t>
      </w:r>
      <w:r w:rsidR="00DF2DDF" w:rsidRPr="00273DFF">
        <w:rPr>
          <w:rFonts w:ascii="Arial" w:hAnsi="Arial" w:cs="Arial"/>
          <w:b/>
          <w:sz w:val="26"/>
          <w:szCs w:val="26"/>
        </w:rPr>
        <w:t>ерехід права власності</w:t>
      </w:r>
    </w:p>
    <w:p w:rsidR="00DF2DDF" w:rsidRPr="00273DFF" w:rsidRDefault="00DF2DDF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F2DDF" w:rsidP="00DF2D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3.1. </w:t>
      </w:r>
      <w:r w:rsidR="00DB0688" w:rsidRPr="00273DFF">
        <w:rPr>
          <w:rFonts w:ascii="Arial" w:hAnsi="Arial" w:cs="Arial"/>
          <w:sz w:val="26"/>
          <w:szCs w:val="26"/>
        </w:rPr>
        <w:t>Відповідно до ст.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DB0688" w:rsidRPr="00273DFF">
        <w:rPr>
          <w:rFonts w:ascii="Arial" w:hAnsi="Arial" w:cs="Arial"/>
          <w:sz w:val="26"/>
          <w:szCs w:val="26"/>
        </w:rPr>
        <w:t xml:space="preserve">125 Земельного </w:t>
      </w:r>
      <w:r w:rsidRPr="00273DFF">
        <w:rPr>
          <w:rFonts w:ascii="Arial" w:hAnsi="Arial" w:cs="Arial"/>
          <w:sz w:val="26"/>
          <w:szCs w:val="26"/>
        </w:rPr>
        <w:t>к</w:t>
      </w:r>
      <w:r w:rsidR="00DB0688" w:rsidRPr="00273DFF">
        <w:rPr>
          <w:rFonts w:ascii="Arial" w:hAnsi="Arial" w:cs="Arial"/>
          <w:sz w:val="26"/>
          <w:szCs w:val="26"/>
        </w:rPr>
        <w:t>одексу України право власності на земельну ділянку виникає з моменту державної реєстрації цього права.</w:t>
      </w:r>
    </w:p>
    <w:p w:rsidR="00DB0688" w:rsidRPr="00273DFF" w:rsidRDefault="00DB0688" w:rsidP="00DF2D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3.2. Державна реєстрація права власності на земельну ділянку, що є </w:t>
      </w:r>
      <w:r w:rsidR="00DF2DDF" w:rsidRPr="00273DFF">
        <w:rPr>
          <w:rFonts w:ascii="Arial" w:hAnsi="Arial" w:cs="Arial"/>
          <w:sz w:val="26"/>
          <w:szCs w:val="26"/>
        </w:rPr>
        <w:t>п</w:t>
      </w:r>
      <w:r w:rsidRPr="00273DFF">
        <w:rPr>
          <w:rFonts w:ascii="Arial" w:hAnsi="Arial" w:cs="Arial"/>
          <w:sz w:val="26"/>
          <w:szCs w:val="26"/>
        </w:rPr>
        <w:t xml:space="preserve">редметом Договору, здійснюється після сплати Покупцем повної вартості </w:t>
      </w:r>
      <w:r w:rsidR="00DF2DDF" w:rsidRPr="00273DFF">
        <w:rPr>
          <w:rFonts w:ascii="Arial" w:hAnsi="Arial" w:cs="Arial"/>
          <w:sz w:val="26"/>
          <w:szCs w:val="26"/>
        </w:rPr>
        <w:t>п</w:t>
      </w:r>
      <w:r w:rsidRPr="00273DFF">
        <w:rPr>
          <w:rFonts w:ascii="Arial" w:hAnsi="Arial" w:cs="Arial"/>
          <w:sz w:val="26"/>
          <w:szCs w:val="26"/>
        </w:rPr>
        <w:t>редмета Договору, передбаченої п.</w:t>
      </w:r>
      <w:r w:rsidR="0033674D">
        <w:rPr>
          <w:rFonts w:ascii="Arial" w:hAnsi="Arial" w:cs="Arial"/>
          <w:sz w:val="26"/>
          <w:szCs w:val="26"/>
        </w:rPr>
        <w:t xml:space="preserve"> </w:t>
      </w:r>
      <w:r w:rsidR="00DF2DDF" w:rsidRPr="00273DFF">
        <w:rPr>
          <w:rFonts w:ascii="Arial" w:hAnsi="Arial" w:cs="Arial"/>
          <w:sz w:val="26"/>
          <w:szCs w:val="26"/>
        </w:rPr>
        <w:t>п.</w:t>
      </w:r>
      <w:r w:rsidRPr="00273DFF">
        <w:rPr>
          <w:rFonts w:ascii="Arial" w:hAnsi="Arial" w:cs="Arial"/>
          <w:sz w:val="26"/>
          <w:szCs w:val="26"/>
        </w:rPr>
        <w:t xml:space="preserve"> 2.1, 2.2 </w:t>
      </w:r>
      <w:r w:rsidR="00DF2DDF" w:rsidRPr="00273DFF">
        <w:rPr>
          <w:rFonts w:ascii="Arial" w:hAnsi="Arial" w:cs="Arial"/>
          <w:sz w:val="26"/>
          <w:szCs w:val="26"/>
        </w:rPr>
        <w:t xml:space="preserve">цього </w:t>
      </w:r>
      <w:r w:rsidRPr="00273DFF">
        <w:rPr>
          <w:rFonts w:ascii="Arial" w:hAnsi="Arial" w:cs="Arial"/>
          <w:sz w:val="26"/>
          <w:szCs w:val="26"/>
        </w:rPr>
        <w:t>Договору</w:t>
      </w:r>
      <w:r w:rsidR="00DF2DDF" w:rsidRPr="00273DFF">
        <w:rPr>
          <w:rFonts w:ascii="Arial" w:hAnsi="Arial" w:cs="Arial"/>
          <w:sz w:val="26"/>
          <w:szCs w:val="26"/>
        </w:rPr>
        <w:t>,</w:t>
      </w:r>
      <w:r w:rsidRPr="00273DFF">
        <w:rPr>
          <w:rFonts w:ascii="Arial" w:hAnsi="Arial" w:cs="Arial"/>
          <w:sz w:val="26"/>
          <w:szCs w:val="26"/>
        </w:rPr>
        <w:t xml:space="preserve"> сплати у повному обсязі платежу, передбаченого п. 2.3 </w:t>
      </w:r>
      <w:r w:rsidR="00DF2DDF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Договору, та отримання від Продавця документ</w:t>
      </w:r>
      <w:r w:rsidR="0033674D">
        <w:rPr>
          <w:rFonts w:ascii="Arial" w:hAnsi="Arial" w:cs="Arial"/>
          <w:sz w:val="26"/>
          <w:szCs w:val="26"/>
        </w:rPr>
        <w:t>а</w:t>
      </w:r>
      <w:r w:rsidRPr="00273DFF">
        <w:rPr>
          <w:rFonts w:ascii="Arial" w:hAnsi="Arial" w:cs="Arial"/>
          <w:sz w:val="26"/>
          <w:szCs w:val="26"/>
        </w:rPr>
        <w:t>, що підтверджує виконання вищезазначених пунктів.</w:t>
      </w:r>
    </w:p>
    <w:p w:rsidR="00DF2DDF" w:rsidRPr="00273DFF" w:rsidRDefault="00DF2DDF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DF2DDF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4. З</w:t>
      </w:r>
      <w:r w:rsidR="00DF2DDF" w:rsidRPr="00273DFF">
        <w:rPr>
          <w:rFonts w:ascii="Arial" w:hAnsi="Arial" w:cs="Arial"/>
          <w:b/>
          <w:sz w:val="26"/>
          <w:szCs w:val="26"/>
        </w:rPr>
        <w:t xml:space="preserve">обов’язання </w:t>
      </w:r>
      <w:r w:rsidR="002A6E94">
        <w:rPr>
          <w:rFonts w:ascii="Arial" w:hAnsi="Arial" w:cs="Arial"/>
          <w:b/>
          <w:sz w:val="26"/>
          <w:szCs w:val="26"/>
        </w:rPr>
        <w:t>С</w:t>
      </w:r>
      <w:r w:rsidR="00DF2DDF" w:rsidRPr="00273DFF">
        <w:rPr>
          <w:rFonts w:ascii="Arial" w:hAnsi="Arial" w:cs="Arial"/>
          <w:b/>
          <w:sz w:val="26"/>
          <w:szCs w:val="26"/>
        </w:rPr>
        <w:t>торін</w:t>
      </w:r>
    </w:p>
    <w:p w:rsidR="00DF2DDF" w:rsidRPr="00273DFF" w:rsidRDefault="00DF2DDF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DF2DD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4.1. Кожна Сторона зобов’язується виконувати обов’язки, покладені на неї цим Договором</w:t>
      </w:r>
      <w:r w:rsidR="009324A4">
        <w:rPr>
          <w:rFonts w:ascii="Arial" w:hAnsi="Arial" w:cs="Arial"/>
          <w:sz w:val="26"/>
          <w:szCs w:val="26"/>
        </w:rPr>
        <w:t>,</w:t>
      </w:r>
      <w:r w:rsidRPr="00273DFF">
        <w:rPr>
          <w:rFonts w:ascii="Arial" w:hAnsi="Arial" w:cs="Arial"/>
          <w:sz w:val="26"/>
          <w:szCs w:val="26"/>
        </w:rPr>
        <w:t xml:space="preserve"> та сприяти другій Стороні у виконанні її обов’язків.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4.2. Сторони несуть матеріальну відповідальність за невиконання або неналежне виконання умов цього Договору.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4.3. Сторона, яка порушила домовленості</w:t>
      </w:r>
      <w:r w:rsidR="00761A0C" w:rsidRPr="00273DFF">
        <w:rPr>
          <w:rFonts w:ascii="Arial" w:hAnsi="Arial" w:cs="Arial"/>
          <w:sz w:val="26"/>
          <w:szCs w:val="26"/>
        </w:rPr>
        <w:t>,</w:t>
      </w:r>
      <w:r w:rsidRPr="00273DFF">
        <w:rPr>
          <w:rFonts w:ascii="Arial" w:hAnsi="Arial" w:cs="Arial"/>
          <w:sz w:val="26"/>
          <w:szCs w:val="26"/>
        </w:rPr>
        <w:t xml:space="preserve"> </w:t>
      </w:r>
      <w:r w:rsidR="0033674D">
        <w:rPr>
          <w:rFonts w:ascii="Arial" w:hAnsi="Arial" w:cs="Arial"/>
          <w:sz w:val="26"/>
          <w:szCs w:val="26"/>
        </w:rPr>
        <w:t>зазначе</w:t>
      </w:r>
      <w:r w:rsidRPr="00273DFF">
        <w:rPr>
          <w:rFonts w:ascii="Arial" w:hAnsi="Arial" w:cs="Arial"/>
          <w:sz w:val="26"/>
          <w:szCs w:val="26"/>
        </w:rPr>
        <w:t>ні у цьому Договорі, зобов’язана усунути ці порушення.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4.4. Права та обов’язки Сторін, що не передбачені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цьому Договорі, визначаються відповідно до законодавства України.</w:t>
      </w:r>
    </w:p>
    <w:p w:rsidR="00761A0C" w:rsidRPr="00273DFF" w:rsidRDefault="00761A0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761A0C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5. П</w:t>
      </w:r>
      <w:r w:rsidR="00761A0C" w:rsidRPr="00273DFF">
        <w:rPr>
          <w:rFonts w:ascii="Arial" w:hAnsi="Arial" w:cs="Arial"/>
          <w:b/>
          <w:sz w:val="26"/>
          <w:szCs w:val="26"/>
        </w:rPr>
        <w:t xml:space="preserve">рава </w:t>
      </w:r>
      <w:r w:rsidR="002A6E94">
        <w:rPr>
          <w:rFonts w:ascii="Arial" w:hAnsi="Arial" w:cs="Arial"/>
          <w:b/>
          <w:sz w:val="26"/>
          <w:szCs w:val="26"/>
        </w:rPr>
        <w:t>С</w:t>
      </w:r>
      <w:r w:rsidR="00761A0C" w:rsidRPr="00273DFF">
        <w:rPr>
          <w:rFonts w:ascii="Arial" w:hAnsi="Arial" w:cs="Arial"/>
          <w:b/>
          <w:sz w:val="26"/>
          <w:szCs w:val="26"/>
        </w:rPr>
        <w:t>торін</w:t>
      </w:r>
    </w:p>
    <w:p w:rsidR="00761A0C" w:rsidRPr="00273DFF" w:rsidRDefault="00761A0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5.1. Права Продавця:</w:t>
      </w:r>
    </w:p>
    <w:p w:rsidR="00DB0688" w:rsidRPr="00273DFF" w:rsidRDefault="00761A0C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5.1.1. У</w:t>
      </w:r>
      <w:r w:rsidR="00DB0688" w:rsidRPr="00273DFF">
        <w:rPr>
          <w:rFonts w:ascii="Arial" w:hAnsi="Arial" w:cs="Arial"/>
          <w:sz w:val="26"/>
          <w:szCs w:val="26"/>
        </w:rPr>
        <w:t xml:space="preserve"> разі невиконання Покупцем умов, передбачених цим Договором</w:t>
      </w:r>
      <w:r w:rsidRPr="00273DFF">
        <w:rPr>
          <w:rFonts w:ascii="Arial" w:hAnsi="Arial" w:cs="Arial"/>
          <w:sz w:val="26"/>
          <w:szCs w:val="26"/>
        </w:rPr>
        <w:t>,</w:t>
      </w:r>
      <w:r w:rsidR="00DB0688" w:rsidRPr="00273DFF">
        <w:rPr>
          <w:rFonts w:ascii="Arial" w:hAnsi="Arial" w:cs="Arial"/>
          <w:sz w:val="26"/>
          <w:szCs w:val="26"/>
        </w:rPr>
        <w:t xml:space="preserve"> </w:t>
      </w:r>
      <w:r w:rsidR="00CD2FA2">
        <w:rPr>
          <w:rFonts w:ascii="Arial" w:hAnsi="Arial" w:cs="Arial"/>
          <w:sz w:val="26"/>
          <w:szCs w:val="26"/>
        </w:rPr>
        <w:t>ініціюва</w:t>
      </w:r>
      <w:r w:rsidR="00DB0688" w:rsidRPr="00273DFF">
        <w:rPr>
          <w:rFonts w:ascii="Arial" w:hAnsi="Arial" w:cs="Arial"/>
          <w:sz w:val="26"/>
          <w:szCs w:val="26"/>
        </w:rPr>
        <w:t>ти питання про розірвання Договору.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5.2. Права Покупця:</w:t>
      </w:r>
    </w:p>
    <w:p w:rsidR="00DB0688" w:rsidRPr="00273DFF" w:rsidRDefault="00761A0C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5.2.1.</w:t>
      </w:r>
      <w:r w:rsidR="00DB0688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У</w:t>
      </w:r>
      <w:r w:rsidR="00DB0688" w:rsidRPr="00273DFF">
        <w:rPr>
          <w:rFonts w:ascii="Arial" w:hAnsi="Arial" w:cs="Arial"/>
          <w:sz w:val="26"/>
          <w:szCs w:val="26"/>
        </w:rPr>
        <w:t xml:space="preserve"> разі невиконання Продавцем умов, передбачених </w:t>
      </w:r>
      <w:r w:rsidR="0033674D">
        <w:rPr>
          <w:rFonts w:ascii="Arial" w:hAnsi="Arial" w:cs="Arial"/>
          <w:sz w:val="26"/>
          <w:szCs w:val="26"/>
        </w:rPr>
        <w:t>р</w:t>
      </w:r>
      <w:r w:rsidR="00DB0688" w:rsidRPr="00273DFF">
        <w:rPr>
          <w:rFonts w:ascii="Arial" w:hAnsi="Arial" w:cs="Arial"/>
          <w:sz w:val="26"/>
          <w:szCs w:val="26"/>
        </w:rPr>
        <w:t xml:space="preserve">озділом 7 цього Договору, має право вимагати розірвання цього </w:t>
      </w:r>
      <w:r w:rsidRPr="00273DFF">
        <w:rPr>
          <w:rFonts w:ascii="Arial" w:hAnsi="Arial" w:cs="Arial"/>
          <w:sz w:val="26"/>
          <w:szCs w:val="26"/>
        </w:rPr>
        <w:t>Д</w:t>
      </w:r>
      <w:r w:rsidR="00DB0688" w:rsidRPr="00273DFF">
        <w:rPr>
          <w:rFonts w:ascii="Arial" w:hAnsi="Arial" w:cs="Arial"/>
          <w:sz w:val="26"/>
          <w:szCs w:val="26"/>
        </w:rPr>
        <w:t>оговору.</w:t>
      </w:r>
    </w:p>
    <w:p w:rsidR="00761A0C" w:rsidRPr="00273DFF" w:rsidRDefault="00761A0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761A0C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6. О</w:t>
      </w:r>
      <w:r w:rsidR="00761A0C" w:rsidRPr="00273DFF">
        <w:rPr>
          <w:rFonts w:ascii="Arial" w:hAnsi="Arial" w:cs="Arial"/>
          <w:b/>
          <w:sz w:val="26"/>
          <w:szCs w:val="26"/>
        </w:rPr>
        <w:t xml:space="preserve">бов’язки </w:t>
      </w:r>
      <w:r w:rsidR="002A6E94">
        <w:rPr>
          <w:rFonts w:ascii="Arial" w:hAnsi="Arial" w:cs="Arial"/>
          <w:b/>
          <w:sz w:val="26"/>
          <w:szCs w:val="26"/>
        </w:rPr>
        <w:t>П</w:t>
      </w:r>
      <w:r w:rsidR="00761A0C" w:rsidRPr="00273DFF">
        <w:rPr>
          <w:rFonts w:ascii="Arial" w:hAnsi="Arial" w:cs="Arial"/>
          <w:b/>
          <w:sz w:val="26"/>
          <w:szCs w:val="26"/>
        </w:rPr>
        <w:t>окупця</w:t>
      </w:r>
    </w:p>
    <w:p w:rsidR="00761A0C" w:rsidRPr="00273DFF" w:rsidRDefault="00761A0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6.1. Покупець зобов’язаний сплатити ціну продажу земельної ділянки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строк та </w:t>
      </w:r>
      <w:r w:rsidR="00761A0C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розмірах, що передбачені </w:t>
      </w:r>
      <w:r w:rsidR="00F3348D">
        <w:rPr>
          <w:rFonts w:ascii="Arial" w:hAnsi="Arial" w:cs="Arial"/>
          <w:sz w:val="26"/>
          <w:szCs w:val="26"/>
        </w:rPr>
        <w:t>розділом</w:t>
      </w:r>
      <w:r w:rsidRPr="00273DFF">
        <w:rPr>
          <w:rFonts w:ascii="Arial" w:hAnsi="Arial" w:cs="Arial"/>
          <w:sz w:val="26"/>
          <w:szCs w:val="26"/>
        </w:rPr>
        <w:t xml:space="preserve"> 2 цього Договору.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lastRenderedPageBreak/>
        <w:t>6.2. 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6.3. Приступити до освоєння земельної ділянки після повної сплати вартості земельної ділянки, державної реєстрації права власності на земельну ділянку та використовувати земельну ділянку за цільовим призначенням.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6.4. У встановленому порядку отримати вихідні дані на </w:t>
      </w:r>
      <w:proofErr w:type="spellStart"/>
      <w:r w:rsidRPr="00273DFF">
        <w:rPr>
          <w:rFonts w:ascii="Arial" w:hAnsi="Arial" w:cs="Arial"/>
          <w:sz w:val="26"/>
          <w:szCs w:val="26"/>
        </w:rPr>
        <w:t>про</w:t>
      </w:r>
      <w:r w:rsidR="00012A9F">
        <w:rPr>
          <w:rFonts w:ascii="Arial" w:hAnsi="Arial" w:cs="Arial"/>
          <w:sz w:val="26"/>
          <w:szCs w:val="26"/>
        </w:rPr>
        <w:t>є</w:t>
      </w:r>
      <w:bookmarkStart w:id="0" w:name="_GoBack"/>
      <w:bookmarkEnd w:id="0"/>
      <w:r w:rsidRPr="00273DFF">
        <w:rPr>
          <w:rFonts w:ascii="Arial" w:hAnsi="Arial" w:cs="Arial"/>
          <w:sz w:val="26"/>
          <w:szCs w:val="26"/>
        </w:rPr>
        <w:t>ктування</w:t>
      </w:r>
      <w:proofErr w:type="spellEnd"/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6.5. З моменту виникнення права власності на придбану земельну ділянку за цим Договором сплачувати податок на землю </w:t>
      </w:r>
      <w:r w:rsidR="00761A0C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розмірах і порядку, передбачених законодавством України.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6.6. Зареєструвати право власності на земельну ділянку у </w:t>
      </w:r>
      <w:r w:rsidR="00761A0C" w:rsidRPr="00273DFF">
        <w:rPr>
          <w:rFonts w:ascii="Arial" w:hAnsi="Arial" w:cs="Arial"/>
          <w:sz w:val="26"/>
          <w:szCs w:val="26"/>
        </w:rPr>
        <w:t>порядку</w:t>
      </w:r>
      <w:r w:rsidR="0033674D">
        <w:rPr>
          <w:rFonts w:ascii="Arial" w:hAnsi="Arial" w:cs="Arial"/>
          <w:sz w:val="26"/>
          <w:szCs w:val="26"/>
        </w:rPr>
        <w:t>,</w:t>
      </w:r>
      <w:r w:rsidR="00761A0C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 xml:space="preserve">встановленому </w:t>
      </w:r>
      <w:r w:rsidR="00761A0C" w:rsidRPr="00273DFF">
        <w:rPr>
          <w:rFonts w:ascii="Arial" w:hAnsi="Arial" w:cs="Arial"/>
          <w:sz w:val="26"/>
          <w:szCs w:val="26"/>
        </w:rPr>
        <w:t>законодавством України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6.7. Забезпечувати вільний доступ до земельної ділянки для контролю за дотриманням власником умов продажу земельної ділянки та для прокладання нових, ремонту та експлуатації існуючих інженерних мереж і споруд, розміщених у межах земельної ділянки.</w:t>
      </w:r>
    </w:p>
    <w:p w:rsidR="00DB0688" w:rsidRPr="00273DFF" w:rsidRDefault="00DB0688" w:rsidP="00761A0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6.8. Виконувати обов’язки власника земельної ділянки згідно з вимогами ст. 91 Земельного кодексу України.</w:t>
      </w:r>
    </w:p>
    <w:p w:rsidR="00761A0C" w:rsidRPr="00273DFF" w:rsidRDefault="00761A0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761A0C">
      <w:pPr>
        <w:jc w:val="center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7. О</w:t>
      </w:r>
      <w:r w:rsidR="00761A0C" w:rsidRPr="00273DFF">
        <w:rPr>
          <w:rFonts w:ascii="Arial" w:hAnsi="Arial" w:cs="Arial"/>
          <w:b/>
          <w:sz w:val="26"/>
          <w:szCs w:val="26"/>
        </w:rPr>
        <w:t xml:space="preserve">бов’язки </w:t>
      </w:r>
      <w:r w:rsidR="002A6E94">
        <w:rPr>
          <w:rFonts w:ascii="Arial" w:hAnsi="Arial" w:cs="Arial"/>
          <w:b/>
          <w:sz w:val="26"/>
          <w:szCs w:val="26"/>
        </w:rPr>
        <w:t>П</w:t>
      </w:r>
      <w:r w:rsidR="00761A0C" w:rsidRPr="00273DFF">
        <w:rPr>
          <w:rFonts w:ascii="Arial" w:hAnsi="Arial" w:cs="Arial"/>
          <w:b/>
          <w:sz w:val="26"/>
          <w:szCs w:val="26"/>
        </w:rPr>
        <w:t>родавця</w:t>
      </w:r>
    </w:p>
    <w:p w:rsidR="00072C86" w:rsidRPr="00273DFF" w:rsidRDefault="00072C8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072C8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7.1. Прийняти оплату ціни продажу земельної ділянки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розмірі та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терміни, обумовлені </w:t>
      </w:r>
      <w:r w:rsidR="00F3348D">
        <w:rPr>
          <w:rFonts w:ascii="Arial" w:hAnsi="Arial" w:cs="Arial"/>
          <w:sz w:val="26"/>
          <w:szCs w:val="26"/>
        </w:rPr>
        <w:t>розділом</w:t>
      </w:r>
      <w:r w:rsidRPr="00273DFF">
        <w:rPr>
          <w:rFonts w:ascii="Arial" w:hAnsi="Arial" w:cs="Arial"/>
          <w:sz w:val="26"/>
          <w:szCs w:val="26"/>
        </w:rPr>
        <w:t xml:space="preserve"> 2 цього Договору.</w:t>
      </w:r>
    </w:p>
    <w:p w:rsidR="00DB0688" w:rsidRDefault="00DB0688" w:rsidP="00072C8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7.2. На вимогу Покупця Продавець зобов’язаний надавати Покупцеві необхідні матеріали, відомості, документи тощо про виконання умов цього Договору. </w:t>
      </w:r>
    </w:p>
    <w:p w:rsidR="0033674D" w:rsidRPr="00273DFF" w:rsidRDefault="0033674D" w:rsidP="00072C86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072C86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8. В</w:t>
      </w:r>
      <w:r w:rsidR="00072C86" w:rsidRPr="00273DFF">
        <w:rPr>
          <w:rFonts w:ascii="Arial" w:hAnsi="Arial" w:cs="Arial"/>
          <w:b/>
          <w:sz w:val="26"/>
          <w:szCs w:val="26"/>
        </w:rPr>
        <w:t xml:space="preserve">ідповідальність </w:t>
      </w:r>
      <w:r w:rsidR="002A6E94">
        <w:rPr>
          <w:rFonts w:ascii="Arial" w:hAnsi="Arial" w:cs="Arial"/>
          <w:b/>
          <w:sz w:val="26"/>
          <w:szCs w:val="26"/>
        </w:rPr>
        <w:t>С</w:t>
      </w:r>
      <w:r w:rsidR="00072C86" w:rsidRPr="00273DFF">
        <w:rPr>
          <w:rFonts w:ascii="Arial" w:hAnsi="Arial" w:cs="Arial"/>
          <w:b/>
          <w:sz w:val="26"/>
          <w:szCs w:val="26"/>
        </w:rPr>
        <w:t>торін</w:t>
      </w:r>
    </w:p>
    <w:p w:rsidR="00072C86" w:rsidRPr="00273DFF" w:rsidRDefault="00072C8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072C8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8.1. У разі невиконання однією </w:t>
      </w:r>
      <w:r w:rsidR="0033674D">
        <w:rPr>
          <w:rFonts w:ascii="Arial" w:hAnsi="Arial" w:cs="Arial"/>
          <w:sz w:val="26"/>
          <w:szCs w:val="26"/>
        </w:rPr>
        <w:t>зі</w:t>
      </w:r>
      <w:r w:rsidRPr="00273DFF">
        <w:rPr>
          <w:rFonts w:ascii="Arial" w:hAnsi="Arial" w:cs="Arial"/>
          <w:sz w:val="26"/>
          <w:szCs w:val="26"/>
        </w:rPr>
        <w:t xml:space="preserve"> Сторін умов </w:t>
      </w:r>
      <w:r w:rsidR="00072C86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</w:t>
      </w:r>
    </w:p>
    <w:p w:rsidR="00DB0688" w:rsidRPr="00273DFF" w:rsidRDefault="00DB0688" w:rsidP="00072C8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8.2. Відповідальність Сторін, що не врегульована цим Договором, визнача</w:t>
      </w:r>
      <w:r w:rsidR="00836FB6" w:rsidRPr="00273DFF">
        <w:rPr>
          <w:rFonts w:ascii="Arial" w:hAnsi="Arial" w:cs="Arial"/>
          <w:sz w:val="26"/>
          <w:szCs w:val="26"/>
        </w:rPr>
        <w:t>є</w:t>
      </w:r>
      <w:r w:rsidRPr="00273DFF">
        <w:rPr>
          <w:rFonts w:ascii="Arial" w:hAnsi="Arial" w:cs="Arial"/>
          <w:sz w:val="26"/>
          <w:szCs w:val="26"/>
        </w:rPr>
        <w:t>ться відповідно до законодавства України.</w:t>
      </w:r>
    </w:p>
    <w:p w:rsidR="00836FB6" w:rsidRPr="00273DFF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9. Г</w:t>
      </w:r>
      <w:r w:rsidR="00836FB6" w:rsidRPr="00273DFF">
        <w:rPr>
          <w:rFonts w:ascii="Arial" w:hAnsi="Arial" w:cs="Arial"/>
          <w:b/>
          <w:sz w:val="26"/>
          <w:szCs w:val="26"/>
        </w:rPr>
        <w:t>арантії</w:t>
      </w:r>
    </w:p>
    <w:p w:rsidR="00836FB6" w:rsidRPr="00273DFF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9.1. Продавець гарантує, що земельна ділянка, яка є предметом </w:t>
      </w:r>
      <w:r w:rsidR="0033674D">
        <w:rPr>
          <w:rFonts w:ascii="Arial" w:hAnsi="Arial" w:cs="Arial"/>
          <w:sz w:val="26"/>
          <w:szCs w:val="26"/>
        </w:rPr>
        <w:t>ць</w:t>
      </w:r>
      <w:r w:rsidRPr="00273DFF">
        <w:rPr>
          <w:rFonts w:ascii="Arial" w:hAnsi="Arial" w:cs="Arial"/>
          <w:sz w:val="26"/>
          <w:szCs w:val="26"/>
        </w:rPr>
        <w:t xml:space="preserve">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продана, не відчужена іншим способом, не передана в оренду, </w:t>
      </w:r>
      <w:r w:rsidR="0033674D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 xml:space="preserve"> спорі, під забороною (арештом), в іпотеці, податковій заставі не перебуває і судових справ щодо неї немає. </w:t>
      </w:r>
    </w:p>
    <w:p w:rsidR="00836FB6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5C65DC" w:rsidRDefault="005C65DC" w:rsidP="00DB0688">
      <w:pPr>
        <w:jc w:val="both"/>
        <w:rPr>
          <w:rFonts w:ascii="Arial" w:hAnsi="Arial" w:cs="Arial"/>
          <w:sz w:val="26"/>
          <w:szCs w:val="26"/>
        </w:rPr>
      </w:pPr>
    </w:p>
    <w:p w:rsidR="005C65DC" w:rsidRDefault="005C65DC" w:rsidP="00DB0688">
      <w:pPr>
        <w:jc w:val="both"/>
        <w:rPr>
          <w:rFonts w:ascii="Arial" w:hAnsi="Arial" w:cs="Arial"/>
          <w:sz w:val="26"/>
          <w:szCs w:val="26"/>
        </w:rPr>
      </w:pPr>
    </w:p>
    <w:p w:rsidR="005C65DC" w:rsidRPr="00273DFF" w:rsidRDefault="005C65DC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lastRenderedPageBreak/>
        <w:t>10. З</w:t>
      </w:r>
      <w:r w:rsidR="00836FB6" w:rsidRPr="00273DFF">
        <w:rPr>
          <w:rFonts w:ascii="Arial" w:hAnsi="Arial" w:cs="Arial"/>
          <w:b/>
          <w:sz w:val="26"/>
          <w:szCs w:val="26"/>
        </w:rPr>
        <w:t>міни умов Договору та його розірвання</w:t>
      </w:r>
    </w:p>
    <w:p w:rsidR="00836FB6" w:rsidRPr="00273DFF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10.1. </w:t>
      </w:r>
      <w:r w:rsidR="0033674D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 xml:space="preserve">сі зміни та доповнення до </w:t>
      </w:r>
      <w:r w:rsidR="00836FB6" w:rsidRPr="00273DFF">
        <w:rPr>
          <w:rFonts w:ascii="Arial" w:hAnsi="Arial" w:cs="Arial"/>
          <w:sz w:val="26"/>
          <w:szCs w:val="26"/>
        </w:rPr>
        <w:t xml:space="preserve">цього </w:t>
      </w:r>
      <w:r w:rsidRPr="00273DFF">
        <w:rPr>
          <w:rFonts w:ascii="Arial" w:hAnsi="Arial" w:cs="Arial"/>
          <w:sz w:val="26"/>
          <w:szCs w:val="26"/>
        </w:rPr>
        <w:t xml:space="preserve">Договору здійснюються Сторонами у письмовій формі та підлягають нотаріальному </w:t>
      </w:r>
      <w:r w:rsidRPr="0033674D">
        <w:rPr>
          <w:rFonts w:ascii="Arial" w:hAnsi="Arial" w:cs="Arial"/>
          <w:sz w:val="26"/>
          <w:szCs w:val="26"/>
        </w:rPr>
        <w:t>посвідченню</w:t>
      </w:r>
      <w:r w:rsidRPr="00273DFF">
        <w:rPr>
          <w:rFonts w:ascii="Arial" w:hAnsi="Arial" w:cs="Arial"/>
          <w:sz w:val="26"/>
          <w:szCs w:val="26"/>
        </w:rPr>
        <w:t>.</w:t>
      </w: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10.2. У разі невиконання однією </w:t>
      </w:r>
      <w:r w:rsidR="0033674D">
        <w:rPr>
          <w:rFonts w:ascii="Arial" w:hAnsi="Arial" w:cs="Arial"/>
          <w:sz w:val="26"/>
          <w:szCs w:val="26"/>
        </w:rPr>
        <w:t>зі</w:t>
      </w:r>
      <w:r w:rsidRPr="00273DFF">
        <w:rPr>
          <w:rFonts w:ascii="Arial" w:hAnsi="Arial" w:cs="Arial"/>
          <w:sz w:val="26"/>
          <w:szCs w:val="26"/>
        </w:rPr>
        <w:t xml:space="preserve"> Сторін умов цього Договору він може бути розірваний або визнаний недійсним на вимогу іншої Сторони за рішенням суду.</w:t>
      </w: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10.3. У </w:t>
      </w:r>
      <w:r w:rsidR="00836FB6" w:rsidRPr="00273DFF">
        <w:rPr>
          <w:rFonts w:ascii="Arial" w:hAnsi="Arial" w:cs="Arial"/>
          <w:sz w:val="26"/>
          <w:szCs w:val="26"/>
        </w:rPr>
        <w:t>разі</w:t>
      </w:r>
      <w:r w:rsidRPr="00273DFF">
        <w:rPr>
          <w:rFonts w:ascii="Arial" w:hAnsi="Arial" w:cs="Arial"/>
          <w:sz w:val="26"/>
          <w:szCs w:val="26"/>
        </w:rPr>
        <w:t xml:space="preserve"> розірвання </w:t>
      </w:r>
      <w:r w:rsidR="00836FB6" w:rsidRPr="00273DFF">
        <w:rPr>
          <w:rFonts w:ascii="Arial" w:hAnsi="Arial" w:cs="Arial"/>
          <w:sz w:val="26"/>
          <w:szCs w:val="26"/>
        </w:rPr>
        <w:t>цього</w:t>
      </w:r>
      <w:r w:rsidR="0033674D">
        <w:rPr>
          <w:rFonts w:ascii="Arial" w:hAnsi="Arial" w:cs="Arial"/>
          <w:sz w:val="26"/>
          <w:szCs w:val="26"/>
        </w:rPr>
        <w:t xml:space="preserve"> Договору</w:t>
      </w:r>
      <w:r w:rsidRPr="00273DFF">
        <w:rPr>
          <w:rFonts w:ascii="Arial" w:hAnsi="Arial" w:cs="Arial"/>
          <w:sz w:val="26"/>
          <w:szCs w:val="26"/>
        </w:rPr>
        <w:t xml:space="preserve"> до Продавця переходить право власності на земельну ділянку, що є предметом </w:t>
      </w:r>
      <w:r w:rsidR="00836FB6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Договору.</w:t>
      </w: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10.4. При розірванні </w:t>
      </w:r>
      <w:r w:rsidR="00836FB6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 з незалежних від Сторін причин суми, сплачені Покупцем Продавцю на виконання </w:t>
      </w:r>
      <w:r w:rsidR="00836FB6" w:rsidRPr="00273DFF">
        <w:rPr>
          <w:rFonts w:ascii="Arial" w:hAnsi="Arial" w:cs="Arial"/>
          <w:sz w:val="26"/>
          <w:szCs w:val="26"/>
        </w:rPr>
        <w:t xml:space="preserve">цього </w:t>
      </w:r>
      <w:r w:rsidRPr="00273DFF">
        <w:rPr>
          <w:rFonts w:ascii="Arial" w:hAnsi="Arial" w:cs="Arial"/>
          <w:sz w:val="26"/>
          <w:szCs w:val="26"/>
        </w:rPr>
        <w:t xml:space="preserve">Договору, повертаються Покупцеві </w:t>
      </w:r>
      <w:r w:rsidR="00836FB6" w:rsidRPr="00273DFF">
        <w:rPr>
          <w:rFonts w:ascii="Arial" w:hAnsi="Arial" w:cs="Arial"/>
          <w:sz w:val="26"/>
          <w:szCs w:val="26"/>
        </w:rPr>
        <w:t xml:space="preserve">у </w:t>
      </w:r>
      <w:r w:rsidRPr="00273DFF">
        <w:rPr>
          <w:rFonts w:ascii="Arial" w:hAnsi="Arial" w:cs="Arial"/>
          <w:sz w:val="26"/>
          <w:szCs w:val="26"/>
        </w:rPr>
        <w:t>повному обсязі.</w:t>
      </w:r>
    </w:p>
    <w:p w:rsidR="00836FB6" w:rsidRPr="00273DFF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11. Ф</w:t>
      </w:r>
      <w:r w:rsidR="00836FB6" w:rsidRPr="00273DFF">
        <w:rPr>
          <w:rFonts w:ascii="Arial" w:hAnsi="Arial" w:cs="Arial"/>
          <w:b/>
          <w:sz w:val="26"/>
          <w:szCs w:val="26"/>
        </w:rPr>
        <w:t>орс-мажорні обставини</w:t>
      </w:r>
    </w:p>
    <w:p w:rsidR="00836FB6" w:rsidRPr="00273DFF" w:rsidRDefault="00836FB6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836FB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11.1. Сторони  звільняються  від  відповідальності  за  часткове  або  повне невиконання обов’язків за </w:t>
      </w:r>
      <w:r w:rsidR="00836FB6" w:rsidRPr="00273DFF">
        <w:rPr>
          <w:rFonts w:ascii="Arial" w:hAnsi="Arial" w:cs="Arial"/>
          <w:sz w:val="26"/>
          <w:szCs w:val="26"/>
        </w:rPr>
        <w:t xml:space="preserve">цим </w:t>
      </w:r>
      <w:r w:rsidRPr="00273DFF">
        <w:rPr>
          <w:rFonts w:ascii="Arial" w:hAnsi="Arial" w:cs="Arial"/>
          <w:sz w:val="26"/>
          <w:szCs w:val="26"/>
        </w:rPr>
        <w:t xml:space="preserve">Договором, якщо це невиконання спричинене обставинами, які виникли після укладення </w:t>
      </w:r>
      <w:r w:rsidR="00836FB6" w:rsidRPr="00273DFF">
        <w:rPr>
          <w:rFonts w:ascii="Arial" w:hAnsi="Arial" w:cs="Arial"/>
          <w:sz w:val="26"/>
          <w:szCs w:val="26"/>
        </w:rPr>
        <w:t xml:space="preserve">цього </w:t>
      </w:r>
      <w:r w:rsidRPr="00273DFF">
        <w:rPr>
          <w:rFonts w:ascii="Arial" w:hAnsi="Arial" w:cs="Arial"/>
          <w:sz w:val="26"/>
          <w:szCs w:val="26"/>
        </w:rPr>
        <w:t xml:space="preserve">Договору та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</w:t>
      </w:r>
      <w:r w:rsidR="005C65DC">
        <w:rPr>
          <w:rFonts w:ascii="Arial" w:hAnsi="Arial" w:cs="Arial"/>
          <w:sz w:val="26"/>
          <w:szCs w:val="26"/>
        </w:rPr>
        <w:t>ґ</w:t>
      </w:r>
      <w:r w:rsidRPr="00273DFF">
        <w:rPr>
          <w:rFonts w:ascii="Arial" w:hAnsi="Arial" w:cs="Arial"/>
          <w:sz w:val="26"/>
          <w:szCs w:val="26"/>
        </w:rPr>
        <w:t xml:space="preserve">рунту та інші явища природи, а також війна або військові дії), які призвели до неможливості виконання </w:t>
      </w:r>
      <w:r w:rsidR="00274748" w:rsidRPr="00273DFF">
        <w:rPr>
          <w:rFonts w:ascii="Arial" w:hAnsi="Arial" w:cs="Arial"/>
          <w:sz w:val="26"/>
          <w:szCs w:val="26"/>
        </w:rPr>
        <w:t>цього</w:t>
      </w:r>
      <w:r w:rsidRPr="00273DFF">
        <w:rPr>
          <w:rFonts w:ascii="Arial" w:hAnsi="Arial" w:cs="Arial"/>
          <w:sz w:val="26"/>
          <w:szCs w:val="26"/>
        </w:rPr>
        <w:t xml:space="preserve"> Договору. </w:t>
      </w:r>
    </w:p>
    <w:p w:rsidR="00DB0688" w:rsidRPr="00273DFF" w:rsidRDefault="00DB0688" w:rsidP="00274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11.2. Доказом форс-мажорних обставин є відповідна довідка, видана уповноваженими на те органами.</w:t>
      </w:r>
    </w:p>
    <w:p w:rsidR="00274748" w:rsidRPr="00273DFF" w:rsidRDefault="0027474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274748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12. В</w:t>
      </w:r>
      <w:r w:rsidR="00274748" w:rsidRPr="00273DFF">
        <w:rPr>
          <w:rFonts w:ascii="Arial" w:hAnsi="Arial" w:cs="Arial"/>
          <w:b/>
          <w:sz w:val="26"/>
          <w:szCs w:val="26"/>
        </w:rPr>
        <w:t>ирішення спорів</w:t>
      </w:r>
    </w:p>
    <w:p w:rsidR="00274748" w:rsidRPr="00273DFF" w:rsidRDefault="0027474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274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12.1. </w:t>
      </w:r>
      <w:r w:rsidR="005C65DC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 xml:space="preserve">сі спори, </w:t>
      </w:r>
      <w:r w:rsidR="002A6E94">
        <w:rPr>
          <w:rFonts w:ascii="Arial" w:hAnsi="Arial" w:cs="Arial"/>
          <w:sz w:val="26"/>
          <w:szCs w:val="26"/>
        </w:rPr>
        <w:t>які</w:t>
      </w:r>
      <w:r w:rsidRPr="00273DFF">
        <w:rPr>
          <w:rFonts w:ascii="Arial" w:hAnsi="Arial" w:cs="Arial"/>
          <w:sz w:val="26"/>
          <w:szCs w:val="26"/>
        </w:rPr>
        <w:t xml:space="preserve"> виникають під час виконання умов</w:t>
      </w:r>
      <w:r w:rsidR="00274748" w:rsidRPr="00273DFF">
        <w:rPr>
          <w:rFonts w:ascii="Arial" w:hAnsi="Arial" w:cs="Arial"/>
          <w:sz w:val="26"/>
          <w:szCs w:val="26"/>
        </w:rPr>
        <w:t xml:space="preserve"> цього </w:t>
      </w:r>
      <w:r w:rsidRPr="00273DFF">
        <w:rPr>
          <w:rFonts w:ascii="Arial" w:hAnsi="Arial" w:cs="Arial"/>
          <w:sz w:val="26"/>
          <w:szCs w:val="26"/>
        </w:rPr>
        <w:t xml:space="preserve">Договору або у зв’язку з тлумаченням його положень, вирішуються </w:t>
      </w:r>
      <w:r w:rsidR="005C65DC">
        <w:rPr>
          <w:rFonts w:ascii="Arial" w:hAnsi="Arial" w:cs="Arial"/>
          <w:sz w:val="26"/>
          <w:szCs w:val="26"/>
        </w:rPr>
        <w:t>способ</w:t>
      </w:r>
      <w:r w:rsidRPr="00273DFF">
        <w:rPr>
          <w:rFonts w:ascii="Arial" w:hAnsi="Arial" w:cs="Arial"/>
          <w:sz w:val="26"/>
          <w:szCs w:val="26"/>
        </w:rPr>
        <w:t>ом переговорів. Якщо Сторони не досягли домовленості, то спір вирішується судом у встановленому порядку відповідно до законодавства</w:t>
      </w:r>
      <w:r w:rsidR="00274748" w:rsidRPr="00273DFF">
        <w:rPr>
          <w:rFonts w:ascii="Arial" w:hAnsi="Arial" w:cs="Arial"/>
          <w:sz w:val="26"/>
          <w:szCs w:val="26"/>
        </w:rPr>
        <w:t xml:space="preserve"> України</w:t>
      </w:r>
      <w:r w:rsidRPr="00273DFF">
        <w:rPr>
          <w:rFonts w:ascii="Arial" w:hAnsi="Arial" w:cs="Arial"/>
          <w:sz w:val="26"/>
          <w:szCs w:val="26"/>
        </w:rPr>
        <w:t>.</w:t>
      </w:r>
    </w:p>
    <w:p w:rsidR="00274748" w:rsidRPr="00273DFF" w:rsidRDefault="0027474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274748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t>13. З</w:t>
      </w:r>
      <w:r w:rsidR="00274748" w:rsidRPr="00273DFF">
        <w:rPr>
          <w:rFonts w:ascii="Arial" w:hAnsi="Arial" w:cs="Arial"/>
          <w:b/>
          <w:sz w:val="26"/>
          <w:szCs w:val="26"/>
        </w:rPr>
        <w:t>аключні положення</w:t>
      </w:r>
    </w:p>
    <w:p w:rsidR="00274748" w:rsidRPr="00273DFF" w:rsidRDefault="00274748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DB0688" w:rsidP="0027474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13.1. </w:t>
      </w:r>
      <w:r w:rsidR="005C65DC">
        <w:rPr>
          <w:rFonts w:ascii="Arial" w:hAnsi="Arial" w:cs="Arial"/>
          <w:sz w:val="26"/>
          <w:szCs w:val="26"/>
        </w:rPr>
        <w:t>В</w:t>
      </w:r>
      <w:r w:rsidRPr="00273DFF">
        <w:rPr>
          <w:rFonts w:ascii="Arial" w:hAnsi="Arial" w:cs="Arial"/>
          <w:sz w:val="26"/>
          <w:szCs w:val="26"/>
        </w:rPr>
        <w:t>сі витрати, пов’язані з уклад</w:t>
      </w:r>
      <w:r w:rsidR="005C65DC">
        <w:rPr>
          <w:rFonts w:ascii="Arial" w:hAnsi="Arial" w:cs="Arial"/>
          <w:sz w:val="26"/>
          <w:szCs w:val="26"/>
        </w:rPr>
        <w:t>е</w:t>
      </w:r>
      <w:r w:rsidRPr="00273DFF">
        <w:rPr>
          <w:rFonts w:ascii="Arial" w:hAnsi="Arial" w:cs="Arial"/>
          <w:sz w:val="26"/>
          <w:szCs w:val="26"/>
        </w:rPr>
        <w:t>нням цього Договору, його нотаріальним посвідченням та державною реєстрацією права власності покладаються на Покупця.</w:t>
      </w:r>
    </w:p>
    <w:p w:rsidR="00DB0688" w:rsidRPr="00273DFF" w:rsidRDefault="00DB0688" w:rsidP="008B7E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13.2. Цей Договір є підставою для державної реєстрації права власності на земельну ділянку. </w:t>
      </w:r>
    </w:p>
    <w:p w:rsidR="00DB0688" w:rsidRPr="00273DFF" w:rsidRDefault="00DB0688" w:rsidP="008B7E5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13.3. Згідно з </w:t>
      </w:r>
      <w:r w:rsidR="008B7E5E" w:rsidRPr="00273DFF">
        <w:rPr>
          <w:rFonts w:ascii="Arial" w:hAnsi="Arial" w:cs="Arial"/>
          <w:sz w:val="26"/>
          <w:szCs w:val="26"/>
        </w:rPr>
        <w:t>у</w:t>
      </w:r>
      <w:r w:rsidRPr="00273DFF">
        <w:rPr>
          <w:rFonts w:ascii="Arial" w:hAnsi="Arial" w:cs="Arial"/>
          <w:sz w:val="26"/>
          <w:szCs w:val="26"/>
        </w:rPr>
        <w:t>хвалою міської ради від __</w:t>
      </w:r>
      <w:r w:rsidR="005C65DC">
        <w:rPr>
          <w:rFonts w:ascii="Arial" w:hAnsi="Arial" w:cs="Arial"/>
          <w:sz w:val="26"/>
          <w:szCs w:val="26"/>
        </w:rPr>
        <w:t>_________</w:t>
      </w:r>
      <w:r w:rsidRPr="00273DFF">
        <w:rPr>
          <w:rFonts w:ascii="Arial" w:hAnsi="Arial" w:cs="Arial"/>
          <w:sz w:val="26"/>
          <w:szCs w:val="26"/>
        </w:rPr>
        <w:t>___</w:t>
      </w:r>
      <w:r w:rsidR="008B7E5E" w:rsidRPr="00273DFF">
        <w:rPr>
          <w:rFonts w:ascii="Arial" w:hAnsi="Arial" w:cs="Arial"/>
          <w:sz w:val="26"/>
          <w:szCs w:val="26"/>
        </w:rPr>
        <w:t>____ № _____</w:t>
      </w:r>
      <w:r w:rsidRPr="00273DFF">
        <w:rPr>
          <w:rFonts w:ascii="Arial" w:hAnsi="Arial" w:cs="Arial"/>
          <w:sz w:val="26"/>
          <w:szCs w:val="26"/>
        </w:rPr>
        <w:t>, Продавець довів до відома Покупця, що право власності на земельну ділянку може бути припинено у випадках, передбачених ст. ст. 140, 143 Земельного кодексу України.</w:t>
      </w:r>
    </w:p>
    <w:p w:rsidR="00DB0688" w:rsidRPr="00273DFF" w:rsidRDefault="00DB0688" w:rsidP="009861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13.4. Зміст ст.</w:t>
      </w:r>
      <w:r w:rsidR="0098617A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>ст. _________</w:t>
      </w:r>
      <w:r w:rsidR="0098617A" w:rsidRPr="00273DFF">
        <w:rPr>
          <w:rFonts w:ascii="Arial" w:hAnsi="Arial" w:cs="Arial"/>
          <w:sz w:val="26"/>
          <w:szCs w:val="26"/>
        </w:rPr>
        <w:t xml:space="preserve"> </w:t>
      </w:r>
      <w:r w:rsidRPr="00273DFF">
        <w:rPr>
          <w:rFonts w:ascii="Arial" w:hAnsi="Arial" w:cs="Arial"/>
          <w:sz w:val="26"/>
          <w:szCs w:val="26"/>
        </w:rPr>
        <w:t xml:space="preserve">Земельного кодексу України, Цивільного кодексу України </w:t>
      </w:r>
      <w:r w:rsidR="002A6E94">
        <w:rPr>
          <w:rFonts w:ascii="Arial" w:hAnsi="Arial" w:cs="Arial"/>
          <w:sz w:val="26"/>
          <w:szCs w:val="26"/>
        </w:rPr>
        <w:t>С</w:t>
      </w:r>
      <w:r w:rsidRPr="00273DFF">
        <w:rPr>
          <w:rFonts w:ascii="Arial" w:hAnsi="Arial" w:cs="Arial"/>
          <w:sz w:val="26"/>
          <w:szCs w:val="26"/>
        </w:rPr>
        <w:t>торонам роз’яснено.</w:t>
      </w:r>
    </w:p>
    <w:p w:rsidR="00DB0688" w:rsidRPr="00273DFF" w:rsidRDefault="00DB0688" w:rsidP="0098617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 xml:space="preserve">13.5. Цей Договір складено у трьох примірниках, які мають однакову юридичну силу. Один з примірників </w:t>
      </w:r>
      <w:r w:rsidR="0098617A" w:rsidRPr="00273DFF">
        <w:rPr>
          <w:rFonts w:ascii="Arial" w:hAnsi="Arial" w:cs="Arial"/>
          <w:sz w:val="26"/>
          <w:szCs w:val="26"/>
        </w:rPr>
        <w:t xml:space="preserve">цього </w:t>
      </w:r>
      <w:r w:rsidRPr="00273DFF">
        <w:rPr>
          <w:rFonts w:ascii="Arial" w:hAnsi="Arial" w:cs="Arial"/>
          <w:sz w:val="26"/>
          <w:szCs w:val="26"/>
        </w:rPr>
        <w:t xml:space="preserve">Договору зберігається у справах _____________ Львівського міського нотаріального округу ______________ за </w:t>
      </w:r>
      <w:proofErr w:type="spellStart"/>
      <w:r w:rsidRPr="00273DFF">
        <w:rPr>
          <w:rFonts w:ascii="Arial" w:hAnsi="Arial" w:cs="Arial"/>
          <w:sz w:val="26"/>
          <w:szCs w:val="26"/>
        </w:rPr>
        <w:t>адресо</w:t>
      </w:r>
      <w:r w:rsidR="005C65DC">
        <w:rPr>
          <w:rFonts w:ascii="Arial" w:hAnsi="Arial" w:cs="Arial"/>
          <w:sz w:val="26"/>
          <w:szCs w:val="26"/>
        </w:rPr>
        <w:t>ю</w:t>
      </w:r>
      <w:proofErr w:type="spellEnd"/>
      <w:r w:rsidR="005C65DC">
        <w:rPr>
          <w:rFonts w:ascii="Arial" w:hAnsi="Arial" w:cs="Arial"/>
          <w:sz w:val="26"/>
          <w:szCs w:val="26"/>
        </w:rPr>
        <w:t>: ___________________, а інші</w:t>
      </w:r>
      <w:r w:rsidRPr="00273DFF">
        <w:rPr>
          <w:rFonts w:ascii="Arial" w:hAnsi="Arial" w:cs="Arial"/>
          <w:sz w:val="26"/>
          <w:szCs w:val="26"/>
        </w:rPr>
        <w:t xml:space="preserve"> видаються Сторонам.</w:t>
      </w:r>
    </w:p>
    <w:p w:rsidR="00DB0688" w:rsidRPr="00273DFF" w:rsidRDefault="0098617A" w:rsidP="0098617A">
      <w:pPr>
        <w:jc w:val="center"/>
        <w:rPr>
          <w:rFonts w:ascii="Arial" w:hAnsi="Arial" w:cs="Arial"/>
          <w:b/>
          <w:sz w:val="26"/>
          <w:szCs w:val="26"/>
        </w:rPr>
      </w:pPr>
      <w:r w:rsidRPr="00273DFF">
        <w:rPr>
          <w:rFonts w:ascii="Arial" w:hAnsi="Arial" w:cs="Arial"/>
          <w:b/>
          <w:sz w:val="26"/>
          <w:szCs w:val="26"/>
        </w:rPr>
        <w:lastRenderedPageBreak/>
        <w:t xml:space="preserve">14. Реквізити та підписи </w:t>
      </w:r>
      <w:r w:rsidR="002A6E94">
        <w:rPr>
          <w:rFonts w:ascii="Arial" w:hAnsi="Arial" w:cs="Arial"/>
          <w:b/>
          <w:sz w:val="26"/>
          <w:szCs w:val="26"/>
        </w:rPr>
        <w:t>С</w:t>
      </w:r>
      <w:r w:rsidRPr="00273DFF">
        <w:rPr>
          <w:rFonts w:ascii="Arial" w:hAnsi="Arial" w:cs="Arial"/>
          <w:b/>
          <w:sz w:val="26"/>
          <w:szCs w:val="26"/>
        </w:rPr>
        <w:t>торін</w:t>
      </w:r>
    </w:p>
    <w:tbl>
      <w:tblPr>
        <w:tblW w:w="9801" w:type="dxa"/>
        <w:tblInd w:w="-5" w:type="dxa"/>
        <w:tblLook w:val="01E0" w:firstRow="1" w:lastRow="1" w:firstColumn="1" w:lastColumn="1" w:noHBand="0" w:noVBand="0"/>
      </w:tblPr>
      <w:tblGrid>
        <w:gridCol w:w="4831"/>
        <w:gridCol w:w="4970"/>
      </w:tblGrid>
      <w:tr w:rsidR="00DB0688" w:rsidRPr="00273DFF" w:rsidTr="00F43B36">
        <w:trPr>
          <w:trHeight w:val="2623"/>
        </w:trPr>
        <w:tc>
          <w:tcPr>
            <w:tcW w:w="4831" w:type="dxa"/>
          </w:tcPr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73DFF">
              <w:rPr>
                <w:rFonts w:ascii="Arial" w:hAnsi="Arial" w:cs="Arial"/>
                <w:sz w:val="26"/>
                <w:szCs w:val="26"/>
              </w:rPr>
              <w:t>ПРОДАВЕЦЬ:</w:t>
            </w: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73DFF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73DFF">
              <w:rPr>
                <w:rFonts w:ascii="Arial" w:hAnsi="Arial" w:cs="Arial"/>
                <w:sz w:val="26"/>
                <w:szCs w:val="26"/>
              </w:rPr>
              <w:t>_________________ /_________/</w:t>
            </w:r>
          </w:p>
        </w:tc>
        <w:tc>
          <w:tcPr>
            <w:tcW w:w="4970" w:type="dxa"/>
          </w:tcPr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73DFF">
              <w:rPr>
                <w:rFonts w:ascii="Arial" w:hAnsi="Arial" w:cs="Arial"/>
                <w:sz w:val="26"/>
                <w:szCs w:val="26"/>
              </w:rPr>
              <w:t>ПОКУПЕЦЬ:</w:t>
            </w: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B0688" w:rsidRPr="00273DFF" w:rsidRDefault="00DB0688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273DFF">
              <w:rPr>
                <w:rFonts w:ascii="Arial" w:hAnsi="Arial" w:cs="Arial"/>
                <w:sz w:val="26"/>
                <w:szCs w:val="26"/>
              </w:rPr>
              <w:t>____________________/__________/</w:t>
            </w:r>
          </w:p>
          <w:p w:rsidR="0098617A" w:rsidRPr="00273DFF" w:rsidRDefault="0098617A" w:rsidP="00DB06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98617A" w:rsidRPr="00273DFF" w:rsidRDefault="0098617A" w:rsidP="00986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783B89" w:rsidRPr="00273DFF" w:rsidRDefault="00783B89" w:rsidP="00DB0688">
      <w:pPr>
        <w:jc w:val="both"/>
        <w:rPr>
          <w:rFonts w:ascii="Arial" w:hAnsi="Arial" w:cs="Arial"/>
          <w:sz w:val="26"/>
          <w:szCs w:val="26"/>
        </w:rPr>
      </w:pPr>
    </w:p>
    <w:p w:rsidR="00783B89" w:rsidRPr="00273DFF" w:rsidRDefault="00783B89" w:rsidP="00DB0688">
      <w:pPr>
        <w:jc w:val="both"/>
        <w:rPr>
          <w:rFonts w:ascii="Arial" w:hAnsi="Arial" w:cs="Arial"/>
          <w:sz w:val="26"/>
          <w:szCs w:val="26"/>
        </w:rPr>
      </w:pPr>
    </w:p>
    <w:p w:rsidR="00DB0688" w:rsidRPr="00273DFF" w:rsidRDefault="0098617A" w:rsidP="00DB0688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Секретар ради</w:t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  <w:t>Маркіян ЛОПАЧАК</w:t>
      </w:r>
    </w:p>
    <w:p w:rsidR="0098617A" w:rsidRPr="00273DFF" w:rsidRDefault="0098617A" w:rsidP="00DB0688">
      <w:pPr>
        <w:jc w:val="both"/>
        <w:rPr>
          <w:rFonts w:ascii="Arial" w:hAnsi="Arial" w:cs="Arial"/>
          <w:sz w:val="26"/>
          <w:szCs w:val="26"/>
        </w:rPr>
      </w:pPr>
    </w:p>
    <w:p w:rsidR="0098617A" w:rsidRPr="00273DFF" w:rsidRDefault="0098617A" w:rsidP="002A6E9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Віза:</w:t>
      </w:r>
    </w:p>
    <w:p w:rsidR="0098617A" w:rsidRPr="00273DFF" w:rsidRDefault="0098617A" w:rsidP="00DB0688">
      <w:pPr>
        <w:jc w:val="both"/>
        <w:rPr>
          <w:rFonts w:ascii="Arial" w:hAnsi="Arial" w:cs="Arial"/>
          <w:sz w:val="26"/>
          <w:szCs w:val="26"/>
        </w:rPr>
      </w:pPr>
    </w:p>
    <w:p w:rsidR="0098617A" w:rsidRPr="00273DFF" w:rsidRDefault="0098617A" w:rsidP="00DB0688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Начальник управління</w:t>
      </w:r>
    </w:p>
    <w:p w:rsidR="0098617A" w:rsidRPr="00273DFF" w:rsidRDefault="0098617A" w:rsidP="00DB0688">
      <w:pPr>
        <w:jc w:val="both"/>
        <w:rPr>
          <w:rFonts w:ascii="Arial" w:hAnsi="Arial" w:cs="Arial"/>
          <w:sz w:val="26"/>
          <w:szCs w:val="26"/>
        </w:rPr>
      </w:pPr>
      <w:r w:rsidRPr="00273DFF">
        <w:rPr>
          <w:rFonts w:ascii="Arial" w:hAnsi="Arial" w:cs="Arial"/>
          <w:sz w:val="26"/>
          <w:szCs w:val="26"/>
        </w:rPr>
        <w:t>земельних ресурсів</w:t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</w:r>
      <w:r w:rsidRPr="00273DFF">
        <w:rPr>
          <w:rFonts w:ascii="Arial" w:hAnsi="Arial" w:cs="Arial"/>
          <w:sz w:val="26"/>
          <w:szCs w:val="26"/>
        </w:rPr>
        <w:tab/>
        <w:t>Сергій КОРОВАЙНИК</w:t>
      </w:r>
    </w:p>
    <w:p w:rsidR="00DB0688" w:rsidRPr="00273DFF" w:rsidRDefault="00DB0688" w:rsidP="00DB0688">
      <w:pPr>
        <w:jc w:val="both"/>
        <w:rPr>
          <w:rFonts w:ascii="Arial" w:hAnsi="Arial" w:cs="Arial"/>
          <w:sz w:val="26"/>
          <w:szCs w:val="26"/>
        </w:rPr>
      </w:pPr>
    </w:p>
    <w:sectPr w:rsidR="00DB0688" w:rsidRPr="00273DFF" w:rsidSect="005C65DC">
      <w:headerReference w:type="default" r:id="rId8"/>
      <w:pgSz w:w="11906" w:h="16838"/>
      <w:pgMar w:top="567" w:right="567" w:bottom="851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C8" w:rsidRDefault="008125C8">
      <w:r>
        <w:separator/>
      </w:r>
    </w:p>
  </w:endnote>
  <w:endnote w:type="continuationSeparator" w:id="0">
    <w:p w:rsidR="008125C8" w:rsidRDefault="0081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C8" w:rsidRDefault="008125C8">
      <w:r>
        <w:separator/>
      </w:r>
    </w:p>
  </w:footnote>
  <w:footnote w:type="continuationSeparator" w:id="0">
    <w:p w:rsidR="008125C8" w:rsidRDefault="0081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5E" w:rsidRDefault="00150C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12A9F">
      <w:rPr>
        <w:noProof/>
      </w:rPr>
      <w:t>6</w:t>
    </w:r>
    <w:r>
      <w:fldChar w:fldCharType="end"/>
    </w:r>
  </w:p>
  <w:p w:rsidR="00150C5E" w:rsidRDefault="00150C5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50278E"/>
    <w:multiLevelType w:val="hybridMultilevel"/>
    <w:tmpl w:val="37D2EB7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05E3B85"/>
    <w:multiLevelType w:val="hybridMultilevel"/>
    <w:tmpl w:val="18723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893BDE"/>
    <w:multiLevelType w:val="multilevel"/>
    <w:tmpl w:val="05BA242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519479A"/>
    <w:multiLevelType w:val="hybridMultilevel"/>
    <w:tmpl w:val="61C8D27C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C42B8"/>
    <w:multiLevelType w:val="hybridMultilevel"/>
    <w:tmpl w:val="6080A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9ED"/>
    <w:multiLevelType w:val="multilevel"/>
    <w:tmpl w:val="9FAAD36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D885293"/>
    <w:multiLevelType w:val="hybridMultilevel"/>
    <w:tmpl w:val="8954DEFE"/>
    <w:lvl w:ilvl="0" w:tplc="B2340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C31549"/>
    <w:multiLevelType w:val="hybridMultilevel"/>
    <w:tmpl w:val="D0363C54"/>
    <w:lvl w:ilvl="0" w:tplc="2716E2D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9020E8"/>
    <w:multiLevelType w:val="hybridMultilevel"/>
    <w:tmpl w:val="57DC1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706B3"/>
    <w:multiLevelType w:val="hybridMultilevel"/>
    <w:tmpl w:val="7B3649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F59F0"/>
    <w:multiLevelType w:val="hybridMultilevel"/>
    <w:tmpl w:val="EB861824"/>
    <w:lvl w:ilvl="0" w:tplc="55F2A116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916760"/>
    <w:multiLevelType w:val="hybridMultilevel"/>
    <w:tmpl w:val="B3A6937C"/>
    <w:lvl w:ilvl="0" w:tplc="10DAE2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371BF"/>
    <w:multiLevelType w:val="hybridMultilevel"/>
    <w:tmpl w:val="AACE5438"/>
    <w:lvl w:ilvl="0" w:tplc="1214C63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1FE1259F"/>
    <w:multiLevelType w:val="multilevel"/>
    <w:tmpl w:val="07A6DD8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624102"/>
    <w:multiLevelType w:val="multilevel"/>
    <w:tmpl w:val="38E065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77228E"/>
    <w:multiLevelType w:val="hybridMultilevel"/>
    <w:tmpl w:val="8E2E04E6"/>
    <w:lvl w:ilvl="0" w:tplc="5CE2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1B6004"/>
    <w:multiLevelType w:val="hybridMultilevel"/>
    <w:tmpl w:val="7C52D570"/>
    <w:lvl w:ilvl="0" w:tplc="FFFFFFFF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454BCB"/>
    <w:multiLevelType w:val="hybridMultilevel"/>
    <w:tmpl w:val="C0A87DB0"/>
    <w:lvl w:ilvl="0" w:tplc="D4B0E90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65E09"/>
    <w:multiLevelType w:val="hybridMultilevel"/>
    <w:tmpl w:val="78A01812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6B90DE6"/>
    <w:multiLevelType w:val="multilevel"/>
    <w:tmpl w:val="01A4272E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39CF0BA6"/>
    <w:multiLevelType w:val="multilevel"/>
    <w:tmpl w:val="164E293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5" w15:restartNumberingAfterBreak="0">
    <w:nsid w:val="3CBB11C1"/>
    <w:multiLevelType w:val="hybridMultilevel"/>
    <w:tmpl w:val="B986EA8A"/>
    <w:lvl w:ilvl="0" w:tplc="FD36C8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3DD85AFA"/>
    <w:multiLevelType w:val="hybridMultilevel"/>
    <w:tmpl w:val="44B8A4F6"/>
    <w:lvl w:ilvl="0" w:tplc="61F670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A4E0A"/>
    <w:multiLevelType w:val="hybridMultilevel"/>
    <w:tmpl w:val="5DC02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B33908"/>
    <w:multiLevelType w:val="hybridMultilevel"/>
    <w:tmpl w:val="3DE60630"/>
    <w:lvl w:ilvl="0" w:tplc="EA1CE50C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306417"/>
    <w:multiLevelType w:val="multilevel"/>
    <w:tmpl w:val="262250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81639D3"/>
    <w:multiLevelType w:val="multilevel"/>
    <w:tmpl w:val="2CA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6B07F7"/>
    <w:multiLevelType w:val="hybridMultilevel"/>
    <w:tmpl w:val="554EF812"/>
    <w:lvl w:ilvl="0" w:tplc="80084C2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D34845"/>
    <w:multiLevelType w:val="hybridMultilevel"/>
    <w:tmpl w:val="A10E115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C0F1E"/>
    <w:multiLevelType w:val="hybridMultilevel"/>
    <w:tmpl w:val="7DCE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4468"/>
    <w:multiLevelType w:val="hybridMultilevel"/>
    <w:tmpl w:val="D2A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6BA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0827D5"/>
    <w:multiLevelType w:val="hybridMultilevel"/>
    <w:tmpl w:val="3806C8CE"/>
    <w:lvl w:ilvl="0" w:tplc="4F668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90E05"/>
    <w:multiLevelType w:val="hybridMultilevel"/>
    <w:tmpl w:val="90882FF4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6D392C"/>
    <w:multiLevelType w:val="hybridMultilevel"/>
    <w:tmpl w:val="7F34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2812DEA"/>
    <w:multiLevelType w:val="hybridMultilevel"/>
    <w:tmpl w:val="883E5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716F7"/>
    <w:multiLevelType w:val="hybridMultilevel"/>
    <w:tmpl w:val="F440E11A"/>
    <w:lvl w:ilvl="0" w:tplc="FDBA4D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41610"/>
    <w:multiLevelType w:val="hybridMultilevel"/>
    <w:tmpl w:val="3940B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E53"/>
    <w:multiLevelType w:val="hybridMultilevel"/>
    <w:tmpl w:val="16041AE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A1537"/>
    <w:multiLevelType w:val="hybridMultilevel"/>
    <w:tmpl w:val="14ECE75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CA71316"/>
    <w:multiLevelType w:val="hybridMultilevel"/>
    <w:tmpl w:val="3440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62A2C"/>
    <w:multiLevelType w:val="hybridMultilevel"/>
    <w:tmpl w:val="67A6B14C"/>
    <w:lvl w:ilvl="0" w:tplc="955C561E">
      <w:start w:val="1"/>
      <w:numFmt w:val="decimal"/>
      <w:lvlText w:val="%1."/>
      <w:lvlJc w:val="left"/>
      <w:pPr>
        <w:ind w:left="927" w:hanging="360"/>
      </w:pPr>
    </w:lvl>
    <w:lvl w:ilvl="1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09A22E4"/>
    <w:multiLevelType w:val="hybridMultilevel"/>
    <w:tmpl w:val="D578D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9467B8"/>
    <w:multiLevelType w:val="hybridMultilevel"/>
    <w:tmpl w:val="3230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BA6BC9"/>
    <w:multiLevelType w:val="multilevel"/>
    <w:tmpl w:val="919C8C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82608F0"/>
    <w:multiLevelType w:val="multilevel"/>
    <w:tmpl w:val="F5E6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2"/>
  </w:num>
  <w:num w:numId="5">
    <w:abstractNumId w:val="20"/>
  </w:num>
  <w:num w:numId="6">
    <w:abstractNumId w:val="0"/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6"/>
  </w:num>
  <w:num w:numId="17">
    <w:abstractNumId w:val="27"/>
  </w:num>
  <w:num w:numId="18">
    <w:abstractNumId w:val="12"/>
  </w:num>
  <w:num w:numId="19">
    <w:abstractNumId w:val="25"/>
  </w:num>
  <w:num w:numId="20">
    <w:abstractNumId w:val="48"/>
  </w:num>
  <w:num w:numId="2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  <w:num w:numId="24">
    <w:abstractNumId w:val="42"/>
  </w:num>
  <w:num w:numId="25">
    <w:abstractNumId w:val="18"/>
  </w:num>
  <w:num w:numId="26">
    <w:abstractNumId w:val="6"/>
  </w:num>
  <w:num w:numId="27">
    <w:abstractNumId w:val="9"/>
  </w:num>
  <w:num w:numId="28">
    <w:abstractNumId w:val="17"/>
  </w:num>
  <w:num w:numId="29">
    <w:abstractNumId w:val="31"/>
  </w:num>
  <w:num w:numId="30">
    <w:abstractNumId w:val="29"/>
  </w:num>
  <w:num w:numId="31">
    <w:abstractNumId w:val="35"/>
  </w:num>
  <w:num w:numId="32">
    <w:abstractNumId w:val="19"/>
  </w:num>
  <w:num w:numId="33">
    <w:abstractNumId w:val="21"/>
  </w:num>
  <w:num w:numId="34">
    <w:abstractNumId w:val="22"/>
  </w:num>
  <w:num w:numId="35">
    <w:abstractNumId w:val="15"/>
  </w:num>
  <w:num w:numId="36">
    <w:abstractNumId w:val="28"/>
  </w:num>
  <w:num w:numId="37">
    <w:abstractNumId w:val="43"/>
  </w:num>
  <w:num w:numId="38">
    <w:abstractNumId w:val="39"/>
  </w:num>
  <w:num w:numId="39">
    <w:abstractNumId w:val="7"/>
  </w:num>
  <w:num w:numId="40">
    <w:abstractNumId w:val="36"/>
  </w:num>
  <w:num w:numId="41">
    <w:abstractNumId w:val="41"/>
  </w:num>
  <w:num w:numId="42">
    <w:abstractNumId w:val="47"/>
  </w:num>
  <w:num w:numId="43">
    <w:abstractNumId w:val="24"/>
  </w:num>
  <w:num w:numId="44">
    <w:abstractNumId w:val="14"/>
  </w:num>
  <w:num w:numId="45">
    <w:abstractNumId w:val="11"/>
  </w:num>
  <w:num w:numId="46">
    <w:abstractNumId w:val="26"/>
  </w:num>
  <w:num w:numId="47">
    <w:abstractNumId w:val="38"/>
  </w:num>
  <w:num w:numId="48">
    <w:abstractNumId w:val="8"/>
  </w:num>
  <w:num w:numId="49">
    <w:abstractNumId w:val="1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F8E"/>
    <w:rsid w:val="0000699A"/>
    <w:rsid w:val="00012A9F"/>
    <w:rsid w:val="000130A9"/>
    <w:rsid w:val="00026C8F"/>
    <w:rsid w:val="0003346A"/>
    <w:rsid w:val="000343D9"/>
    <w:rsid w:val="00037E17"/>
    <w:rsid w:val="00047D09"/>
    <w:rsid w:val="000511B4"/>
    <w:rsid w:val="00052C79"/>
    <w:rsid w:val="00072C86"/>
    <w:rsid w:val="00075C77"/>
    <w:rsid w:val="00083C7A"/>
    <w:rsid w:val="000872F3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7A75"/>
    <w:rsid w:val="00237CAC"/>
    <w:rsid w:val="00253F1C"/>
    <w:rsid w:val="002568A8"/>
    <w:rsid w:val="0025791D"/>
    <w:rsid w:val="00260654"/>
    <w:rsid w:val="00273DFF"/>
    <w:rsid w:val="00274748"/>
    <w:rsid w:val="00274EFD"/>
    <w:rsid w:val="00281816"/>
    <w:rsid w:val="002821CE"/>
    <w:rsid w:val="0029112D"/>
    <w:rsid w:val="002A6E94"/>
    <w:rsid w:val="002D7A52"/>
    <w:rsid w:val="002E15F2"/>
    <w:rsid w:val="002E2E27"/>
    <w:rsid w:val="002F0DDF"/>
    <w:rsid w:val="002F657B"/>
    <w:rsid w:val="00325F2B"/>
    <w:rsid w:val="0033353D"/>
    <w:rsid w:val="0033674D"/>
    <w:rsid w:val="00350715"/>
    <w:rsid w:val="00355629"/>
    <w:rsid w:val="00370BDD"/>
    <w:rsid w:val="003737B1"/>
    <w:rsid w:val="00373D03"/>
    <w:rsid w:val="00376AED"/>
    <w:rsid w:val="003941C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195E"/>
    <w:rsid w:val="00430A37"/>
    <w:rsid w:val="0043358E"/>
    <w:rsid w:val="00433FFA"/>
    <w:rsid w:val="00437260"/>
    <w:rsid w:val="00443997"/>
    <w:rsid w:val="0044766F"/>
    <w:rsid w:val="004526ED"/>
    <w:rsid w:val="00456CE5"/>
    <w:rsid w:val="00480C2D"/>
    <w:rsid w:val="0049290F"/>
    <w:rsid w:val="004956B3"/>
    <w:rsid w:val="004A60E1"/>
    <w:rsid w:val="004A72E3"/>
    <w:rsid w:val="004B0E1E"/>
    <w:rsid w:val="004B5305"/>
    <w:rsid w:val="004C0AA1"/>
    <w:rsid w:val="004C368C"/>
    <w:rsid w:val="004D2C71"/>
    <w:rsid w:val="004D2E5B"/>
    <w:rsid w:val="004E348B"/>
    <w:rsid w:val="004E46C1"/>
    <w:rsid w:val="004E4BF0"/>
    <w:rsid w:val="004E5246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7757"/>
    <w:rsid w:val="005C0F38"/>
    <w:rsid w:val="005C65DC"/>
    <w:rsid w:val="005D0F50"/>
    <w:rsid w:val="005F4B20"/>
    <w:rsid w:val="005F5B1C"/>
    <w:rsid w:val="0062338C"/>
    <w:rsid w:val="0063194D"/>
    <w:rsid w:val="00631F26"/>
    <w:rsid w:val="00631FAF"/>
    <w:rsid w:val="00632396"/>
    <w:rsid w:val="006336EF"/>
    <w:rsid w:val="00644B0C"/>
    <w:rsid w:val="0065377A"/>
    <w:rsid w:val="00655ACA"/>
    <w:rsid w:val="00661945"/>
    <w:rsid w:val="00663F1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1A0C"/>
    <w:rsid w:val="007640DA"/>
    <w:rsid w:val="0078002D"/>
    <w:rsid w:val="00783B89"/>
    <w:rsid w:val="00784D76"/>
    <w:rsid w:val="007870B1"/>
    <w:rsid w:val="007A0AC1"/>
    <w:rsid w:val="007A1C19"/>
    <w:rsid w:val="007A44A0"/>
    <w:rsid w:val="007B7308"/>
    <w:rsid w:val="007C2729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25C8"/>
    <w:rsid w:val="00814C47"/>
    <w:rsid w:val="00815764"/>
    <w:rsid w:val="008240A0"/>
    <w:rsid w:val="00827A0F"/>
    <w:rsid w:val="00836FB6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B7E5E"/>
    <w:rsid w:val="00905F40"/>
    <w:rsid w:val="009272A0"/>
    <w:rsid w:val="00930941"/>
    <w:rsid w:val="009324A4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8617A"/>
    <w:rsid w:val="00997431"/>
    <w:rsid w:val="00997DA1"/>
    <w:rsid w:val="009A0975"/>
    <w:rsid w:val="009B52F8"/>
    <w:rsid w:val="009B5EFE"/>
    <w:rsid w:val="009C1C1F"/>
    <w:rsid w:val="009D648C"/>
    <w:rsid w:val="009E5E24"/>
    <w:rsid w:val="00A02918"/>
    <w:rsid w:val="00A02A05"/>
    <w:rsid w:val="00A04821"/>
    <w:rsid w:val="00A04D70"/>
    <w:rsid w:val="00A1534A"/>
    <w:rsid w:val="00A15A45"/>
    <w:rsid w:val="00A23914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8736E"/>
    <w:rsid w:val="00B91725"/>
    <w:rsid w:val="00B94300"/>
    <w:rsid w:val="00BB550D"/>
    <w:rsid w:val="00BC3E0E"/>
    <w:rsid w:val="00BF554D"/>
    <w:rsid w:val="00C04E87"/>
    <w:rsid w:val="00C10B9D"/>
    <w:rsid w:val="00C23DAE"/>
    <w:rsid w:val="00C34327"/>
    <w:rsid w:val="00C4182E"/>
    <w:rsid w:val="00C47195"/>
    <w:rsid w:val="00C47F02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D2FA2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62EFD"/>
    <w:rsid w:val="00D64FCA"/>
    <w:rsid w:val="00D66577"/>
    <w:rsid w:val="00D754C9"/>
    <w:rsid w:val="00D76E69"/>
    <w:rsid w:val="00D84658"/>
    <w:rsid w:val="00D87B18"/>
    <w:rsid w:val="00DA654C"/>
    <w:rsid w:val="00DB0688"/>
    <w:rsid w:val="00DD56FC"/>
    <w:rsid w:val="00DE2E79"/>
    <w:rsid w:val="00DE4148"/>
    <w:rsid w:val="00DF21A9"/>
    <w:rsid w:val="00DF2DDF"/>
    <w:rsid w:val="00E06897"/>
    <w:rsid w:val="00E0726A"/>
    <w:rsid w:val="00E175FF"/>
    <w:rsid w:val="00E307F8"/>
    <w:rsid w:val="00E30EF0"/>
    <w:rsid w:val="00E34AF9"/>
    <w:rsid w:val="00E37E6C"/>
    <w:rsid w:val="00E40738"/>
    <w:rsid w:val="00E610EE"/>
    <w:rsid w:val="00E8587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B48"/>
    <w:rsid w:val="00F149D9"/>
    <w:rsid w:val="00F155D4"/>
    <w:rsid w:val="00F15850"/>
    <w:rsid w:val="00F21F0C"/>
    <w:rsid w:val="00F2385B"/>
    <w:rsid w:val="00F26A88"/>
    <w:rsid w:val="00F3348D"/>
    <w:rsid w:val="00F51CB8"/>
    <w:rsid w:val="00F555D7"/>
    <w:rsid w:val="00F56FB4"/>
    <w:rsid w:val="00F642CD"/>
    <w:rsid w:val="00F65A2F"/>
    <w:rsid w:val="00F6619F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20F6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22">
    <w:name w:val="Body Text Indent 2"/>
    <w:basedOn w:val="a"/>
    <w:link w:val="23"/>
    <w:rsid w:val="00DB0688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DB0688"/>
    <w:rPr>
      <w:sz w:val="24"/>
      <w:szCs w:val="24"/>
      <w:lang w:eastAsia="ar-SA"/>
    </w:rPr>
  </w:style>
  <w:style w:type="paragraph" w:styleId="af5">
    <w:name w:val="Body Text Indent"/>
    <w:basedOn w:val="a"/>
    <w:link w:val="af6"/>
    <w:rsid w:val="00DB0688"/>
    <w:pPr>
      <w:spacing w:after="120"/>
      <w:ind w:left="283"/>
    </w:pPr>
  </w:style>
  <w:style w:type="character" w:customStyle="1" w:styleId="af6">
    <w:name w:val="Основний текст з відступом Знак"/>
    <w:basedOn w:val="a1"/>
    <w:link w:val="af5"/>
    <w:rsid w:val="00DB0688"/>
    <w:rPr>
      <w:sz w:val="24"/>
      <w:szCs w:val="24"/>
      <w:lang w:eastAsia="ar-SA"/>
    </w:rPr>
  </w:style>
  <w:style w:type="paragraph" w:styleId="24">
    <w:name w:val="Body Text 2"/>
    <w:basedOn w:val="a"/>
    <w:link w:val="25"/>
    <w:rsid w:val="00DB0688"/>
    <w:pPr>
      <w:spacing w:after="120" w:line="480" w:lineRule="auto"/>
    </w:pPr>
  </w:style>
  <w:style w:type="character" w:customStyle="1" w:styleId="25">
    <w:name w:val="Основний текст 2 Знак"/>
    <w:basedOn w:val="a1"/>
    <w:link w:val="24"/>
    <w:rsid w:val="00DB068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7952B-654B-4C72-9160-62F748CD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1585</Words>
  <Characters>11397</Characters>
  <Application>Microsoft Office Word</Application>
  <DocSecurity>0</DocSecurity>
  <Lines>94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17</cp:revision>
  <cp:lastPrinted>2023-09-20T14:18:00Z</cp:lastPrinted>
  <dcterms:created xsi:type="dcterms:W3CDTF">2021-09-30T13:58:00Z</dcterms:created>
  <dcterms:modified xsi:type="dcterms:W3CDTF">2023-09-20T14:20:00Z</dcterms:modified>
</cp:coreProperties>
</file>