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3F5E0D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      Додаток </w:t>
      </w:r>
    </w:p>
    <w:p w:rsidR="00DC584A" w:rsidRPr="003F5E0D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Затверджено</w:t>
      </w:r>
    </w:p>
    <w:p w:rsidR="00DC584A" w:rsidRPr="003F5E0D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3F5E0D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3F5E0D">
        <w:rPr>
          <w:rFonts w:ascii="Arial" w:hAnsi="Arial" w:cs="Arial"/>
          <w:sz w:val="26"/>
          <w:szCs w:val="26"/>
        </w:rPr>
        <w:t xml:space="preserve">від </w:t>
      </w:r>
      <w:r w:rsidRPr="003F5E0D">
        <w:rPr>
          <w:rFonts w:ascii="Arial" w:hAnsi="Arial" w:cs="Arial"/>
          <w:sz w:val="26"/>
          <w:szCs w:val="26"/>
          <w:u w:val="single"/>
        </w:rPr>
        <w:t>_________</w:t>
      </w:r>
      <w:r w:rsidRPr="003F5E0D">
        <w:rPr>
          <w:rFonts w:ascii="Arial" w:hAnsi="Arial" w:cs="Arial"/>
          <w:sz w:val="26"/>
          <w:szCs w:val="26"/>
        </w:rPr>
        <w:t xml:space="preserve"> № </w:t>
      </w:r>
      <w:r w:rsidRPr="003F5E0D">
        <w:rPr>
          <w:rFonts w:ascii="Arial" w:hAnsi="Arial" w:cs="Arial"/>
          <w:sz w:val="26"/>
          <w:szCs w:val="26"/>
          <w:u w:val="single"/>
        </w:rPr>
        <w:t>_____</w:t>
      </w:r>
    </w:p>
    <w:p w:rsidR="00F1066F" w:rsidRPr="003F5E0D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3F5E0D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ПРОГРАМА</w:t>
      </w: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proofErr w:type="spellStart"/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співфінансування</w:t>
      </w:r>
      <w:proofErr w:type="spellEnd"/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 xml:space="preserve"> виконання реставрації, ремонту (реставраційного)</w:t>
      </w: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 xml:space="preserve">балконів житлових будинків </w:t>
      </w:r>
      <w:r w:rsidRPr="003F5E0D">
        <w:rPr>
          <w:rFonts w:ascii="Arial" w:hAnsi="Arial" w:cs="Arial"/>
          <w:sz w:val="26"/>
          <w:szCs w:val="26"/>
        </w:rPr>
        <w:t xml:space="preserve">– </w:t>
      </w: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пам’яток культурної спадщини на</w:t>
      </w: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території Львівської міської територіальної громади</w:t>
      </w: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у 2023-2025 роках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F5E0D">
        <w:rPr>
          <w:rFonts w:ascii="Arial" w:hAnsi="Arial" w:cs="Arial"/>
          <w:b/>
          <w:sz w:val="26"/>
          <w:szCs w:val="26"/>
        </w:rPr>
        <w:t>1. Паспорт Програми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04"/>
        <w:gridCol w:w="3119"/>
        <w:gridCol w:w="5528"/>
      </w:tblGrid>
      <w:tr w:rsidR="00386386" w:rsidRPr="003F5E0D" w:rsidTr="00467A8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</w:tr>
      <w:tr w:rsidR="00386386" w:rsidRPr="003F5E0D" w:rsidTr="00467A8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Розробник та координатор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</w:tr>
      <w:tr w:rsidR="00386386" w:rsidRPr="003F5E0D" w:rsidTr="00467A8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Виконавець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color w:val="000000"/>
                <w:sz w:val="26"/>
                <w:szCs w:val="26"/>
              </w:rPr>
              <w:t>Львівське комунальне підприємство</w:t>
            </w:r>
            <w:r w:rsidRPr="003F5E0D">
              <w:rPr>
                <w:rFonts w:ascii="Arial" w:hAnsi="Arial" w:cs="Arial"/>
                <w:sz w:val="26"/>
                <w:szCs w:val="26"/>
              </w:rPr>
              <w:t xml:space="preserve"> “Бюро спадщини“</w:t>
            </w:r>
          </w:p>
        </w:tc>
      </w:tr>
      <w:tr w:rsidR="00386386" w:rsidRPr="003F5E0D" w:rsidTr="00467A8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Фізичні особи – власники житлових квартир, балкони, еркери, лоджії яких розташовані на головному фасаді будинку – пам’ятки культурної спадщини</w:t>
            </w:r>
          </w:p>
        </w:tc>
      </w:tr>
      <w:tr w:rsidR="00386386" w:rsidRPr="003F5E0D" w:rsidTr="00467A8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2023-2025 роки</w:t>
            </w:r>
          </w:p>
        </w:tc>
      </w:tr>
      <w:tr w:rsidR="00386386" w:rsidRPr="003F5E0D" w:rsidTr="00467A8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Загальний обсяг фінансування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6" w:rsidRPr="003F5E0D" w:rsidRDefault="00386386" w:rsidP="00467A8F">
            <w:pPr>
              <w:contextualSpacing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3F5E0D">
              <w:rPr>
                <w:rFonts w:ascii="Arial" w:hAnsi="Arial" w:cs="Arial"/>
                <w:sz w:val="26"/>
                <w:szCs w:val="26"/>
              </w:rPr>
              <w:t>Фінансування буде здійснюватися за рахунок коштів статутного капіталу виконавця Програми у межах щорічних запланованих асигнувань та коштів власників балконів, еркерів, лоджій, які належать до житлових квартир, що є у приватній власності та розташовані на головному фасаді будинку – пам’ятки культурної спадщини, відповідно до механізму реалізації Програми</w:t>
            </w:r>
          </w:p>
        </w:tc>
      </w:tr>
    </w:tbl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F5E0D">
        <w:rPr>
          <w:rFonts w:ascii="Arial" w:hAnsi="Arial" w:cs="Arial"/>
          <w:b/>
          <w:sz w:val="26"/>
          <w:szCs w:val="26"/>
        </w:rPr>
        <w:t>2. Мета і завдання Програми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2.1. Основною метою Програми </w:t>
      </w:r>
      <w:proofErr w:type="spellStart"/>
      <w:r w:rsidRPr="003F5E0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 виконання реставрації, ремонту (реставраційного) балконів житлових будинків – пам’яток культурної спадщини на території Львівської міської територіальної громади у 2023-2025 роках (надалі – Програма) є об’єднання зусиль Львівської міської ради та власників житлових квартир задля збереження пам’яток культурної спадщини Львівської міської територіальної громади.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2.2. Завданням реалізації Програми є здійснення реставрації, ремонту (реставраційного) (надалі – реставрація) балконів, еркерів, лоджій, які належать до житлових квартир, що є у приватній власності </w:t>
      </w:r>
      <w:r w:rsidRPr="003F5E0D">
        <w:rPr>
          <w:rFonts w:ascii="Arial" w:hAnsi="Arial" w:cs="Arial"/>
          <w:sz w:val="26"/>
          <w:szCs w:val="26"/>
        </w:rPr>
        <w:lastRenderedPageBreak/>
        <w:t xml:space="preserve">та розташовані на головному фасаді будинку – пам’ятки культурної спадщини (надалі – балкони будинку). 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F5E0D">
        <w:rPr>
          <w:rFonts w:ascii="Arial" w:hAnsi="Arial" w:cs="Arial"/>
          <w:b/>
          <w:sz w:val="26"/>
          <w:szCs w:val="26"/>
        </w:rPr>
        <w:t>3. Фінансування Програми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3.1. Фінансування Програми здійснюється за рахунок коштів статутного капіталу виконавця Програми у межах щорічних запланованих асигнувань та коштів власників балконів будинку відповідно до механізму реалізації Програми.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3.2. Кошти на реалізацію Програми передбачаються у видатках бюджету Львівської міської територіальної громади на 2023-2025 роки для поповнення статутного капіталу виконавця Програми.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3.3. Виконавець Програми здійснює фінансування Програми на підставі погодженого координатором Програми розпису видатків виконавця Програми.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F5E0D">
        <w:rPr>
          <w:rFonts w:ascii="Arial" w:hAnsi="Arial" w:cs="Arial"/>
          <w:b/>
          <w:sz w:val="26"/>
          <w:szCs w:val="26"/>
        </w:rPr>
        <w:t>4. Порядок участі у Програмі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4.1. Учасники Програми подають на розгляд координатора і виконавця Програми через Центр надання адміністративних послуг м. Львова одну спільну заявку за зразком, наведеним у додатку 1 до Програми (надалі – заявка).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4.2. У разі, якщо окремий(-і) власник(-и) балконів будинку відмовляється від участі у Програмі до заявки долучається відповідна письмова</w:t>
      </w:r>
      <w:r w:rsidRPr="003F5E0D">
        <w:rPr>
          <w:rFonts w:ascii="Arial" w:hAnsi="Arial" w:cs="Arial"/>
          <w:color w:val="FF0000"/>
          <w:sz w:val="26"/>
          <w:szCs w:val="26"/>
        </w:rPr>
        <w:t xml:space="preserve"> </w:t>
      </w:r>
      <w:r w:rsidRPr="003F5E0D">
        <w:rPr>
          <w:rFonts w:ascii="Arial" w:hAnsi="Arial" w:cs="Arial"/>
          <w:sz w:val="26"/>
          <w:szCs w:val="26"/>
        </w:rPr>
        <w:t>заява-відмова від участі у Програмі за зразком, наведеним у додатку 2 до Програми.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4.3. Учасники Програми у заявці підтверджують зобов’язання: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4.3.1. Надати нотаріально засвідчену згоду на проведення реставрації балконів будинку.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4.3.2. Оплатити обов’язковий платіж у розмірі 10 000 грн. за один балкон, еркер чи лоджію згідно з умовами, передбаченими Програмою та договором на виконання реставрації балконів будинку.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4.3.3. Забезпечити доступ до балконів будинку, які пропонуються для реставрації.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4.3.4. Дозволити безоплатне використання інженерних мереж (електрики, води, каналізації) для проведення реставрації балконів будинку.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4.4. До заявки додаються: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4.4.1. Копії технічних паспортів на приміщення житлових квартир пам’ятки, балкони, еркери та лоджії яких підлягають реставрації.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4.4.2. Копії поверхових планів будинку – пам’ятки культурної спадщини.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4.4.3. Фотофіксація стану балкону(-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), еркера(-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), лоджії(-й), які пропонуються для реставрації.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4.4.4. Копії укладеного(-</w:t>
      </w:r>
      <w:proofErr w:type="spellStart"/>
      <w:r w:rsidRPr="003F5E0D">
        <w:rPr>
          <w:rFonts w:ascii="Arial" w:hAnsi="Arial" w:cs="Arial"/>
          <w:sz w:val="26"/>
          <w:szCs w:val="26"/>
        </w:rPr>
        <w:t>их</w:t>
      </w:r>
      <w:proofErr w:type="spellEnd"/>
      <w:r w:rsidRPr="003F5E0D">
        <w:rPr>
          <w:rFonts w:ascii="Arial" w:hAnsi="Arial" w:cs="Arial"/>
          <w:sz w:val="26"/>
          <w:szCs w:val="26"/>
        </w:rPr>
        <w:t>) охоронного(-</w:t>
      </w:r>
      <w:proofErr w:type="spellStart"/>
      <w:r w:rsidRPr="003F5E0D">
        <w:rPr>
          <w:rFonts w:ascii="Arial" w:hAnsi="Arial" w:cs="Arial"/>
          <w:sz w:val="26"/>
          <w:szCs w:val="26"/>
        </w:rPr>
        <w:t>их</w:t>
      </w:r>
      <w:proofErr w:type="spellEnd"/>
      <w:r w:rsidRPr="003F5E0D">
        <w:rPr>
          <w:rFonts w:ascii="Arial" w:hAnsi="Arial" w:cs="Arial"/>
          <w:sz w:val="26"/>
          <w:szCs w:val="26"/>
        </w:rPr>
        <w:t>) договору(-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) на кожну квартиру як частину </w:t>
      </w:r>
      <w:proofErr w:type="spellStart"/>
      <w:r w:rsidRPr="003F5E0D">
        <w:rPr>
          <w:rFonts w:ascii="Arial" w:hAnsi="Arial" w:cs="Arial"/>
          <w:sz w:val="26"/>
          <w:szCs w:val="26"/>
        </w:rPr>
        <w:t>пам</w:t>
      </w:r>
      <w:proofErr w:type="spellEnd"/>
      <w:r w:rsidRPr="003F5E0D">
        <w:rPr>
          <w:rFonts w:ascii="Arial" w:hAnsi="Arial" w:cs="Arial"/>
          <w:sz w:val="26"/>
          <w:szCs w:val="26"/>
          <w:lang w:val="ru-RU"/>
        </w:rPr>
        <w:t>’</w:t>
      </w:r>
      <w:r w:rsidRPr="003F5E0D">
        <w:rPr>
          <w:rFonts w:ascii="Arial" w:hAnsi="Arial" w:cs="Arial"/>
          <w:sz w:val="26"/>
          <w:szCs w:val="26"/>
        </w:rPr>
        <w:t>ятки культурної спадщини, балкони, еркери, лоджії якої пропонуються для реставрації у рамках Програми.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lastRenderedPageBreak/>
        <w:t>4.4.5. Довіреність про уповноваження особи на участь у Програмі (нотаріально посвідчена).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4.5. У разі невідповідності заявки, її форми та додатків до неї вимогам, передбачених Програмою, координатор та виконавець Програми не беруть до розгляду таку заявку.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4.6. Виконавець Програми розглядає заявку учасника Програми на відповідність таким критеріям: 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4.6.1. Реставрація балконів будинку виконується лише на головних фасадах житлових будинків – пам’яток культурної спадщини, які розташовані на території Львівської міської територіальної громади.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4.6.2. Наявний укладений охоронний договір між учасником Програми та органом охорони культурної спадщини.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4.6.3. Незадовільний або аварійний стан балконів будинку, які потребують реставрації.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4.7. Заявки, які не відповідають критеріям, зазначеним у пункті 4.6 Програми, відхиляються виконавцем Програми, про що учасника Програми повідомляється письмово. 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4.8. За результатами розгляду заявки виконавець Програми складає титульний список на виконання реставрації балконів будинку, який затверджується координатором Програми та погоджується з профільним керівником, якому підзвітний координатор Програми. 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4.9. Після погодження та затвердження титульного списку реставрації балконів будинку відповідно до пункту 4.8 Програми виконавець Програми письмово повідомляє учасника Програми про участь у Програмі.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4.10. Учасник Програми після отримання повідомлення, зазначеного у пункті 4.9 Програми, зобов’язаний у термін не більше 15 робочих днів надати виконавцю Програми нотаріально посвідчену згоду на проведення робіт і засвідчені у встановленому законом порядку документи про право власності на квартиру, до якої належить балкон(-и), еркер(-и), лоджія(-ї). 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4.11. Підстави припинення участі у Програмі: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4.11.1. Ненадання учасником Програми у порядку, передбаченому Програмою, згоди власника(-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) балконів будинку на виконання реставрації відповідно до умов Програми. 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4.11.2. </w:t>
      </w:r>
      <w:proofErr w:type="spellStart"/>
      <w:r w:rsidRPr="003F5E0D">
        <w:rPr>
          <w:rFonts w:ascii="Arial" w:hAnsi="Arial" w:cs="Arial"/>
          <w:sz w:val="26"/>
          <w:szCs w:val="26"/>
        </w:rPr>
        <w:t>Неукладення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 договору на виконання реставрації балконів будинку або розірвання цього договору.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4.11.3. Невнесення учасником Програми обов’язкового платежу відповідно до вимог, передбачених Програмою. 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4.11.4. Незабезпечення доступу до відповідних балконів будинку та до інженерних мереж (електрики, води, каналізації).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4.11.5. Відсутність фінансування виконання Програми.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F5E0D">
        <w:rPr>
          <w:rFonts w:ascii="Arial" w:hAnsi="Arial" w:cs="Arial"/>
          <w:b/>
          <w:sz w:val="26"/>
          <w:szCs w:val="26"/>
        </w:rPr>
        <w:t>5. Порядок виконання реставрації балконів будинку</w:t>
      </w: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F5E0D">
        <w:rPr>
          <w:rFonts w:ascii="Arial" w:hAnsi="Arial" w:cs="Arial"/>
          <w:b/>
          <w:sz w:val="26"/>
          <w:szCs w:val="26"/>
        </w:rPr>
        <w:t>відповідно до Програми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lastRenderedPageBreak/>
        <w:t>5.1. Для реалізації Програми виконавець Програми виступає замовником виконання реставрації на балконах будинку та укладає з цією метою відповідні договори.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5.2. На замовлення виконавця Програми розробляється </w:t>
      </w:r>
      <w:proofErr w:type="spellStart"/>
      <w:r w:rsidRPr="003F5E0D">
        <w:rPr>
          <w:rFonts w:ascii="Arial" w:hAnsi="Arial" w:cs="Arial"/>
          <w:sz w:val="26"/>
          <w:szCs w:val="26"/>
        </w:rPr>
        <w:t>проєктно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-кошторисна документація для виконання реставрації балконів будинку (надалі – </w:t>
      </w:r>
      <w:proofErr w:type="spellStart"/>
      <w:r w:rsidRPr="003F5E0D">
        <w:rPr>
          <w:rFonts w:ascii="Arial" w:hAnsi="Arial" w:cs="Arial"/>
          <w:sz w:val="26"/>
          <w:szCs w:val="26"/>
        </w:rPr>
        <w:t>проєктно</w:t>
      </w:r>
      <w:proofErr w:type="spellEnd"/>
      <w:r w:rsidRPr="003F5E0D">
        <w:rPr>
          <w:rFonts w:ascii="Arial" w:hAnsi="Arial" w:cs="Arial"/>
          <w:sz w:val="26"/>
          <w:szCs w:val="26"/>
        </w:rPr>
        <w:t>-кошторисна документація).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5.3. </w:t>
      </w:r>
      <w:proofErr w:type="spellStart"/>
      <w:r w:rsidRPr="003F5E0D">
        <w:rPr>
          <w:rFonts w:ascii="Arial" w:hAnsi="Arial" w:cs="Arial"/>
          <w:sz w:val="26"/>
          <w:szCs w:val="26"/>
        </w:rPr>
        <w:t>Проєктно</w:t>
      </w:r>
      <w:proofErr w:type="spellEnd"/>
      <w:r w:rsidRPr="003F5E0D">
        <w:rPr>
          <w:rFonts w:ascii="Arial" w:hAnsi="Arial" w:cs="Arial"/>
          <w:sz w:val="26"/>
          <w:szCs w:val="26"/>
        </w:rPr>
        <w:t>-кошторисна документація, замовником якої виступає виконавець Програми, підлягає обов’язковій державній експертизі відповідно до чинного законодавства України.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5.4. Відповідно до </w:t>
      </w:r>
      <w:proofErr w:type="spellStart"/>
      <w:r w:rsidRPr="003F5E0D">
        <w:rPr>
          <w:rFonts w:ascii="Arial" w:hAnsi="Arial" w:cs="Arial"/>
          <w:sz w:val="26"/>
          <w:szCs w:val="26"/>
        </w:rPr>
        <w:t>проєктно</w:t>
      </w:r>
      <w:proofErr w:type="spellEnd"/>
      <w:r w:rsidRPr="003F5E0D">
        <w:rPr>
          <w:rFonts w:ascii="Arial" w:hAnsi="Arial" w:cs="Arial"/>
          <w:sz w:val="26"/>
          <w:szCs w:val="26"/>
        </w:rPr>
        <w:t>-кошторисної документації виконавець Програми здійснює закупівлю робіт з реставрації балконів будинку із застосуванням процедур, передбачених законодавством України.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5.5. Для виконання реставрації балконів будинку виконавець Програми отримує передбачені законодавством України дозвільні документи.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5.6. За результатами проведених процедур закупівлі робіт, визначених пунктом 5.4 Програми, між виконавцем Програми, підрядною організацією та учасником Програми укладається відповідний договір на виконання реставрації балконів будинку (надалі – договір на виконання робіт).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5.7. Відповідно до умов Програми за договором на виконання робіт виконавець Програми реалізує функції замовника реставрації балконів будинку та </w:t>
      </w:r>
      <w:proofErr w:type="spellStart"/>
      <w:r w:rsidRPr="003F5E0D">
        <w:rPr>
          <w:rFonts w:ascii="Arial" w:hAnsi="Arial" w:cs="Arial"/>
          <w:sz w:val="26"/>
          <w:szCs w:val="26"/>
        </w:rPr>
        <w:t>співфінансує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 виконання робіт, учасник Програми здійснює </w:t>
      </w:r>
      <w:proofErr w:type="spellStart"/>
      <w:r w:rsidRPr="003F5E0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 зазначених робіт, а підрядна організація виконує відповідну реставрацію балконів будинку.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5.8. Відповідний учасник Програми здійснює обов’язковий платіж у розмірі 10 000 грн. за кожний свій балкон, еркер чи лоджію, які підлягають реставрації на умовах Програми (надалі – обов’язковий платіж). 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5.9. Обов’язковий платіж перераховується учасниками Програми безпосередньо підрядній організації до початку виконання робіт на об</w:t>
      </w:r>
      <w:r w:rsidRPr="003F5E0D">
        <w:rPr>
          <w:rFonts w:ascii="Arial" w:hAnsi="Arial" w:cs="Arial"/>
          <w:sz w:val="26"/>
          <w:szCs w:val="26"/>
          <w:lang w:val="ru-RU"/>
        </w:rPr>
        <w:t>’</w:t>
      </w:r>
      <w:proofErr w:type="spellStart"/>
      <w:r w:rsidRPr="003F5E0D">
        <w:rPr>
          <w:rFonts w:ascii="Arial" w:hAnsi="Arial" w:cs="Arial"/>
          <w:sz w:val="26"/>
          <w:szCs w:val="26"/>
        </w:rPr>
        <w:t>єкті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 відповідно до умов, зазначених у договорі на виконання робіт. 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5.10. Відповідно до умов договору на виконання робіт виконавець Програми та підрядник підписують акти виконаних робіт, які є підставою для здійснення оплати за виконані роботи.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5.11. У разі виникнення під час виконання реставрації балконів будинку додаткових робіт, які непередбачені у </w:t>
      </w:r>
      <w:proofErr w:type="spellStart"/>
      <w:r w:rsidRPr="003F5E0D">
        <w:rPr>
          <w:rFonts w:ascii="Arial" w:hAnsi="Arial" w:cs="Arial"/>
          <w:sz w:val="26"/>
          <w:szCs w:val="26"/>
        </w:rPr>
        <w:t>проєктно</w:t>
      </w:r>
      <w:proofErr w:type="spellEnd"/>
      <w:r w:rsidRPr="003F5E0D">
        <w:rPr>
          <w:rFonts w:ascii="Arial" w:hAnsi="Arial" w:cs="Arial"/>
          <w:sz w:val="26"/>
          <w:szCs w:val="26"/>
        </w:rPr>
        <w:t>-кошторисній документації, такі роботи фінансуються за кошти виконавця Програми. Договір на виконання додаткових робіт з реставрації балконів будинку укладається без участі учасника Програми.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F5E0D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Маркіян ЛОПАЧАК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Віза:</w:t>
      </w:r>
    </w:p>
    <w:p w:rsidR="003F5E0D" w:rsidRPr="003F5E0D" w:rsidRDefault="003F5E0D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lastRenderedPageBreak/>
        <w:t xml:space="preserve">В. о. начальника управління 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охорони історичного середовища</w:t>
      </w:r>
      <w:r w:rsidRPr="003F5E0D">
        <w:rPr>
          <w:rFonts w:ascii="Arial" w:hAnsi="Arial" w:cs="Arial"/>
          <w:sz w:val="26"/>
          <w:szCs w:val="26"/>
        </w:rPr>
        <w:tab/>
      </w:r>
      <w:r w:rsid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i/>
          <w:sz w:val="26"/>
          <w:szCs w:val="26"/>
        </w:rPr>
        <w:tab/>
        <w:t xml:space="preserve">  </w:t>
      </w:r>
      <w:r w:rsidRPr="003F5E0D">
        <w:rPr>
          <w:rFonts w:ascii="Arial" w:hAnsi="Arial" w:cs="Arial"/>
          <w:sz w:val="26"/>
          <w:szCs w:val="26"/>
        </w:rPr>
        <w:t>Маріанна МОРОЗ</w:t>
      </w: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386386" w:rsidRPr="003F5E0D" w:rsidRDefault="00386386" w:rsidP="00386386">
      <w:pPr>
        <w:ind w:left="4253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>Додаток 1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sz w:val="26"/>
          <w:szCs w:val="26"/>
        </w:rPr>
        <w:t xml:space="preserve">до Програми </w:t>
      </w:r>
      <w:proofErr w:type="spellStart"/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співфінансування</w:t>
      </w:r>
      <w:proofErr w:type="spellEnd"/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 xml:space="preserve"> 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виконання реставрації, ремонту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 xml:space="preserve">(реставраційного) балконів </w:t>
      </w:r>
      <w:r w:rsidRPr="003F5E0D">
        <w:rPr>
          <w:rFonts w:ascii="Arial" w:hAnsi="Arial" w:cs="Arial"/>
          <w:bCs/>
          <w:sz w:val="26"/>
          <w:szCs w:val="26"/>
          <w:lang w:eastAsia="uk-UA"/>
        </w:rPr>
        <w:t>житлових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sz w:val="26"/>
          <w:szCs w:val="26"/>
          <w:lang w:eastAsia="uk-UA"/>
        </w:rPr>
        <w:t xml:space="preserve">будинків – пам’яток </w:t>
      </w: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культурної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спадщини на території Львівської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міської територіальної громади у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2023-2025 роках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Начальнику управління охорони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історичного середовища</w:t>
      </w:r>
    </w:p>
    <w:p w:rsidR="00386386" w:rsidRPr="003F5E0D" w:rsidRDefault="00386386" w:rsidP="00386386">
      <w:pPr>
        <w:ind w:left="3540"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________________________________</w:t>
      </w:r>
    </w:p>
    <w:p w:rsidR="00386386" w:rsidRPr="003F5E0D" w:rsidRDefault="00386386" w:rsidP="00386386">
      <w:pPr>
        <w:ind w:left="5664"/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    (ім’я, прізвище)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 Учасники Програми: ________________________________</w:t>
      </w:r>
    </w:p>
    <w:p w:rsidR="00386386" w:rsidRPr="003F5E0D" w:rsidRDefault="00386386" w:rsidP="00386386">
      <w:pPr>
        <w:ind w:left="5664" w:firstLine="708"/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(ПІП)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>________________________________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>(адреса проживання заявника(</w:t>
      </w:r>
      <w:r w:rsidRPr="003F5E0D">
        <w:rPr>
          <w:rFonts w:ascii="Arial" w:hAnsi="Arial" w:cs="Arial"/>
          <w:sz w:val="26"/>
          <w:szCs w:val="26"/>
          <w:lang w:val="ru-RU"/>
        </w:rPr>
        <w:t>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lastRenderedPageBreak/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>________________________________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      (телефон)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>________________________________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>(ПІП)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________________________________ </w:t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>(адреса проживання заявника(</w:t>
      </w:r>
      <w:r w:rsidRPr="003F5E0D">
        <w:rPr>
          <w:rFonts w:ascii="Arial" w:hAnsi="Arial" w:cs="Arial"/>
          <w:sz w:val="26"/>
          <w:szCs w:val="26"/>
          <w:lang w:val="ru-RU"/>
        </w:rPr>
        <w:t>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________________________________ </w:t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     (телефон)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ЗАЯВКА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Просимо включити до Програми </w:t>
      </w:r>
      <w:proofErr w:type="spellStart"/>
      <w:r w:rsidRPr="003F5E0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 виконання реставрації, ремонту (реставраційного) балконів житлових будинків </w:t>
      </w:r>
      <w:r w:rsidRPr="003F5E0D">
        <w:rPr>
          <w:rFonts w:ascii="Arial" w:hAnsi="Arial" w:cs="Arial"/>
          <w:bCs/>
          <w:sz w:val="26"/>
          <w:szCs w:val="26"/>
          <w:lang w:eastAsia="uk-UA"/>
        </w:rPr>
        <w:t xml:space="preserve">– </w:t>
      </w:r>
      <w:r w:rsidRPr="003F5E0D">
        <w:rPr>
          <w:rFonts w:ascii="Arial" w:hAnsi="Arial" w:cs="Arial"/>
          <w:sz w:val="26"/>
          <w:szCs w:val="26"/>
        </w:rPr>
        <w:t xml:space="preserve">пам’яток культурної спадщини на території Львівської міської територіальної громади у 2023-2025 роках та виступити замовником робіт з </w:t>
      </w: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реставрації,</w:t>
      </w:r>
      <w:r w:rsidRPr="003F5E0D">
        <w:rPr>
          <w:rFonts w:ascii="Arial" w:hAnsi="Arial" w:cs="Arial"/>
          <w:sz w:val="26"/>
          <w:szCs w:val="26"/>
        </w:rPr>
        <w:t xml:space="preserve"> ремонту (реставраційного) балкону(-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),          еркера(-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), лоджії(-й), які належать до квартир(-и) № _______________</w:t>
      </w:r>
    </w:p>
    <w:p w:rsidR="00386386" w:rsidRPr="003F5E0D" w:rsidRDefault="00386386" w:rsidP="00386386">
      <w:pPr>
        <w:ind w:left="5664"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        (необхідне підкреслити)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та розташовані на головному фасаді будинку за </w:t>
      </w:r>
      <w:proofErr w:type="spellStart"/>
      <w:r w:rsidRPr="003F5E0D">
        <w:rPr>
          <w:rFonts w:ascii="Arial" w:hAnsi="Arial" w:cs="Arial"/>
          <w:sz w:val="26"/>
          <w:szCs w:val="26"/>
        </w:rPr>
        <w:t>адресою</w:t>
      </w:r>
      <w:proofErr w:type="spellEnd"/>
      <w:r w:rsidRPr="003F5E0D">
        <w:rPr>
          <w:rFonts w:ascii="Arial" w:hAnsi="Arial" w:cs="Arial"/>
          <w:sz w:val="26"/>
          <w:szCs w:val="26"/>
        </w:rPr>
        <w:t>: __________________________.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Цією заявкою ми зобов’язуємося: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1. Надати нотаріально засвідчену згоду на проведення реставрації балконів будинку.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2. Оплатити обов’язковий внесок у розмірі 10 000 грн. за один балкон, еркер чи лоджію згідно з умовами, передбаченими Програмою.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3. Забезпечити доступ до балконів, еркерів, лоджій, які пропонуються до реставрації.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 Дозволити безоплатне використання інженерних мереж (електрики, води, каналізації) для проведення реставрації балконів будинку.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Додатки: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1. Копії технічних паспортів на приміщення житлових квартир пам’ятки, балкони, еркери та лоджії яких підлягають реставрації (засвідчені відповідним власником) – 1 примірник.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2. Копії поверхових планів будинку – пам’ятки (засвідчені уповноваженою особою або органом) – 1 примірник.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3. Фотофіксація стану балкону(-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), еркера(-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), лоджії(-й),  які пропонуються для реставрації – 1 примірник.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4. Копії укладеного(-</w:t>
      </w:r>
      <w:proofErr w:type="spellStart"/>
      <w:r w:rsidRPr="003F5E0D">
        <w:rPr>
          <w:rFonts w:ascii="Arial" w:hAnsi="Arial" w:cs="Arial"/>
          <w:sz w:val="26"/>
          <w:szCs w:val="26"/>
        </w:rPr>
        <w:t>их</w:t>
      </w:r>
      <w:proofErr w:type="spellEnd"/>
      <w:r w:rsidRPr="003F5E0D">
        <w:rPr>
          <w:rFonts w:ascii="Arial" w:hAnsi="Arial" w:cs="Arial"/>
          <w:sz w:val="26"/>
          <w:szCs w:val="26"/>
        </w:rPr>
        <w:t>) охоронного(-</w:t>
      </w:r>
      <w:proofErr w:type="spellStart"/>
      <w:r w:rsidRPr="003F5E0D">
        <w:rPr>
          <w:rFonts w:ascii="Arial" w:hAnsi="Arial" w:cs="Arial"/>
          <w:sz w:val="26"/>
          <w:szCs w:val="26"/>
        </w:rPr>
        <w:t>их</w:t>
      </w:r>
      <w:proofErr w:type="spellEnd"/>
      <w:r w:rsidRPr="003F5E0D">
        <w:rPr>
          <w:rFonts w:ascii="Arial" w:hAnsi="Arial" w:cs="Arial"/>
          <w:sz w:val="26"/>
          <w:szCs w:val="26"/>
        </w:rPr>
        <w:t>) договору(-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 на кожну квартиру як частину пам’ятки культурної спадщини, балкони, еркери, лоджії якої підлягають реставрації у рамках Програми – 1 примірник.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5. Довіреність про уповноваження особи на участь у Програмі (нотаріально посвідчена) – 1 примірник.</w:t>
      </w: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lastRenderedPageBreak/>
        <w:t>6. * Заява-відмова від участі у Програмі – 1 примірник.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* Подається у разі відмови від участі у Програмі окремим власником(-</w:t>
      </w:r>
      <w:proofErr w:type="spellStart"/>
      <w:r w:rsidRPr="003F5E0D">
        <w:rPr>
          <w:rFonts w:ascii="Arial" w:hAnsi="Arial" w:cs="Arial"/>
          <w:sz w:val="26"/>
          <w:szCs w:val="26"/>
        </w:rPr>
        <w:t>ами</w:t>
      </w:r>
      <w:proofErr w:type="spellEnd"/>
      <w:r w:rsidRPr="003F5E0D">
        <w:rPr>
          <w:rFonts w:ascii="Arial" w:hAnsi="Arial" w:cs="Arial"/>
          <w:sz w:val="26"/>
          <w:szCs w:val="26"/>
        </w:rPr>
        <w:t>) балкону(-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), еркера(-</w:t>
      </w:r>
      <w:proofErr w:type="spellStart"/>
      <w:r w:rsidRPr="003F5E0D">
        <w:rPr>
          <w:rFonts w:ascii="Arial" w:hAnsi="Arial" w:cs="Arial"/>
          <w:sz w:val="26"/>
          <w:szCs w:val="26"/>
        </w:rPr>
        <w:t>ів</w:t>
      </w:r>
      <w:proofErr w:type="spellEnd"/>
      <w:r w:rsidRPr="003F5E0D">
        <w:rPr>
          <w:rFonts w:ascii="Arial" w:hAnsi="Arial" w:cs="Arial"/>
          <w:sz w:val="26"/>
          <w:szCs w:val="26"/>
        </w:rPr>
        <w:t>), лоджії(-й).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Надаємо згоду на обробку своїх персональних даних відповідно до Закону України “Про захист персональних даних“ з первинних джерел (у тому числі паспортні дані, ідентифікаційний код тощо).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Заявник</w:t>
      </w:r>
    </w:p>
    <w:p w:rsidR="00386386" w:rsidRPr="003F5E0D" w:rsidRDefault="00386386" w:rsidP="00386386">
      <w:pPr>
        <w:ind w:left="708" w:hanging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_______________ </w:t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  ____________________________________ (підпис)</w:t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        (ПІП)</w:t>
      </w:r>
    </w:p>
    <w:p w:rsidR="00386386" w:rsidRPr="003F5E0D" w:rsidRDefault="00386386" w:rsidP="00386386">
      <w:pPr>
        <w:ind w:left="708" w:hanging="708"/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“____“____________ 20___ року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В. о. начальника управління</w:t>
      </w: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охорони історичного середовища</w:t>
      </w:r>
      <w:r w:rsidRPr="003F5E0D">
        <w:rPr>
          <w:rFonts w:ascii="Arial" w:hAnsi="Arial" w:cs="Arial"/>
          <w:sz w:val="26"/>
          <w:szCs w:val="26"/>
        </w:rPr>
        <w:tab/>
        <w:t xml:space="preserve">  </w:t>
      </w:r>
      <w:r w:rsidR="00595B82">
        <w:rPr>
          <w:rFonts w:ascii="Arial" w:hAnsi="Arial" w:cs="Arial"/>
          <w:sz w:val="26"/>
          <w:szCs w:val="26"/>
        </w:rPr>
        <w:t xml:space="preserve"> </w:t>
      </w:r>
      <w:r w:rsidR="00595B82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i/>
          <w:sz w:val="26"/>
          <w:szCs w:val="26"/>
        </w:rPr>
        <w:tab/>
        <w:t xml:space="preserve">  </w:t>
      </w:r>
      <w:r w:rsidRPr="003F5E0D">
        <w:rPr>
          <w:rFonts w:ascii="Arial" w:hAnsi="Arial" w:cs="Arial"/>
          <w:sz w:val="26"/>
          <w:szCs w:val="26"/>
        </w:rPr>
        <w:t xml:space="preserve">     Маріанна МОРОЗ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595B82" w:rsidRDefault="00595B82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595B82" w:rsidRDefault="00595B82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595B82" w:rsidRDefault="00595B82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595B82" w:rsidRDefault="00595B82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595B82" w:rsidRDefault="00595B82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595B82" w:rsidRDefault="00595B82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595B82" w:rsidRDefault="00595B82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595B82" w:rsidRDefault="00595B82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595B82" w:rsidRPr="003F5E0D" w:rsidRDefault="00595B82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left="5664" w:firstLine="6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Додаток 2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sz w:val="26"/>
          <w:szCs w:val="26"/>
        </w:rPr>
        <w:t xml:space="preserve">до Програми </w:t>
      </w:r>
      <w:proofErr w:type="spellStart"/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співфінансування</w:t>
      </w:r>
      <w:proofErr w:type="spellEnd"/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виконання реставрації, ремонту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(реставраційного) балконів житлових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sz w:val="26"/>
          <w:szCs w:val="26"/>
          <w:lang w:eastAsia="uk-UA"/>
        </w:rPr>
        <w:t xml:space="preserve">будинків – пам’яток </w:t>
      </w: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культурної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спадщини на території Львівської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міської територіальної громади у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  <w:r w:rsidRPr="003F5E0D">
        <w:rPr>
          <w:rFonts w:ascii="Arial" w:hAnsi="Arial" w:cs="Arial"/>
          <w:bCs/>
          <w:color w:val="000000"/>
          <w:sz w:val="26"/>
          <w:szCs w:val="26"/>
          <w:lang w:eastAsia="uk-UA"/>
        </w:rPr>
        <w:t>2023-2025 роках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bCs/>
          <w:color w:val="000000"/>
          <w:sz w:val="26"/>
          <w:szCs w:val="26"/>
          <w:lang w:eastAsia="uk-UA"/>
        </w:rPr>
      </w:pP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Начальнику управління охорони</w:t>
      </w:r>
    </w:p>
    <w:p w:rsidR="00386386" w:rsidRPr="003F5E0D" w:rsidRDefault="00386386" w:rsidP="00386386">
      <w:pPr>
        <w:ind w:left="424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історичного середовища </w:t>
      </w:r>
    </w:p>
    <w:p w:rsidR="00386386" w:rsidRPr="003F5E0D" w:rsidRDefault="00386386" w:rsidP="00386386">
      <w:pPr>
        <w:ind w:left="3540"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________________________________</w:t>
      </w:r>
    </w:p>
    <w:p w:rsidR="00386386" w:rsidRPr="003F5E0D" w:rsidRDefault="00386386" w:rsidP="00386386">
      <w:pPr>
        <w:ind w:left="4956" w:firstLine="708"/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   (ім’я, прізвище)</w:t>
      </w:r>
    </w:p>
    <w:p w:rsidR="00386386" w:rsidRPr="003F5E0D" w:rsidRDefault="00386386" w:rsidP="00386386">
      <w:pPr>
        <w:ind w:left="3540"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________________________________</w:t>
      </w:r>
    </w:p>
    <w:p w:rsidR="00386386" w:rsidRPr="003F5E0D" w:rsidRDefault="00386386" w:rsidP="00386386">
      <w:pPr>
        <w:ind w:left="2124" w:firstLine="708"/>
        <w:contextualSpacing/>
        <w:jc w:val="center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  <w:t xml:space="preserve">     (ПІП)</w:t>
      </w:r>
    </w:p>
    <w:p w:rsidR="00386386" w:rsidRPr="003F5E0D" w:rsidRDefault="00386386" w:rsidP="00386386">
      <w:pPr>
        <w:ind w:left="3540"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________________________________</w:t>
      </w:r>
    </w:p>
    <w:p w:rsidR="00386386" w:rsidRPr="003F5E0D" w:rsidRDefault="00386386" w:rsidP="00386386">
      <w:pPr>
        <w:ind w:left="4248" w:firstLine="708"/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    (адреса проживання заявника)</w:t>
      </w:r>
    </w:p>
    <w:p w:rsidR="00386386" w:rsidRPr="003F5E0D" w:rsidRDefault="00386386" w:rsidP="00386386">
      <w:pPr>
        <w:ind w:left="3540"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________________________________</w:t>
      </w:r>
    </w:p>
    <w:p w:rsidR="00386386" w:rsidRPr="003F5E0D" w:rsidRDefault="00386386" w:rsidP="00386386">
      <w:pPr>
        <w:ind w:left="1416" w:firstLine="708"/>
        <w:contextualSpacing/>
        <w:jc w:val="center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     (телефон)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center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ЗАЯВА-ВІДМОВА ВІД УЧАСТІ У ПРОГРАМІ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Прошу не включати до Програми </w:t>
      </w:r>
      <w:proofErr w:type="spellStart"/>
      <w:r w:rsidRPr="003F5E0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 виконання реставрації, ремонту (реставраційного) балконів житлових будинків </w:t>
      </w:r>
      <w:r w:rsidRPr="003F5E0D">
        <w:rPr>
          <w:rFonts w:ascii="Arial" w:hAnsi="Arial" w:cs="Arial"/>
          <w:bCs/>
          <w:sz w:val="26"/>
          <w:szCs w:val="26"/>
          <w:lang w:eastAsia="uk-UA"/>
        </w:rPr>
        <w:t xml:space="preserve">– </w:t>
      </w:r>
      <w:r w:rsidRPr="003F5E0D">
        <w:rPr>
          <w:rFonts w:ascii="Arial" w:hAnsi="Arial" w:cs="Arial"/>
          <w:sz w:val="26"/>
          <w:szCs w:val="26"/>
        </w:rPr>
        <w:t xml:space="preserve">пам’яток культурної спадщини на території Львівської міської територіальної громади у 2023-2025 роках балкон(-и), еркер(-и), лоджію(-ї)  квартир(-и)  № ____________________,  які  розташовані  на </w:t>
      </w:r>
    </w:p>
    <w:p w:rsidR="00386386" w:rsidRPr="003F5E0D" w:rsidRDefault="00386386" w:rsidP="00386386">
      <w:pPr>
        <w:ind w:left="2832"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   (необхідне підкреслити)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 xml:space="preserve">головному фасаді будинку за </w:t>
      </w:r>
      <w:proofErr w:type="spellStart"/>
      <w:r w:rsidRPr="003F5E0D">
        <w:rPr>
          <w:rFonts w:ascii="Arial" w:hAnsi="Arial" w:cs="Arial"/>
          <w:sz w:val="26"/>
          <w:szCs w:val="26"/>
        </w:rPr>
        <w:t>адресою</w:t>
      </w:r>
      <w:proofErr w:type="spellEnd"/>
      <w:r w:rsidRPr="003F5E0D">
        <w:rPr>
          <w:rFonts w:ascii="Arial" w:hAnsi="Arial" w:cs="Arial"/>
          <w:sz w:val="26"/>
          <w:szCs w:val="26"/>
        </w:rPr>
        <w:t>:___________________________.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  <w:highlight w:val="magenta"/>
        </w:rPr>
      </w:pPr>
    </w:p>
    <w:p w:rsidR="00386386" w:rsidRPr="003F5E0D" w:rsidRDefault="00386386" w:rsidP="00386386">
      <w:pPr>
        <w:ind w:firstLine="708"/>
        <w:contextualSpacing/>
        <w:jc w:val="both"/>
        <w:rPr>
          <w:rFonts w:ascii="Arial" w:hAnsi="Arial" w:cs="Arial"/>
          <w:sz w:val="26"/>
          <w:szCs w:val="26"/>
          <w:highlight w:val="magenta"/>
        </w:rPr>
      </w:pPr>
      <w:r w:rsidRPr="003F5E0D">
        <w:rPr>
          <w:rFonts w:ascii="Arial" w:hAnsi="Arial" w:cs="Arial"/>
          <w:sz w:val="26"/>
          <w:szCs w:val="26"/>
        </w:rPr>
        <w:t xml:space="preserve">Цією заявою я відмовляюся від </w:t>
      </w:r>
      <w:proofErr w:type="spellStart"/>
      <w:r w:rsidRPr="003F5E0D">
        <w:rPr>
          <w:rFonts w:ascii="Arial" w:hAnsi="Arial" w:cs="Arial"/>
          <w:sz w:val="26"/>
          <w:szCs w:val="26"/>
        </w:rPr>
        <w:t>співфінансування</w:t>
      </w:r>
      <w:proofErr w:type="spellEnd"/>
      <w:r w:rsidRPr="003F5E0D">
        <w:rPr>
          <w:rFonts w:ascii="Arial" w:hAnsi="Arial" w:cs="Arial"/>
          <w:sz w:val="26"/>
          <w:szCs w:val="26"/>
        </w:rPr>
        <w:t xml:space="preserve"> Львівською міською радою робіт з реставрації та підтверджую свій обов’язок щодо забезпечення збереження та належного утримання частини пам’ятки культурної спадщини, що належить мені на праві власності.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Заявник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______________</w:t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_____________________________________ 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ab/>
        <w:t>(підпис)</w:t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sz w:val="26"/>
          <w:szCs w:val="26"/>
        </w:rPr>
        <w:tab/>
        <w:t xml:space="preserve">     (ПІП)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“____“____________ 20___ року</w:t>
      </w: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jc w:val="both"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</w:p>
    <w:p w:rsidR="00386386" w:rsidRPr="003F5E0D" w:rsidRDefault="00386386" w:rsidP="00386386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В. о. начальника управління</w:t>
      </w:r>
    </w:p>
    <w:p w:rsidR="00377E4C" w:rsidRPr="003F5E0D" w:rsidRDefault="00386386" w:rsidP="00595B82">
      <w:pPr>
        <w:contextualSpacing/>
        <w:rPr>
          <w:rFonts w:ascii="Arial" w:hAnsi="Arial" w:cs="Arial"/>
          <w:sz w:val="26"/>
          <w:szCs w:val="26"/>
        </w:rPr>
      </w:pPr>
      <w:r w:rsidRPr="003F5E0D">
        <w:rPr>
          <w:rFonts w:ascii="Arial" w:hAnsi="Arial" w:cs="Arial"/>
          <w:sz w:val="26"/>
          <w:szCs w:val="26"/>
        </w:rPr>
        <w:t>охорони історичного середовища</w:t>
      </w:r>
      <w:r w:rsidRPr="003F5E0D">
        <w:rPr>
          <w:rFonts w:ascii="Arial" w:hAnsi="Arial" w:cs="Arial"/>
          <w:sz w:val="26"/>
          <w:szCs w:val="26"/>
        </w:rPr>
        <w:tab/>
        <w:t xml:space="preserve">  </w:t>
      </w:r>
      <w:r w:rsidR="00595B82">
        <w:rPr>
          <w:rFonts w:ascii="Arial" w:hAnsi="Arial" w:cs="Arial"/>
          <w:sz w:val="26"/>
          <w:szCs w:val="26"/>
        </w:rPr>
        <w:tab/>
      </w:r>
      <w:r w:rsidRPr="003F5E0D">
        <w:rPr>
          <w:rFonts w:ascii="Arial" w:hAnsi="Arial" w:cs="Arial"/>
          <w:i/>
          <w:sz w:val="26"/>
          <w:szCs w:val="26"/>
        </w:rPr>
        <w:tab/>
        <w:t xml:space="preserve">  </w:t>
      </w:r>
      <w:r w:rsidRPr="003F5E0D">
        <w:rPr>
          <w:rFonts w:ascii="Arial" w:hAnsi="Arial" w:cs="Arial"/>
          <w:sz w:val="26"/>
          <w:szCs w:val="26"/>
        </w:rPr>
        <w:t xml:space="preserve">     Маріанна МОРОЗ</w:t>
      </w:r>
      <w:bookmarkStart w:id="0" w:name="_GoBack"/>
      <w:bookmarkEnd w:id="0"/>
    </w:p>
    <w:sectPr w:rsidR="00377E4C" w:rsidRPr="003F5E0D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B82">
          <w:rPr>
            <w:noProof/>
          </w:rPr>
          <w:t>6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8638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5E0D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95B82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82ECF7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No Spacing"/>
    <w:link w:val="af8"/>
    <w:uiPriority w:val="1"/>
    <w:qFormat/>
    <w:rsid w:val="0038638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Без інтервалів Знак"/>
    <w:basedOn w:val="a1"/>
    <w:link w:val="af7"/>
    <w:uiPriority w:val="1"/>
    <w:locked/>
    <w:rsid w:val="003863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A400-AEE2-46AC-9868-10D52534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1497</Words>
  <Characters>11682</Characters>
  <Application>Microsoft Office Word</Application>
  <DocSecurity>0</DocSecurity>
  <Lines>97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25</cp:revision>
  <cp:lastPrinted>2023-04-05T10:45:00Z</cp:lastPrinted>
  <dcterms:created xsi:type="dcterms:W3CDTF">2021-07-02T07:40:00Z</dcterms:created>
  <dcterms:modified xsi:type="dcterms:W3CDTF">2023-04-05T10:55:00Z</dcterms:modified>
</cp:coreProperties>
</file>