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4A" w:rsidRPr="005C23E0" w:rsidRDefault="00DC584A" w:rsidP="008B77FD">
      <w:pPr>
        <w:ind w:left="6372" w:firstLine="708"/>
        <w:jc w:val="both"/>
        <w:rPr>
          <w:rFonts w:ascii="Arial" w:hAnsi="Arial" w:cs="Arial"/>
          <w:sz w:val="26"/>
          <w:szCs w:val="26"/>
        </w:rPr>
      </w:pPr>
      <w:r w:rsidRPr="005C23E0">
        <w:rPr>
          <w:rFonts w:ascii="Arial" w:hAnsi="Arial" w:cs="Arial"/>
          <w:sz w:val="26"/>
          <w:szCs w:val="26"/>
        </w:rPr>
        <w:t xml:space="preserve">      Додаток </w:t>
      </w:r>
    </w:p>
    <w:p w:rsidR="00DC584A" w:rsidRPr="005C23E0" w:rsidRDefault="00DC584A" w:rsidP="008B77FD">
      <w:pPr>
        <w:ind w:left="7080"/>
        <w:jc w:val="both"/>
        <w:rPr>
          <w:rFonts w:ascii="Arial" w:hAnsi="Arial" w:cs="Arial"/>
          <w:sz w:val="26"/>
          <w:szCs w:val="26"/>
        </w:rPr>
      </w:pPr>
      <w:r w:rsidRPr="005C23E0">
        <w:rPr>
          <w:rFonts w:ascii="Arial" w:hAnsi="Arial" w:cs="Arial"/>
          <w:sz w:val="26"/>
          <w:szCs w:val="26"/>
        </w:rPr>
        <w:t>Затверджено</w:t>
      </w:r>
    </w:p>
    <w:p w:rsidR="00DC584A" w:rsidRPr="005C23E0" w:rsidRDefault="00DC584A" w:rsidP="008B77FD">
      <w:pPr>
        <w:ind w:left="5664" w:firstLine="708"/>
        <w:jc w:val="both"/>
        <w:rPr>
          <w:rFonts w:ascii="Arial" w:hAnsi="Arial" w:cs="Arial"/>
          <w:sz w:val="26"/>
          <w:szCs w:val="26"/>
        </w:rPr>
      </w:pPr>
      <w:r w:rsidRPr="005C23E0">
        <w:rPr>
          <w:rFonts w:ascii="Arial" w:hAnsi="Arial" w:cs="Arial"/>
          <w:sz w:val="26"/>
          <w:szCs w:val="26"/>
        </w:rPr>
        <w:t>ухвалою  міської  ради</w:t>
      </w:r>
    </w:p>
    <w:p w:rsidR="00DC584A" w:rsidRPr="005C23E0" w:rsidRDefault="00DC584A" w:rsidP="008B77FD">
      <w:pPr>
        <w:ind w:left="5664" w:firstLine="708"/>
        <w:jc w:val="both"/>
        <w:rPr>
          <w:rFonts w:ascii="Arial" w:hAnsi="Arial" w:cs="Arial"/>
          <w:sz w:val="26"/>
          <w:szCs w:val="26"/>
          <w:u w:val="single"/>
        </w:rPr>
      </w:pPr>
      <w:r w:rsidRPr="005C23E0">
        <w:rPr>
          <w:rFonts w:ascii="Arial" w:hAnsi="Arial" w:cs="Arial"/>
          <w:sz w:val="26"/>
          <w:szCs w:val="26"/>
        </w:rPr>
        <w:t xml:space="preserve">від </w:t>
      </w:r>
      <w:r w:rsidRPr="005C23E0">
        <w:rPr>
          <w:rFonts w:ascii="Arial" w:hAnsi="Arial" w:cs="Arial"/>
          <w:sz w:val="26"/>
          <w:szCs w:val="26"/>
          <w:u w:val="single"/>
        </w:rPr>
        <w:t>_________</w:t>
      </w:r>
      <w:r w:rsidRPr="005C23E0">
        <w:rPr>
          <w:rFonts w:ascii="Arial" w:hAnsi="Arial" w:cs="Arial"/>
          <w:sz w:val="26"/>
          <w:szCs w:val="26"/>
        </w:rPr>
        <w:t xml:space="preserve"> № </w:t>
      </w:r>
      <w:r w:rsidRPr="005C23E0">
        <w:rPr>
          <w:rFonts w:ascii="Arial" w:hAnsi="Arial" w:cs="Arial"/>
          <w:sz w:val="26"/>
          <w:szCs w:val="26"/>
          <w:u w:val="single"/>
        </w:rPr>
        <w:t>_____</w:t>
      </w:r>
    </w:p>
    <w:p w:rsidR="00F1066F" w:rsidRPr="005C23E0" w:rsidRDefault="00F1066F" w:rsidP="008B77FD">
      <w:pPr>
        <w:jc w:val="center"/>
        <w:rPr>
          <w:rFonts w:ascii="Svoboda" w:hAnsi="Svoboda"/>
          <w:sz w:val="26"/>
          <w:szCs w:val="26"/>
        </w:rPr>
      </w:pPr>
    </w:p>
    <w:p w:rsidR="00DC584A" w:rsidRPr="005C23E0" w:rsidRDefault="00DC584A" w:rsidP="008B77FD">
      <w:pPr>
        <w:jc w:val="center"/>
        <w:rPr>
          <w:rFonts w:ascii="Svoboda" w:hAnsi="Svoboda"/>
          <w:sz w:val="26"/>
          <w:szCs w:val="26"/>
        </w:rPr>
      </w:pPr>
    </w:p>
    <w:p w:rsidR="007C5BDA" w:rsidRPr="005C23E0" w:rsidRDefault="007C5BDA" w:rsidP="008B77FD">
      <w:pPr>
        <w:widowControl w:val="0"/>
        <w:autoSpaceDE w:val="0"/>
        <w:autoSpaceDN w:val="0"/>
        <w:adjustRightInd w:val="0"/>
        <w:jc w:val="center"/>
        <w:rPr>
          <w:rFonts w:ascii="Arial" w:hAnsi="Arial" w:cs="Arial"/>
          <w:sz w:val="26"/>
          <w:szCs w:val="26"/>
        </w:rPr>
      </w:pPr>
      <w:r w:rsidRPr="005C23E0">
        <w:rPr>
          <w:rFonts w:ascii="Arial" w:hAnsi="Arial" w:cs="Arial"/>
          <w:sz w:val="26"/>
          <w:szCs w:val="26"/>
        </w:rPr>
        <w:t>ПОЛОЖЕННЯ</w:t>
      </w:r>
    </w:p>
    <w:p w:rsidR="007C5BDA" w:rsidRPr="005C23E0" w:rsidRDefault="007C5BDA" w:rsidP="008B77FD">
      <w:pPr>
        <w:widowControl w:val="0"/>
        <w:autoSpaceDE w:val="0"/>
        <w:autoSpaceDN w:val="0"/>
        <w:adjustRightInd w:val="0"/>
        <w:jc w:val="center"/>
        <w:rPr>
          <w:rFonts w:ascii="Arial" w:hAnsi="Arial" w:cs="Arial"/>
          <w:sz w:val="26"/>
          <w:szCs w:val="26"/>
        </w:rPr>
      </w:pPr>
      <w:r w:rsidRPr="005C23E0">
        <w:rPr>
          <w:rFonts w:ascii="Arial" w:hAnsi="Arial" w:cs="Arial"/>
          <w:sz w:val="26"/>
          <w:szCs w:val="26"/>
        </w:rPr>
        <w:t>про ваучерну підтримку бізнесу в період воєнного стану</w:t>
      </w:r>
    </w:p>
    <w:p w:rsidR="007C5BDA" w:rsidRPr="005C23E0" w:rsidRDefault="007C5BDA" w:rsidP="008B77FD">
      <w:pPr>
        <w:widowControl w:val="0"/>
        <w:autoSpaceDE w:val="0"/>
        <w:autoSpaceDN w:val="0"/>
        <w:adjustRightInd w:val="0"/>
        <w:ind w:left="1134" w:firstLine="737"/>
        <w:jc w:val="center"/>
        <w:rPr>
          <w:rFonts w:ascii="Arial" w:hAnsi="Arial" w:cs="Arial"/>
          <w:sz w:val="26"/>
          <w:szCs w:val="26"/>
        </w:rPr>
      </w:pPr>
    </w:p>
    <w:p w:rsidR="007C5BDA" w:rsidRPr="005C23E0" w:rsidRDefault="007C5BDA" w:rsidP="008B77FD">
      <w:pPr>
        <w:widowControl w:val="0"/>
        <w:autoSpaceDE w:val="0"/>
        <w:autoSpaceDN w:val="0"/>
        <w:adjustRightInd w:val="0"/>
        <w:ind w:firstLine="737"/>
        <w:jc w:val="center"/>
        <w:rPr>
          <w:rFonts w:ascii="Arial" w:hAnsi="Arial" w:cs="Arial"/>
          <w:b/>
          <w:bCs/>
          <w:sz w:val="26"/>
          <w:szCs w:val="26"/>
        </w:rPr>
      </w:pPr>
      <w:r w:rsidRPr="005C23E0">
        <w:rPr>
          <w:rFonts w:ascii="Arial" w:hAnsi="Arial" w:cs="Arial"/>
          <w:b/>
          <w:bCs/>
          <w:sz w:val="26"/>
          <w:szCs w:val="26"/>
        </w:rPr>
        <w:t>1. Загальні положення</w:t>
      </w:r>
    </w:p>
    <w:p w:rsidR="00033C14" w:rsidRPr="005C23E0" w:rsidRDefault="00033C14" w:rsidP="008B77FD">
      <w:pPr>
        <w:widowControl w:val="0"/>
        <w:autoSpaceDE w:val="0"/>
        <w:autoSpaceDN w:val="0"/>
        <w:adjustRightInd w:val="0"/>
        <w:ind w:firstLine="737"/>
        <w:jc w:val="center"/>
        <w:rPr>
          <w:rFonts w:ascii="Arial" w:hAnsi="Arial" w:cs="Arial"/>
          <w:b/>
          <w:bCs/>
          <w:sz w:val="26"/>
          <w:szCs w:val="26"/>
        </w:rPr>
      </w:pP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1.1.</w:t>
      </w:r>
      <w:r w:rsidR="00033C14" w:rsidRPr="005C23E0">
        <w:rPr>
          <w:rFonts w:ascii="Arial" w:hAnsi="Arial" w:cs="Arial"/>
          <w:sz w:val="26"/>
          <w:szCs w:val="26"/>
        </w:rPr>
        <w:t xml:space="preserve"> </w:t>
      </w:r>
      <w:r w:rsidRPr="005C23E0">
        <w:rPr>
          <w:rFonts w:ascii="Arial" w:hAnsi="Arial" w:cs="Arial"/>
          <w:sz w:val="26"/>
          <w:szCs w:val="26"/>
        </w:rPr>
        <w:t>Положення про ваучерну підтримку бізнесу в період воєнного стану (надалі – Положення) визначає порядок часткового відшкодування за кошт</w:t>
      </w:r>
      <w:r w:rsidR="003D4411" w:rsidRPr="005C23E0">
        <w:rPr>
          <w:rFonts w:ascii="Arial" w:hAnsi="Arial" w:cs="Arial"/>
          <w:sz w:val="26"/>
          <w:szCs w:val="26"/>
        </w:rPr>
        <w:t>и</w:t>
      </w:r>
      <w:r w:rsidRPr="005C23E0">
        <w:rPr>
          <w:rFonts w:ascii="Arial" w:hAnsi="Arial" w:cs="Arial"/>
          <w:sz w:val="26"/>
          <w:szCs w:val="26"/>
        </w:rPr>
        <w:t xml:space="preserve"> бюджету Львівської міської територіальної громади (надалі – ЛМТГ) юридичним особам та фізичним особам-підприємцям, у тому числі соціальним підприємствам, кластерам та іншим асоціативним підприємницьким структурам частини </w:t>
      </w:r>
      <w:r w:rsidR="003D4411" w:rsidRPr="005C23E0">
        <w:rPr>
          <w:rFonts w:ascii="Arial" w:hAnsi="Arial" w:cs="Arial"/>
          <w:sz w:val="26"/>
          <w:szCs w:val="26"/>
        </w:rPr>
        <w:t xml:space="preserve">вартості робіт і послуг згідно </w:t>
      </w:r>
      <w:r w:rsidRPr="005C23E0">
        <w:rPr>
          <w:rFonts w:ascii="Arial" w:hAnsi="Arial" w:cs="Arial"/>
          <w:sz w:val="26"/>
          <w:szCs w:val="26"/>
        </w:rPr>
        <w:t xml:space="preserve">з вимогами цього Положення. </w:t>
      </w:r>
    </w:p>
    <w:p w:rsidR="007C5BDA" w:rsidRPr="005C23E0" w:rsidRDefault="007C5BDA" w:rsidP="008B77FD">
      <w:pPr>
        <w:widowControl w:val="0"/>
        <w:autoSpaceDE w:val="0"/>
        <w:autoSpaceDN w:val="0"/>
        <w:adjustRightInd w:val="0"/>
        <w:ind w:firstLine="708"/>
        <w:jc w:val="both"/>
        <w:rPr>
          <w:rFonts w:ascii="Arial" w:hAnsi="Arial" w:cs="Arial"/>
          <w:sz w:val="26"/>
          <w:szCs w:val="26"/>
        </w:rPr>
      </w:pPr>
      <w:r w:rsidRPr="005C23E0">
        <w:rPr>
          <w:rFonts w:ascii="Arial" w:hAnsi="Arial" w:cs="Arial"/>
          <w:sz w:val="26"/>
          <w:szCs w:val="26"/>
        </w:rPr>
        <w:t>1.2. Право на отримання ваучерів мають суб'єкти господарської діяльності, які відповідають критеріям:</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1.2.1. Юр</w:t>
      </w:r>
      <w:r w:rsidR="009A09C4" w:rsidRPr="005C23E0">
        <w:rPr>
          <w:rFonts w:ascii="Arial" w:hAnsi="Arial" w:cs="Arial"/>
          <w:sz w:val="26"/>
          <w:szCs w:val="26"/>
        </w:rPr>
        <w:t>идичні особи та фізичні особи-</w:t>
      </w:r>
      <w:r w:rsidRPr="005C23E0">
        <w:rPr>
          <w:rFonts w:ascii="Arial" w:hAnsi="Arial" w:cs="Arial"/>
          <w:sz w:val="26"/>
          <w:szCs w:val="26"/>
        </w:rPr>
        <w:t>підприємці, зареєстровані на території ЛМТГ, а також юридичні особи та фізичні особи</w:t>
      </w:r>
      <w:r w:rsidR="009A09C4" w:rsidRPr="005C23E0">
        <w:rPr>
          <w:rFonts w:ascii="Arial" w:hAnsi="Arial" w:cs="Arial"/>
          <w:sz w:val="26"/>
          <w:szCs w:val="26"/>
        </w:rPr>
        <w:t>-</w:t>
      </w:r>
      <w:r w:rsidRPr="005C23E0">
        <w:rPr>
          <w:rFonts w:ascii="Arial" w:hAnsi="Arial" w:cs="Arial"/>
          <w:sz w:val="26"/>
          <w:szCs w:val="26"/>
        </w:rPr>
        <w:t>підприємці, зареєстровані поза межами ЛМТГ, які виготовляють продукцію, виконують роботи, надають послуги військового та оборонного призначення, виробничі потужності яких розташовані на території ЛМТГ, у тому числі як платники окремих видів податків до бюджету ЛМТГ, які:</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1.2.1.1. Виробляють продукт, мають організований технологічний  процес, надають послуги, відповідно до законодавства України.</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1.2.1.2. Діяльність яких не пов’язана із виробництвом та реалізацією підакцизних товарів та грального бізнесу.</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1.</w:t>
      </w:r>
      <w:r w:rsidR="003D4411" w:rsidRPr="005C23E0">
        <w:rPr>
          <w:rFonts w:ascii="Arial" w:hAnsi="Arial" w:cs="Arial"/>
          <w:sz w:val="26"/>
          <w:szCs w:val="26"/>
        </w:rPr>
        <w:t xml:space="preserve">2.1.3. Не мають заборгованості </w:t>
      </w:r>
      <w:r w:rsidRPr="005C23E0">
        <w:rPr>
          <w:rFonts w:ascii="Arial" w:hAnsi="Arial" w:cs="Arial"/>
          <w:sz w:val="26"/>
          <w:szCs w:val="26"/>
        </w:rPr>
        <w:t>з виплати заробітної плати та сплати податків.</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 xml:space="preserve">1.2.1.4. Здійснили перенесення господарської діяльності та  виробничих </w:t>
      </w:r>
      <w:proofErr w:type="spellStart"/>
      <w:r w:rsidRPr="005C23E0">
        <w:rPr>
          <w:rFonts w:ascii="Arial" w:hAnsi="Arial" w:cs="Arial"/>
          <w:sz w:val="26"/>
          <w:szCs w:val="26"/>
        </w:rPr>
        <w:t>потужностей</w:t>
      </w:r>
      <w:proofErr w:type="spellEnd"/>
      <w:r w:rsidRPr="005C23E0">
        <w:rPr>
          <w:rFonts w:ascii="Arial" w:hAnsi="Arial" w:cs="Arial"/>
          <w:sz w:val="26"/>
          <w:szCs w:val="26"/>
        </w:rPr>
        <w:t xml:space="preserve"> на територію ЛМТГ.</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1.2.2. Кластерні організації, асоціативні підприємницькі організації, які провадять спільну діяльність, спрямовану на розширення ринків, розробку нових продуктів, посилення інноваційного розвитку та які зареєстровані у ЛМТГ для реалізації спільних маркетингових ініціатив учасниками таких об’єднань.</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1.2.3. Соціальні підприємства, діяльність яких спрямована на розв’язання соціальних проблем, які створюють робочі місця та надають послуги вразливим верствам населення та особам з особливими потребами.</w:t>
      </w:r>
    </w:p>
    <w:p w:rsidR="00033C14" w:rsidRPr="005C23E0" w:rsidRDefault="00033C14"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1.3. Визначення термінів:</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1.3.</w:t>
      </w:r>
      <w:r w:rsidR="00033C14" w:rsidRPr="005C23E0">
        <w:rPr>
          <w:rFonts w:ascii="Arial" w:hAnsi="Arial" w:cs="Arial"/>
          <w:sz w:val="26"/>
          <w:szCs w:val="26"/>
        </w:rPr>
        <w:t>1.</w:t>
      </w:r>
      <w:r w:rsidRPr="005C23E0">
        <w:rPr>
          <w:rFonts w:ascii="Arial" w:hAnsi="Arial" w:cs="Arial"/>
          <w:sz w:val="26"/>
          <w:szCs w:val="26"/>
        </w:rPr>
        <w:t xml:space="preserve">  Контрагенти – це виробники/постачальники товарів, виконавці  робіт та надавачі послуг, які надають заявнику комерційну пропозицію.</w:t>
      </w:r>
    </w:p>
    <w:p w:rsidR="007C5BDA" w:rsidRPr="005C23E0" w:rsidRDefault="007C5BDA" w:rsidP="008B77FD">
      <w:pPr>
        <w:widowControl w:val="0"/>
        <w:shd w:val="clear" w:color="auto" w:fill="FFFFFF" w:themeFill="background1"/>
        <w:autoSpaceDE w:val="0"/>
        <w:autoSpaceDN w:val="0"/>
        <w:adjustRightInd w:val="0"/>
        <w:ind w:firstLine="737"/>
        <w:jc w:val="both"/>
        <w:rPr>
          <w:rFonts w:ascii="Arial" w:hAnsi="Arial" w:cs="Arial"/>
          <w:sz w:val="26"/>
          <w:szCs w:val="26"/>
        </w:rPr>
      </w:pPr>
      <w:r w:rsidRPr="005C23E0">
        <w:rPr>
          <w:rFonts w:ascii="Arial" w:hAnsi="Arial" w:cs="Arial"/>
          <w:sz w:val="26"/>
          <w:szCs w:val="26"/>
        </w:rPr>
        <w:t>1.</w:t>
      </w:r>
      <w:r w:rsidR="00033C14" w:rsidRPr="005C23E0">
        <w:rPr>
          <w:rFonts w:ascii="Arial" w:hAnsi="Arial" w:cs="Arial"/>
          <w:sz w:val="26"/>
          <w:szCs w:val="26"/>
        </w:rPr>
        <w:t>3.2</w:t>
      </w:r>
      <w:r w:rsidRPr="005C23E0">
        <w:rPr>
          <w:rFonts w:ascii="Arial" w:hAnsi="Arial" w:cs="Arial"/>
          <w:sz w:val="26"/>
          <w:szCs w:val="26"/>
        </w:rPr>
        <w:t xml:space="preserve">. Організатор конкурсу – головний розпорядник коштів, надавач ваучерів у ЛМТГ </w:t>
      </w:r>
      <w:r w:rsidR="003D4411" w:rsidRPr="005C23E0">
        <w:rPr>
          <w:rFonts w:ascii="Arial" w:hAnsi="Arial" w:cs="Arial"/>
          <w:sz w:val="26"/>
          <w:szCs w:val="26"/>
        </w:rPr>
        <w:t xml:space="preserve">– </w:t>
      </w:r>
      <w:r w:rsidRPr="005C23E0">
        <w:rPr>
          <w:rFonts w:ascii="Arial" w:hAnsi="Arial" w:cs="Arial"/>
          <w:sz w:val="26"/>
          <w:szCs w:val="26"/>
        </w:rPr>
        <w:t>департамент економічного розвитку.</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1.</w:t>
      </w:r>
      <w:r w:rsidR="00033C14" w:rsidRPr="005C23E0">
        <w:rPr>
          <w:rFonts w:ascii="Arial" w:hAnsi="Arial" w:cs="Arial"/>
          <w:sz w:val="26"/>
          <w:szCs w:val="26"/>
        </w:rPr>
        <w:t>4</w:t>
      </w:r>
      <w:r w:rsidRPr="005C23E0">
        <w:rPr>
          <w:rFonts w:ascii="Arial" w:hAnsi="Arial" w:cs="Arial"/>
          <w:sz w:val="26"/>
          <w:szCs w:val="26"/>
        </w:rPr>
        <w:t xml:space="preserve">. Фінансове забезпечення заходів, передбачених </w:t>
      </w:r>
      <w:r w:rsidR="00033C14" w:rsidRPr="005C23E0">
        <w:rPr>
          <w:rFonts w:ascii="Arial" w:hAnsi="Arial" w:cs="Arial"/>
          <w:sz w:val="26"/>
          <w:szCs w:val="26"/>
        </w:rPr>
        <w:t xml:space="preserve">цим </w:t>
      </w:r>
      <w:r w:rsidRPr="005C23E0">
        <w:rPr>
          <w:rFonts w:ascii="Arial" w:hAnsi="Arial" w:cs="Arial"/>
          <w:sz w:val="26"/>
          <w:szCs w:val="26"/>
        </w:rPr>
        <w:t>Положенням, здійснюється за кошт</w:t>
      </w:r>
      <w:r w:rsidR="003D4411" w:rsidRPr="005C23E0">
        <w:rPr>
          <w:rFonts w:ascii="Arial" w:hAnsi="Arial" w:cs="Arial"/>
          <w:sz w:val="26"/>
          <w:szCs w:val="26"/>
        </w:rPr>
        <w:t>и</w:t>
      </w:r>
      <w:r w:rsidRPr="005C23E0">
        <w:rPr>
          <w:rFonts w:ascii="Arial" w:hAnsi="Arial" w:cs="Arial"/>
          <w:sz w:val="26"/>
          <w:szCs w:val="26"/>
        </w:rPr>
        <w:t xml:space="preserve"> бюджету Львівської міської територіальної громади, передбачен</w:t>
      </w:r>
      <w:r w:rsidR="003D4411" w:rsidRPr="005C23E0">
        <w:rPr>
          <w:rFonts w:ascii="Arial" w:hAnsi="Arial" w:cs="Arial"/>
          <w:sz w:val="26"/>
          <w:szCs w:val="26"/>
        </w:rPr>
        <w:t>і</w:t>
      </w:r>
      <w:r w:rsidRPr="005C23E0">
        <w:rPr>
          <w:rFonts w:ascii="Arial" w:hAnsi="Arial" w:cs="Arial"/>
          <w:sz w:val="26"/>
          <w:szCs w:val="26"/>
        </w:rPr>
        <w:t xml:space="preserve"> на виконання заходів Програми сприяння розвитку </w:t>
      </w:r>
      <w:r w:rsidRPr="005C23E0">
        <w:rPr>
          <w:rFonts w:ascii="Arial" w:hAnsi="Arial" w:cs="Arial"/>
          <w:sz w:val="26"/>
          <w:szCs w:val="26"/>
        </w:rPr>
        <w:lastRenderedPageBreak/>
        <w:t>підприємництва у ЛМТГ на відповідний рік.</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1.</w:t>
      </w:r>
      <w:r w:rsidR="00033C14" w:rsidRPr="005C23E0">
        <w:rPr>
          <w:rFonts w:ascii="Arial" w:hAnsi="Arial" w:cs="Arial"/>
          <w:sz w:val="26"/>
          <w:szCs w:val="26"/>
        </w:rPr>
        <w:t>5</w:t>
      </w:r>
      <w:r w:rsidRPr="005C23E0">
        <w:rPr>
          <w:rFonts w:ascii="Arial" w:hAnsi="Arial" w:cs="Arial"/>
          <w:sz w:val="26"/>
          <w:szCs w:val="26"/>
        </w:rPr>
        <w:t>. Надання ваучерів відповідно до цього Положення здійснюється у межах бюджетних призначень на відповідний рік.</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1.</w:t>
      </w:r>
      <w:r w:rsidR="00033C14" w:rsidRPr="005C23E0">
        <w:rPr>
          <w:rFonts w:ascii="Arial" w:hAnsi="Arial" w:cs="Arial"/>
          <w:sz w:val="26"/>
          <w:szCs w:val="26"/>
        </w:rPr>
        <w:t>6</w:t>
      </w:r>
      <w:r w:rsidRPr="005C23E0">
        <w:rPr>
          <w:rFonts w:ascii="Arial" w:hAnsi="Arial" w:cs="Arial"/>
          <w:sz w:val="26"/>
          <w:szCs w:val="26"/>
        </w:rPr>
        <w:t>. Суб’єкт господарської діяльності впродовж року може отримати  різні види ваучерів. Загальна сума фінансування одно</w:t>
      </w:r>
      <w:r w:rsidR="0044139C" w:rsidRPr="005C23E0">
        <w:rPr>
          <w:rFonts w:ascii="Arial" w:hAnsi="Arial" w:cs="Arial"/>
          <w:sz w:val="26"/>
          <w:szCs w:val="26"/>
        </w:rPr>
        <w:t>го</w:t>
      </w:r>
      <w:r w:rsidRPr="005C23E0">
        <w:rPr>
          <w:rFonts w:ascii="Arial" w:hAnsi="Arial" w:cs="Arial"/>
          <w:sz w:val="26"/>
          <w:szCs w:val="26"/>
        </w:rPr>
        <w:t xml:space="preserve"> виду ваучера не може перевищувати його максимального розміру. </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1.</w:t>
      </w:r>
      <w:r w:rsidR="00033C14" w:rsidRPr="005C23E0">
        <w:rPr>
          <w:rFonts w:ascii="Arial" w:hAnsi="Arial" w:cs="Arial"/>
          <w:sz w:val="26"/>
          <w:szCs w:val="26"/>
        </w:rPr>
        <w:t>7</w:t>
      </w:r>
      <w:r w:rsidRPr="005C23E0">
        <w:rPr>
          <w:rFonts w:ascii="Arial" w:hAnsi="Arial" w:cs="Arial"/>
          <w:sz w:val="26"/>
          <w:szCs w:val="26"/>
        </w:rPr>
        <w:t>. Ваучери надаються на конкурсних засадах та поза конкурсом.</w:t>
      </w:r>
    </w:p>
    <w:p w:rsidR="00033C14" w:rsidRPr="005C23E0" w:rsidRDefault="00033C14" w:rsidP="008B77FD">
      <w:pPr>
        <w:widowControl w:val="0"/>
        <w:autoSpaceDE w:val="0"/>
        <w:autoSpaceDN w:val="0"/>
        <w:adjustRightInd w:val="0"/>
        <w:ind w:firstLine="737"/>
        <w:jc w:val="both"/>
        <w:rPr>
          <w:rFonts w:ascii="Arial" w:hAnsi="Arial" w:cs="Arial"/>
          <w:sz w:val="26"/>
          <w:szCs w:val="26"/>
        </w:rPr>
      </w:pPr>
    </w:p>
    <w:p w:rsidR="00033C14" w:rsidRPr="005C23E0" w:rsidRDefault="00033C14" w:rsidP="008B77FD">
      <w:pPr>
        <w:widowControl w:val="0"/>
        <w:autoSpaceDE w:val="0"/>
        <w:autoSpaceDN w:val="0"/>
        <w:adjustRightInd w:val="0"/>
        <w:jc w:val="center"/>
        <w:rPr>
          <w:rFonts w:ascii="Arial" w:hAnsi="Arial" w:cs="Arial"/>
          <w:b/>
          <w:sz w:val="26"/>
          <w:szCs w:val="26"/>
        </w:rPr>
      </w:pPr>
      <w:r w:rsidRPr="005C23E0">
        <w:rPr>
          <w:rFonts w:ascii="Arial" w:hAnsi="Arial" w:cs="Arial"/>
          <w:b/>
          <w:sz w:val="26"/>
          <w:szCs w:val="26"/>
        </w:rPr>
        <w:t>2. Види ваучерів</w:t>
      </w:r>
    </w:p>
    <w:p w:rsidR="007C5BDA" w:rsidRPr="005C23E0" w:rsidRDefault="007C5BDA" w:rsidP="008B77FD">
      <w:pPr>
        <w:widowControl w:val="0"/>
        <w:autoSpaceDE w:val="0"/>
        <w:autoSpaceDN w:val="0"/>
        <w:adjustRightInd w:val="0"/>
        <w:ind w:firstLine="737"/>
        <w:jc w:val="both"/>
        <w:rPr>
          <w:rFonts w:ascii="Arial" w:hAnsi="Arial" w:cs="Arial"/>
          <w:b/>
          <w:sz w:val="26"/>
          <w:szCs w:val="26"/>
        </w:rPr>
      </w:pPr>
    </w:p>
    <w:p w:rsidR="007C5BDA" w:rsidRPr="005C23E0" w:rsidRDefault="004F072D" w:rsidP="008B77FD">
      <w:pPr>
        <w:widowControl w:val="0"/>
        <w:autoSpaceDE w:val="0"/>
        <w:autoSpaceDN w:val="0"/>
        <w:adjustRightInd w:val="0"/>
        <w:ind w:firstLine="737"/>
        <w:rPr>
          <w:rFonts w:ascii="Arial" w:hAnsi="Arial" w:cs="Arial"/>
          <w:sz w:val="26"/>
          <w:szCs w:val="26"/>
        </w:rPr>
      </w:pPr>
      <w:r w:rsidRPr="005C23E0">
        <w:rPr>
          <w:rFonts w:ascii="Arial" w:hAnsi="Arial" w:cs="Arial"/>
          <w:sz w:val="26"/>
          <w:szCs w:val="26"/>
        </w:rPr>
        <w:t xml:space="preserve">2.1. </w:t>
      </w:r>
      <w:r w:rsidR="007C5BDA" w:rsidRPr="005C23E0">
        <w:rPr>
          <w:rFonts w:ascii="Arial" w:hAnsi="Arial" w:cs="Arial"/>
          <w:sz w:val="26"/>
          <w:szCs w:val="26"/>
        </w:rPr>
        <w:t>На конкурсних засадах надаються такі види ваучерів:</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2.1.</w:t>
      </w:r>
      <w:r w:rsidR="004F072D" w:rsidRPr="005C23E0">
        <w:rPr>
          <w:rFonts w:ascii="Arial" w:hAnsi="Arial" w:cs="Arial"/>
          <w:sz w:val="26"/>
          <w:szCs w:val="26"/>
        </w:rPr>
        <w:t>1.</w:t>
      </w:r>
      <w:r w:rsidRPr="005C23E0">
        <w:rPr>
          <w:rFonts w:ascii="Arial" w:hAnsi="Arial" w:cs="Arial"/>
          <w:sz w:val="26"/>
          <w:szCs w:val="26"/>
        </w:rPr>
        <w:t xml:space="preserve"> Маркетингові ваучери на розвиток</w:t>
      </w:r>
      <w:r w:rsidR="00033C14" w:rsidRPr="005C23E0">
        <w:rPr>
          <w:rFonts w:ascii="Arial" w:hAnsi="Arial" w:cs="Arial"/>
          <w:sz w:val="26"/>
          <w:szCs w:val="26"/>
        </w:rPr>
        <w:t>:</w:t>
      </w:r>
    </w:p>
    <w:p w:rsidR="007C5BDA" w:rsidRPr="005C23E0" w:rsidRDefault="007C5BDA" w:rsidP="008B77FD">
      <w:pPr>
        <w:widowControl w:val="0"/>
        <w:autoSpaceDE w:val="0"/>
        <w:autoSpaceDN w:val="0"/>
        <w:adjustRightInd w:val="0"/>
        <w:ind w:firstLine="737"/>
        <w:jc w:val="both"/>
        <w:rPr>
          <w:rFonts w:ascii="Arial" w:hAnsi="Arial" w:cs="Arial"/>
          <w:sz w:val="26"/>
          <w:szCs w:val="26"/>
          <w:lang w:eastAsia="ru-RU"/>
        </w:rPr>
      </w:pPr>
      <w:r w:rsidRPr="005C23E0">
        <w:rPr>
          <w:rFonts w:ascii="Arial" w:hAnsi="Arial" w:cs="Arial"/>
          <w:sz w:val="26"/>
          <w:szCs w:val="26"/>
        </w:rPr>
        <w:t>2.1.</w:t>
      </w:r>
      <w:r w:rsidR="00033C14" w:rsidRPr="005C23E0">
        <w:rPr>
          <w:rFonts w:ascii="Arial" w:hAnsi="Arial" w:cs="Arial"/>
          <w:sz w:val="26"/>
          <w:szCs w:val="26"/>
        </w:rPr>
        <w:t>1</w:t>
      </w:r>
      <w:r w:rsidRPr="005C23E0">
        <w:rPr>
          <w:rFonts w:ascii="Arial" w:hAnsi="Arial" w:cs="Arial"/>
          <w:sz w:val="26"/>
          <w:szCs w:val="26"/>
        </w:rPr>
        <w:t>.</w:t>
      </w:r>
      <w:r w:rsidR="004F072D" w:rsidRPr="005C23E0">
        <w:rPr>
          <w:rFonts w:ascii="Arial" w:hAnsi="Arial" w:cs="Arial"/>
          <w:sz w:val="26"/>
          <w:szCs w:val="26"/>
        </w:rPr>
        <w:t>1.</w:t>
      </w:r>
      <w:r w:rsidRPr="005C23E0">
        <w:rPr>
          <w:rFonts w:ascii="Arial" w:hAnsi="Arial" w:cs="Arial"/>
          <w:sz w:val="26"/>
          <w:szCs w:val="26"/>
        </w:rPr>
        <w:t xml:space="preserve"> Надаються за заявою та документами, необхідними для участі </w:t>
      </w:r>
      <w:r w:rsidR="0044139C" w:rsidRPr="005C23E0">
        <w:rPr>
          <w:rFonts w:ascii="Arial" w:hAnsi="Arial" w:cs="Arial"/>
          <w:sz w:val="26"/>
          <w:szCs w:val="26"/>
        </w:rPr>
        <w:t>у</w:t>
      </w:r>
      <w:r w:rsidRPr="005C23E0">
        <w:rPr>
          <w:rFonts w:ascii="Arial" w:hAnsi="Arial" w:cs="Arial"/>
          <w:sz w:val="26"/>
          <w:szCs w:val="26"/>
        </w:rPr>
        <w:t xml:space="preserve"> конкурсі (додат</w:t>
      </w:r>
      <w:r w:rsidR="00033C14" w:rsidRPr="005C23E0">
        <w:rPr>
          <w:rFonts w:ascii="Arial" w:hAnsi="Arial" w:cs="Arial"/>
          <w:sz w:val="26"/>
          <w:szCs w:val="26"/>
        </w:rPr>
        <w:t>ки</w:t>
      </w:r>
      <w:r w:rsidRPr="005C23E0">
        <w:rPr>
          <w:rFonts w:ascii="Arial" w:hAnsi="Arial" w:cs="Arial"/>
          <w:sz w:val="26"/>
          <w:szCs w:val="26"/>
        </w:rPr>
        <w:t xml:space="preserve"> 1, 2</w:t>
      </w:r>
      <w:r w:rsidR="00033C14" w:rsidRPr="005C23E0">
        <w:rPr>
          <w:rFonts w:ascii="Arial" w:hAnsi="Arial" w:cs="Arial"/>
          <w:sz w:val="26"/>
          <w:szCs w:val="26"/>
        </w:rPr>
        <w:t xml:space="preserve"> до цього Положення</w:t>
      </w:r>
      <w:r w:rsidRPr="005C23E0">
        <w:rPr>
          <w:rFonts w:ascii="Arial" w:hAnsi="Arial" w:cs="Arial"/>
          <w:sz w:val="26"/>
          <w:szCs w:val="26"/>
        </w:rPr>
        <w:t>)</w:t>
      </w:r>
      <w:r w:rsidR="0044139C" w:rsidRPr="005C23E0">
        <w:rPr>
          <w:rFonts w:ascii="Arial" w:hAnsi="Arial" w:cs="Arial"/>
          <w:sz w:val="26"/>
          <w:szCs w:val="26"/>
        </w:rPr>
        <w:t>,</w:t>
      </w:r>
      <w:r w:rsidRPr="005C23E0">
        <w:rPr>
          <w:rFonts w:ascii="Arial" w:hAnsi="Arial" w:cs="Arial"/>
          <w:sz w:val="26"/>
          <w:szCs w:val="26"/>
        </w:rPr>
        <w:t xml:space="preserve"> на такі цілі: с</w:t>
      </w:r>
      <w:r w:rsidRPr="005C23E0">
        <w:rPr>
          <w:rFonts w:ascii="Arial" w:hAnsi="Arial" w:cs="Arial"/>
          <w:sz w:val="26"/>
          <w:szCs w:val="26"/>
          <w:lang w:eastAsia="ru-RU"/>
        </w:rPr>
        <w:t xml:space="preserve">творення, оновлення, адміністрування сайтів; </w:t>
      </w:r>
      <w:proofErr w:type="spellStart"/>
      <w:r w:rsidRPr="005C23E0">
        <w:rPr>
          <w:rFonts w:ascii="Arial" w:hAnsi="Arial" w:cs="Arial"/>
          <w:sz w:val="26"/>
          <w:szCs w:val="26"/>
          <w:lang w:eastAsia="ru-RU"/>
        </w:rPr>
        <w:t>брендинг</w:t>
      </w:r>
      <w:proofErr w:type="spellEnd"/>
      <w:r w:rsidRPr="005C23E0">
        <w:rPr>
          <w:rFonts w:ascii="Arial" w:hAnsi="Arial" w:cs="Arial"/>
          <w:sz w:val="26"/>
          <w:szCs w:val="26"/>
          <w:lang w:eastAsia="ru-RU"/>
        </w:rPr>
        <w:t xml:space="preserve"> та просування продукції; консультаційні послуги із визначення напрямів розвитку бізнесу, стратегічного, маркетингового та операційного планування; проведення досліджень та розробок, спрямованих на підвищення економічної ефективності та конкурентоспроможності бізнесу; підготовка експортної і маркетингової стратегії та стратегії розвитку; сертифікації продукції/процесу; створення та адміністрування онлайн-магазинів.</w:t>
      </w:r>
    </w:p>
    <w:p w:rsidR="007C5BDA" w:rsidRPr="005C23E0" w:rsidRDefault="007C5BDA" w:rsidP="008B77FD">
      <w:pPr>
        <w:widowControl w:val="0"/>
        <w:autoSpaceDE w:val="0"/>
        <w:autoSpaceDN w:val="0"/>
        <w:adjustRightInd w:val="0"/>
        <w:ind w:firstLine="709"/>
        <w:jc w:val="both"/>
        <w:rPr>
          <w:rFonts w:ascii="Arial" w:hAnsi="Arial" w:cs="Arial"/>
          <w:sz w:val="26"/>
          <w:szCs w:val="26"/>
        </w:rPr>
      </w:pPr>
      <w:r w:rsidRPr="005C23E0">
        <w:rPr>
          <w:rFonts w:ascii="Arial" w:hAnsi="Arial" w:cs="Arial"/>
          <w:sz w:val="26"/>
          <w:szCs w:val="26"/>
        </w:rPr>
        <w:t>2.1.</w:t>
      </w:r>
      <w:r w:rsidR="004F072D" w:rsidRPr="005C23E0">
        <w:rPr>
          <w:rFonts w:ascii="Arial" w:hAnsi="Arial" w:cs="Arial"/>
          <w:sz w:val="26"/>
          <w:szCs w:val="26"/>
        </w:rPr>
        <w:t>1.</w:t>
      </w:r>
      <w:r w:rsidRPr="005C23E0">
        <w:rPr>
          <w:rFonts w:ascii="Arial" w:hAnsi="Arial" w:cs="Arial"/>
          <w:sz w:val="26"/>
          <w:szCs w:val="26"/>
        </w:rPr>
        <w:t>2. Розмір маркетингового ваучер</w:t>
      </w:r>
      <w:r w:rsidR="00033C14" w:rsidRPr="005C23E0">
        <w:rPr>
          <w:rFonts w:ascii="Arial" w:hAnsi="Arial" w:cs="Arial"/>
          <w:sz w:val="26"/>
          <w:szCs w:val="26"/>
        </w:rPr>
        <w:t>а</w:t>
      </w:r>
      <w:r w:rsidRPr="005C23E0">
        <w:rPr>
          <w:rFonts w:ascii="Arial" w:hAnsi="Arial" w:cs="Arial"/>
          <w:sz w:val="26"/>
          <w:szCs w:val="26"/>
        </w:rPr>
        <w:t xml:space="preserve"> на розвиток становить:</w:t>
      </w:r>
    </w:p>
    <w:p w:rsidR="007C5BDA" w:rsidRPr="005C23E0" w:rsidRDefault="007C5BDA" w:rsidP="008B77FD">
      <w:pPr>
        <w:widowControl w:val="0"/>
        <w:autoSpaceDE w:val="0"/>
        <w:autoSpaceDN w:val="0"/>
        <w:adjustRightInd w:val="0"/>
        <w:ind w:firstLine="709"/>
        <w:jc w:val="both"/>
        <w:rPr>
          <w:rFonts w:ascii="Arial" w:hAnsi="Arial" w:cs="Arial"/>
          <w:sz w:val="26"/>
          <w:szCs w:val="26"/>
        </w:rPr>
      </w:pPr>
      <w:r w:rsidRPr="005C23E0">
        <w:rPr>
          <w:rFonts w:ascii="Arial" w:hAnsi="Arial" w:cs="Arial"/>
          <w:sz w:val="26"/>
          <w:szCs w:val="26"/>
        </w:rPr>
        <w:t>2.1.</w:t>
      </w:r>
      <w:r w:rsidR="004F072D" w:rsidRPr="005C23E0">
        <w:rPr>
          <w:rFonts w:ascii="Arial" w:hAnsi="Arial" w:cs="Arial"/>
          <w:sz w:val="26"/>
          <w:szCs w:val="26"/>
        </w:rPr>
        <w:t>1.</w:t>
      </w:r>
      <w:r w:rsidRPr="005C23E0">
        <w:rPr>
          <w:rFonts w:ascii="Arial" w:hAnsi="Arial" w:cs="Arial"/>
          <w:sz w:val="26"/>
          <w:szCs w:val="26"/>
        </w:rPr>
        <w:t xml:space="preserve">2.1. Для юридичних осіб – 50 відсотків від вартості витрат відповідно до договорів з надавачем послуг, але не більше </w:t>
      </w:r>
      <w:r w:rsidR="0044139C" w:rsidRPr="005C23E0">
        <w:rPr>
          <w:rFonts w:ascii="Arial" w:hAnsi="Arial" w:cs="Arial"/>
          <w:sz w:val="26"/>
          <w:szCs w:val="26"/>
        </w:rPr>
        <w:t xml:space="preserve">ніж </w:t>
      </w:r>
      <w:r w:rsidRPr="005C23E0">
        <w:rPr>
          <w:rFonts w:ascii="Arial" w:hAnsi="Arial" w:cs="Arial"/>
          <w:sz w:val="26"/>
          <w:szCs w:val="26"/>
        </w:rPr>
        <w:t>100 тис. грн.</w:t>
      </w:r>
    </w:p>
    <w:p w:rsidR="007C5BDA" w:rsidRPr="005C23E0" w:rsidRDefault="007C5BDA" w:rsidP="008B77FD">
      <w:pPr>
        <w:widowControl w:val="0"/>
        <w:autoSpaceDE w:val="0"/>
        <w:autoSpaceDN w:val="0"/>
        <w:adjustRightInd w:val="0"/>
        <w:ind w:firstLine="709"/>
        <w:jc w:val="both"/>
        <w:rPr>
          <w:rFonts w:ascii="Arial" w:hAnsi="Arial" w:cs="Arial"/>
          <w:i/>
          <w:sz w:val="26"/>
          <w:szCs w:val="26"/>
        </w:rPr>
      </w:pPr>
      <w:r w:rsidRPr="005C23E0">
        <w:rPr>
          <w:rFonts w:ascii="Arial" w:hAnsi="Arial" w:cs="Arial"/>
          <w:sz w:val="26"/>
          <w:szCs w:val="26"/>
        </w:rPr>
        <w:t>2.1.</w:t>
      </w:r>
      <w:r w:rsidR="004F072D" w:rsidRPr="005C23E0">
        <w:rPr>
          <w:rFonts w:ascii="Arial" w:hAnsi="Arial" w:cs="Arial"/>
          <w:sz w:val="26"/>
          <w:szCs w:val="26"/>
        </w:rPr>
        <w:t>1.</w:t>
      </w:r>
      <w:r w:rsidRPr="005C23E0">
        <w:rPr>
          <w:rFonts w:ascii="Arial" w:hAnsi="Arial" w:cs="Arial"/>
          <w:sz w:val="26"/>
          <w:szCs w:val="26"/>
        </w:rPr>
        <w:t>2.2. Для фізичних осіб</w:t>
      </w:r>
      <w:r w:rsidR="00033C14" w:rsidRPr="005C23E0">
        <w:rPr>
          <w:rFonts w:ascii="Arial" w:hAnsi="Arial" w:cs="Arial"/>
          <w:sz w:val="26"/>
          <w:szCs w:val="26"/>
        </w:rPr>
        <w:t xml:space="preserve"> – </w:t>
      </w:r>
      <w:r w:rsidRPr="005C23E0">
        <w:rPr>
          <w:rFonts w:ascii="Arial" w:hAnsi="Arial" w:cs="Arial"/>
          <w:sz w:val="26"/>
          <w:szCs w:val="26"/>
        </w:rPr>
        <w:t xml:space="preserve">підприємців – 50 відсотків від вартості витрат відповідно до договорів з надавачем послуг, але не більше </w:t>
      </w:r>
      <w:r w:rsidR="0044139C" w:rsidRPr="005C23E0">
        <w:rPr>
          <w:rFonts w:ascii="Arial" w:hAnsi="Arial" w:cs="Arial"/>
          <w:sz w:val="26"/>
          <w:szCs w:val="26"/>
        </w:rPr>
        <w:t xml:space="preserve">ніж               </w:t>
      </w:r>
      <w:r w:rsidRPr="005C23E0">
        <w:rPr>
          <w:rFonts w:ascii="Arial" w:hAnsi="Arial" w:cs="Arial"/>
          <w:sz w:val="26"/>
          <w:szCs w:val="26"/>
        </w:rPr>
        <w:t>50 тис. грн.</w:t>
      </w:r>
      <w:r w:rsidRPr="005C23E0">
        <w:rPr>
          <w:rFonts w:ascii="Arial" w:hAnsi="Arial" w:cs="Arial"/>
          <w:i/>
          <w:sz w:val="26"/>
          <w:szCs w:val="26"/>
        </w:rPr>
        <w:t xml:space="preserve"> </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2.</w:t>
      </w:r>
      <w:r w:rsidR="004F072D" w:rsidRPr="005C23E0">
        <w:rPr>
          <w:rFonts w:ascii="Arial" w:hAnsi="Arial" w:cs="Arial"/>
          <w:sz w:val="26"/>
          <w:szCs w:val="26"/>
        </w:rPr>
        <w:t>1.</w:t>
      </w:r>
      <w:r w:rsidRPr="005C23E0">
        <w:rPr>
          <w:rFonts w:ascii="Arial" w:hAnsi="Arial" w:cs="Arial"/>
          <w:sz w:val="26"/>
          <w:szCs w:val="26"/>
        </w:rPr>
        <w:t>2. Ваучери на енергозбереження</w:t>
      </w:r>
      <w:r w:rsidR="00C50BD0" w:rsidRPr="005C23E0">
        <w:rPr>
          <w:rFonts w:ascii="Arial" w:hAnsi="Arial" w:cs="Arial"/>
          <w:sz w:val="26"/>
          <w:szCs w:val="26"/>
        </w:rPr>
        <w:t>:</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2.</w:t>
      </w:r>
      <w:r w:rsidR="004F072D" w:rsidRPr="005C23E0">
        <w:rPr>
          <w:rFonts w:ascii="Arial" w:hAnsi="Arial" w:cs="Arial"/>
          <w:sz w:val="26"/>
          <w:szCs w:val="26"/>
        </w:rPr>
        <w:t>1.</w:t>
      </w:r>
      <w:r w:rsidRPr="005C23E0">
        <w:rPr>
          <w:rFonts w:ascii="Arial" w:hAnsi="Arial" w:cs="Arial"/>
          <w:sz w:val="26"/>
          <w:szCs w:val="26"/>
        </w:rPr>
        <w:t>2.1.  Надаються за заявою та документами</w:t>
      </w:r>
      <w:r w:rsidR="00C50BD0" w:rsidRPr="005C23E0">
        <w:rPr>
          <w:rFonts w:ascii="Arial" w:hAnsi="Arial" w:cs="Arial"/>
          <w:sz w:val="26"/>
          <w:szCs w:val="26"/>
        </w:rPr>
        <w:t>,</w:t>
      </w:r>
      <w:r w:rsidRPr="005C23E0">
        <w:rPr>
          <w:rFonts w:ascii="Arial" w:hAnsi="Arial" w:cs="Arial"/>
          <w:sz w:val="26"/>
          <w:szCs w:val="26"/>
        </w:rPr>
        <w:t xml:space="preserve"> необхідними для участі </w:t>
      </w:r>
      <w:r w:rsidR="0044139C" w:rsidRPr="005C23E0">
        <w:rPr>
          <w:rFonts w:ascii="Arial" w:hAnsi="Arial" w:cs="Arial"/>
          <w:sz w:val="26"/>
          <w:szCs w:val="26"/>
        </w:rPr>
        <w:t>у</w:t>
      </w:r>
      <w:r w:rsidRPr="005C23E0">
        <w:rPr>
          <w:rFonts w:ascii="Arial" w:hAnsi="Arial" w:cs="Arial"/>
          <w:sz w:val="26"/>
          <w:szCs w:val="26"/>
        </w:rPr>
        <w:t xml:space="preserve"> конкурсі (додат</w:t>
      </w:r>
      <w:r w:rsidR="00C50BD0" w:rsidRPr="005C23E0">
        <w:rPr>
          <w:rFonts w:ascii="Arial" w:hAnsi="Arial" w:cs="Arial"/>
          <w:sz w:val="26"/>
          <w:szCs w:val="26"/>
        </w:rPr>
        <w:t>ки</w:t>
      </w:r>
      <w:r w:rsidRPr="005C23E0">
        <w:rPr>
          <w:rFonts w:ascii="Arial" w:hAnsi="Arial" w:cs="Arial"/>
          <w:sz w:val="26"/>
          <w:szCs w:val="26"/>
        </w:rPr>
        <w:t xml:space="preserve"> 1, 2</w:t>
      </w:r>
      <w:r w:rsidR="00C50BD0" w:rsidRPr="005C23E0">
        <w:rPr>
          <w:rFonts w:ascii="Arial" w:hAnsi="Arial" w:cs="Arial"/>
          <w:sz w:val="26"/>
          <w:szCs w:val="26"/>
        </w:rPr>
        <w:t xml:space="preserve"> до цього Положення</w:t>
      </w:r>
      <w:r w:rsidRPr="005C23E0">
        <w:rPr>
          <w:rFonts w:ascii="Arial" w:hAnsi="Arial" w:cs="Arial"/>
          <w:sz w:val="26"/>
          <w:szCs w:val="26"/>
        </w:rPr>
        <w:t>)</w:t>
      </w:r>
      <w:r w:rsidR="0044139C" w:rsidRPr="005C23E0">
        <w:rPr>
          <w:rFonts w:ascii="Arial" w:hAnsi="Arial" w:cs="Arial"/>
          <w:sz w:val="26"/>
          <w:szCs w:val="26"/>
        </w:rPr>
        <w:t xml:space="preserve">, </w:t>
      </w:r>
      <w:r w:rsidRPr="005C23E0">
        <w:rPr>
          <w:rFonts w:ascii="Arial" w:hAnsi="Arial" w:cs="Arial"/>
          <w:sz w:val="26"/>
          <w:szCs w:val="26"/>
        </w:rPr>
        <w:t>на такі цілі:</w:t>
      </w:r>
    </w:p>
    <w:p w:rsidR="007C5BDA" w:rsidRPr="005C23E0" w:rsidRDefault="007C5BDA" w:rsidP="008B77FD">
      <w:pPr>
        <w:widowControl w:val="0"/>
        <w:suppressAutoHyphens w:val="0"/>
        <w:autoSpaceDE w:val="0"/>
        <w:autoSpaceDN w:val="0"/>
        <w:adjustRightInd w:val="0"/>
        <w:ind w:firstLine="708"/>
        <w:contextualSpacing/>
        <w:jc w:val="both"/>
        <w:rPr>
          <w:rFonts w:ascii="Arial" w:hAnsi="Arial" w:cs="Arial"/>
          <w:sz w:val="26"/>
          <w:szCs w:val="26"/>
        </w:rPr>
      </w:pPr>
      <w:r w:rsidRPr="005C23E0">
        <w:rPr>
          <w:rFonts w:ascii="Arial" w:hAnsi="Arial" w:cs="Arial"/>
          <w:sz w:val="26"/>
          <w:szCs w:val="26"/>
          <w:lang w:eastAsia="ru-RU"/>
        </w:rPr>
        <w:t>2.</w:t>
      </w:r>
      <w:r w:rsidR="004F072D" w:rsidRPr="005C23E0">
        <w:rPr>
          <w:rFonts w:ascii="Arial" w:hAnsi="Arial" w:cs="Arial"/>
          <w:sz w:val="26"/>
          <w:szCs w:val="26"/>
          <w:lang w:eastAsia="ru-RU"/>
        </w:rPr>
        <w:t>1.</w:t>
      </w:r>
      <w:r w:rsidRPr="005C23E0">
        <w:rPr>
          <w:rFonts w:ascii="Arial" w:hAnsi="Arial" w:cs="Arial"/>
          <w:sz w:val="26"/>
          <w:szCs w:val="26"/>
          <w:lang w:eastAsia="ru-RU"/>
        </w:rPr>
        <w:t>2.</w:t>
      </w:r>
      <w:r w:rsidR="00C50BD0" w:rsidRPr="005C23E0">
        <w:rPr>
          <w:rFonts w:ascii="Arial" w:hAnsi="Arial" w:cs="Arial"/>
          <w:sz w:val="26"/>
          <w:szCs w:val="26"/>
          <w:lang w:eastAsia="ru-RU"/>
        </w:rPr>
        <w:t>1.1.</w:t>
      </w:r>
      <w:r w:rsidRPr="005C23E0">
        <w:rPr>
          <w:rFonts w:ascii="Arial" w:hAnsi="Arial" w:cs="Arial"/>
          <w:sz w:val="26"/>
          <w:szCs w:val="26"/>
          <w:lang w:eastAsia="ru-RU"/>
        </w:rPr>
        <w:t xml:space="preserve"> На м’які (документальні) заходи: впровадження </w:t>
      </w:r>
      <w:proofErr w:type="spellStart"/>
      <w:r w:rsidRPr="005C23E0">
        <w:rPr>
          <w:rFonts w:ascii="Arial" w:hAnsi="Arial" w:cs="Arial"/>
          <w:sz w:val="26"/>
          <w:szCs w:val="26"/>
          <w:lang w:eastAsia="ru-RU"/>
        </w:rPr>
        <w:t>енергомоніторингу</w:t>
      </w:r>
      <w:proofErr w:type="spellEnd"/>
      <w:r w:rsidRPr="005C23E0">
        <w:rPr>
          <w:rFonts w:ascii="Arial" w:hAnsi="Arial" w:cs="Arial"/>
          <w:sz w:val="26"/>
          <w:szCs w:val="26"/>
          <w:lang w:eastAsia="ru-RU"/>
        </w:rPr>
        <w:t xml:space="preserve">, зокрема програмного забезпечення; впровадження систем </w:t>
      </w:r>
      <w:proofErr w:type="spellStart"/>
      <w:r w:rsidRPr="005C23E0">
        <w:rPr>
          <w:rFonts w:ascii="Arial" w:hAnsi="Arial" w:cs="Arial"/>
          <w:sz w:val="26"/>
          <w:szCs w:val="26"/>
          <w:lang w:eastAsia="ru-RU"/>
        </w:rPr>
        <w:t>енергоменеджменту</w:t>
      </w:r>
      <w:proofErr w:type="spellEnd"/>
      <w:r w:rsidRPr="005C23E0">
        <w:rPr>
          <w:rFonts w:ascii="Arial" w:hAnsi="Arial" w:cs="Arial"/>
          <w:sz w:val="26"/>
          <w:szCs w:val="26"/>
          <w:lang w:eastAsia="ru-RU"/>
        </w:rPr>
        <w:t>; техніко-економічне обґрунтування впровадження заходів, спрямованих на зменшення енергоємності виробництва; розробка концепцій впровадження принципів циркулярної економіки на підприємствах, у тому числі: організація логістики повернення власної продукції, ремонт і/або розбирання власних несправних і використаних виробів на частини з метою відновлення та повторного використання; промисловий симбіоз (відходи власного виробництва постачають як сировину іншим підприємствам); в</w:t>
      </w:r>
      <w:r w:rsidRPr="005C23E0">
        <w:rPr>
          <w:rFonts w:ascii="Arial" w:hAnsi="Arial" w:cs="Arial"/>
          <w:sz w:val="26"/>
          <w:szCs w:val="26"/>
        </w:rPr>
        <w:t xml:space="preserve">иготовлення енергетичного сертифікату; проведення </w:t>
      </w:r>
      <w:proofErr w:type="spellStart"/>
      <w:r w:rsidRPr="005C23E0">
        <w:rPr>
          <w:rFonts w:ascii="Arial" w:hAnsi="Arial" w:cs="Arial"/>
          <w:sz w:val="26"/>
          <w:szCs w:val="26"/>
        </w:rPr>
        <w:t>енергоаудитів</w:t>
      </w:r>
      <w:proofErr w:type="spellEnd"/>
      <w:r w:rsidRPr="005C23E0">
        <w:rPr>
          <w:rFonts w:ascii="Arial" w:hAnsi="Arial" w:cs="Arial"/>
          <w:sz w:val="26"/>
          <w:szCs w:val="26"/>
        </w:rPr>
        <w:t xml:space="preserve">; виготовлення </w:t>
      </w:r>
      <w:proofErr w:type="spellStart"/>
      <w:r w:rsidRPr="005C23E0">
        <w:rPr>
          <w:rFonts w:ascii="Arial" w:hAnsi="Arial" w:cs="Arial"/>
          <w:sz w:val="26"/>
          <w:szCs w:val="26"/>
        </w:rPr>
        <w:t>проєктної</w:t>
      </w:r>
      <w:proofErr w:type="spellEnd"/>
      <w:r w:rsidRPr="005C23E0">
        <w:rPr>
          <w:rFonts w:ascii="Arial" w:hAnsi="Arial" w:cs="Arial"/>
          <w:sz w:val="26"/>
          <w:szCs w:val="26"/>
        </w:rPr>
        <w:t xml:space="preserve"> документації на заходи з енергозбереження; виготовлення </w:t>
      </w:r>
      <w:proofErr w:type="spellStart"/>
      <w:r w:rsidRPr="005C23E0">
        <w:rPr>
          <w:rFonts w:ascii="Arial" w:hAnsi="Arial" w:cs="Arial"/>
          <w:sz w:val="26"/>
          <w:szCs w:val="26"/>
        </w:rPr>
        <w:t>проєктної</w:t>
      </w:r>
      <w:proofErr w:type="spellEnd"/>
      <w:r w:rsidRPr="005C23E0">
        <w:rPr>
          <w:rFonts w:ascii="Arial" w:hAnsi="Arial" w:cs="Arial"/>
          <w:sz w:val="26"/>
          <w:szCs w:val="26"/>
        </w:rPr>
        <w:t xml:space="preserve"> документації для заходів із зменшення потреб в енергоресурсах.</w:t>
      </w:r>
    </w:p>
    <w:p w:rsidR="007C5BDA" w:rsidRPr="005C23E0" w:rsidRDefault="007C5BDA" w:rsidP="008B77FD">
      <w:pPr>
        <w:widowControl w:val="0"/>
        <w:autoSpaceDE w:val="0"/>
        <w:autoSpaceDN w:val="0"/>
        <w:adjustRightInd w:val="0"/>
        <w:ind w:firstLine="708"/>
        <w:jc w:val="both"/>
        <w:rPr>
          <w:rFonts w:ascii="Arial" w:hAnsi="Arial" w:cs="Arial"/>
          <w:sz w:val="26"/>
          <w:szCs w:val="26"/>
        </w:rPr>
      </w:pPr>
      <w:r w:rsidRPr="005C23E0">
        <w:rPr>
          <w:rFonts w:ascii="Arial" w:hAnsi="Arial" w:cs="Arial"/>
          <w:sz w:val="26"/>
          <w:szCs w:val="26"/>
        </w:rPr>
        <w:t>2.</w:t>
      </w:r>
      <w:r w:rsidR="004F072D" w:rsidRPr="005C23E0">
        <w:rPr>
          <w:rFonts w:ascii="Arial" w:hAnsi="Arial" w:cs="Arial"/>
          <w:sz w:val="26"/>
          <w:szCs w:val="26"/>
        </w:rPr>
        <w:t>1.</w:t>
      </w:r>
      <w:r w:rsidRPr="005C23E0">
        <w:rPr>
          <w:rFonts w:ascii="Arial" w:hAnsi="Arial" w:cs="Arial"/>
          <w:sz w:val="26"/>
          <w:szCs w:val="26"/>
        </w:rPr>
        <w:t>2.</w:t>
      </w:r>
      <w:r w:rsidR="00C50BD0" w:rsidRPr="005C23E0">
        <w:rPr>
          <w:rFonts w:ascii="Arial" w:hAnsi="Arial" w:cs="Arial"/>
          <w:sz w:val="26"/>
          <w:szCs w:val="26"/>
        </w:rPr>
        <w:t>1.2.</w:t>
      </w:r>
      <w:r w:rsidRPr="005C23E0">
        <w:rPr>
          <w:rFonts w:ascii="Arial" w:hAnsi="Arial" w:cs="Arial"/>
          <w:sz w:val="26"/>
          <w:szCs w:val="26"/>
        </w:rPr>
        <w:t xml:space="preserve"> На тверді (інфраструктурні) заходи: впровадження інноваційних (демонстраційних) заходів, скерованих на зменшення енергоємності виробництва; </w:t>
      </w:r>
      <w:proofErr w:type="spellStart"/>
      <w:r w:rsidRPr="005C23E0">
        <w:rPr>
          <w:rFonts w:ascii="Arial" w:hAnsi="Arial" w:cs="Arial"/>
          <w:sz w:val="26"/>
          <w:szCs w:val="26"/>
        </w:rPr>
        <w:t>термомодернізація</w:t>
      </w:r>
      <w:proofErr w:type="spellEnd"/>
      <w:r w:rsidRPr="005C23E0">
        <w:rPr>
          <w:rFonts w:ascii="Arial" w:hAnsi="Arial" w:cs="Arial"/>
          <w:sz w:val="26"/>
          <w:szCs w:val="26"/>
        </w:rPr>
        <w:t xml:space="preserve"> будівлі; впровадження енергоощадних, альтернативних, відновлювальних</w:t>
      </w:r>
      <w:r w:rsidRPr="005C23E0">
        <w:rPr>
          <w:rFonts w:ascii="Arial" w:hAnsi="Arial" w:cs="Arial"/>
          <w:i/>
          <w:sz w:val="26"/>
          <w:szCs w:val="26"/>
        </w:rPr>
        <w:t xml:space="preserve"> </w:t>
      </w:r>
      <w:r w:rsidRPr="005C23E0">
        <w:rPr>
          <w:rFonts w:ascii="Arial" w:hAnsi="Arial" w:cs="Arial"/>
          <w:sz w:val="26"/>
          <w:szCs w:val="26"/>
        </w:rPr>
        <w:t>джерел енергії.</w:t>
      </w:r>
    </w:p>
    <w:p w:rsidR="007C5BDA" w:rsidRPr="005C23E0" w:rsidRDefault="007C5BDA" w:rsidP="008B77FD">
      <w:pPr>
        <w:widowControl w:val="0"/>
        <w:autoSpaceDE w:val="0"/>
        <w:autoSpaceDN w:val="0"/>
        <w:adjustRightInd w:val="0"/>
        <w:ind w:firstLine="709"/>
        <w:jc w:val="both"/>
        <w:rPr>
          <w:rFonts w:ascii="Arial" w:hAnsi="Arial" w:cs="Arial"/>
          <w:sz w:val="26"/>
          <w:szCs w:val="26"/>
        </w:rPr>
      </w:pPr>
      <w:r w:rsidRPr="005C23E0">
        <w:rPr>
          <w:rFonts w:ascii="Arial" w:hAnsi="Arial" w:cs="Arial"/>
          <w:sz w:val="26"/>
          <w:szCs w:val="26"/>
        </w:rPr>
        <w:t>2.</w:t>
      </w:r>
      <w:r w:rsidR="004F072D" w:rsidRPr="005C23E0">
        <w:rPr>
          <w:rFonts w:ascii="Arial" w:hAnsi="Arial" w:cs="Arial"/>
          <w:sz w:val="26"/>
          <w:szCs w:val="26"/>
        </w:rPr>
        <w:t>1.</w:t>
      </w:r>
      <w:r w:rsidRPr="005C23E0">
        <w:rPr>
          <w:rFonts w:ascii="Arial" w:hAnsi="Arial" w:cs="Arial"/>
          <w:sz w:val="26"/>
          <w:szCs w:val="26"/>
        </w:rPr>
        <w:t>2.</w:t>
      </w:r>
      <w:r w:rsidR="00C50BD0" w:rsidRPr="005C23E0">
        <w:rPr>
          <w:rFonts w:ascii="Arial" w:hAnsi="Arial" w:cs="Arial"/>
          <w:sz w:val="26"/>
          <w:szCs w:val="26"/>
        </w:rPr>
        <w:t>2</w:t>
      </w:r>
      <w:r w:rsidRPr="005C23E0">
        <w:rPr>
          <w:rFonts w:ascii="Arial" w:hAnsi="Arial" w:cs="Arial"/>
          <w:sz w:val="26"/>
          <w:szCs w:val="26"/>
        </w:rPr>
        <w:t xml:space="preserve">. Розмір ваучера на енергозбереження становить 50 відсотків від вартості витрат, відповідно до </w:t>
      </w:r>
      <w:r w:rsidR="00014F69" w:rsidRPr="005C23E0">
        <w:rPr>
          <w:rFonts w:ascii="Arial" w:hAnsi="Arial" w:cs="Arial"/>
          <w:sz w:val="26"/>
          <w:szCs w:val="26"/>
        </w:rPr>
        <w:t>підтверджувальних</w:t>
      </w:r>
      <w:r w:rsidRPr="005C23E0">
        <w:rPr>
          <w:rFonts w:ascii="Arial" w:hAnsi="Arial" w:cs="Arial"/>
          <w:sz w:val="26"/>
          <w:szCs w:val="26"/>
        </w:rPr>
        <w:t xml:space="preserve"> документів, але не більше </w:t>
      </w:r>
      <w:r w:rsidR="00C50BD0" w:rsidRPr="005C23E0">
        <w:rPr>
          <w:rFonts w:ascii="Arial" w:hAnsi="Arial" w:cs="Arial"/>
          <w:sz w:val="26"/>
          <w:szCs w:val="26"/>
        </w:rPr>
        <w:t xml:space="preserve">               </w:t>
      </w:r>
      <w:r w:rsidR="00D06CA2" w:rsidRPr="005C23E0">
        <w:rPr>
          <w:rFonts w:ascii="Arial" w:hAnsi="Arial" w:cs="Arial"/>
          <w:sz w:val="26"/>
          <w:szCs w:val="26"/>
        </w:rPr>
        <w:t xml:space="preserve">ніж </w:t>
      </w:r>
      <w:r w:rsidRPr="005C23E0">
        <w:rPr>
          <w:rFonts w:ascii="Arial" w:hAnsi="Arial" w:cs="Arial"/>
          <w:sz w:val="26"/>
          <w:szCs w:val="26"/>
        </w:rPr>
        <w:t>300 тис. грн.</w:t>
      </w:r>
    </w:p>
    <w:p w:rsidR="00C50BD0" w:rsidRPr="005C23E0" w:rsidRDefault="007C5BDA" w:rsidP="008B77FD">
      <w:pPr>
        <w:ind w:firstLine="709"/>
        <w:jc w:val="both"/>
        <w:rPr>
          <w:rFonts w:ascii="Arial" w:hAnsi="Arial" w:cs="Arial"/>
          <w:sz w:val="26"/>
          <w:szCs w:val="26"/>
        </w:rPr>
      </w:pPr>
      <w:r w:rsidRPr="005C23E0">
        <w:rPr>
          <w:rFonts w:ascii="Arial" w:hAnsi="Arial" w:cs="Arial"/>
          <w:sz w:val="26"/>
          <w:szCs w:val="26"/>
        </w:rPr>
        <w:lastRenderedPageBreak/>
        <w:t>2.</w:t>
      </w:r>
      <w:r w:rsidR="004F072D" w:rsidRPr="005C23E0">
        <w:rPr>
          <w:rFonts w:ascii="Arial" w:hAnsi="Arial" w:cs="Arial"/>
          <w:sz w:val="26"/>
          <w:szCs w:val="26"/>
        </w:rPr>
        <w:t>1.</w:t>
      </w:r>
      <w:r w:rsidRPr="005C23E0">
        <w:rPr>
          <w:rFonts w:ascii="Arial" w:hAnsi="Arial" w:cs="Arial"/>
          <w:sz w:val="26"/>
          <w:szCs w:val="26"/>
        </w:rPr>
        <w:t>3. Інвестиційн</w:t>
      </w:r>
      <w:r w:rsidR="00C50BD0" w:rsidRPr="005C23E0">
        <w:rPr>
          <w:rFonts w:ascii="Arial" w:hAnsi="Arial" w:cs="Arial"/>
          <w:sz w:val="26"/>
          <w:szCs w:val="26"/>
        </w:rPr>
        <w:t>і</w:t>
      </w:r>
      <w:r w:rsidRPr="005C23E0">
        <w:rPr>
          <w:rFonts w:ascii="Arial" w:hAnsi="Arial" w:cs="Arial"/>
          <w:sz w:val="26"/>
          <w:szCs w:val="26"/>
        </w:rPr>
        <w:t xml:space="preserve"> ваучер</w:t>
      </w:r>
      <w:r w:rsidR="00C50BD0" w:rsidRPr="005C23E0">
        <w:rPr>
          <w:rFonts w:ascii="Arial" w:hAnsi="Arial" w:cs="Arial"/>
          <w:sz w:val="26"/>
          <w:szCs w:val="26"/>
        </w:rPr>
        <w:t>и:</w:t>
      </w:r>
    </w:p>
    <w:p w:rsidR="007C5BDA" w:rsidRPr="005C23E0" w:rsidRDefault="00C50BD0" w:rsidP="008B77FD">
      <w:pPr>
        <w:ind w:firstLine="709"/>
        <w:jc w:val="both"/>
        <w:rPr>
          <w:rFonts w:ascii="Arial" w:hAnsi="Arial" w:cs="Arial"/>
          <w:sz w:val="26"/>
          <w:szCs w:val="26"/>
        </w:rPr>
      </w:pPr>
      <w:r w:rsidRPr="005C23E0">
        <w:rPr>
          <w:rFonts w:ascii="Arial" w:hAnsi="Arial" w:cs="Arial"/>
          <w:sz w:val="26"/>
          <w:szCs w:val="26"/>
        </w:rPr>
        <w:t>2.</w:t>
      </w:r>
      <w:r w:rsidR="004F072D" w:rsidRPr="005C23E0">
        <w:rPr>
          <w:rFonts w:ascii="Arial" w:hAnsi="Arial" w:cs="Arial"/>
          <w:sz w:val="26"/>
          <w:szCs w:val="26"/>
        </w:rPr>
        <w:t>1.</w:t>
      </w:r>
      <w:r w:rsidRPr="005C23E0">
        <w:rPr>
          <w:rFonts w:ascii="Arial" w:hAnsi="Arial" w:cs="Arial"/>
          <w:sz w:val="26"/>
          <w:szCs w:val="26"/>
        </w:rPr>
        <w:t>3.1.</w:t>
      </w:r>
      <w:r w:rsidR="007C5BDA" w:rsidRPr="005C23E0">
        <w:rPr>
          <w:rFonts w:ascii="Arial" w:hAnsi="Arial" w:cs="Arial"/>
          <w:sz w:val="26"/>
          <w:szCs w:val="26"/>
        </w:rPr>
        <w:t xml:space="preserve"> </w:t>
      </w:r>
      <w:r w:rsidRPr="005C23E0">
        <w:rPr>
          <w:rFonts w:ascii="Arial" w:hAnsi="Arial" w:cs="Arial"/>
          <w:sz w:val="26"/>
          <w:szCs w:val="26"/>
        </w:rPr>
        <w:t>Н</w:t>
      </w:r>
      <w:r w:rsidR="007C5BDA" w:rsidRPr="005C23E0">
        <w:rPr>
          <w:rFonts w:ascii="Arial" w:hAnsi="Arial" w:cs="Arial"/>
          <w:sz w:val="26"/>
          <w:szCs w:val="26"/>
        </w:rPr>
        <w:t>ада</w:t>
      </w:r>
      <w:r w:rsidRPr="005C23E0">
        <w:rPr>
          <w:rFonts w:ascii="Arial" w:hAnsi="Arial" w:cs="Arial"/>
          <w:sz w:val="26"/>
          <w:szCs w:val="26"/>
        </w:rPr>
        <w:t>ю</w:t>
      </w:r>
      <w:r w:rsidR="007C5BDA" w:rsidRPr="005C23E0">
        <w:rPr>
          <w:rFonts w:ascii="Arial" w:hAnsi="Arial" w:cs="Arial"/>
          <w:sz w:val="26"/>
          <w:szCs w:val="26"/>
        </w:rPr>
        <w:t>ться за заявою та документами</w:t>
      </w:r>
      <w:r w:rsidR="009A09C4" w:rsidRPr="005C23E0">
        <w:rPr>
          <w:rFonts w:ascii="Arial" w:hAnsi="Arial" w:cs="Arial"/>
          <w:sz w:val="26"/>
          <w:szCs w:val="26"/>
        </w:rPr>
        <w:t>,</w:t>
      </w:r>
      <w:r w:rsidR="007C5BDA" w:rsidRPr="005C23E0">
        <w:rPr>
          <w:rFonts w:ascii="Arial" w:hAnsi="Arial" w:cs="Arial"/>
          <w:sz w:val="26"/>
          <w:szCs w:val="26"/>
        </w:rPr>
        <w:t xml:space="preserve"> необхідними для участі </w:t>
      </w:r>
      <w:r w:rsidR="00D06CA2" w:rsidRPr="005C23E0">
        <w:rPr>
          <w:rFonts w:ascii="Arial" w:hAnsi="Arial" w:cs="Arial"/>
          <w:sz w:val="26"/>
          <w:szCs w:val="26"/>
        </w:rPr>
        <w:t>у</w:t>
      </w:r>
      <w:r w:rsidR="007C5BDA" w:rsidRPr="005C23E0">
        <w:rPr>
          <w:rFonts w:ascii="Arial" w:hAnsi="Arial" w:cs="Arial"/>
          <w:sz w:val="26"/>
          <w:szCs w:val="26"/>
        </w:rPr>
        <w:t xml:space="preserve"> конкурсі (додат</w:t>
      </w:r>
      <w:r w:rsidRPr="005C23E0">
        <w:rPr>
          <w:rFonts w:ascii="Arial" w:hAnsi="Arial" w:cs="Arial"/>
          <w:sz w:val="26"/>
          <w:szCs w:val="26"/>
        </w:rPr>
        <w:t>ки</w:t>
      </w:r>
      <w:r w:rsidR="007C5BDA" w:rsidRPr="005C23E0">
        <w:rPr>
          <w:rFonts w:ascii="Arial" w:hAnsi="Arial" w:cs="Arial"/>
          <w:sz w:val="26"/>
          <w:szCs w:val="26"/>
        </w:rPr>
        <w:t xml:space="preserve"> 1, 2</w:t>
      </w:r>
      <w:r w:rsidRPr="005C23E0">
        <w:rPr>
          <w:rFonts w:ascii="Arial" w:hAnsi="Arial" w:cs="Arial"/>
          <w:sz w:val="26"/>
          <w:szCs w:val="26"/>
        </w:rPr>
        <w:t xml:space="preserve"> до цього Положення</w:t>
      </w:r>
      <w:r w:rsidR="007C5BDA" w:rsidRPr="005C23E0">
        <w:rPr>
          <w:rFonts w:ascii="Arial" w:hAnsi="Arial" w:cs="Arial"/>
          <w:sz w:val="26"/>
          <w:szCs w:val="26"/>
        </w:rPr>
        <w:t>)</w:t>
      </w:r>
      <w:r w:rsidR="009A09C4" w:rsidRPr="005C23E0">
        <w:rPr>
          <w:rFonts w:ascii="Arial" w:hAnsi="Arial" w:cs="Arial"/>
          <w:sz w:val="26"/>
          <w:szCs w:val="26"/>
        </w:rPr>
        <w:t>,</w:t>
      </w:r>
      <w:r w:rsidR="007C5BDA" w:rsidRPr="005C23E0">
        <w:rPr>
          <w:rFonts w:ascii="Arial" w:hAnsi="Arial" w:cs="Arial"/>
          <w:sz w:val="26"/>
          <w:szCs w:val="26"/>
        </w:rPr>
        <w:t xml:space="preserve"> суб’єктам господарювання за умови, що середня чисельність осіб, які працюють на підприємстві, станом на останню звітну дату не менша </w:t>
      </w:r>
      <w:r w:rsidR="00D06CA2" w:rsidRPr="005C23E0">
        <w:rPr>
          <w:rFonts w:ascii="Arial" w:hAnsi="Arial" w:cs="Arial"/>
          <w:sz w:val="26"/>
          <w:szCs w:val="26"/>
        </w:rPr>
        <w:t xml:space="preserve">ніж </w:t>
      </w:r>
      <w:r w:rsidR="007C5BDA" w:rsidRPr="005C23E0">
        <w:rPr>
          <w:rFonts w:ascii="Arial" w:hAnsi="Arial" w:cs="Arial"/>
          <w:sz w:val="26"/>
          <w:szCs w:val="26"/>
        </w:rPr>
        <w:t>10 осіб.</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2.</w:t>
      </w:r>
      <w:r w:rsidR="004F072D" w:rsidRPr="005C23E0">
        <w:rPr>
          <w:rFonts w:ascii="Arial" w:hAnsi="Arial" w:cs="Arial"/>
          <w:sz w:val="26"/>
          <w:szCs w:val="26"/>
        </w:rPr>
        <w:t>1.</w:t>
      </w:r>
      <w:r w:rsidRPr="005C23E0">
        <w:rPr>
          <w:rFonts w:ascii="Arial" w:hAnsi="Arial" w:cs="Arial"/>
          <w:sz w:val="26"/>
          <w:szCs w:val="26"/>
        </w:rPr>
        <w:t>3.</w:t>
      </w:r>
      <w:r w:rsidR="00C50BD0" w:rsidRPr="005C23E0">
        <w:rPr>
          <w:rFonts w:ascii="Arial" w:hAnsi="Arial" w:cs="Arial"/>
          <w:sz w:val="26"/>
          <w:szCs w:val="26"/>
        </w:rPr>
        <w:t>2</w:t>
      </w:r>
      <w:r w:rsidRPr="005C23E0">
        <w:rPr>
          <w:rFonts w:ascii="Arial" w:hAnsi="Arial" w:cs="Arial"/>
          <w:sz w:val="26"/>
          <w:szCs w:val="26"/>
        </w:rPr>
        <w:t>. Розмір інвестиційного ваучера не перевищує 300</w:t>
      </w:r>
      <w:r w:rsidR="00D06CA2" w:rsidRPr="005C23E0">
        <w:rPr>
          <w:rFonts w:ascii="Arial" w:hAnsi="Arial" w:cs="Arial"/>
          <w:sz w:val="26"/>
          <w:szCs w:val="26"/>
        </w:rPr>
        <w:t xml:space="preserve"> </w:t>
      </w:r>
      <w:r w:rsidRPr="005C23E0">
        <w:rPr>
          <w:rFonts w:ascii="Arial" w:hAnsi="Arial" w:cs="Arial"/>
          <w:sz w:val="26"/>
          <w:szCs w:val="26"/>
        </w:rPr>
        <w:t>тис. грн</w:t>
      </w:r>
      <w:r w:rsidR="00C50BD0" w:rsidRPr="005C23E0">
        <w:rPr>
          <w:rFonts w:ascii="Arial" w:hAnsi="Arial" w:cs="Arial"/>
          <w:sz w:val="26"/>
          <w:szCs w:val="26"/>
        </w:rPr>
        <w:t>.</w:t>
      </w:r>
      <w:r w:rsidRPr="005C23E0">
        <w:rPr>
          <w:rFonts w:ascii="Arial" w:hAnsi="Arial" w:cs="Arial"/>
          <w:sz w:val="26"/>
          <w:szCs w:val="26"/>
        </w:rPr>
        <w:t xml:space="preserve"> та надається на такі цілі: придбання обладнання, сировини, матеріалів, комплектуючих, будівельних матеріалів, інших технологічних та спеціалізованих транспортних засобів; закупівлю ліцензійного програмного забезпечення; оновлення та розширення матеріально-технічної бази підприємства; відшкодування витрат підрядним організаціям за надання послуг, якщо такі є складовими виробничого процесу</w:t>
      </w:r>
      <w:r w:rsidR="00D06CA2" w:rsidRPr="005C23E0">
        <w:rPr>
          <w:rFonts w:ascii="Arial" w:hAnsi="Arial" w:cs="Arial"/>
          <w:sz w:val="26"/>
          <w:szCs w:val="26"/>
        </w:rPr>
        <w:t>;</w:t>
      </w:r>
      <w:r w:rsidRPr="005C23E0">
        <w:rPr>
          <w:rFonts w:ascii="Arial" w:hAnsi="Arial" w:cs="Arial"/>
          <w:sz w:val="26"/>
          <w:szCs w:val="26"/>
        </w:rPr>
        <w:t xml:space="preserve"> придбання, оренда, ремонт нерухомого майна (виробничих площ, складських приміщень). </w:t>
      </w:r>
    </w:p>
    <w:p w:rsidR="00C50BD0" w:rsidRPr="005C23E0" w:rsidRDefault="007C5BDA" w:rsidP="008B77FD">
      <w:pPr>
        <w:ind w:firstLine="708"/>
        <w:jc w:val="both"/>
        <w:rPr>
          <w:rFonts w:ascii="Arial" w:hAnsi="Arial" w:cs="Arial"/>
          <w:sz w:val="26"/>
          <w:szCs w:val="26"/>
        </w:rPr>
      </w:pPr>
      <w:r w:rsidRPr="005C23E0">
        <w:rPr>
          <w:rFonts w:ascii="Arial" w:hAnsi="Arial" w:cs="Arial"/>
          <w:sz w:val="26"/>
          <w:szCs w:val="26"/>
        </w:rPr>
        <w:t>2.</w:t>
      </w:r>
      <w:r w:rsidR="004F072D" w:rsidRPr="005C23E0">
        <w:rPr>
          <w:rFonts w:ascii="Arial" w:hAnsi="Arial" w:cs="Arial"/>
          <w:sz w:val="26"/>
          <w:szCs w:val="26"/>
        </w:rPr>
        <w:t>1.</w:t>
      </w:r>
      <w:r w:rsidRPr="005C23E0">
        <w:rPr>
          <w:rFonts w:ascii="Arial" w:hAnsi="Arial" w:cs="Arial"/>
          <w:sz w:val="26"/>
          <w:szCs w:val="26"/>
        </w:rPr>
        <w:t>4</w:t>
      </w:r>
      <w:r w:rsidRPr="005C23E0">
        <w:rPr>
          <w:rFonts w:ascii="Arial" w:hAnsi="Arial" w:cs="Arial"/>
          <w:sz w:val="26"/>
          <w:szCs w:val="26"/>
          <w:lang w:val="ru-RU"/>
        </w:rPr>
        <w:t>.</w:t>
      </w:r>
      <w:r w:rsidRPr="005C23E0">
        <w:rPr>
          <w:rFonts w:ascii="Arial" w:hAnsi="Arial" w:cs="Arial"/>
          <w:sz w:val="26"/>
          <w:szCs w:val="26"/>
        </w:rPr>
        <w:t xml:space="preserve"> Ваучер</w:t>
      </w:r>
      <w:r w:rsidR="00C50BD0" w:rsidRPr="005C23E0">
        <w:rPr>
          <w:rFonts w:ascii="Arial" w:hAnsi="Arial" w:cs="Arial"/>
          <w:sz w:val="26"/>
          <w:szCs w:val="26"/>
        </w:rPr>
        <w:t>и</w:t>
      </w:r>
      <w:r w:rsidRPr="005C23E0">
        <w:rPr>
          <w:rFonts w:ascii="Arial" w:hAnsi="Arial" w:cs="Arial"/>
          <w:sz w:val="26"/>
          <w:szCs w:val="26"/>
        </w:rPr>
        <w:t xml:space="preserve"> на</w:t>
      </w:r>
      <w:r w:rsidRPr="005C23E0">
        <w:rPr>
          <w:rFonts w:ascii="Arial" w:hAnsi="Arial" w:cs="Arial"/>
          <w:b/>
          <w:sz w:val="26"/>
          <w:szCs w:val="26"/>
        </w:rPr>
        <w:t xml:space="preserve"> </w:t>
      </w:r>
      <w:proofErr w:type="spellStart"/>
      <w:r w:rsidRPr="005C23E0">
        <w:rPr>
          <w:rFonts w:ascii="Arial" w:hAnsi="Arial" w:cs="Arial"/>
          <w:sz w:val="26"/>
          <w:szCs w:val="26"/>
        </w:rPr>
        <w:t>проєкти</w:t>
      </w:r>
      <w:proofErr w:type="spellEnd"/>
      <w:r w:rsidRPr="005C23E0">
        <w:rPr>
          <w:rFonts w:ascii="Arial" w:hAnsi="Arial" w:cs="Arial"/>
          <w:sz w:val="26"/>
          <w:szCs w:val="26"/>
        </w:rPr>
        <w:t xml:space="preserve"> подвійного призначення</w:t>
      </w:r>
      <w:r w:rsidR="00C50BD0" w:rsidRPr="005C23E0">
        <w:rPr>
          <w:rFonts w:ascii="Arial" w:hAnsi="Arial" w:cs="Arial"/>
          <w:sz w:val="26"/>
          <w:szCs w:val="26"/>
        </w:rPr>
        <w:t>:</w:t>
      </w:r>
    </w:p>
    <w:p w:rsidR="007C5BDA" w:rsidRPr="005C23E0" w:rsidRDefault="00C50BD0" w:rsidP="008B77FD">
      <w:pPr>
        <w:ind w:firstLine="708"/>
        <w:jc w:val="both"/>
        <w:rPr>
          <w:rFonts w:ascii="Arial" w:hAnsi="Arial" w:cs="Arial"/>
          <w:sz w:val="26"/>
          <w:szCs w:val="26"/>
        </w:rPr>
      </w:pPr>
      <w:r w:rsidRPr="005C23E0">
        <w:rPr>
          <w:rFonts w:ascii="Arial" w:hAnsi="Arial" w:cs="Arial"/>
          <w:sz w:val="26"/>
          <w:szCs w:val="26"/>
        </w:rPr>
        <w:t>2.</w:t>
      </w:r>
      <w:r w:rsidR="004F072D" w:rsidRPr="005C23E0">
        <w:rPr>
          <w:rFonts w:ascii="Arial" w:hAnsi="Arial" w:cs="Arial"/>
          <w:sz w:val="26"/>
          <w:szCs w:val="26"/>
        </w:rPr>
        <w:t>1.</w:t>
      </w:r>
      <w:r w:rsidRPr="005C23E0">
        <w:rPr>
          <w:rFonts w:ascii="Arial" w:hAnsi="Arial" w:cs="Arial"/>
          <w:sz w:val="26"/>
          <w:szCs w:val="26"/>
        </w:rPr>
        <w:t>4.1.</w:t>
      </w:r>
      <w:r w:rsidR="007C5BDA" w:rsidRPr="005C23E0">
        <w:rPr>
          <w:rFonts w:ascii="Arial" w:hAnsi="Arial" w:cs="Arial"/>
          <w:sz w:val="26"/>
          <w:szCs w:val="26"/>
        </w:rPr>
        <w:t xml:space="preserve"> </w:t>
      </w:r>
      <w:r w:rsidRPr="005C23E0">
        <w:rPr>
          <w:rFonts w:ascii="Arial" w:hAnsi="Arial" w:cs="Arial"/>
          <w:sz w:val="26"/>
          <w:szCs w:val="26"/>
        </w:rPr>
        <w:t>Н</w:t>
      </w:r>
      <w:r w:rsidR="007C5BDA" w:rsidRPr="005C23E0">
        <w:rPr>
          <w:rFonts w:ascii="Arial" w:hAnsi="Arial" w:cs="Arial"/>
          <w:sz w:val="26"/>
          <w:szCs w:val="26"/>
        </w:rPr>
        <w:t>ада</w:t>
      </w:r>
      <w:r w:rsidRPr="005C23E0">
        <w:rPr>
          <w:rFonts w:ascii="Arial" w:hAnsi="Arial" w:cs="Arial"/>
          <w:sz w:val="26"/>
          <w:szCs w:val="26"/>
        </w:rPr>
        <w:t>ю</w:t>
      </w:r>
      <w:r w:rsidR="007C5BDA" w:rsidRPr="005C23E0">
        <w:rPr>
          <w:rFonts w:ascii="Arial" w:hAnsi="Arial" w:cs="Arial"/>
          <w:sz w:val="26"/>
          <w:szCs w:val="26"/>
        </w:rPr>
        <w:t xml:space="preserve">ться за заявою та документами, необхідними для участі </w:t>
      </w:r>
      <w:r w:rsidR="00D06CA2" w:rsidRPr="005C23E0">
        <w:rPr>
          <w:rFonts w:ascii="Arial" w:hAnsi="Arial" w:cs="Arial"/>
          <w:sz w:val="26"/>
          <w:szCs w:val="26"/>
        </w:rPr>
        <w:t>у</w:t>
      </w:r>
      <w:r w:rsidR="007C5BDA" w:rsidRPr="005C23E0">
        <w:rPr>
          <w:rFonts w:ascii="Arial" w:hAnsi="Arial" w:cs="Arial"/>
          <w:sz w:val="26"/>
          <w:szCs w:val="26"/>
        </w:rPr>
        <w:t xml:space="preserve"> конкурсі (додат</w:t>
      </w:r>
      <w:r w:rsidRPr="005C23E0">
        <w:rPr>
          <w:rFonts w:ascii="Arial" w:hAnsi="Arial" w:cs="Arial"/>
          <w:sz w:val="26"/>
          <w:szCs w:val="26"/>
        </w:rPr>
        <w:t>ки</w:t>
      </w:r>
      <w:r w:rsidR="007C5BDA" w:rsidRPr="005C23E0">
        <w:rPr>
          <w:rFonts w:ascii="Arial" w:hAnsi="Arial" w:cs="Arial"/>
          <w:sz w:val="26"/>
          <w:szCs w:val="26"/>
        </w:rPr>
        <w:t xml:space="preserve"> 1, 2</w:t>
      </w:r>
      <w:r w:rsidRPr="005C23E0">
        <w:rPr>
          <w:rFonts w:ascii="Arial" w:hAnsi="Arial" w:cs="Arial"/>
          <w:sz w:val="26"/>
          <w:szCs w:val="26"/>
        </w:rPr>
        <w:t xml:space="preserve"> до цього Положення</w:t>
      </w:r>
      <w:r w:rsidR="007C5BDA" w:rsidRPr="005C23E0">
        <w:rPr>
          <w:rFonts w:ascii="Arial" w:hAnsi="Arial" w:cs="Arial"/>
          <w:sz w:val="26"/>
          <w:szCs w:val="26"/>
        </w:rPr>
        <w:t>)</w:t>
      </w:r>
      <w:r w:rsidR="00D06CA2" w:rsidRPr="005C23E0">
        <w:rPr>
          <w:rFonts w:ascii="Arial" w:hAnsi="Arial" w:cs="Arial"/>
          <w:sz w:val="26"/>
          <w:szCs w:val="26"/>
        </w:rPr>
        <w:t>,</w:t>
      </w:r>
      <w:r w:rsidR="007C5BDA" w:rsidRPr="005C23E0">
        <w:rPr>
          <w:rFonts w:ascii="Arial" w:hAnsi="Arial" w:cs="Arial"/>
          <w:sz w:val="26"/>
          <w:szCs w:val="26"/>
        </w:rPr>
        <w:t xml:space="preserve"> суб’єктам господарювання за умови, що їх діяльність спрямована на розроблення, створення, впровадження та реалізацію інноваційної продукції з подвійним призначенням у сфері охорони здоров’я, безпеки та оборони.</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2.</w:t>
      </w:r>
      <w:r w:rsidR="004F072D" w:rsidRPr="005C23E0">
        <w:rPr>
          <w:rFonts w:ascii="Arial" w:hAnsi="Arial" w:cs="Arial"/>
          <w:sz w:val="26"/>
          <w:szCs w:val="26"/>
        </w:rPr>
        <w:t>1.</w:t>
      </w:r>
      <w:r w:rsidR="00911995" w:rsidRPr="005C23E0">
        <w:rPr>
          <w:rFonts w:ascii="Arial" w:hAnsi="Arial" w:cs="Arial"/>
          <w:sz w:val="26"/>
          <w:szCs w:val="26"/>
        </w:rPr>
        <w:t>4.2</w:t>
      </w:r>
      <w:r w:rsidRPr="005C23E0">
        <w:rPr>
          <w:rFonts w:ascii="Arial" w:hAnsi="Arial" w:cs="Arial"/>
          <w:sz w:val="26"/>
          <w:szCs w:val="26"/>
        </w:rPr>
        <w:t xml:space="preserve">.  На </w:t>
      </w:r>
      <w:r w:rsidR="00911995" w:rsidRPr="005C23E0">
        <w:rPr>
          <w:rFonts w:ascii="Arial" w:hAnsi="Arial" w:cs="Arial"/>
          <w:sz w:val="26"/>
          <w:szCs w:val="26"/>
        </w:rPr>
        <w:t xml:space="preserve">ці </w:t>
      </w:r>
      <w:r w:rsidRPr="005C23E0">
        <w:rPr>
          <w:rFonts w:ascii="Arial" w:hAnsi="Arial" w:cs="Arial"/>
          <w:sz w:val="26"/>
          <w:szCs w:val="26"/>
        </w:rPr>
        <w:t>ваучери поширюється дія пунктів 2.</w:t>
      </w:r>
      <w:r w:rsidR="004F072D" w:rsidRPr="005C23E0">
        <w:rPr>
          <w:rFonts w:ascii="Arial" w:hAnsi="Arial" w:cs="Arial"/>
          <w:sz w:val="26"/>
          <w:szCs w:val="26"/>
        </w:rPr>
        <w:t>1.</w:t>
      </w:r>
      <w:r w:rsidRPr="005C23E0">
        <w:rPr>
          <w:rFonts w:ascii="Arial" w:hAnsi="Arial" w:cs="Arial"/>
          <w:sz w:val="26"/>
          <w:szCs w:val="26"/>
        </w:rPr>
        <w:t>3.</w:t>
      </w:r>
      <w:r w:rsidR="004F072D" w:rsidRPr="005C23E0">
        <w:rPr>
          <w:rFonts w:ascii="Arial" w:hAnsi="Arial" w:cs="Arial"/>
          <w:sz w:val="26"/>
          <w:szCs w:val="26"/>
        </w:rPr>
        <w:t>2</w:t>
      </w:r>
      <w:r w:rsidRPr="005C23E0">
        <w:rPr>
          <w:rFonts w:ascii="Arial" w:hAnsi="Arial" w:cs="Arial"/>
          <w:sz w:val="26"/>
          <w:szCs w:val="26"/>
        </w:rPr>
        <w:t xml:space="preserve"> цього Положення.</w:t>
      </w:r>
    </w:p>
    <w:p w:rsidR="00911995" w:rsidRPr="005C23E0" w:rsidRDefault="007C5BDA" w:rsidP="008B77FD">
      <w:pPr>
        <w:ind w:firstLine="708"/>
        <w:jc w:val="both"/>
        <w:rPr>
          <w:rFonts w:ascii="Arial" w:hAnsi="Arial" w:cs="Arial"/>
          <w:sz w:val="26"/>
          <w:szCs w:val="26"/>
        </w:rPr>
      </w:pPr>
      <w:r w:rsidRPr="005C23E0">
        <w:rPr>
          <w:rFonts w:ascii="Arial" w:hAnsi="Arial" w:cs="Arial"/>
          <w:sz w:val="26"/>
          <w:szCs w:val="26"/>
        </w:rPr>
        <w:t>2.</w:t>
      </w:r>
      <w:r w:rsidR="004F072D" w:rsidRPr="005C23E0">
        <w:rPr>
          <w:rFonts w:ascii="Arial" w:hAnsi="Arial" w:cs="Arial"/>
          <w:sz w:val="26"/>
          <w:szCs w:val="26"/>
        </w:rPr>
        <w:t>1.</w:t>
      </w:r>
      <w:r w:rsidR="00911995" w:rsidRPr="005C23E0">
        <w:rPr>
          <w:rFonts w:ascii="Arial" w:hAnsi="Arial" w:cs="Arial"/>
          <w:sz w:val="26"/>
          <w:szCs w:val="26"/>
        </w:rPr>
        <w:t>5</w:t>
      </w:r>
      <w:r w:rsidRPr="005C23E0">
        <w:rPr>
          <w:rFonts w:ascii="Arial" w:hAnsi="Arial" w:cs="Arial"/>
          <w:sz w:val="26"/>
          <w:szCs w:val="26"/>
        </w:rPr>
        <w:t>. Бізнес-ваучер</w:t>
      </w:r>
      <w:r w:rsidR="00911995" w:rsidRPr="005C23E0">
        <w:rPr>
          <w:rFonts w:ascii="Arial" w:hAnsi="Arial" w:cs="Arial"/>
          <w:sz w:val="26"/>
          <w:szCs w:val="26"/>
        </w:rPr>
        <w:t>и</w:t>
      </w:r>
      <w:r w:rsidRPr="005C23E0">
        <w:rPr>
          <w:rFonts w:ascii="Arial" w:hAnsi="Arial" w:cs="Arial"/>
          <w:sz w:val="26"/>
          <w:szCs w:val="26"/>
        </w:rPr>
        <w:t xml:space="preserve"> для ветеранів/</w:t>
      </w:r>
      <w:proofErr w:type="spellStart"/>
      <w:r w:rsidRPr="005C23E0">
        <w:rPr>
          <w:rFonts w:ascii="Arial" w:hAnsi="Arial" w:cs="Arial"/>
          <w:sz w:val="26"/>
          <w:szCs w:val="26"/>
        </w:rPr>
        <w:t>нок</w:t>
      </w:r>
      <w:proofErr w:type="spellEnd"/>
      <w:r w:rsidRPr="005C23E0">
        <w:rPr>
          <w:rFonts w:ascii="Arial" w:hAnsi="Arial" w:cs="Arial"/>
          <w:sz w:val="26"/>
          <w:szCs w:val="26"/>
        </w:rPr>
        <w:t xml:space="preserve"> та/або їх дружин/чоловіків</w:t>
      </w:r>
      <w:r w:rsidR="00911995" w:rsidRPr="005C23E0">
        <w:rPr>
          <w:rFonts w:ascii="Arial" w:hAnsi="Arial" w:cs="Arial"/>
          <w:sz w:val="26"/>
          <w:szCs w:val="26"/>
        </w:rPr>
        <w:t>:</w:t>
      </w:r>
    </w:p>
    <w:p w:rsidR="007C5BDA" w:rsidRPr="005C23E0" w:rsidRDefault="00911995" w:rsidP="008B77FD">
      <w:pPr>
        <w:ind w:firstLine="708"/>
        <w:jc w:val="both"/>
        <w:rPr>
          <w:rFonts w:ascii="Arial" w:hAnsi="Arial" w:cs="Arial"/>
          <w:sz w:val="26"/>
          <w:szCs w:val="26"/>
        </w:rPr>
      </w:pPr>
      <w:r w:rsidRPr="005C23E0">
        <w:rPr>
          <w:rFonts w:ascii="Arial" w:hAnsi="Arial" w:cs="Arial"/>
          <w:sz w:val="26"/>
          <w:szCs w:val="26"/>
        </w:rPr>
        <w:t>2.</w:t>
      </w:r>
      <w:r w:rsidR="004F072D" w:rsidRPr="005C23E0">
        <w:rPr>
          <w:rFonts w:ascii="Arial" w:hAnsi="Arial" w:cs="Arial"/>
          <w:sz w:val="26"/>
          <w:szCs w:val="26"/>
        </w:rPr>
        <w:t>1.</w:t>
      </w:r>
      <w:r w:rsidRPr="005C23E0">
        <w:rPr>
          <w:rFonts w:ascii="Arial" w:hAnsi="Arial" w:cs="Arial"/>
          <w:sz w:val="26"/>
          <w:szCs w:val="26"/>
        </w:rPr>
        <w:t>5.1.</w:t>
      </w:r>
      <w:r w:rsidR="007C5BDA" w:rsidRPr="005C23E0">
        <w:rPr>
          <w:rFonts w:ascii="Arial" w:hAnsi="Arial" w:cs="Arial"/>
          <w:b/>
          <w:sz w:val="26"/>
          <w:szCs w:val="26"/>
        </w:rPr>
        <w:t xml:space="preserve"> </w:t>
      </w:r>
      <w:r w:rsidRPr="005C23E0">
        <w:rPr>
          <w:rFonts w:ascii="Arial" w:hAnsi="Arial" w:cs="Arial"/>
          <w:sz w:val="26"/>
          <w:szCs w:val="26"/>
        </w:rPr>
        <w:t>Н</w:t>
      </w:r>
      <w:r w:rsidR="007C5BDA" w:rsidRPr="005C23E0">
        <w:rPr>
          <w:rFonts w:ascii="Arial" w:hAnsi="Arial" w:cs="Arial"/>
          <w:sz w:val="26"/>
          <w:szCs w:val="26"/>
        </w:rPr>
        <w:t>ада</w:t>
      </w:r>
      <w:r w:rsidRPr="005C23E0">
        <w:rPr>
          <w:rFonts w:ascii="Arial" w:hAnsi="Arial" w:cs="Arial"/>
          <w:sz w:val="26"/>
          <w:szCs w:val="26"/>
        </w:rPr>
        <w:t>ю</w:t>
      </w:r>
      <w:r w:rsidR="007C5BDA" w:rsidRPr="005C23E0">
        <w:rPr>
          <w:rFonts w:ascii="Arial" w:hAnsi="Arial" w:cs="Arial"/>
          <w:sz w:val="26"/>
          <w:szCs w:val="26"/>
        </w:rPr>
        <w:t>ться</w:t>
      </w:r>
      <w:r w:rsidR="007C5BDA" w:rsidRPr="005C23E0">
        <w:rPr>
          <w:rFonts w:ascii="Arial" w:hAnsi="Arial" w:cs="Arial"/>
          <w:b/>
          <w:sz w:val="26"/>
          <w:szCs w:val="26"/>
        </w:rPr>
        <w:t xml:space="preserve"> </w:t>
      </w:r>
      <w:r w:rsidR="007C5BDA" w:rsidRPr="005C23E0">
        <w:rPr>
          <w:rFonts w:ascii="Arial" w:hAnsi="Arial" w:cs="Arial"/>
          <w:sz w:val="26"/>
          <w:szCs w:val="26"/>
        </w:rPr>
        <w:t>за заявою та документами</w:t>
      </w:r>
      <w:r w:rsidR="00D06CA2" w:rsidRPr="005C23E0">
        <w:rPr>
          <w:rFonts w:ascii="Arial" w:hAnsi="Arial" w:cs="Arial"/>
          <w:sz w:val="26"/>
          <w:szCs w:val="26"/>
        </w:rPr>
        <w:t>,</w:t>
      </w:r>
      <w:r w:rsidR="007C5BDA" w:rsidRPr="005C23E0">
        <w:rPr>
          <w:rFonts w:ascii="Arial" w:hAnsi="Arial" w:cs="Arial"/>
          <w:sz w:val="26"/>
          <w:szCs w:val="26"/>
        </w:rPr>
        <w:t xml:space="preserve"> необхідними для участі </w:t>
      </w:r>
      <w:r w:rsidR="00D06CA2" w:rsidRPr="005C23E0">
        <w:rPr>
          <w:rFonts w:ascii="Arial" w:hAnsi="Arial" w:cs="Arial"/>
          <w:sz w:val="26"/>
          <w:szCs w:val="26"/>
        </w:rPr>
        <w:t>у</w:t>
      </w:r>
      <w:r w:rsidR="007C5BDA" w:rsidRPr="005C23E0">
        <w:rPr>
          <w:rFonts w:ascii="Arial" w:hAnsi="Arial" w:cs="Arial"/>
          <w:sz w:val="26"/>
          <w:szCs w:val="26"/>
        </w:rPr>
        <w:t xml:space="preserve"> конкурсі (</w:t>
      </w:r>
      <w:r w:rsidRPr="005C23E0">
        <w:rPr>
          <w:rFonts w:ascii="Arial" w:hAnsi="Arial" w:cs="Arial"/>
          <w:sz w:val="26"/>
          <w:szCs w:val="26"/>
        </w:rPr>
        <w:t>додатки 1, 2 до цього Положення</w:t>
      </w:r>
      <w:r w:rsidR="007C5BDA" w:rsidRPr="005C23E0">
        <w:rPr>
          <w:rFonts w:ascii="Arial" w:hAnsi="Arial" w:cs="Arial"/>
          <w:sz w:val="26"/>
          <w:szCs w:val="26"/>
        </w:rPr>
        <w:t>)</w:t>
      </w:r>
      <w:r w:rsidR="00D06CA2" w:rsidRPr="005C23E0">
        <w:rPr>
          <w:rFonts w:ascii="Arial" w:hAnsi="Arial" w:cs="Arial"/>
          <w:sz w:val="26"/>
          <w:szCs w:val="26"/>
        </w:rPr>
        <w:t>,</w:t>
      </w:r>
      <w:r w:rsidR="007C5BDA" w:rsidRPr="005C23E0">
        <w:rPr>
          <w:rFonts w:ascii="Arial" w:hAnsi="Arial" w:cs="Arial"/>
          <w:sz w:val="26"/>
          <w:szCs w:val="26"/>
        </w:rPr>
        <w:t xml:space="preserve"> як безповоротна фінансова допомога ветеранам/</w:t>
      </w:r>
      <w:proofErr w:type="spellStart"/>
      <w:r w:rsidR="007C5BDA" w:rsidRPr="005C23E0">
        <w:rPr>
          <w:rFonts w:ascii="Arial" w:hAnsi="Arial" w:cs="Arial"/>
          <w:sz w:val="26"/>
          <w:szCs w:val="26"/>
        </w:rPr>
        <w:t>нкам</w:t>
      </w:r>
      <w:proofErr w:type="spellEnd"/>
      <w:r w:rsidR="007C5BDA" w:rsidRPr="005C23E0">
        <w:rPr>
          <w:rFonts w:ascii="Arial" w:hAnsi="Arial" w:cs="Arial"/>
          <w:sz w:val="26"/>
          <w:szCs w:val="26"/>
        </w:rPr>
        <w:t xml:space="preserve"> та/або їх дружинам/чоловікам, спрямована на започаткування та розвиток власної справи</w:t>
      </w:r>
      <w:r w:rsidR="00E909E4" w:rsidRPr="005C23E0">
        <w:rPr>
          <w:rFonts w:ascii="Arial" w:hAnsi="Arial" w:cs="Arial"/>
          <w:sz w:val="26"/>
          <w:szCs w:val="26"/>
        </w:rPr>
        <w:t>, окрім здійснення діяльності у сфері грального бізнесу, виготовлення та торгівлі підакцизними товарами</w:t>
      </w:r>
      <w:r w:rsidR="007C5BDA" w:rsidRPr="005C23E0">
        <w:rPr>
          <w:rFonts w:ascii="Arial" w:hAnsi="Arial" w:cs="Arial"/>
          <w:sz w:val="26"/>
          <w:szCs w:val="26"/>
        </w:rPr>
        <w:t>.</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2.</w:t>
      </w:r>
      <w:r w:rsidR="004F072D" w:rsidRPr="005C23E0">
        <w:rPr>
          <w:rFonts w:ascii="Arial" w:hAnsi="Arial" w:cs="Arial"/>
          <w:sz w:val="26"/>
          <w:szCs w:val="26"/>
        </w:rPr>
        <w:t>1.</w:t>
      </w:r>
      <w:r w:rsidR="00911995" w:rsidRPr="005C23E0">
        <w:rPr>
          <w:rFonts w:ascii="Arial" w:hAnsi="Arial" w:cs="Arial"/>
          <w:sz w:val="26"/>
          <w:szCs w:val="26"/>
        </w:rPr>
        <w:t>5</w:t>
      </w:r>
      <w:r w:rsidRPr="005C23E0">
        <w:rPr>
          <w:rFonts w:ascii="Arial" w:hAnsi="Arial" w:cs="Arial"/>
          <w:sz w:val="26"/>
          <w:szCs w:val="26"/>
        </w:rPr>
        <w:t>.</w:t>
      </w:r>
      <w:r w:rsidR="00911995" w:rsidRPr="005C23E0">
        <w:rPr>
          <w:rFonts w:ascii="Arial" w:hAnsi="Arial" w:cs="Arial"/>
          <w:sz w:val="26"/>
          <w:szCs w:val="26"/>
        </w:rPr>
        <w:t>2</w:t>
      </w:r>
      <w:r w:rsidRPr="005C23E0">
        <w:rPr>
          <w:rFonts w:ascii="Arial" w:hAnsi="Arial" w:cs="Arial"/>
          <w:sz w:val="26"/>
          <w:szCs w:val="26"/>
        </w:rPr>
        <w:t>. Розмір бізнес-ваучера не перевищує 300 тис. грн</w:t>
      </w:r>
      <w:r w:rsidR="00911995" w:rsidRPr="005C23E0">
        <w:rPr>
          <w:rFonts w:ascii="Arial" w:hAnsi="Arial" w:cs="Arial"/>
          <w:sz w:val="26"/>
          <w:szCs w:val="26"/>
        </w:rPr>
        <w:t>.</w:t>
      </w:r>
      <w:r w:rsidRPr="005C23E0">
        <w:rPr>
          <w:rFonts w:ascii="Arial" w:hAnsi="Arial" w:cs="Arial"/>
          <w:sz w:val="26"/>
          <w:szCs w:val="26"/>
        </w:rPr>
        <w:t xml:space="preserve"> та надається на такі цілі: придбання обладнання, сировини, матеріалів, комплектуючих; придбання, оренда, ремонт нерухомого майна (виробничих площ, складських приміщень)</w:t>
      </w:r>
      <w:r w:rsidR="00D06CA2" w:rsidRPr="005C23E0">
        <w:rPr>
          <w:rFonts w:ascii="Arial" w:hAnsi="Arial" w:cs="Arial"/>
          <w:sz w:val="26"/>
          <w:szCs w:val="26"/>
        </w:rPr>
        <w:t>,</w:t>
      </w:r>
      <w:r w:rsidRPr="005C23E0">
        <w:rPr>
          <w:rFonts w:ascii="Arial" w:hAnsi="Arial" w:cs="Arial"/>
          <w:sz w:val="26"/>
          <w:szCs w:val="26"/>
        </w:rPr>
        <w:t xml:space="preserve"> спеціалізованих транспортних засобів, необхідних для реалізації свого бізнес-</w:t>
      </w:r>
      <w:proofErr w:type="spellStart"/>
      <w:r w:rsidRPr="005C23E0">
        <w:rPr>
          <w:rFonts w:ascii="Arial" w:hAnsi="Arial" w:cs="Arial"/>
          <w:sz w:val="26"/>
          <w:szCs w:val="26"/>
        </w:rPr>
        <w:t>проєкту</w:t>
      </w:r>
      <w:proofErr w:type="spellEnd"/>
      <w:r w:rsidRPr="005C23E0">
        <w:rPr>
          <w:rFonts w:ascii="Arial" w:hAnsi="Arial" w:cs="Arial"/>
          <w:sz w:val="26"/>
          <w:szCs w:val="26"/>
        </w:rPr>
        <w:t>; закупівлю ліцензійного програмного забезпечення; навчання та/або консультації з питань започаткування та ведення бізнесу.</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2.</w:t>
      </w:r>
      <w:r w:rsidR="004F072D" w:rsidRPr="005C23E0">
        <w:rPr>
          <w:rFonts w:ascii="Arial" w:hAnsi="Arial" w:cs="Arial"/>
          <w:sz w:val="26"/>
          <w:szCs w:val="26"/>
        </w:rPr>
        <w:t>1.</w:t>
      </w:r>
      <w:r w:rsidR="00911995" w:rsidRPr="005C23E0">
        <w:rPr>
          <w:rFonts w:ascii="Arial" w:hAnsi="Arial" w:cs="Arial"/>
          <w:sz w:val="26"/>
          <w:szCs w:val="26"/>
        </w:rPr>
        <w:t>5</w:t>
      </w:r>
      <w:r w:rsidRPr="005C23E0">
        <w:rPr>
          <w:rFonts w:ascii="Arial" w:hAnsi="Arial" w:cs="Arial"/>
          <w:sz w:val="26"/>
          <w:szCs w:val="26"/>
        </w:rPr>
        <w:t>.</w:t>
      </w:r>
      <w:r w:rsidR="00911995" w:rsidRPr="005C23E0">
        <w:rPr>
          <w:rFonts w:ascii="Arial" w:hAnsi="Arial" w:cs="Arial"/>
          <w:sz w:val="26"/>
          <w:szCs w:val="26"/>
        </w:rPr>
        <w:t>3</w:t>
      </w:r>
      <w:r w:rsidRPr="005C23E0">
        <w:rPr>
          <w:rFonts w:ascii="Arial" w:hAnsi="Arial" w:cs="Arial"/>
          <w:sz w:val="26"/>
          <w:szCs w:val="26"/>
        </w:rPr>
        <w:t xml:space="preserve">. Погашення ваучера здійснюється за умови факту державної реєстрації заявника як суб’єкта господарської діяльності фізичної особи-підприємця (якщо на момент подання звернення заявник не мав такого статусу) згідно з розпорядженням міського голови на підставі </w:t>
      </w:r>
      <w:r w:rsidR="00014F69" w:rsidRPr="005C23E0">
        <w:rPr>
          <w:rFonts w:ascii="Arial" w:hAnsi="Arial" w:cs="Arial"/>
          <w:sz w:val="26"/>
          <w:szCs w:val="26"/>
        </w:rPr>
        <w:t>підтверджувальн</w:t>
      </w:r>
      <w:r w:rsidRPr="005C23E0">
        <w:rPr>
          <w:rFonts w:ascii="Arial" w:hAnsi="Arial" w:cs="Arial"/>
          <w:sz w:val="26"/>
          <w:szCs w:val="26"/>
        </w:rPr>
        <w:t xml:space="preserve">их документів про реалізацію </w:t>
      </w:r>
      <w:proofErr w:type="spellStart"/>
      <w:r w:rsidRPr="005C23E0">
        <w:rPr>
          <w:rFonts w:ascii="Arial" w:hAnsi="Arial" w:cs="Arial"/>
          <w:sz w:val="26"/>
          <w:szCs w:val="26"/>
        </w:rPr>
        <w:t>проєкту</w:t>
      </w:r>
      <w:proofErr w:type="spellEnd"/>
      <w:r w:rsidRPr="005C23E0">
        <w:rPr>
          <w:rFonts w:ascii="Arial" w:hAnsi="Arial" w:cs="Arial"/>
          <w:sz w:val="26"/>
          <w:szCs w:val="26"/>
        </w:rPr>
        <w:t>.</w:t>
      </w:r>
    </w:p>
    <w:p w:rsidR="00911995" w:rsidRPr="005C23E0" w:rsidRDefault="00911995" w:rsidP="008B77FD">
      <w:pPr>
        <w:widowControl w:val="0"/>
        <w:autoSpaceDE w:val="0"/>
        <w:autoSpaceDN w:val="0"/>
        <w:adjustRightInd w:val="0"/>
        <w:ind w:firstLine="737"/>
        <w:jc w:val="both"/>
        <w:rPr>
          <w:rFonts w:ascii="Arial" w:hAnsi="Arial" w:cs="Arial"/>
          <w:sz w:val="26"/>
          <w:szCs w:val="26"/>
        </w:rPr>
      </w:pPr>
    </w:p>
    <w:p w:rsidR="007C5BDA" w:rsidRPr="005C23E0" w:rsidRDefault="007C5BDA" w:rsidP="008B77FD">
      <w:pPr>
        <w:ind w:firstLine="708"/>
        <w:jc w:val="center"/>
        <w:rPr>
          <w:rFonts w:ascii="Arial" w:hAnsi="Arial" w:cs="Arial"/>
          <w:b/>
          <w:sz w:val="26"/>
          <w:szCs w:val="26"/>
        </w:rPr>
      </w:pPr>
      <w:r w:rsidRPr="005C23E0">
        <w:rPr>
          <w:rFonts w:ascii="Arial" w:hAnsi="Arial" w:cs="Arial"/>
          <w:b/>
          <w:bCs/>
          <w:sz w:val="26"/>
          <w:szCs w:val="26"/>
        </w:rPr>
        <w:t xml:space="preserve">3.  Конкурсна комісія </w:t>
      </w:r>
      <w:r w:rsidRPr="005C23E0">
        <w:rPr>
          <w:rFonts w:ascii="Arial" w:eastAsia="Calibri" w:hAnsi="Arial" w:cs="Arial"/>
          <w:b/>
          <w:sz w:val="26"/>
          <w:szCs w:val="26"/>
        </w:rPr>
        <w:t xml:space="preserve">з питань </w:t>
      </w:r>
      <w:r w:rsidRPr="005C23E0">
        <w:rPr>
          <w:rFonts w:ascii="Arial" w:hAnsi="Arial" w:cs="Arial"/>
          <w:b/>
          <w:sz w:val="26"/>
          <w:szCs w:val="26"/>
        </w:rPr>
        <w:t>ваучерної підтримки бізнесу в період воєнного стану</w:t>
      </w:r>
    </w:p>
    <w:p w:rsidR="00911995" w:rsidRPr="005C23E0" w:rsidRDefault="00911995" w:rsidP="008B77FD">
      <w:pPr>
        <w:ind w:firstLine="708"/>
        <w:jc w:val="center"/>
        <w:rPr>
          <w:rFonts w:ascii="Arial" w:eastAsia="Calibri" w:hAnsi="Arial" w:cs="Arial"/>
          <w:b/>
          <w:sz w:val="26"/>
          <w:szCs w:val="26"/>
        </w:rPr>
      </w:pPr>
    </w:p>
    <w:p w:rsidR="007C5BDA" w:rsidRPr="005C23E0" w:rsidRDefault="007C5BDA" w:rsidP="008B77FD">
      <w:pPr>
        <w:ind w:firstLine="708"/>
        <w:jc w:val="both"/>
        <w:rPr>
          <w:rFonts w:ascii="Arial" w:hAnsi="Arial" w:cs="Arial"/>
          <w:bCs/>
          <w:sz w:val="26"/>
          <w:szCs w:val="26"/>
        </w:rPr>
      </w:pPr>
      <w:r w:rsidRPr="005C23E0">
        <w:rPr>
          <w:rFonts w:ascii="Arial" w:hAnsi="Arial" w:cs="Arial"/>
          <w:bCs/>
          <w:sz w:val="26"/>
          <w:szCs w:val="26"/>
        </w:rPr>
        <w:t xml:space="preserve">3.1. До складу конкурсної комісії </w:t>
      </w:r>
      <w:r w:rsidRPr="005C23E0">
        <w:rPr>
          <w:rFonts w:ascii="Arial" w:eastAsia="Calibri" w:hAnsi="Arial" w:cs="Arial"/>
          <w:sz w:val="26"/>
          <w:szCs w:val="26"/>
        </w:rPr>
        <w:t xml:space="preserve">з питань </w:t>
      </w:r>
      <w:r w:rsidRPr="005C23E0">
        <w:rPr>
          <w:rFonts w:ascii="Arial" w:hAnsi="Arial" w:cs="Arial"/>
          <w:sz w:val="26"/>
          <w:szCs w:val="26"/>
        </w:rPr>
        <w:t xml:space="preserve">ваучерної підтримки бізнесу в період воєнного стану </w:t>
      </w:r>
      <w:r w:rsidRPr="005C23E0">
        <w:rPr>
          <w:rFonts w:ascii="Arial" w:eastAsia="Calibri" w:hAnsi="Arial" w:cs="Arial"/>
          <w:sz w:val="26"/>
          <w:szCs w:val="26"/>
        </w:rPr>
        <w:t xml:space="preserve"> (надалі – к</w:t>
      </w:r>
      <w:r w:rsidRPr="005C23E0">
        <w:rPr>
          <w:rFonts w:ascii="Arial" w:hAnsi="Arial" w:cs="Arial"/>
          <w:bCs/>
          <w:sz w:val="26"/>
          <w:szCs w:val="26"/>
        </w:rPr>
        <w:t>онкурсна комісія</w:t>
      </w:r>
      <w:r w:rsidRPr="005C23E0">
        <w:rPr>
          <w:rFonts w:ascii="Arial" w:eastAsia="Calibri" w:hAnsi="Arial" w:cs="Arial"/>
          <w:sz w:val="26"/>
          <w:szCs w:val="26"/>
        </w:rPr>
        <w:t>) входять 13 членів, серед яких:</w:t>
      </w:r>
      <w:r w:rsidRPr="005C23E0">
        <w:rPr>
          <w:rFonts w:ascii="Arial" w:hAnsi="Arial" w:cs="Arial"/>
          <w:bCs/>
          <w:sz w:val="26"/>
          <w:szCs w:val="26"/>
        </w:rPr>
        <w:t xml:space="preserve"> директор департаменту економічного розвитку – голова комісії, представник постійної комісії підприємництва, </w:t>
      </w:r>
      <w:r w:rsidRPr="005C23E0">
        <w:rPr>
          <w:rFonts w:ascii="Arial" w:hAnsi="Arial" w:cs="Arial"/>
          <w:sz w:val="26"/>
          <w:szCs w:val="26"/>
        </w:rPr>
        <w:t xml:space="preserve">інвестицій, цифрової трансформації та спадщини – заступник голови комісії, </w:t>
      </w:r>
      <w:r w:rsidRPr="005C23E0">
        <w:rPr>
          <w:rFonts w:ascii="Arial" w:hAnsi="Arial" w:cs="Arial"/>
          <w:bCs/>
          <w:sz w:val="26"/>
          <w:szCs w:val="26"/>
        </w:rPr>
        <w:t xml:space="preserve">представник управління економіки департаменту економічного розвитку – секретар комісії, начальник управління економіки, представник юридичного департаменту, представник департаменту фінансової політики, представник постійної комісії </w:t>
      </w:r>
      <w:r w:rsidRPr="005C23E0">
        <w:rPr>
          <w:rFonts w:ascii="Arial" w:hAnsi="Arial" w:cs="Arial"/>
          <w:bCs/>
          <w:sz w:val="26"/>
          <w:szCs w:val="26"/>
        </w:rPr>
        <w:lastRenderedPageBreak/>
        <w:t>фінансів та планування бюджету, представник громадської ради при управлінні економіки департаменту економічного розвитку, представники галузевих об’єднань підприємців та асоціативних підприємницьких структур, науковці (5 осіб).</w:t>
      </w:r>
    </w:p>
    <w:p w:rsidR="007C5BDA" w:rsidRPr="005C23E0" w:rsidRDefault="007C5BDA" w:rsidP="008B77FD">
      <w:pPr>
        <w:ind w:firstLine="708"/>
        <w:jc w:val="both"/>
        <w:rPr>
          <w:rFonts w:ascii="Arial" w:hAnsi="Arial" w:cs="Arial"/>
          <w:bCs/>
          <w:sz w:val="26"/>
          <w:szCs w:val="26"/>
        </w:rPr>
      </w:pPr>
      <w:r w:rsidRPr="005C23E0">
        <w:rPr>
          <w:rFonts w:ascii="Arial" w:hAnsi="Arial" w:cs="Arial"/>
          <w:bCs/>
          <w:sz w:val="26"/>
          <w:szCs w:val="26"/>
        </w:rPr>
        <w:t xml:space="preserve">3.2. У </w:t>
      </w:r>
      <w:r w:rsidR="0025243D" w:rsidRPr="005C23E0">
        <w:rPr>
          <w:rFonts w:ascii="Arial" w:hAnsi="Arial" w:cs="Arial"/>
          <w:bCs/>
          <w:sz w:val="26"/>
          <w:szCs w:val="26"/>
        </w:rPr>
        <w:t>разі</w:t>
      </w:r>
      <w:r w:rsidRPr="005C23E0">
        <w:rPr>
          <w:rFonts w:ascii="Arial" w:hAnsi="Arial" w:cs="Arial"/>
          <w:bCs/>
          <w:sz w:val="26"/>
          <w:szCs w:val="26"/>
        </w:rPr>
        <w:t xml:space="preserve"> відсутності голови конкурсної комісії, головує його заступник. У </w:t>
      </w:r>
      <w:r w:rsidR="0025243D" w:rsidRPr="005C23E0">
        <w:rPr>
          <w:rFonts w:ascii="Arial" w:hAnsi="Arial" w:cs="Arial"/>
          <w:bCs/>
          <w:sz w:val="26"/>
          <w:szCs w:val="26"/>
        </w:rPr>
        <w:t>разі</w:t>
      </w:r>
      <w:r w:rsidRPr="005C23E0">
        <w:rPr>
          <w:rFonts w:ascii="Arial" w:hAnsi="Arial" w:cs="Arial"/>
          <w:bCs/>
          <w:sz w:val="26"/>
          <w:szCs w:val="26"/>
        </w:rPr>
        <w:t xml:space="preserve"> відсутності одночасно голови та заступника конкурсної комісії – голову обирають серед присутніх членів конкурсної комісії. </w:t>
      </w:r>
    </w:p>
    <w:p w:rsidR="007C5BDA" w:rsidRPr="005C23E0" w:rsidRDefault="007C5BDA" w:rsidP="008B77FD">
      <w:pPr>
        <w:shd w:val="clear" w:color="auto" w:fill="FFFFFF"/>
        <w:ind w:firstLine="708"/>
        <w:jc w:val="both"/>
        <w:rPr>
          <w:rFonts w:ascii="Arial" w:hAnsi="Arial" w:cs="Arial"/>
          <w:bCs/>
          <w:sz w:val="26"/>
          <w:szCs w:val="26"/>
        </w:rPr>
      </w:pPr>
      <w:r w:rsidRPr="005C23E0">
        <w:rPr>
          <w:rFonts w:ascii="Arial" w:hAnsi="Arial" w:cs="Arial"/>
          <w:bCs/>
          <w:sz w:val="26"/>
          <w:szCs w:val="26"/>
        </w:rPr>
        <w:t xml:space="preserve">3.3. Конкурсна комісія здійснює свою роботу  у формі засідань </w:t>
      </w:r>
      <w:proofErr w:type="spellStart"/>
      <w:r w:rsidRPr="005C23E0">
        <w:rPr>
          <w:rFonts w:ascii="Arial" w:hAnsi="Arial" w:cs="Arial"/>
          <w:bCs/>
          <w:sz w:val="26"/>
          <w:szCs w:val="26"/>
        </w:rPr>
        <w:t>офлайн</w:t>
      </w:r>
      <w:proofErr w:type="spellEnd"/>
      <w:r w:rsidRPr="005C23E0">
        <w:rPr>
          <w:rFonts w:ascii="Arial" w:hAnsi="Arial" w:cs="Arial"/>
          <w:bCs/>
          <w:sz w:val="26"/>
          <w:szCs w:val="26"/>
        </w:rPr>
        <w:t xml:space="preserve"> або онлайн. Засідання конкурсної комісії є право</w:t>
      </w:r>
      <w:r w:rsidR="004F072D" w:rsidRPr="005C23E0">
        <w:rPr>
          <w:rFonts w:ascii="Arial" w:hAnsi="Arial" w:cs="Arial"/>
          <w:bCs/>
          <w:sz w:val="26"/>
          <w:szCs w:val="26"/>
        </w:rPr>
        <w:t>чин</w:t>
      </w:r>
      <w:r w:rsidRPr="005C23E0">
        <w:rPr>
          <w:rFonts w:ascii="Arial" w:hAnsi="Arial" w:cs="Arial"/>
          <w:bCs/>
          <w:sz w:val="26"/>
          <w:szCs w:val="26"/>
        </w:rPr>
        <w:t xml:space="preserve">ним, якщо у ньому бере участь більше половини її членів. Засідання конкурсної комісії </w:t>
      </w:r>
      <w:proofErr w:type="spellStart"/>
      <w:r w:rsidRPr="005C23E0">
        <w:rPr>
          <w:rFonts w:ascii="Arial" w:hAnsi="Arial" w:cs="Arial"/>
          <w:bCs/>
          <w:sz w:val="26"/>
          <w:szCs w:val="26"/>
        </w:rPr>
        <w:t>скликає</w:t>
      </w:r>
      <w:proofErr w:type="spellEnd"/>
      <w:r w:rsidRPr="005C23E0">
        <w:rPr>
          <w:rFonts w:ascii="Arial" w:hAnsi="Arial" w:cs="Arial"/>
          <w:bCs/>
          <w:sz w:val="26"/>
          <w:szCs w:val="26"/>
        </w:rPr>
        <w:t xml:space="preserve"> організатор конкурсу не пізніше ніж за 3 дні до проведення конкурсу та </w:t>
      </w:r>
      <w:r w:rsidR="00D06CA2" w:rsidRPr="005C23E0">
        <w:rPr>
          <w:rFonts w:ascii="Arial" w:hAnsi="Arial" w:cs="Arial"/>
          <w:bCs/>
          <w:sz w:val="26"/>
          <w:szCs w:val="26"/>
        </w:rPr>
        <w:t xml:space="preserve">воно </w:t>
      </w:r>
      <w:r w:rsidRPr="005C23E0">
        <w:rPr>
          <w:rFonts w:ascii="Arial" w:hAnsi="Arial" w:cs="Arial"/>
          <w:bCs/>
          <w:sz w:val="26"/>
          <w:szCs w:val="26"/>
        </w:rPr>
        <w:t>є відкритим для участі представників засобів масової інформації.</w:t>
      </w:r>
    </w:p>
    <w:p w:rsidR="007C5BDA" w:rsidRPr="005C23E0" w:rsidRDefault="007C5BDA" w:rsidP="008B77FD">
      <w:pPr>
        <w:shd w:val="clear" w:color="auto" w:fill="FFFFFF"/>
        <w:ind w:firstLine="708"/>
        <w:jc w:val="both"/>
        <w:rPr>
          <w:rFonts w:ascii="Arial" w:hAnsi="Arial" w:cs="Arial"/>
          <w:bCs/>
          <w:sz w:val="26"/>
          <w:szCs w:val="26"/>
        </w:rPr>
      </w:pPr>
      <w:r w:rsidRPr="005C23E0">
        <w:rPr>
          <w:rFonts w:ascii="Arial" w:hAnsi="Arial" w:cs="Arial"/>
          <w:bCs/>
          <w:sz w:val="26"/>
          <w:szCs w:val="26"/>
        </w:rPr>
        <w:t>3.4. Персональний склад конкурсної комісії є змінним</w:t>
      </w:r>
      <w:r w:rsidR="007A0F35" w:rsidRPr="005C23E0">
        <w:rPr>
          <w:rFonts w:ascii="Arial" w:hAnsi="Arial" w:cs="Arial"/>
          <w:bCs/>
          <w:sz w:val="26"/>
          <w:szCs w:val="26"/>
        </w:rPr>
        <w:t xml:space="preserve"> (можуть запрошуватись спеціалісти у відповідній галузі)</w:t>
      </w:r>
      <w:r w:rsidRPr="005C23E0">
        <w:rPr>
          <w:rFonts w:ascii="Arial" w:hAnsi="Arial" w:cs="Arial"/>
          <w:bCs/>
          <w:sz w:val="26"/>
          <w:szCs w:val="26"/>
        </w:rPr>
        <w:t xml:space="preserve"> та фіксується в момент початку її роботи в протоколі засідання.</w:t>
      </w:r>
    </w:p>
    <w:p w:rsidR="007C5BDA" w:rsidRPr="005C23E0" w:rsidRDefault="007C5BDA" w:rsidP="008B77FD">
      <w:pPr>
        <w:shd w:val="clear" w:color="auto" w:fill="FFFFFF"/>
        <w:ind w:firstLine="708"/>
        <w:jc w:val="both"/>
        <w:rPr>
          <w:rFonts w:ascii="Arial" w:hAnsi="Arial" w:cs="Arial"/>
          <w:bCs/>
          <w:sz w:val="26"/>
          <w:szCs w:val="26"/>
        </w:rPr>
      </w:pPr>
    </w:p>
    <w:p w:rsidR="007C5BDA" w:rsidRPr="005C23E0" w:rsidRDefault="007C5BDA" w:rsidP="008B77FD">
      <w:pPr>
        <w:shd w:val="clear" w:color="auto" w:fill="FFFFFF"/>
        <w:ind w:firstLine="708"/>
        <w:jc w:val="center"/>
        <w:rPr>
          <w:rFonts w:ascii="Arial" w:hAnsi="Arial" w:cs="Arial"/>
          <w:b/>
          <w:bCs/>
          <w:sz w:val="26"/>
          <w:szCs w:val="26"/>
        </w:rPr>
      </w:pPr>
      <w:r w:rsidRPr="005C23E0">
        <w:rPr>
          <w:rFonts w:ascii="Arial" w:hAnsi="Arial" w:cs="Arial"/>
          <w:b/>
          <w:bCs/>
          <w:sz w:val="26"/>
          <w:szCs w:val="26"/>
        </w:rPr>
        <w:t>4. Порядок розгляду звернень щодо отримання ваучерів на конкурсній основі</w:t>
      </w:r>
    </w:p>
    <w:p w:rsidR="0025243D" w:rsidRPr="005C23E0" w:rsidRDefault="0025243D" w:rsidP="008B77FD">
      <w:pPr>
        <w:shd w:val="clear" w:color="auto" w:fill="FFFFFF"/>
        <w:ind w:firstLine="708"/>
        <w:jc w:val="center"/>
        <w:rPr>
          <w:rFonts w:ascii="Arial" w:hAnsi="Arial" w:cs="Arial"/>
          <w:b/>
          <w:bCs/>
          <w:sz w:val="26"/>
          <w:szCs w:val="26"/>
        </w:rPr>
      </w:pPr>
    </w:p>
    <w:p w:rsidR="007C5BDA" w:rsidRPr="005C23E0" w:rsidRDefault="007C5BDA" w:rsidP="008B77FD">
      <w:pPr>
        <w:widowControl w:val="0"/>
        <w:autoSpaceDE w:val="0"/>
        <w:autoSpaceDN w:val="0"/>
        <w:adjustRightInd w:val="0"/>
        <w:ind w:firstLine="709"/>
        <w:jc w:val="both"/>
        <w:rPr>
          <w:rFonts w:ascii="Arial" w:hAnsi="Arial" w:cs="Arial"/>
          <w:sz w:val="26"/>
          <w:szCs w:val="26"/>
        </w:rPr>
      </w:pPr>
      <w:r w:rsidRPr="005C23E0">
        <w:rPr>
          <w:rFonts w:ascii="Arial" w:hAnsi="Arial" w:cs="Arial"/>
          <w:sz w:val="26"/>
          <w:szCs w:val="26"/>
        </w:rPr>
        <w:t xml:space="preserve">4.1. Організатор конкурсу визначає дату оголошення початку конкурсу та термін проведення прийому документів для участі у конкурсі, який становить не більше </w:t>
      </w:r>
      <w:r w:rsidR="00D06CA2" w:rsidRPr="005C23E0">
        <w:rPr>
          <w:rFonts w:ascii="Arial" w:hAnsi="Arial" w:cs="Arial"/>
          <w:sz w:val="26"/>
          <w:szCs w:val="26"/>
        </w:rPr>
        <w:t>одно</w:t>
      </w:r>
      <w:r w:rsidRPr="005C23E0">
        <w:rPr>
          <w:rFonts w:ascii="Arial" w:hAnsi="Arial" w:cs="Arial"/>
          <w:sz w:val="26"/>
          <w:szCs w:val="26"/>
        </w:rPr>
        <w:t>го місяця від початку прийому заявок, та висвітлює інформацію про це на офіційному сайті Львівської міської ради</w:t>
      </w:r>
      <w:r w:rsidR="00D06CA2" w:rsidRPr="005C23E0">
        <w:rPr>
          <w:rFonts w:ascii="Arial" w:hAnsi="Arial" w:cs="Arial"/>
          <w:sz w:val="26"/>
          <w:szCs w:val="26"/>
        </w:rPr>
        <w:t xml:space="preserve"> та у</w:t>
      </w:r>
      <w:r w:rsidRPr="005C23E0">
        <w:rPr>
          <w:rFonts w:ascii="Arial" w:hAnsi="Arial" w:cs="Arial"/>
          <w:sz w:val="26"/>
          <w:szCs w:val="26"/>
        </w:rPr>
        <w:t xml:space="preserve"> соціальних мережах.</w:t>
      </w:r>
    </w:p>
    <w:p w:rsidR="007C5BDA" w:rsidRPr="005C23E0" w:rsidRDefault="007C5BDA" w:rsidP="008B77FD">
      <w:pPr>
        <w:widowControl w:val="0"/>
        <w:autoSpaceDE w:val="0"/>
        <w:autoSpaceDN w:val="0"/>
        <w:adjustRightInd w:val="0"/>
        <w:ind w:firstLine="709"/>
        <w:jc w:val="both"/>
        <w:rPr>
          <w:rFonts w:ascii="Arial" w:hAnsi="Arial" w:cs="Arial"/>
          <w:sz w:val="26"/>
          <w:szCs w:val="26"/>
        </w:rPr>
      </w:pPr>
      <w:r w:rsidRPr="005C23E0">
        <w:rPr>
          <w:rFonts w:ascii="Arial" w:hAnsi="Arial" w:cs="Arial"/>
          <w:sz w:val="26"/>
          <w:szCs w:val="26"/>
        </w:rPr>
        <w:t xml:space="preserve">4.2. Для участі </w:t>
      </w:r>
      <w:r w:rsidR="00D06CA2" w:rsidRPr="005C23E0">
        <w:rPr>
          <w:rFonts w:ascii="Arial" w:hAnsi="Arial" w:cs="Arial"/>
          <w:sz w:val="26"/>
          <w:szCs w:val="26"/>
        </w:rPr>
        <w:t>у</w:t>
      </w:r>
      <w:r w:rsidRPr="005C23E0">
        <w:rPr>
          <w:rFonts w:ascii="Arial" w:hAnsi="Arial" w:cs="Arial"/>
          <w:sz w:val="26"/>
          <w:szCs w:val="26"/>
        </w:rPr>
        <w:t xml:space="preserve"> конкурсі суб’єкт господарської діяльності може звернутись до будь-якого виконавця робіт/надавача послуг для отримання комерційної пропозиції, у якій повинні бути зазначені опис та вартість робіт чи послуг.</w:t>
      </w:r>
    </w:p>
    <w:p w:rsidR="007C5BDA" w:rsidRPr="005C23E0" w:rsidRDefault="007C5BDA" w:rsidP="008B77FD">
      <w:pPr>
        <w:widowControl w:val="0"/>
        <w:autoSpaceDE w:val="0"/>
        <w:autoSpaceDN w:val="0"/>
        <w:adjustRightInd w:val="0"/>
        <w:ind w:firstLine="709"/>
        <w:jc w:val="both"/>
        <w:rPr>
          <w:rFonts w:ascii="Arial" w:hAnsi="Arial" w:cs="Arial"/>
          <w:sz w:val="26"/>
          <w:szCs w:val="26"/>
        </w:rPr>
      </w:pPr>
      <w:r w:rsidRPr="005C23E0">
        <w:rPr>
          <w:rFonts w:ascii="Arial" w:hAnsi="Arial" w:cs="Arial"/>
          <w:sz w:val="26"/>
          <w:szCs w:val="26"/>
        </w:rPr>
        <w:t>4.3. Суб’єкти господарської діяльності, які отримали комерційну пропозицію від виконавців робіт/надавачів послуг, подають до конкурсної комісії</w:t>
      </w:r>
      <w:r w:rsidR="0025243D" w:rsidRPr="005C23E0">
        <w:rPr>
          <w:rFonts w:ascii="Arial" w:hAnsi="Arial" w:cs="Arial"/>
          <w:sz w:val="26"/>
          <w:szCs w:val="26"/>
        </w:rPr>
        <w:t xml:space="preserve"> для участі в конкурсі такі документи</w:t>
      </w:r>
      <w:r w:rsidRPr="005C23E0">
        <w:rPr>
          <w:rFonts w:ascii="Arial" w:hAnsi="Arial" w:cs="Arial"/>
          <w:sz w:val="26"/>
          <w:szCs w:val="26"/>
        </w:rPr>
        <w:t>:</w:t>
      </w:r>
    </w:p>
    <w:p w:rsidR="007C5BDA" w:rsidRPr="005C23E0" w:rsidRDefault="007C5BDA" w:rsidP="008B77FD">
      <w:pPr>
        <w:widowControl w:val="0"/>
        <w:autoSpaceDE w:val="0"/>
        <w:autoSpaceDN w:val="0"/>
        <w:adjustRightInd w:val="0"/>
        <w:ind w:firstLine="709"/>
        <w:jc w:val="both"/>
        <w:rPr>
          <w:rFonts w:ascii="Arial" w:hAnsi="Arial" w:cs="Arial"/>
          <w:sz w:val="26"/>
          <w:szCs w:val="26"/>
        </w:rPr>
      </w:pPr>
      <w:r w:rsidRPr="005C23E0">
        <w:rPr>
          <w:rFonts w:ascii="Arial" w:hAnsi="Arial" w:cs="Arial"/>
          <w:sz w:val="26"/>
          <w:szCs w:val="26"/>
        </w:rPr>
        <w:t>4.3.1. Заяв</w:t>
      </w:r>
      <w:r w:rsidR="0025243D" w:rsidRPr="005C23E0">
        <w:rPr>
          <w:rFonts w:ascii="Arial" w:hAnsi="Arial" w:cs="Arial"/>
          <w:sz w:val="26"/>
          <w:szCs w:val="26"/>
        </w:rPr>
        <w:t>у</w:t>
      </w:r>
      <w:r w:rsidRPr="005C23E0">
        <w:rPr>
          <w:rFonts w:ascii="Arial" w:hAnsi="Arial" w:cs="Arial"/>
          <w:sz w:val="26"/>
          <w:szCs w:val="26"/>
        </w:rPr>
        <w:t xml:space="preserve"> на участь у конкурсі (додаток 1 до цього Положення)</w:t>
      </w:r>
      <w:r w:rsidR="0025243D" w:rsidRPr="005C23E0">
        <w:rPr>
          <w:rFonts w:ascii="Arial" w:hAnsi="Arial" w:cs="Arial"/>
          <w:sz w:val="26"/>
          <w:szCs w:val="26"/>
        </w:rPr>
        <w:t>.</w:t>
      </w:r>
    </w:p>
    <w:p w:rsidR="007C5BDA" w:rsidRPr="005C23E0" w:rsidRDefault="007C5BDA" w:rsidP="008B77FD">
      <w:pPr>
        <w:widowControl w:val="0"/>
        <w:autoSpaceDE w:val="0"/>
        <w:autoSpaceDN w:val="0"/>
        <w:adjustRightInd w:val="0"/>
        <w:ind w:firstLine="709"/>
        <w:jc w:val="both"/>
        <w:rPr>
          <w:rFonts w:ascii="Arial" w:hAnsi="Arial" w:cs="Arial"/>
          <w:i/>
          <w:sz w:val="26"/>
          <w:szCs w:val="26"/>
        </w:rPr>
      </w:pPr>
      <w:r w:rsidRPr="005C23E0">
        <w:rPr>
          <w:rFonts w:ascii="Arial" w:hAnsi="Arial" w:cs="Arial"/>
          <w:sz w:val="26"/>
          <w:szCs w:val="26"/>
        </w:rPr>
        <w:t>4.3.2</w:t>
      </w:r>
      <w:r w:rsidRPr="005C23E0">
        <w:rPr>
          <w:rFonts w:ascii="Arial" w:hAnsi="Arial" w:cs="Arial"/>
          <w:i/>
          <w:sz w:val="26"/>
          <w:szCs w:val="26"/>
        </w:rPr>
        <w:t xml:space="preserve">. </w:t>
      </w:r>
      <w:r w:rsidRPr="005C23E0">
        <w:rPr>
          <w:rFonts w:ascii="Arial" w:hAnsi="Arial" w:cs="Arial"/>
          <w:sz w:val="26"/>
          <w:szCs w:val="26"/>
        </w:rPr>
        <w:t>Аплікаційн</w:t>
      </w:r>
      <w:r w:rsidR="0025243D" w:rsidRPr="005C23E0">
        <w:rPr>
          <w:rFonts w:ascii="Arial" w:hAnsi="Arial" w:cs="Arial"/>
          <w:sz w:val="26"/>
          <w:szCs w:val="26"/>
        </w:rPr>
        <w:t>у</w:t>
      </w:r>
      <w:r w:rsidRPr="005C23E0">
        <w:rPr>
          <w:rFonts w:ascii="Arial" w:hAnsi="Arial" w:cs="Arial"/>
          <w:sz w:val="26"/>
          <w:szCs w:val="26"/>
        </w:rPr>
        <w:t xml:space="preserve"> форм</w:t>
      </w:r>
      <w:r w:rsidR="0025243D" w:rsidRPr="005C23E0">
        <w:rPr>
          <w:rFonts w:ascii="Arial" w:hAnsi="Arial" w:cs="Arial"/>
          <w:sz w:val="26"/>
          <w:szCs w:val="26"/>
        </w:rPr>
        <w:t>у</w:t>
      </w:r>
      <w:r w:rsidRPr="005C23E0">
        <w:rPr>
          <w:rFonts w:ascii="Arial" w:hAnsi="Arial" w:cs="Arial"/>
          <w:sz w:val="26"/>
          <w:szCs w:val="26"/>
        </w:rPr>
        <w:t xml:space="preserve"> для уча</w:t>
      </w:r>
      <w:r w:rsidR="00D06CA2" w:rsidRPr="005C23E0">
        <w:rPr>
          <w:rFonts w:ascii="Arial" w:hAnsi="Arial" w:cs="Arial"/>
          <w:sz w:val="26"/>
          <w:szCs w:val="26"/>
        </w:rPr>
        <w:t>сті у конкурсі (заповнюється он</w:t>
      </w:r>
      <w:r w:rsidRPr="005C23E0">
        <w:rPr>
          <w:rFonts w:ascii="Arial" w:hAnsi="Arial" w:cs="Arial"/>
          <w:sz w:val="26"/>
          <w:szCs w:val="26"/>
        </w:rPr>
        <w:t>лайн)</w:t>
      </w:r>
      <w:r w:rsidR="0025243D" w:rsidRPr="005C23E0">
        <w:rPr>
          <w:rFonts w:ascii="Arial" w:hAnsi="Arial" w:cs="Arial"/>
          <w:sz w:val="26"/>
          <w:szCs w:val="26"/>
        </w:rPr>
        <w:t>.</w:t>
      </w:r>
    </w:p>
    <w:p w:rsidR="007C5BDA" w:rsidRPr="005C23E0" w:rsidRDefault="007C5BDA" w:rsidP="008B77FD">
      <w:pPr>
        <w:widowControl w:val="0"/>
        <w:autoSpaceDE w:val="0"/>
        <w:autoSpaceDN w:val="0"/>
        <w:adjustRightInd w:val="0"/>
        <w:ind w:firstLine="709"/>
        <w:jc w:val="both"/>
        <w:rPr>
          <w:rFonts w:ascii="Arial" w:hAnsi="Arial" w:cs="Arial"/>
          <w:sz w:val="26"/>
          <w:szCs w:val="26"/>
        </w:rPr>
      </w:pPr>
      <w:r w:rsidRPr="005C23E0">
        <w:rPr>
          <w:rFonts w:ascii="Arial" w:hAnsi="Arial" w:cs="Arial"/>
          <w:sz w:val="26"/>
          <w:szCs w:val="26"/>
        </w:rPr>
        <w:t xml:space="preserve">4.3.3. </w:t>
      </w:r>
      <w:proofErr w:type="spellStart"/>
      <w:r w:rsidRPr="005C23E0">
        <w:rPr>
          <w:rFonts w:ascii="Arial" w:hAnsi="Arial" w:cs="Arial"/>
          <w:sz w:val="26"/>
          <w:szCs w:val="26"/>
        </w:rPr>
        <w:t>Проєкт</w:t>
      </w:r>
      <w:proofErr w:type="spellEnd"/>
      <w:r w:rsidRPr="005C23E0">
        <w:rPr>
          <w:rFonts w:ascii="Arial" w:hAnsi="Arial" w:cs="Arial"/>
          <w:sz w:val="26"/>
          <w:szCs w:val="26"/>
        </w:rPr>
        <w:t xml:space="preserve"> розвитку бізнесу відповідно до аплікаційної форми (додаток 2 до цього Положення).</w:t>
      </w:r>
    </w:p>
    <w:p w:rsidR="007C5BDA" w:rsidRPr="005C23E0" w:rsidRDefault="007C5BDA" w:rsidP="008B77FD">
      <w:pPr>
        <w:widowControl w:val="0"/>
        <w:autoSpaceDE w:val="0"/>
        <w:autoSpaceDN w:val="0"/>
        <w:adjustRightInd w:val="0"/>
        <w:ind w:firstLine="709"/>
        <w:jc w:val="both"/>
        <w:rPr>
          <w:rFonts w:ascii="Arial" w:hAnsi="Arial" w:cs="Arial"/>
          <w:sz w:val="26"/>
          <w:szCs w:val="26"/>
        </w:rPr>
      </w:pPr>
      <w:r w:rsidRPr="005C23E0">
        <w:rPr>
          <w:rFonts w:ascii="Arial" w:hAnsi="Arial" w:cs="Arial"/>
          <w:sz w:val="26"/>
          <w:szCs w:val="26"/>
        </w:rPr>
        <w:t>4.3.4. Комерційн</w:t>
      </w:r>
      <w:r w:rsidR="0025243D" w:rsidRPr="005C23E0">
        <w:rPr>
          <w:rFonts w:ascii="Arial" w:hAnsi="Arial" w:cs="Arial"/>
          <w:sz w:val="26"/>
          <w:szCs w:val="26"/>
        </w:rPr>
        <w:t>у</w:t>
      </w:r>
      <w:r w:rsidRPr="005C23E0">
        <w:rPr>
          <w:rFonts w:ascii="Arial" w:hAnsi="Arial" w:cs="Arial"/>
          <w:sz w:val="26"/>
          <w:szCs w:val="26"/>
        </w:rPr>
        <w:t xml:space="preserve"> пропозиці</w:t>
      </w:r>
      <w:r w:rsidR="0025243D" w:rsidRPr="005C23E0">
        <w:rPr>
          <w:rFonts w:ascii="Arial" w:hAnsi="Arial" w:cs="Arial"/>
          <w:sz w:val="26"/>
          <w:szCs w:val="26"/>
        </w:rPr>
        <w:t>ю</w:t>
      </w:r>
      <w:r w:rsidRPr="005C23E0">
        <w:rPr>
          <w:rFonts w:ascii="Arial" w:hAnsi="Arial" w:cs="Arial"/>
          <w:sz w:val="26"/>
          <w:szCs w:val="26"/>
        </w:rPr>
        <w:t>.</w:t>
      </w:r>
    </w:p>
    <w:p w:rsidR="007C5BDA" w:rsidRPr="005C23E0" w:rsidRDefault="007C5BDA" w:rsidP="008B77FD">
      <w:pPr>
        <w:widowControl w:val="0"/>
        <w:autoSpaceDE w:val="0"/>
        <w:autoSpaceDN w:val="0"/>
        <w:adjustRightInd w:val="0"/>
        <w:ind w:firstLine="709"/>
        <w:jc w:val="both"/>
        <w:rPr>
          <w:rFonts w:ascii="Arial" w:hAnsi="Arial" w:cs="Arial"/>
          <w:sz w:val="26"/>
          <w:szCs w:val="26"/>
        </w:rPr>
      </w:pPr>
      <w:r w:rsidRPr="005C23E0">
        <w:rPr>
          <w:rFonts w:ascii="Arial" w:hAnsi="Arial" w:cs="Arial"/>
          <w:sz w:val="26"/>
          <w:szCs w:val="26"/>
        </w:rPr>
        <w:t xml:space="preserve">4.4. Для участі </w:t>
      </w:r>
      <w:r w:rsidR="0025243D" w:rsidRPr="005C23E0">
        <w:rPr>
          <w:rFonts w:ascii="Arial" w:hAnsi="Arial" w:cs="Arial"/>
          <w:sz w:val="26"/>
          <w:szCs w:val="26"/>
        </w:rPr>
        <w:t>у</w:t>
      </w:r>
      <w:r w:rsidRPr="005C23E0">
        <w:rPr>
          <w:rFonts w:ascii="Arial" w:hAnsi="Arial" w:cs="Arial"/>
          <w:sz w:val="26"/>
          <w:szCs w:val="26"/>
        </w:rPr>
        <w:t xml:space="preserve"> конкурсі на отримання бізнес-ваучера для ветеранів/</w:t>
      </w:r>
      <w:proofErr w:type="spellStart"/>
      <w:r w:rsidRPr="005C23E0">
        <w:rPr>
          <w:rFonts w:ascii="Arial" w:hAnsi="Arial" w:cs="Arial"/>
          <w:sz w:val="26"/>
          <w:szCs w:val="26"/>
        </w:rPr>
        <w:t>нок</w:t>
      </w:r>
      <w:proofErr w:type="spellEnd"/>
      <w:r w:rsidRPr="005C23E0">
        <w:rPr>
          <w:rFonts w:ascii="Arial" w:hAnsi="Arial" w:cs="Arial"/>
          <w:sz w:val="26"/>
          <w:szCs w:val="26"/>
        </w:rPr>
        <w:t xml:space="preserve"> та/або їх дружин/чоловіків заявник додає копію посвідчення учасника бойових дій, копію свідоцтва про одруження (для дружин/чоловіків).</w:t>
      </w:r>
    </w:p>
    <w:p w:rsidR="007C5BDA" w:rsidRPr="005C23E0" w:rsidRDefault="007C5BDA" w:rsidP="008B77FD">
      <w:pPr>
        <w:widowControl w:val="0"/>
        <w:autoSpaceDE w:val="0"/>
        <w:autoSpaceDN w:val="0"/>
        <w:adjustRightInd w:val="0"/>
        <w:ind w:firstLine="708"/>
        <w:jc w:val="both"/>
        <w:rPr>
          <w:rFonts w:ascii="Arial" w:hAnsi="Arial" w:cs="Arial"/>
          <w:sz w:val="26"/>
          <w:szCs w:val="26"/>
        </w:rPr>
      </w:pPr>
      <w:r w:rsidRPr="005C23E0">
        <w:rPr>
          <w:rFonts w:ascii="Arial" w:hAnsi="Arial" w:cs="Arial"/>
          <w:sz w:val="26"/>
          <w:szCs w:val="26"/>
        </w:rPr>
        <w:t xml:space="preserve">4.5. У разі подання неповного </w:t>
      </w:r>
      <w:r w:rsidR="004F072D" w:rsidRPr="005C23E0">
        <w:rPr>
          <w:rFonts w:ascii="Arial" w:hAnsi="Arial" w:cs="Arial"/>
          <w:sz w:val="26"/>
          <w:szCs w:val="26"/>
        </w:rPr>
        <w:t>комп</w:t>
      </w:r>
      <w:r w:rsidR="008105BA" w:rsidRPr="005C23E0">
        <w:rPr>
          <w:rFonts w:ascii="Arial" w:hAnsi="Arial" w:cs="Arial"/>
          <w:sz w:val="26"/>
          <w:szCs w:val="26"/>
        </w:rPr>
        <w:t>л</w:t>
      </w:r>
      <w:r w:rsidR="004F072D" w:rsidRPr="005C23E0">
        <w:rPr>
          <w:rFonts w:ascii="Arial" w:hAnsi="Arial" w:cs="Arial"/>
          <w:sz w:val="26"/>
          <w:szCs w:val="26"/>
        </w:rPr>
        <w:t>ект</w:t>
      </w:r>
      <w:r w:rsidRPr="005C23E0">
        <w:rPr>
          <w:rFonts w:ascii="Arial" w:hAnsi="Arial" w:cs="Arial"/>
          <w:sz w:val="26"/>
          <w:szCs w:val="26"/>
        </w:rPr>
        <w:t xml:space="preserve">у документів, суб’єкт господарської діяльності не допускається до рейтингового оцінювання </w:t>
      </w:r>
      <w:proofErr w:type="spellStart"/>
      <w:r w:rsidRPr="005C23E0">
        <w:rPr>
          <w:rFonts w:ascii="Arial" w:hAnsi="Arial" w:cs="Arial"/>
          <w:sz w:val="26"/>
          <w:szCs w:val="26"/>
        </w:rPr>
        <w:t>проєктів</w:t>
      </w:r>
      <w:proofErr w:type="spellEnd"/>
      <w:r w:rsidRPr="005C23E0">
        <w:rPr>
          <w:rFonts w:ascii="Arial" w:hAnsi="Arial" w:cs="Arial"/>
          <w:sz w:val="26"/>
          <w:szCs w:val="26"/>
        </w:rPr>
        <w:t xml:space="preserve"> розвитку бізнесу </w:t>
      </w:r>
      <w:r w:rsidRPr="005C23E0">
        <w:rPr>
          <w:rFonts w:ascii="Arial" w:hAnsi="Arial" w:cs="Arial"/>
          <w:bCs/>
          <w:sz w:val="26"/>
          <w:szCs w:val="26"/>
        </w:rPr>
        <w:t xml:space="preserve">конкурсною </w:t>
      </w:r>
      <w:r w:rsidRPr="005C23E0">
        <w:rPr>
          <w:rFonts w:ascii="Arial" w:hAnsi="Arial" w:cs="Arial"/>
          <w:sz w:val="26"/>
          <w:szCs w:val="26"/>
        </w:rPr>
        <w:t>комісією.</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4.6. Відповідальність за надання достовірної інформації несуть безпосередньо суб’єкти господарської діяльності, які звернулись за отриманням ваучера.</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 xml:space="preserve">4.7. Кожен </w:t>
      </w:r>
      <w:r w:rsidR="008105BA" w:rsidRPr="005C23E0">
        <w:rPr>
          <w:rFonts w:ascii="Arial" w:hAnsi="Arial" w:cs="Arial"/>
          <w:sz w:val="26"/>
          <w:szCs w:val="26"/>
        </w:rPr>
        <w:t>компле</w:t>
      </w:r>
      <w:r w:rsidRPr="005C23E0">
        <w:rPr>
          <w:rFonts w:ascii="Arial" w:hAnsi="Arial" w:cs="Arial"/>
          <w:sz w:val="26"/>
          <w:szCs w:val="26"/>
        </w:rPr>
        <w:t>кт документів підлягає реєстрації через Центр надання адміністративних послуг, у тому числі через сервіс електронних звернень.</w:t>
      </w:r>
    </w:p>
    <w:p w:rsidR="007C5BDA" w:rsidRPr="005C23E0" w:rsidRDefault="007C5BDA" w:rsidP="008B77FD">
      <w:pPr>
        <w:widowControl w:val="0"/>
        <w:autoSpaceDE w:val="0"/>
        <w:autoSpaceDN w:val="0"/>
        <w:adjustRightInd w:val="0"/>
        <w:ind w:firstLine="708"/>
        <w:rPr>
          <w:rFonts w:ascii="Arial" w:hAnsi="Arial" w:cs="Arial"/>
          <w:b/>
          <w:sz w:val="26"/>
          <w:szCs w:val="26"/>
        </w:rPr>
      </w:pPr>
    </w:p>
    <w:p w:rsidR="007A0F35" w:rsidRPr="005C23E0" w:rsidRDefault="007A0F35" w:rsidP="008B77FD">
      <w:pPr>
        <w:widowControl w:val="0"/>
        <w:autoSpaceDE w:val="0"/>
        <w:autoSpaceDN w:val="0"/>
        <w:adjustRightInd w:val="0"/>
        <w:jc w:val="center"/>
        <w:rPr>
          <w:rFonts w:ascii="Arial" w:hAnsi="Arial" w:cs="Arial"/>
          <w:b/>
          <w:sz w:val="26"/>
          <w:szCs w:val="26"/>
        </w:rPr>
      </w:pPr>
    </w:p>
    <w:p w:rsidR="007C5BDA" w:rsidRPr="005C23E0" w:rsidRDefault="007C5BDA" w:rsidP="008B77FD">
      <w:pPr>
        <w:widowControl w:val="0"/>
        <w:autoSpaceDE w:val="0"/>
        <w:autoSpaceDN w:val="0"/>
        <w:adjustRightInd w:val="0"/>
        <w:jc w:val="center"/>
        <w:rPr>
          <w:rFonts w:ascii="Arial" w:hAnsi="Arial" w:cs="Arial"/>
          <w:b/>
          <w:sz w:val="26"/>
          <w:szCs w:val="26"/>
        </w:rPr>
      </w:pPr>
      <w:r w:rsidRPr="005C23E0">
        <w:rPr>
          <w:rFonts w:ascii="Arial" w:hAnsi="Arial" w:cs="Arial"/>
          <w:b/>
          <w:sz w:val="26"/>
          <w:szCs w:val="26"/>
        </w:rPr>
        <w:lastRenderedPageBreak/>
        <w:t>5. Порядок визначення переможців</w:t>
      </w:r>
    </w:p>
    <w:p w:rsidR="004B2605" w:rsidRPr="005C23E0" w:rsidRDefault="004B2605" w:rsidP="008B77FD">
      <w:pPr>
        <w:widowControl w:val="0"/>
        <w:autoSpaceDE w:val="0"/>
        <w:autoSpaceDN w:val="0"/>
        <w:adjustRightInd w:val="0"/>
        <w:jc w:val="center"/>
        <w:rPr>
          <w:rFonts w:ascii="Arial" w:hAnsi="Arial" w:cs="Arial"/>
          <w:b/>
          <w:sz w:val="26"/>
          <w:szCs w:val="26"/>
        </w:rPr>
      </w:pP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 xml:space="preserve">5.1. Після отримання звернень для участі у конкурсі організатор конкурсу: </w:t>
      </w:r>
    </w:p>
    <w:p w:rsidR="007C5BDA" w:rsidRPr="005C23E0" w:rsidRDefault="00D06CA2" w:rsidP="008B77FD">
      <w:pPr>
        <w:ind w:firstLine="708"/>
        <w:jc w:val="both"/>
        <w:rPr>
          <w:rFonts w:ascii="Arial" w:hAnsi="Arial" w:cs="Arial"/>
          <w:sz w:val="26"/>
          <w:szCs w:val="26"/>
        </w:rPr>
      </w:pPr>
      <w:r w:rsidRPr="005C23E0">
        <w:rPr>
          <w:rFonts w:ascii="Arial" w:hAnsi="Arial" w:cs="Arial"/>
          <w:sz w:val="26"/>
          <w:szCs w:val="26"/>
        </w:rPr>
        <w:t>5.1.1.</w:t>
      </w:r>
      <w:r w:rsidR="007C5BDA" w:rsidRPr="005C23E0">
        <w:rPr>
          <w:rFonts w:ascii="Arial" w:hAnsi="Arial" w:cs="Arial"/>
          <w:sz w:val="26"/>
          <w:szCs w:val="26"/>
        </w:rPr>
        <w:t xml:space="preserve"> Здійснює попередній аналіз документів та фінансово-господарського стану суб’єкта господарської діяльності та виконавців робіт/ надавачів послуг (суми сплачених податків та зборів, чисельність працюючих, середній розмір заробітної плати тощо) за наявними в його розпорядженні  даними. </w:t>
      </w:r>
    </w:p>
    <w:p w:rsidR="007C5BDA" w:rsidRPr="005C23E0" w:rsidRDefault="00D06CA2" w:rsidP="008B77FD">
      <w:pPr>
        <w:ind w:firstLine="708"/>
        <w:jc w:val="both"/>
        <w:rPr>
          <w:rFonts w:ascii="Arial" w:hAnsi="Arial" w:cs="Arial"/>
          <w:sz w:val="26"/>
          <w:szCs w:val="26"/>
        </w:rPr>
      </w:pPr>
      <w:r w:rsidRPr="005C23E0">
        <w:rPr>
          <w:rFonts w:ascii="Arial" w:hAnsi="Arial" w:cs="Arial"/>
          <w:sz w:val="26"/>
          <w:szCs w:val="26"/>
        </w:rPr>
        <w:t>5.1.2.</w:t>
      </w:r>
      <w:r w:rsidR="007C5BDA" w:rsidRPr="005C23E0">
        <w:rPr>
          <w:rFonts w:ascii="Arial" w:hAnsi="Arial" w:cs="Arial"/>
          <w:sz w:val="26"/>
          <w:szCs w:val="26"/>
        </w:rPr>
        <w:t xml:space="preserve"> </w:t>
      </w:r>
      <w:r w:rsidR="004B2605" w:rsidRPr="005C23E0">
        <w:rPr>
          <w:rFonts w:ascii="Arial" w:hAnsi="Arial" w:cs="Arial"/>
          <w:sz w:val="26"/>
          <w:szCs w:val="26"/>
        </w:rPr>
        <w:t>Подає</w:t>
      </w:r>
      <w:r w:rsidR="007C5BDA" w:rsidRPr="005C23E0">
        <w:rPr>
          <w:rFonts w:ascii="Arial" w:hAnsi="Arial" w:cs="Arial"/>
          <w:sz w:val="26"/>
          <w:szCs w:val="26"/>
        </w:rPr>
        <w:t xml:space="preserve"> на розгляд конкурсної комісії всі отримані </w:t>
      </w:r>
      <w:proofErr w:type="spellStart"/>
      <w:r w:rsidR="007C5BDA" w:rsidRPr="005C23E0">
        <w:rPr>
          <w:rFonts w:ascii="Arial" w:hAnsi="Arial" w:cs="Arial"/>
          <w:sz w:val="26"/>
          <w:szCs w:val="26"/>
        </w:rPr>
        <w:t>проєкти</w:t>
      </w:r>
      <w:proofErr w:type="spellEnd"/>
      <w:r w:rsidR="007C5BDA" w:rsidRPr="005C23E0">
        <w:rPr>
          <w:rFonts w:ascii="Arial" w:hAnsi="Arial" w:cs="Arial"/>
          <w:sz w:val="26"/>
          <w:szCs w:val="26"/>
        </w:rPr>
        <w:t xml:space="preserve">, за винятком тих, які містили неповний </w:t>
      </w:r>
      <w:r w:rsidR="008105BA" w:rsidRPr="005C23E0">
        <w:rPr>
          <w:rFonts w:ascii="Arial" w:hAnsi="Arial" w:cs="Arial"/>
          <w:sz w:val="26"/>
          <w:szCs w:val="26"/>
        </w:rPr>
        <w:t>комплект</w:t>
      </w:r>
      <w:r w:rsidR="007C5BDA" w:rsidRPr="005C23E0">
        <w:rPr>
          <w:rFonts w:ascii="Arial" w:hAnsi="Arial" w:cs="Arial"/>
          <w:sz w:val="26"/>
          <w:szCs w:val="26"/>
        </w:rPr>
        <w:t xml:space="preserve"> документів, разом з результатами проведеного попереднього аналізу та своїми рекомендаціями для ознайомлення та попереднього опрацювання не пізніше ніж за 3 дні до призначеної дати засідання комісії.</w:t>
      </w:r>
    </w:p>
    <w:p w:rsidR="007C5BDA" w:rsidRPr="005C23E0" w:rsidRDefault="00D06CA2" w:rsidP="008B77FD">
      <w:pPr>
        <w:ind w:firstLine="708"/>
        <w:jc w:val="both"/>
        <w:rPr>
          <w:rFonts w:ascii="Arial" w:hAnsi="Arial" w:cs="Arial"/>
          <w:sz w:val="26"/>
          <w:szCs w:val="26"/>
        </w:rPr>
      </w:pPr>
      <w:r w:rsidRPr="005C23E0">
        <w:rPr>
          <w:rFonts w:ascii="Arial" w:hAnsi="Arial" w:cs="Arial"/>
          <w:sz w:val="26"/>
          <w:szCs w:val="26"/>
        </w:rPr>
        <w:t>5.1.3.</w:t>
      </w:r>
      <w:r w:rsidR="007C5BDA" w:rsidRPr="005C23E0">
        <w:rPr>
          <w:rFonts w:ascii="Arial" w:hAnsi="Arial" w:cs="Arial"/>
          <w:sz w:val="26"/>
          <w:szCs w:val="26"/>
        </w:rPr>
        <w:t xml:space="preserve"> За результатами проведеного аналізу та сформованих зауважень та рекомендацій </w:t>
      </w:r>
      <w:r w:rsidR="00817A7C" w:rsidRPr="005C23E0">
        <w:rPr>
          <w:rFonts w:ascii="Arial" w:hAnsi="Arial" w:cs="Arial"/>
          <w:sz w:val="26"/>
          <w:szCs w:val="26"/>
        </w:rPr>
        <w:t xml:space="preserve">подає </w:t>
      </w:r>
      <w:r w:rsidR="007C5BDA" w:rsidRPr="005C23E0">
        <w:rPr>
          <w:rFonts w:ascii="Arial" w:hAnsi="Arial" w:cs="Arial"/>
          <w:sz w:val="26"/>
          <w:szCs w:val="26"/>
        </w:rPr>
        <w:t xml:space="preserve">у 30-денний термін після закінчення прийому заяв для участі у конкурсі на розгляд комісії узагальнену інформацію про кожен </w:t>
      </w:r>
      <w:proofErr w:type="spellStart"/>
      <w:r w:rsidR="007C5BDA" w:rsidRPr="005C23E0">
        <w:rPr>
          <w:rFonts w:ascii="Arial" w:hAnsi="Arial" w:cs="Arial"/>
          <w:sz w:val="26"/>
          <w:szCs w:val="26"/>
        </w:rPr>
        <w:t>проєкт</w:t>
      </w:r>
      <w:proofErr w:type="spellEnd"/>
      <w:r w:rsidR="007C5BDA" w:rsidRPr="005C23E0">
        <w:rPr>
          <w:rFonts w:ascii="Arial" w:hAnsi="Arial" w:cs="Arial"/>
          <w:sz w:val="26"/>
          <w:szCs w:val="26"/>
        </w:rPr>
        <w:t>, запропонований для участі у конкурсі.</w:t>
      </w:r>
    </w:p>
    <w:p w:rsidR="007C5BDA" w:rsidRPr="005C23E0" w:rsidRDefault="00D06CA2" w:rsidP="008B77FD">
      <w:pPr>
        <w:ind w:firstLine="708"/>
        <w:jc w:val="both"/>
        <w:rPr>
          <w:rFonts w:ascii="Arial" w:hAnsi="Arial" w:cs="Arial"/>
          <w:sz w:val="26"/>
          <w:szCs w:val="26"/>
        </w:rPr>
      </w:pPr>
      <w:r w:rsidRPr="005C23E0">
        <w:rPr>
          <w:rFonts w:ascii="Arial" w:hAnsi="Arial" w:cs="Arial"/>
          <w:sz w:val="26"/>
          <w:szCs w:val="26"/>
        </w:rPr>
        <w:t>5.</w:t>
      </w:r>
      <w:r w:rsidR="00817A7C" w:rsidRPr="005C23E0">
        <w:rPr>
          <w:rFonts w:ascii="Arial" w:hAnsi="Arial" w:cs="Arial"/>
          <w:sz w:val="26"/>
          <w:szCs w:val="26"/>
        </w:rPr>
        <w:t>2</w:t>
      </w:r>
      <w:r w:rsidRPr="005C23E0">
        <w:rPr>
          <w:rFonts w:ascii="Arial" w:hAnsi="Arial" w:cs="Arial"/>
          <w:sz w:val="26"/>
          <w:szCs w:val="26"/>
        </w:rPr>
        <w:t>.</w:t>
      </w:r>
      <w:r w:rsidR="007C5BDA" w:rsidRPr="005C23E0">
        <w:rPr>
          <w:rFonts w:ascii="Arial" w:hAnsi="Arial" w:cs="Arial"/>
          <w:sz w:val="26"/>
          <w:szCs w:val="26"/>
        </w:rPr>
        <w:t xml:space="preserve"> Формування рейтингу поданих на конкурс </w:t>
      </w:r>
      <w:proofErr w:type="spellStart"/>
      <w:r w:rsidR="007C5BDA" w:rsidRPr="005C23E0">
        <w:rPr>
          <w:rFonts w:ascii="Arial" w:hAnsi="Arial" w:cs="Arial"/>
          <w:sz w:val="26"/>
          <w:szCs w:val="26"/>
        </w:rPr>
        <w:t>проєктів</w:t>
      </w:r>
      <w:proofErr w:type="spellEnd"/>
      <w:r w:rsidR="007C5BDA" w:rsidRPr="005C23E0">
        <w:rPr>
          <w:rFonts w:ascii="Arial" w:hAnsi="Arial" w:cs="Arial"/>
          <w:sz w:val="26"/>
          <w:szCs w:val="26"/>
        </w:rPr>
        <w:t xml:space="preserve"> комісія проводить з врахуванням результатів попереднього аналізу, сформованих зауважень та рекомендацій, а також можливої співбесіди із автором </w:t>
      </w:r>
      <w:proofErr w:type="spellStart"/>
      <w:r w:rsidR="007C5BDA" w:rsidRPr="005C23E0">
        <w:rPr>
          <w:rFonts w:ascii="Arial" w:hAnsi="Arial" w:cs="Arial"/>
          <w:sz w:val="26"/>
          <w:szCs w:val="26"/>
        </w:rPr>
        <w:t>про</w:t>
      </w:r>
      <w:r w:rsidR="00817A7C" w:rsidRPr="005C23E0">
        <w:rPr>
          <w:rFonts w:ascii="Arial" w:hAnsi="Arial" w:cs="Arial"/>
          <w:sz w:val="26"/>
          <w:szCs w:val="26"/>
        </w:rPr>
        <w:t>є</w:t>
      </w:r>
      <w:r w:rsidR="007C5BDA" w:rsidRPr="005C23E0">
        <w:rPr>
          <w:rFonts w:ascii="Arial" w:hAnsi="Arial" w:cs="Arial"/>
          <w:sz w:val="26"/>
          <w:szCs w:val="26"/>
        </w:rPr>
        <w:t>кту</w:t>
      </w:r>
      <w:proofErr w:type="spellEnd"/>
      <w:r w:rsidR="007C5BDA" w:rsidRPr="005C23E0">
        <w:rPr>
          <w:rFonts w:ascii="Arial" w:hAnsi="Arial" w:cs="Arial"/>
          <w:sz w:val="26"/>
          <w:szCs w:val="26"/>
        </w:rPr>
        <w:t xml:space="preserve"> (за потреби).</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5.</w:t>
      </w:r>
      <w:r w:rsidR="00817A7C" w:rsidRPr="005C23E0">
        <w:rPr>
          <w:rFonts w:ascii="Arial" w:hAnsi="Arial" w:cs="Arial"/>
          <w:sz w:val="26"/>
          <w:szCs w:val="26"/>
        </w:rPr>
        <w:t>3</w:t>
      </w:r>
      <w:r w:rsidRPr="005C23E0">
        <w:rPr>
          <w:rFonts w:ascii="Arial" w:hAnsi="Arial" w:cs="Arial"/>
          <w:sz w:val="26"/>
          <w:szCs w:val="26"/>
        </w:rPr>
        <w:t xml:space="preserve">. Конкурсна комісія проводить аналіз </w:t>
      </w:r>
      <w:proofErr w:type="spellStart"/>
      <w:r w:rsidRPr="005C23E0">
        <w:rPr>
          <w:rFonts w:ascii="Arial" w:hAnsi="Arial" w:cs="Arial"/>
          <w:sz w:val="26"/>
          <w:szCs w:val="26"/>
        </w:rPr>
        <w:t>проєктів</w:t>
      </w:r>
      <w:proofErr w:type="spellEnd"/>
      <w:r w:rsidRPr="005C23E0">
        <w:rPr>
          <w:rFonts w:ascii="Arial" w:hAnsi="Arial" w:cs="Arial"/>
          <w:sz w:val="26"/>
          <w:szCs w:val="26"/>
        </w:rPr>
        <w:t xml:space="preserve"> розвитку бізнесу </w:t>
      </w:r>
      <w:r w:rsidR="00817A7C" w:rsidRPr="005C23E0">
        <w:rPr>
          <w:rFonts w:ascii="Arial" w:hAnsi="Arial" w:cs="Arial"/>
          <w:sz w:val="26"/>
          <w:szCs w:val="26"/>
        </w:rPr>
        <w:t>щодо</w:t>
      </w:r>
      <w:r w:rsidRPr="005C23E0">
        <w:rPr>
          <w:rFonts w:ascii="Arial" w:hAnsi="Arial" w:cs="Arial"/>
          <w:sz w:val="26"/>
          <w:szCs w:val="26"/>
        </w:rPr>
        <w:t xml:space="preserve"> економічної ефективності та відповідн</w:t>
      </w:r>
      <w:r w:rsidR="00817A7C" w:rsidRPr="005C23E0">
        <w:rPr>
          <w:rFonts w:ascii="Arial" w:hAnsi="Arial" w:cs="Arial"/>
          <w:sz w:val="26"/>
          <w:szCs w:val="26"/>
        </w:rPr>
        <w:t>ості</w:t>
      </w:r>
      <w:r w:rsidRPr="005C23E0">
        <w:rPr>
          <w:rFonts w:ascii="Arial" w:hAnsi="Arial" w:cs="Arial"/>
          <w:sz w:val="26"/>
          <w:szCs w:val="26"/>
        </w:rPr>
        <w:t xml:space="preserve"> пріоритетам підтримки розвитку підприємництва в ЛМТГ.</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5.</w:t>
      </w:r>
      <w:r w:rsidR="00817A7C" w:rsidRPr="005C23E0">
        <w:rPr>
          <w:rFonts w:ascii="Arial" w:hAnsi="Arial" w:cs="Arial"/>
          <w:sz w:val="26"/>
          <w:szCs w:val="26"/>
        </w:rPr>
        <w:t>4</w:t>
      </w:r>
      <w:r w:rsidRPr="005C23E0">
        <w:rPr>
          <w:rFonts w:ascii="Arial" w:hAnsi="Arial" w:cs="Arial"/>
          <w:sz w:val="26"/>
          <w:szCs w:val="26"/>
        </w:rPr>
        <w:t xml:space="preserve">. Кожен член конкурсної комісії оцінює подані </w:t>
      </w:r>
      <w:proofErr w:type="spellStart"/>
      <w:r w:rsidRPr="005C23E0">
        <w:rPr>
          <w:rFonts w:ascii="Arial" w:hAnsi="Arial" w:cs="Arial"/>
          <w:sz w:val="26"/>
          <w:szCs w:val="26"/>
        </w:rPr>
        <w:t>проєкти</w:t>
      </w:r>
      <w:proofErr w:type="spellEnd"/>
      <w:r w:rsidRPr="005C23E0">
        <w:rPr>
          <w:rFonts w:ascii="Arial" w:hAnsi="Arial" w:cs="Arial"/>
          <w:sz w:val="26"/>
          <w:szCs w:val="26"/>
        </w:rPr>
        <w:t xml:space="preserve">, виставляючи бали від 0 до 5. Визначається середній арифметичний бал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згідно з поданими формами оцінювання (додаток 3 до цього Положення).</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5.</w:t>
      </w:r>
      <w:r w:rsidR="00817A7C" w:rsidRPr="005C23E0">
        <w:rPr>
          <w:rFonts w:ascii="Arial" w:hAnsi="Arial" w:cs="Arial"/>
          <w:sz w:val="26"/>
          <w:szCs w:val="26"/>
        </w:rPr>
        <w:t>5</w:t>
      </w:r>
      <w:r w:rsidRPr="005C23E0">
        <w:rPr>
          <w:rFonts w:ascii="Arial" w:hAnsi="Arial" w:cs="Arial"/>
          <w:sz w:val="26"/>
          <w:szCs w:val="26"/>
        </w:rPr>
        <w:t xml:space="preserve">. Оцінювання </w:t>
      </w:r>
      <w:proofErr w:type="spellStart"/>
      <w:r w:rsidRPr="005C23E0">
        <w:rPr>
          <w:rFonts w:ascii="Arial" w:hAnsi="Arial" w:cs="Arial"/>
          <w:sz w:val="26"/>
          <w:szCs w:val="26"/>
        </w:rPr>
        <w:t>проєктів</w:t>
      </w:r>
      <w:proofErr w:type="spellEnd"/>
      <w:r w:rsidRPr="005C23E0">
        <w:rPr>
          <w:rFonts w:ascii="Arial" w:hAnsi="Arial" w:cs="Arial"/>
          <w:sz w:val="26"/>
          <w:szCs w:val="26"/>
        </w:rPr>
        <w:t xml:space="preserve"> здійснюється відповідно до таких критеріїв:</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5.</w:t>
      </w:r>
      <w:r w:rsidR="00817A7C" w:rsidRPr="005C23E0">
        <w:rPr>
          <w:rFonts w:ascii="Arial" w:hAnsi="Arial" w:cs="Arial"/>
          <w:sz w:val="26"/>
          <w:szCs w:val="26"/>
        </w:rPr>
        <w:t>5</w:t>
      </w:r>
      <w:r w:rsidRPr="005C23E0">
        <w:rPr>
          <w:rFonts w:ascii="Arial" w:hAnsi="Arial" w:cs="Arial"/>
          <w:sz w:val="26"/>
          <w:szCs w:val="26"/>
        </w:rPr>
        <w:t>.1.</w:t>
      </w:r>
      <w:r w:rsidR="004B2605" w:rsidRPr="005C23E0">
        <w:rPr>
          <w:rFonts w:ascii="Arial" w:hAnsi="Arial" w:cs="Arial"/>
          <w:sz w:val="26"/>
          <w:szCs w:val="26"/>
        </w:rPr>
        <w:t xml:space="preserve"> </w:t>
      </w:r>
      <w:r w:rsidRPr="005C23E0">
        <w:rPr>
          <w:rFonts w:ascii="Arial" w:hAnsi="Arial" w:cs="Arial"/>
          <w:sz w:val="26"/>
          <w:szCs w:val="26"/>
        </w:rPr>
        <w:t xml:space="preserve">Вплив результатів реалізації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на розвиток бізнесу, комерційний результат та економіку ЛМТГ (збільшення прибутку, створення нових робочих місць, збільшення розміру сплачених податків та зборів, соціальний ефект тощо) – бали від 0 до 5.</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5.</w:t>
      </w:r>
      <w:r w:rsidR="00817A7C" w:rsidRPr="005C23E0">
        <w:rPr>
          <w:rFonts w:ascii="Arial" w:hAnsi="Arial" w:cs="Arial"/>
          <w:sz w:val="26"/>
          <w:szCs w:val="26"/>
        </w:rPr>
        <w:t>5</w:t>
      </w:r>
      <w:r w:rsidRPr="005C23E0">
        <w:rPr>
          <w:rFonts w:ascii="Arial" w:hAnsi="Arial" w:cs="Arial"/>
          <w:sz w:val="26"/>
          <w:szCs w:val="26"/>
        </w:rPr>
        <w:t xml:space="preserve">.2. Наявність </w:t>
      </w:r>
      <w:proofErr w:type="spellStart"/>
      <w:r w:rsidRPr="005C23E0">
        <w:rPr>
          <w:rFonts w:ascii="Arial" w:hAnsi="Arial" w:cs="Arial"/>
          <w:sz w:val="26"/>
          <w:szCs w:val="26"/>
        </w:rPr>
        <w:t>співфінансування</w:t>
      </w:r>
      <w:proofErr w:type="spellEnd"/>
      <w:r w:rsidRPr="005C23E0">
        <w:rPr>
          <w:rFonts w:ascii="Arial" w:hAnsi="Arial" w:cs="Arial"/>
          <w:sz w:val="26"/>
          <w:szCs w:val="26"/>
        </w:rPr>
        <w:t xml:space="preserve"> – бали від 0 </w:t>
      </w:r>
      <w:r w:rsidR="008105BA" w:rsidRPr="005C23E0">
        <w:rPr>
          <w:rFonts w:ascii="Arial" w:hAnsi="Arial" w:cs="Arial"/>
          <w:sz w:val="26"/>
          <w:szCs w:val="26"/>
        </w:rPr>
        <w:t xml:space="preserve">до </w:t>
      </w:r>
      <w:r w:rsidRPr="005C23E0">
        <w:rPr>
          <w:rFonts w:ascii="Arial" w:hAnsi="Arial" w:cs="Arial"/>
          <w:sz w:val="26"/>
          <w:szCs w:val="26"/>
        </w:rPr>
        <w:t>5.</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5.</w:t>
      </w:r>
      <w:r w:rsidR="00817A7C" w:rsidRPr="005C23E0">
        <w:rPr>
          <w:rFonts w:ascii="Arial" w:hAnsi="Arial" w:cs="Arial"/>
          <w:sz w:val="26"/>
          <w:szCs w:val="26"/>
        </w:rPr>
        <w:t>5</w:t>
      </w:r>
      <w:r w:rsidRPr="005C23E0">
        <w:rPr>
          <w:rFonts w:ascii="Arial" w:hAnsi="Arial" w:cs="Arial"/>
          <w:sz w:val="26"/>
          <w:szCs w:val="26"/>
        </w:rPr>
        <w:t xml:space="preserve">.3. Очікувані результати від реалізації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(нові ділові та комерційні контакти, просування продукту, залучення інвесторів, вихід на нові ринки) – бали від 0 до 5.</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5.</w:t>
      </w:r>
      <w:r w:rsidR="00817A7C" w:rsidRPr="005C23E0">
        <w:rPr>
          <w:rFonts w:ascii="Arial" w:hAnsi="Arial" w:cs="Arial"/>
          <w:sz w:val="26"/>
          <w:szCs w:val="26"/>
        </w:rPr>
        <w:t>5</w:t>
      </w:r>
      <w:r w:rsidRPr="005C23E0">
        <w:rPr>
          <w:rFonts w:ascii="Arial" w:hAnsi="Arial" w:cs="Arial"/>
          <w:sz w:val="26"/>
          <w:szCs w:val="26"/>
        </w:rPr>
        <w:t>.4</w:t>
      </w:r>
      <w:r w:rsidR="004B2605" w:rsidRPr="005C23E0">
        <w:rPr>
          <w:rFonts w:ascii="Arial" w:hAnsi="Arial" w:cs="Arial"/>
          <w:sz w:val="26"/>
          <w:szCs w:val="26"/>
        </w:rPr>
        <w:t>.</w:t>
      </w:r>
      <w:r w:rsidRPr="005C23E0">
        <w:rPr>
          <w:rFonts w:ascii="Arial" w:hAnsi="Arial" w:cs="Arial"/>
          <w:sz w:val="26"/>
          <w:szCs w:val="26"/>
        </w:rPr>
        <w:t xml:space="preserve"> Критеріями оцінки </w:t>
      </w:r>
      <w:proofErr w:type="spellStart"/>
      <w:r w:rsidRPr="005C23E0">
        <w:rPr>
          <w:rFonts w:ascii="Arial" w:hAnsi="Arial" w:cs="Arial"/>
          <w:sz w:val="26"/>
          <w:szCs w:val="26"/>
        </w:rPr>
        <w:t>проєктів</w:t>
      </w:r>
      <w:proofErr w:type="spellEnd"/>
      <w:r w:rsidRPr="005C23E0">
        <w:rPr>
          <w:rFonts w:ascii="Arial" w:hAnsi="Arial" w:cs="Arial"/>
          <w:sz w:val="26"/>
          <w:szCs w:val="26"/>
        </w:rPr>
        <w:t xml:space="preserve"> ваучерів на енергозбереження є: розмір економії </w:t>
      </w:r>
      <w:r w:rsidR="008105BA" w:rsidRPr="005C23E0">
        <w:rPr>
          <w:rFonts w:ascii="Arial" w:hAnsi="Arial" w:cs="Arial"/>
          <w:sz w:val="26"/>
          <w:szCs w:val="26"/>
        </w:rPr>
        <w:t xml:space="preserve">(у відсотках) </w:t>
      </w:r>
      <w:r w:rsidRPr="005C23E0">
        <w:rPr>
          <w:rFonts w:ascii="Arial" w:hAnsi="Arial" w:cs="Arial"/>
          <w:sz w:val="26"/>
          <w:szCs w:val="26"/>
        </w:rPr>
        <w:t xml:space="preserve">на кожну інвестовану </w:t>
      </w:r>
      <w:r w:rsidR="008105BA" w:rsidRPr="005C23E0">
        <w:rPr>
          <w:rFonts w:ascii="Arial" w:hAnsi="Arial" w:cs="Arial"/>
          <w:sz w:val="26"/>
          <w:szCs w:val="26"/>
        </w:rPr>
        <w:t>гривню</w:t>
      </w:r>
      <w:r w:rsidRPr="005C23E0">
        <w:rPr>
          <w:rFonts w:ascii="Arial" w:hAnsi="Arial" w:cs="Arial"/>
          <w:sz w:val="26"/>
          <w:szCs w:val="26"/>
        </w:rPr>
        <w:t xml:space="preserve">; </w:t>
      </w:r>
      <w:r w:rsidRPr="005C23E0">
        <w:rPr>
          <w:rFonts w:ascii="Arial" w:hAnsi="Arial" w:cs="Arial"/>
          <w:kern w:val="2"/>
          <w:sz w:val="26"/>
          <w:szCs w:val="26"/>
          <w:lang w:eastAsia="uk-UA"/>
        </w:rPr>
        <w:t xml:space="preserve">життєвий цикл (тривалість </w:t>
      </w:r>
      <w:proofErr w:type="spellStart"/>
      <w:r w:rsidRPr="005C23E0">
        <w:rPr>
          <w:rFonts w:ascii="Arial" w:hAnsi="Arial" w:cs="Arial"/>
          <w:kern w:val="2"/>
          <w:sz w:val="26"/>
          <w:szCs w:val="26"/>
          <w:lang w:eastAsia="uk-UA"/>
        </w:rPr>
        <w:t>проєкту</w:t>
      </w:r>
      <w:proofErr w:type="spellEnd"/>
      <w:r w:rsidRPr="005C23E0">
        <w:rPr>
          <w:rFonts w:ascii="Arial" w:hAnsi="Arial" w:cs="Arial"/>
          <w:kern w:val="2"/>
          <w:sz w:val="26"/>
          <w:szCs w:val="26"/>
          <w:lang w:eastAsia="uk-UA"/>
        </w:rPr>
        <w:t xml:space="preserve">); </w:t>
      </w:r>
      <w:r w:rsidRPr="005C23E0">
        <w:rPr>
          <w:rFonts w:ascii="Arial" w:hAnsi="Arial" w:cs="Arial"/>
          <w:sz w:val="26"/>
          <w:szCs w:val="26"/>
        </w:rPr>
        <w:t xml:space="preserve">наявність відновлювальних джерел енергії (так/ні); додатковий ефект (можливість) мультиплікації; обсяг зменшення викидів </w:t>
      </w:r>
      <w:r w:rsidR="004B2605" w:rsidRPr="005C23E0">
        <w:rPr>
          <w:rFonts w:ascii="Arial" w:hAnsi="Arial" w:cs="Arial"/>
          <w:sz w:val="26"/>
          <w:szCs w:val="26"/>
        </w:rPr>
        <w:t xml:space="preserve">           </w:t>
      </w:r>
      <w:r w:rsidRPr="005C23E0">
        <w:rPr>
          <w:rFonts w:ascii="Arial" w:hAnsi="Arial" w:cs="Arial"/>
          <w:sz w:val="26"/>
          <w:szCs w:val="26"/>
        </w:rPr>
        <w:t>СО</w:t>
      </w:r>
      <w:r w:rsidRPr="005C23E0">
        <w:rPr>
          <w:rFonts w:ascii="Arial" w:hAnsi="Arial" w:cs="Arial"/>
          <w:sz w:val="26"/>
          <w:szCs w:val="26"/>
          <w:vertAlign w:val="subscript"/>
        </w:rPr>
        <w:t>2</w:t>
      </w:r>
      <w:r w:rsidRPr="005C23E0">
        <w:rPr>
          <w:rFonts w:ascii="Arial" w:hAnsi="Arial" w:cs="Arial"/>
          <w:sz w:val="26"/>
          <w:szCs w:val="26"/>
        </w:rPr>
        <w:t xml:space="preserve"> – бали від 0 до 5.</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5.</w:t>
      </w:r>
      <w:r w:rsidR="00817A7C" w:rsidRPr="005C23E0">
        <w:rPr>
          <w:rFonts w:ascii="Arial" w:hAnsi="Arial" w:cs="Arial"/>
          <w:sz w:val="26"/>
          <w:szCs w:val="26"/>
        </w:rPr>
        <w:t>5</w:t>
      </w:r>
      <w:r w:rsidRPr="005C23E0">
        <w:rPr>
          <w:rFonts w:ascii="Arial" w:hAnsi="Arial" w:cs="Arial"/>
          <w:sz w:val="26"/>
          <w:szCs w:val="26"/>
        </w:rPr>
        <w:t>.5</w:t>
      </w:r>
      <w:r w:rsidR="004B2605" w:rsidRPr="005C23E0">
        <w:rPr>
          <w:rFonts w:ascii="Arial" w:hAnsi="Arial" w:cs="Arial"/>
          <w:sz w:val="26"/>
          <w:szCs w:val="26"/>
        </w:rPr>
        <w:t>.</w:t>
      </w:r>
      <w:r w:rsidRPr="005C23E0">
        <w:rPr>
          <w:rFonts w:ascii="Arial" w:hAnsi="Arial" w:cs="Arial"/>
          <w:sz w:val="26"/>
          <w:szCs w:val="26"/>
        </w:rPr>
        <w:t xml:space="preserve"> Критеріями оцінки </w:t>
      </w:r>
      <w:proofErr w:type="spellStart"/>
      <w:r w:rsidRPr="005C23E0">
        <w:rPr>
          <w:rFonts w:ascii="Arial" w:hAnsi="Arial" w:cs="Arial"/>
          <w:sz w:val="26"/>
          <w:szCs w:val="26"/>
        </w:rPr>
        <w:t>проєктів</w:t>
      </w:r>
      <w:proofErr w:type="spellEnd"/>
      <w:r w:rsidRPr="005C23E0">
        <w:rPr>
          <w:rFonts w:ascii="Arial" w:hAnsi="Arial" w:cs="Arial"/>
          <w:sz w:val="26"/>
          <w:szCs w:val="26"/>
        </w:rPr>
        <w:t xml:space="preserve"> ваучерів на </w:t>
      </w:r>
      <w:proofErr w:type="spellStart"/>
      <w:r w:rsidRPr="005C23E0">
        <w:rPr>
          <w:rFonts w:ascii="Arial" w:hAnsi="Arial" w:cs="Arial"/>
          <w:sz w:val="26"/>
          <w:szCs w:val="26"/>
        </w:rPr>
        <w:t>проєкти</w:t>
      </w:r>
      <w:proofErr w:type="spellEnd"/>
      <w:r w:rsidRPr="005C23E0">
        <w:rPr>
          <w:rFonts w:ascii="Arial" w:hAnsi="Arial" w:cs="Arial"/>
          <w:sz w:val="26"/>
          <w:szCs w:val="26"/>
        </w:rPr>
        <w:t xml:space="preserve"> подвійного призначення є: </w:t>
      </w:r>
      <w:proofErr w:type="spellStart"/>
      <w:r w:rsidRPr="005C23E0">
        <w:rPr>
          <w:rFonts w:ascii="Arial" w:hAnsi="Arial" w:cs="Arial"/>
          <w:sz w:val="26"/>
          <w:szCs w:val="26"/>
        </w:rPr>
        <w:t>інноваційність</w:t>
      </w:r>
      <w:proofErr w:type="spellEnd"/>
      <w:r w:rsidRPr="005C23E0">
        <w:rPr>
          <w:rFonts w:ascii="Arial" w:hAnsi="Arial" w:cs="Arial"/>
          <w:sz w:val="26"/>
          <w:szCs w:val="26"/>
        </w:rPr>
        <w:t xml:space="preserve"> та унікальність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вплив результатів на обороноздатність країни та вирішення </w:t>
      </w:r>
      <w:proofErr w:type="spellStart"/>
      <w:r w:rsidRPr="005C23E0">
        <w:rPr>
          <w:rFonts w:ascii="Arial" w:hAnsi="Arial" w:cs="Arial"/>
          <w:sz w:val="26"/>
          <w:szCs w:val="26"/>
        </w:rPr>
        <w:t>безпекових</w:t>
      </w:r>
      <w:proofErr w:type="spellEnd"/>
      <w:r w:rsidRPr="005C23E0">
        <w:rPr>
          <w:rFonts w:ascii="Arial" w:hAnsi="Arial" w:cs="Arial"/>
          <w:sz w:val="26"/>
          <w:szCs w:val="26"/>
        </w:rPr>
        <w:t xml:space="preserve"> проблем – бали від 0 до 5</w:t>
      </w:r>
      <w:r w:rsidR="004B2605" w:rsidRPr="005C23E0">
        <w:rPr>
          <w:rFonts w:ascii="Arial" w:hAnsi="Arial" w:cs="Arial"/>
          <w:sz w:val="26"/>
          <w:szCs w:val="26"/>
        </w:rPr>
        <w:t>.</w:t>
      </w:r>
      <w:r w:rsidRPr="005C23E0">
        <w:rPr>
          <w:rFonts w:ascii="Arial" w:hAnsi="Arial" w:cs="Arial"/>
          <w:sz w:val="26"/>
          <w:szCs w:val="26"/>
        </w:rPr>
        <w:t xml:space="preserve"> </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5.</w:t>
      </w:r>
      <w:r w:rsidR="00817A7C" w:rsidRPr="005C23E0">
        <w:rPr>
          <w:rFonts w:ascii="Arial" w:hAnsi="Arial" w:cs="Arial"/>
          <w:sz w:val="26"/>
          <w:szCs w:val="26"/>
        </w:rPr>
        <w:t>6</w:t>
      </w:r>
      <w:r w:rsidR="004B2605" w:rsidRPr="005C23E0">
        <w:rPr>
          <w:rFonts w:ascii="Arial" w:hAnsi="Arial" w:cs="Arial"/>
          <w:sz w:val="26"/>
          <w:szCs w:val="26"/>
        </w:rPr>
        <w:t>. Конкурсна комісія</w:t>
      </w:r>
      <w:r w:rsidRPr="005C23E0">
        <w:rPr>
          <w:rFonts w:ascii="Arial" w:hAnsi="Arial" w:cs="Arial"/>
          <w:sz w:val="26"/>
          <w:szCs w:val="26"/>
        </w:rPr>
        <w:t xml:space="preserve"> приймає рішення про надання ваучерів суб’єктам господарської діяльності, </w:t>
      </w:r>
      <w:proofErr w:type="spellStart"/>
      <w:r w:rsidRPr="005C23E0">
        <w:rPr>
          <w:rFonts w:ascii="Arial" w:hAnsi="Arial" w:cs="Arial"/>
          <w:sz w:val="26"/>
          <w:szCs w:val="26"/>
        </w:rPr>
        <w:t>проєкти</w:t>
      </w:r>
      <w:proofErr w:type="spellEnd"/>
      <w:r w:rsidRPr="005C23E0">
        <w:rPr>
          <w:rFonts w:ascii="Arial" w:hAnsi="Arial" w:cs="Arial"/>
          <w:sz w:val="26"/>
          <w:szCs w:val="26"/>
        </w:rPr>
        <w:t xml:space="preserve"> яких набрали найбільше балів у межах наявних бюджетних призначень на відповідний рік. Рейтингові списки </w:t>
      </w:r>
      <w:proofErr w:type="spellStart"/>
      <w:r w:rsidRPr="005C23E0">
        <w:rPr>
          <w:rFonts w:ascii="Arial" w:hAnsi="Arial" w:cs="Arial"/>
          <w:sz w:val="26"/>
          <w:szCs w:val="26"/>
        </w:rPr>
        <w:t>проєктів</w:t>
      </w:r>
      <w:proofErr w:type="spellEnd"/>
      <w:r w:rsidRPr="005C23E0">
        <w:rPr>
          <w:rFonts w:ascii="Arial" w:hAnsi="Arial" w:cs="Arial"/>
          <w:sz w:val="26"/>
          <w:szCs w:val="26"/>
        </w:rPr>
        <w:t xml:space="preserve">, які пройшли оцінювання у </w:t>
      </w:r>
      <w:r w:rsidR="00817A7C" w:rsidRPr="005C23E0">
        <w:rPr>
          <w:rFonts w:ascii="Arial" w:hAnsi="Arial" w:cs="Arial"/>
          <w:sz w:val="26"/>
          <w:szCs w:val="26"/>
        </w:rPr>
        <w:t>меж</w:t>
      </w:r>
      <w:r w:rsidRPr="005C23E0">
        <w:rPr>
          <w:rFonts w:ascii="Arial" w:hAnsi="Arial" w:cs="Arial"/>
          <w:sz w:val="26"/>
          <w:szCs w:val="26"/>
        </w:rPr>
        <w:t xml:space="preserve">ах конкурсного відбору фіксуються протоколом, який є підставою для надання ваучера. </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lastRenderedPageBreak/>
        <w:t>5.</w:t>
      </w:r>
      <w:r w:rsidR="00817A7C" w:rsidRPr="005C23E0">
        <w:rPr>
          <w:rFonts w:ascii="Arial" w:hAnsi="Arial" w:cs="Arial"/>
          <w:sz w:val="26"/>
          <w:szCs w:val="26"/>
        </w:rPr>
        <w:t>7</w:t>
      </w:r>
      <w:r w:rsidRPr="005C23E0">
        <w:rPr>
          <w:rFonts w:ascii="Arial" w:hAnsi="Arial" w:cs="Arial"/>
          <w:sz w:val="26"/>
          <w:szCs w:val="26"/>
        </w:rPr>
        <w:t xml:space="preserve">.  За результатами проведення конкурсу департамент економічного розвитку впродовж 10 робочих днів видає суб’єкту господарської діяльності, який переміг у конкурсі, ваучер (витяг з протоколу конкурсної комісії) – право на відшкодування вартості робіт (послуг) сервісної компанії та готує </w:t>
      </w:r>
      <w:proofErr w:type="spellStart"/>
      <w:r w:rsidRPr="005C23E0">
        <w:rPr>
          <w:rFonts w:ascii="Arial" w:hAnsi="Arial" w:cs="Arial"/>
          <w:sz w:val="26"/>
          <w:szCs w:val="26"/>
        </w:rPr>
        <w:t>проєкт</w:t>
      </w:r>
      <w:proofErr w:type="spellEnd"/>
      <w:r w:rsidRPr="005C23E0">
        <w:rPr>
          <w:rFonts w:ascii="Arial" w:hAnsi="Arial" w:cs="Arial"/>
          <w:sz w:val="26"/>
          <w:szCs w:val="26"/>
        </w:rPr>
        <w:t xml:space="preserve"> розпорядження Львівського міського голови, яке є підставою для виплати ваучерів після виконання поданих </w:t>
      </w:r>
      <w:proofErr w:type="spellStart"/>
      <w:r w:rsidRPr="005C23E0">
        <w:rPr>
          <w:rFonts w:ascii="Arial" w:hAnsi="Arial" w:cs="Arial"/>
          <w:sz w:val="26"/>
          <w:szCs w:val="26"/>
        </w:rPr>
        <w:t>про</w:t>
      </w:r>
      <w:r w:rsidR="00817A7C" w:rsidRPr="005C23E0">
        <w:rPr>
          <w:rFonts w:ascii="Arial" w:hAnsi="Arial" w:cs="Arial"/>
          <w:sz w:val="26"/>
          <w:szCs w:val="26"/>
        </w:rPr>
        <w:t>є</w:t>
      </w:r>
      <w:r w:rsidRPr="005C23E0">
        <w:rPr>
          <w:rFonts w:ascii="Arial" w:hAnsi="Arial" w:cs="Arial"/>
          <w:sz w:val="26"/>
          <w:szCs w:val="26"/>
        </w:rPr>
        <w:t>ктів</w:t>
      </w:r>
      <w:proofErr w:type="spellEnd"/>
      <w:r w:rsidRPr="005C23E0">
        <w:rPr>
          <w:rFonts w:ascii="Arial" w:hAnsi="Arial" w:cs="Arial"/>
          <w:sz w:val="26"/>
          <w:szCs w:val="26"/>
        </w:rPr>
        <w:t>.</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5.</w:t>
      </w:r>
      <w:r w:rsidR="00817A7C" w:rsidRPr="005C23E0">
        <w:rPr>
          <w:rFonts w:ascii="Arial" w:hAnsi="Arial" w:cs="Arial"/>
          <w:sz w:val="26"/>
          <w:szCs w:val="26"/>
        </w:rPr>
        <w:t>8</w:t>
      </w:r>
      <w:r w:rsidRPr="005C23E0">
        <w:rPr>
          <w:rFonts w:ascii="Arial" w:hAnsi="Arial" w:cs="Arial"/>
          <w:sz w:val="26"/>
          <w:szCs w:val="26"/>
        </w:rPr>
        <w:t xml:space="preserve">. Після отримання ваучера суб’єкт звернення може укладати з виконавцем робіт/надавачем послуг договір на виконання робіт чи надання послуг відповідно до комерційних пропозицій, які були подані на конкурс, здійснити </w:t>
      </w:r>
      <w:r w:rsidR="00817A7C" w:rsidRPr="005C23E0">
        <w:rPr>
          <w:rFonts w:ascii="Arial" w:hAnsi="Arial" w:cs="Arial"/>
          <w:sz w:val="26"/>
          <w:szCs w:val="26"/>
        </w:rPr>
        <w:t>стовідсоткову</w:t>
      </w:r>
      <w:r w:rsidRPr="005C23E0">
        <w:rPr>
          <w:rFonts w:ascii="Arial" w:hAnsi="Arial" w:cs="Arial"/>
          <w:sz w:val="26"/>
          <w:szCs w:val="26"/>
        </w:rPr>
        <w:t xml:space="preserve"> оплат</w:t>
      </w:r>
      <w:r w:rsidR="00817A7C" w:rsidRPr="005C23E0">
        <w:rPr>
          <w:rFonts w:ascii="Arial" w:hAnsi="Arial" w:cs="Arial"/>
          <w:sz w:val="26"/>
          <w:szCs w:val="26"/>
        </w:rPr>
        <w:t>у</w:t>
      </w:r>
      <w:r w:rsidRPr="005C23E0">
        <w:rPr>
          <w:rFonts w:ascii="Arial" w:hAnsi="Arial" w:cs="Arial"/>
          <w:sz w:val="26"/>
          <w:szCs w:val="26"/>
        </w:rPr>
        <w:t xml:space="preserve"> за виконані роботи чи надані послуги і отримати їх у повному обсязі. </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5.</w:t>
      </w:r>
      <w:r w:rsidR="00817A7C" w:rsidRPr="005C23E0">
        <w:rPr>
          <w:rFonts w:ascii="Arial" w:hAnsi="Arial" w:cs="Arial"/>
          <w:sz w:val="26"/>
          <w:szCs w:val="26"/>
        </w:rPr>
        <w:t>9</w:t>
      </w:r>
      <w:r w:rsidRPr="005C23E0">
        <w:rPr>
          <w:rFonts w:ascii="Arial" w:hAnsi="Arial" w:cs="Arial"/>
          <w:sz w:val="26"/>
          <w:szCs w:val="26"/>
        </w:rPr>
        <w:t xml:space="preserve">. Поданий на конкурс проект може бути складовою частиною </w:t>
      </w:r>
      <w:proofErr w:type="spellStart"/>
      <w:r w:rsidRPr="005C23E0">
        <w:rPr>
          <w:rFonts w:ascii="Arial" w:hAnsi="Arial" w:cs="Arial"/>
          <w:sz w:val="26"/>
          <w:szCs w:val="26"/>
        </w:rPr>
        <w:t>про</w:t>
      </w:r>
      <w:r w:rsidR="0016371F" w:rsidRPr="005C23E0">
        <w:rPr>
          <w:rFonts w:ascii="Arial" w:hAnsi="Arial" w:cs="Arial"/>
          <w:sz w:val="26"/>
          <w:szCs w:val="26"/>
        </w:rPr>
        <w:t>є</w:t>
      </w:r>
      <w:r w:rsidRPr="005C23E0">
        <w:rPr>
          <w:rFonts w:ascii="Arial" w:hAnsi="Arial" w:cs="Arial"/>
          <w:sz w:val="26"/>
          <w:szCs w:val="26"/>
        </w:rPr>
        <w:t>кту</w:t>
      </w:r>
      <w:proofErr w:type="spellEnd"/>
      <w:r w:rsidRPr="005C23E0">
        <w:rPr>
          <w:rFonts w:ascii="Arial" w:hAnsi="Arial" w:cs="Arial"/>
          <w:sz w:val="26"/>
          <w:szCs w:val="26"/>
        </w:rPr>
        <w:t xml:space="preserve">, що вже реалізується заявником. Однак відшкодування витрат по </w:t>
      </w:r>
      <w:proofErr w:type="spellStart"/>
      <w:r w:rsidRPr="005C23E0">
        <w:rPr>
          <w:rFonts w:ascii="Arial" w:hAnsi="Arial" w:cs="Arial"/>
          <w:sz w:val="26"/>
          <w:szCs w:val="26"/>
        </w:rPr>
        <w:t>про</w:t>
      </w:r>
      <w:r w:rsidR="0016371F" w:rsidRPr="005C23E0">
        <w:rPr>
          <w:rFonts w:ascii="Arial" w:hAnsi="Arial" w:cs="Arial"/>
          <w:sz w:val="26"/>
          <w:szCs w:val="26"/>
        </w:rPr>
        <w:t>є</w:t>
      </w:r>
      <w:r w:rsidRPr="005C23E0">
        <w:rPr>
          <w:rFonts w:ascii="Arial" w:hAnsi="Arial" w:cs="Arial"/>
          <w:sz w:val="26"/>
          <w:szCs w:val="26"/>
        </w:rPr>
        <w:t>кту</w:t>
      </w:r>
      <w:proofErr w:type="spellEnd"/>
      <w:r w:rsidRPr="005C23E0">
        <w:rPr>
          <w:rFonts w:ascii="Arial" w:hAnsi="Arial" w:cs="Arial"/>
          <w:sz w:val="26"/>
          <w:szCs w:val="26"/>
        </w:rPr>
        <w:t xml:space="preserve"> здійснюється </w:t>
      </w:r>
      <w:r w:rsidR="004B2605" w:rsidRPr="005C23E0">
        <w:rPr>
          <w:rFonts w:ascii="Arial" w:hAnsi="Arial" w:cs="Arial"/>
          <w:sz w:val="26"/>
          <w:szCs w:val="26"/>
        </w:rPr>
        <w:t>у</w:t>
      </w:r>
      <w:r w:rsidRPr="005C23E0">
        <w:rPr>
          <w:rFonts w:ascii="Arial" w:hAnsi="Arial" w:cs="Arial"/>
          <w:sz w:val="26"/>
          <w:szCs w:val="26"/>
        </w:rPr>
        <w:t xml:space="preserve"> межах поточного бюджетного </w:t>
      </w:r>
      <w:r w:rsidR="004B2605" w:rsidRPr="005C23E0">
        <w:rPr>
          <w:rFonts w:ascii="Arial" w:hAnsi="Arial" w:cs="Arial"/>
          <w:sz w:val="26"/>
          <w:szCs w:val="26"/>
        </w:rPr>
        <w:t>періоду.</w:t>
      </w:r>
    </w:p>
    <w:p w:rsidR="007C5BDA" w:rsidRPr="005C23E0" w:rsidRDefault="007C5BDA" w:rsidP="008B77FD">
      <w:pPr>
        <w:tabs>
          <w:tab w:val="left" w:pos="5812"/>
        </w:tabs>
        <w:ind w:firstLine="709"/>
        <w:jc w:val="both"/>
        <w:rPr>
          <w:rFonts w:ascii="Arial" w:hAnsi="Arial" w:cs="Arial"/>
          <w:sz w:val="26"/>
          <w:szCs w:val="26"/>
        </w:rPr>
      </w:pPr>
      <w:r w:rsidRPr="005C23E0">
        <w:rPr>
          <w:rFonts w:ascii="Arial" w:hAnsi="Arial" w:cs="Arial"/>
          <w:sz w:val="26"/>
          <w:szCs w:val="26"/>
        </w:rPr>
        <w:t>5.1</w:t>
      </w:r>
      <w:r w:rsidR="00817A7C" w:rsidRPr="005C23E0">
        <w:rPr>
          <w:rFonts w:ascii="Arial" w:hAnsi="Arial" w:cs="Arial"/>
          <w:sz w:val="26"/>
          <w:szCs w:val="26"/>
        </w:rPr>
        <w:t>0</w:t>
      </w:r>
      <w:r w:rsidRPr="005C23E0">
        <w:rPr>
          <w:rFonts w:ascii="Arial" w:hAnsi="Arial" w:cs="Arial"/>
          <w:sz w:val="26"/>
          <w:szCs w:val="26"/>
        </w:rPr>
        <w:t xml:space="preserve">. </w:t>
      </w:r>
      <w:r w:rsidR="004B2605" w:rsidRPr="005C23E0">
        <w:rPr>
          <w:rFonts w:ascii="Arial" w:hAnsi="Arial" w:cs="Arial"/>
          <w:sz w:val="26"/>
          <w:szCs w:val="26"/>
        </w:rPr>
        <w:t>В</w:t>
      </w:r>
      <w:r w:rsidRPr="005C23E0">
        <w:rPr>
          <w:rFonts w:ascii="Arial" w:hAnsi="Arial" w:cs="Arial"/>
          <w:sz w:val="26"/>
          <w:szCs w:val="26"/>
        </w:rPr>
        <w:t xml:space="preserve">продовж 6 (шести) місяців від дня отримання ваучера (витягу протоколу конкурсної комісії про результати конкурсу), але не пізніше </w:t>
      </w:r>
      <w:r w:rsidR="0016371F" w:rsidRPr="005C23E0">
        <w:rPr>
          <w:rFonts w:ascii="Arial" w:hAnsi="Arial" w:cs="Arial"/>
          <w:sz w:val="26"/>
          <w:szCs w:val="26"/>
        </w:rPr>
        <w:t xml:space="preserve">                    </w:t>
      </w:r>
      <w:r w:rsidRPr="005C23E0">
        <w:rPr>
          <w:rFonts w:ascii="Arial" w:hAnsi="Arial" w:cs="Arial"/>
          <w:sz w:val="26"/>
          <w:szCs w:val="26"/>
        </w:rPr>
        <w:t>1 грудня поточного року</w:t>
      </w:r>
      <w:r w:rsidR="0016371F" w:rsidRPr="005C23E0">
        <w:rPr>
          <w:rFonts w:ascii="Arial" w:hAnsi="Arial" w:cs="Arial"/>
          <w:sz w:val="26"/>
          <w:szCs w:val="26"/>
        </w:rPr>
        <w:t>,</w:t>
      </w:r>
      <w:r w:rsidRPr="005C23E0">
        <w:rPr>
          <w:rFonts w:ascii="Arial" w:hAnsi="Arial" w:cs="Arial"/>
          <w:sz w:val="26"/>
          <w:szCs w:val="26"/>
        </w:rPr>
        <w:t xml:space="preserve"> суб'єкт звернення може звернутися до департаменту економічного розвитку із заявою для отримання відшкодування ваучера.</w:t>
      </w:r>
    </w:p>
    <w:p w:rsidR="007C5BDA" w:rsidRPr="005C23E0" w:rsidRDefault="007C5BDA" w:rsidP="008B77FD">
      <w:pPr>
        <w:tabs>
          <w:tab w:val="left" w:pos="5812"/>
        </w:tabs>
        <w:ind w:firstLine="709"/>
        <w:jc w:val="both"/>
        <w:rPr>
          <w:rFonts w:ascii="Arial" w:hAnsi="Arial" w:cs="Arial"/>
          <w:sz w:val="26"/>
          <w:szCs w:val="26"/>
        </w:rPr>
      </w:pPr>
      <w:r w:rsidRPr="005C23E0">
        <w:rPr>
          <w:rFonts w:ascii="Arial" w:hAnsi="Arial" w:cs="Arial"/>
          <w:sz w:val="26"/>
          <w:szCs w:val="26"/>
        </w:rPr>
        <w:t>5.1</w:t>
      </w:r>
      <w:r w:rsidR="00817A7C" w:rsidRPr="005C23E0">
        <w:rPr>
          <w:rFonts w:ascii="Arial" w:hAnsi="Arial" w:cs="Arial"/>
          <w:sz w:val="26"/>
          <w:szCs w:val="26"/>
        </w:rPr>
        <w:t>1</w:t>
      </w:r>
      <w:r w:rsidRPr="005C23E0">
        <w:rPr>
          <w:rFonts w:ascii="Arial" w:hAnsi="Arial" w:cs="Arial"/>
          <w:sz w:val="26"/>
          <w:szCs w:val="26"/>
        </w:rPr>
        <w:t xml:space="preserve">. Разом із заявою (додаток 4 до </w:t>
      </w:r>
      <w:r w:rsidR="004B2605" w:rsidRPr="005C23E0">
        <w:rPr>
          <w:rFonts w:ascii="Arial" w:hAnsi="Arial" w:cs="Arial"/>
          <w:sz w:val="26"/>
          <w:szCs w:val="26"/>
        </w:rPr>
        <w:t xml:space="preserve">цього </w:t>
      </w:r>
      <w:r w:rsidRPr="005C23E0">
        <w:rPr>
          <w:rFonts w:ascii="Arial" w:hAnsi="Arial" w:cs="Arial"/>
          <w:sz w:val="26"/>
          <w:szCs w:val="26"/>
        </w:rPr>
        <w:t>Положення) для отримання відшкодування суб'єкт звернення повинен подати до департаменту економічного розвитку документи, які підтверджують належне виконання робіт чи надання послуг за наявністю, а саме:</w:t>
      </w:r>
    </w:p>
    <w:p w:rsidR="007C5BDA" w:rsidRPr="005C23E0" w:rsidRDefault="007C5BDA" w:rsidP="00D460AE">
      <w:pPr>
        <w:ind w:firstLine="708"/>
        <w:jc w:val="both"/>
        <w:rPr>
          <w:rFonts w:ascii="Arial" w:eastAsia="font326" w:hAnsi="Arial" w:cs="Arial"/>
          <w:sz w:val="26"/>
          <w:szCs w:val="26"/>
        </w:rPr>
      </w:pPr>
      <w:r w:rsidRPr="005C23E0">
        <w:rPr>
          <w:rFonts w:ascii="Arial" w:eastAsia="font326" w:hAnsi="Arial" w:cs="Arial"/>
          <w:sz w:val="26"/>
          <w:szCs w:val="26"/>
        </w:rPr>
        <w:t>5.1</w:t>
      </w:r>
      <w:r w:rsidR="00817A7C" w:rsidRPr="005C23E0">
        <w:rPr>
          <w:rFonts w:ascii="Arial" w:eastAsia="font326" w:hAnsi="Arial" w:cs="Arial"/>
          <w:sz w:val="26"/>
          <w:szCs w:val="26"/>
        </w:rPr>
        <w:t>1</w:t>
      </w:r>
      <w:r w:rsidRPr="005C23E0">
        <w:rPr>
          <w:rFonts w:ascii="Arial" w:eastAsia="font326" w:hAnsi="Arial" w:cs="Arial"/>
          <w:sz w:val="26"/>
          <w:szCs w:val="26"/>
        </w:rPr>
        <w:t>.1. Копію договору на виконання робіт чи надання послуг.</w:t>
      </w:r>
    </w:p>
    <w:p w:rsidR="007C5BDA" w:rsidRPr="005C23E0" w:rsidRDefault="007C5BDA" w:rsidP="00D460AE">
      <w:pPr>
        <w:ind w:firstLine="708"/>
        <w:jc w:val="both"/>
        <w:rPr>
          <w:rFonts w:ascii="Arial" w:eastAsia="font326" w:hAnsi="Arial" w:cs="Arial"/>
          <w:sz w:val="26"/>
          <w:szCs w:val="26"/>
        </w:rPr>
      </w:pPr>
      <w:r w:rsidRPr="005C23E0">
        <w:rPr>
          <w:rFonts w:ascii="Arial" w:eastAsia="font326" w:hAnsi="Arial" w:cs="Arial"/>
          <w:sz w:val="26"/>
          <w:szCs w:val="26"/>
        </w:rPr>
        <w:t>5.1</w:t>
      </w:r>
      <w:r w:rsidR="00817A7C" w:rsidRPr="005C23E0">
        <w:rPr>
          <w:rFonts w:ascii="Arial" w:eastAsia="font326" w:hAnsi="Arial" w:cs="Arial"/>
          <w:sz w:val="26"/>
          <w:szCs w:val="26"/>
        </w:rPr>
        <w:t>1</w:t>
      </w:r>
      <w:r w:rsidRPr="005C23E0">
        <w:rPr>
          <w:rFonts w:ascii="Arial" w:eastAsia="font326" w:hAnsi="Arial" w:cs="Arial"/>
          <w:sz w:val="26"/>
          <w:szCs w:val="26"/>
        </w:rPr>
        <w:t>.2. Документ, який підтверджує виконання договору (акт приймання-передачі виконаних робіт чи наданих послуг).</w:t>
      </w:r>
    </w:p>
    <w:p w:rsidR="007C5BDA" w:rsidRPr="005C23E0" w:rsidRDefault="007C5BDA" w:rsidP="00D460AE">
      <w:pPr>
        <w:ind w:firstLine="708"/>
        <w:jc w:val="both"/>
        <w:rPr>
          <w:rFonts w:ascii="Arial" w:eastAsia="font326" w:hAnsi="Arial" w:cs="Arial"/>
          <w:sz w:val="26"/>
          <w:szCs w:val="26"/>
        </w:rPr>
      </w:pPr>
      <w:r w:rsidRPr="005C23E0">
        <w:rPr>
          <w:rFonts w:ascii="Arial" w:eastAsia="font326" w:hAnsi="Arial" w:cs="Arial"/>
          <w:sz w:val="26"/>
          <w:szCs w:val="26"/>
        </w:rPr>
        <w:t>5.1</w:t>
      </w:r>
      <w:r w:rsidR="00817A7C" w:rsidRPr="005C23E0">
        <w:rPr>
          <w:rFonts w:ascii="Arial" w:eastAsia="font326" w:hAnsi="Arial" w:cs="Arial"/>
          <w:sz w:val="26"/>
          <w:szCs w:val="26"/>
        </w:rPr>
        <w:t>1</w:t>
      </w:r>
      <w:r w:rsidRPr="005C23E0">
        <w:rPr>
          <w:rFonts w:ascii="Arial" w:eastAsia="font326" w:hAnsi="Arial" w:cs="Arial"/>
          <w:sz w:val="26"/>
          <w:szCs w:val="26"/>
        </w:rPr>
        <w:t>.3. Документ, який підтверджує здійснення оплати виконавцю робіт/надавачу послуг (банківська виписка, платіжна інструкція тощо).</w:t>
      </w:r>
    </w:p>
    <w:p w:rsidR="007C5BDA" w:rsidRPr="005C23E0" w:rsidRDefault="007C5BDA" w:rsidP="00D460AE">
      <w:pPr>
        <w:ind w:firstLine="708"/>
        <w:jc w:val="both"/>
        <w:rPr>
          <w:rFonts w:ascii="Arial" w:eastAsia="font326" w:hAnsi="Arial" w:cs="Arial"/>
          <w:sz w:val="26"/>
          <w:szCs w:val="26"/>
        </w:rPr>
      </w:pPr>
      <w:r w:rsidRPr="005C23E0">
        <w:rPr>
          <w:rFonts w:ascii="Arial" w:eastAsia="font326" w:hAnsi="Arial" w:cs="Arial"/>
          <w:sz w:val="26"/>
          <w:szCs w:val="26"/>
        </w:rPr>
        <w:t>5.1</w:t>
      </w:r>
      <w:r w:rsidR="00817A7C" w:rsidRPr="005C23E0">
        <w:rPr>
          <w:rFonts w:ascii="Arial" w:eastAsia="font326" w:hAnsi="Arial" w:cs="Arial"/>
          <w:sz w:val="26"/>
          <w:szCs w:val="26"/>
        </w:rPr>
        <w:t>1</w:t>
      </w:r>
      <w:r w:rsidRPr="005C23E0">
        <w:rPr>
          <w:rFonts w:ascii="Arial" w:eastAsia="font326" w:hAnsi="Arial" w:cs="Arial"/>
          <w:sz w:val="26"/>
          <w:szCs w:val="26"/>
        </w:rPr>
        <w:t>.4. Інформацію про результати виконання договору (якщо це можливо).</w:t>
      </w:r>
    </w:p>
    <w:p w:rsidR="007C5BDA" w:rsidRPr="005C23E0" w:rsidRDefault="007C5BDA" w:rsidP="00D460AE">
      <w:pPr>
        <w:ind w:firstLine="708"/>
        <w:jc w:val="both"/>
        <w:rPr>
          <w:rFonts w:ascii="Arial" w:hAnsi="Arial" w:cs="Arial"/>
          <w:sz w:val="26"/>
          <w:szCs w:val="26"/>
        </w:rPr>
      </w:pPr>
      <w:r w:rsidRPr="005C23E0">
        <w:rPr>
          <w:rFonts w:ascii="Arial" w:eastAsia="font326" w:hAnsi="Arial" w:cs="Arial"/>
          <w:sz w:val="26"/>
          <w:szCs w:val="26"/>
        </w:rPr>
        <w:t>5.1</w:t>
      </w:r>
      <w:r w:rsidR="00817A7C" w:rsidRPr="005C23E0">
        <w:rPr>
          <w:rFonts w:ascii="Arial" w:eastAsia="font326" w:hAnsi="Arial" w:cs="Arial"/>
          <w:sz w:val="26"/>
          <w:szCs w:val="26"/>
        </w:rPr>
        <w:t>1</w:t>
      </w:r>
      <w:r w:rsidRPr="005C23E0">
        <w:rPr>
          <w:rFonts w:ascii="Arial" w:eastAsia="font326" w:hAnsi="Arial" w:cs="Arial"/>
          <w:sz w:val="26"/>
          <w:szCs w:val="26"/>
        </w:rPr>
        <w:t xml:space="preserve">.5. Факт реєстрації заявника як суб’єкта підприємницької діяльності для отримувача  </w:t>
      </w:r>
      <w:r w:rsidRPr="005C23E0">
        <w:rPr>
          <w:rFonts w:ascii="Arial" w:hAnsi="Arial" w:cs="Arial"/>
          <w:sz w:val="26"/>
          <w:szCs w:val="26"/>
        </w:rPr>
        <w:t>бізнес-ваучера для ветеранів/</w:t>
      </w:r>
      <w:proofErr w:type="spellStart"/>
      <w:r w:rsidRPr="005C23E0">
        <w:rPr>
          <w:rFonts w:ascii="Arial" w:hAnsi="Arial" w:cs="Arial"/>
          <w:sz w:val="26"/>
          <w:szCs w:val="26"/>
        </w:rPr>
        <w:t>нок</w:t>
      </w:r>
      <w:proofErr w:type="spellEnd"/>
      <w:r w:rsidRPr="005C23E0">
        <w:rPr>
          <w:rFonts w:ascii="Arial" w:hAnsi="Arial" w:cs="Arial"/>
          <w:sz w:val="26"/>
          <w:szCs w:val="26"/>
        </w:rPr>
        <w:t xml:space="preserve"> та/або їх дружин/чоловіків.</w:t>
      </w:r>
    </w:p>
    <w:p w:rsidR="007C5BDA" w:rsidRPr="005C23E0" w:rsidRDefault="007C5BDA" w:rsidP="00D460AE">
      <w:pPr>
        <w:ind w:firstLine="708"/>
        <w:jc w:val="both"/>
        <w:rPr>
          <w:rFonts w:ascii="Arial" w:eastAsia="font326" w:hAnsi="Arial" w:cs="Arial"/>
          <w:sz w:val="26"/>
          <w:szCs w:val="26"/>
        </w:rPr>
      </w:pPr>
      <w:r w:rsidRPr="005C23E0">
        <w:rPr>
          <w:rFonts w:ascii="Arial" w:hAnsi="Arial" w:cs="Arial"/>
          <w:sz w:val="26"/>
          <w:szCs w:val="26"/>
        </w:rPr>
        <w:t>5.1</w:t>
      </w:r>
      <w:r w:rsidR="00817A7C" w:rsidRPr="005C23E0">
        <w:rPr>
          <w:rFonts w:ascii="Arial" w:hAnsi="Arial" w:cs="Arial"/>
          <w:sz w:val="26"/>
          <w:szCs w:val="26"/>
        </w:rPr>
        <w:t>2</w:t>
      </w:r>
      <w:r w:rsidRPr="005C23E0">
        <w:rPr>
          <w:rFonts w:ascii="Arial" w:hAnsi="Arial" w:cs="Arial"/>
          <w:sz w:val="26"/>
          <w:szCs w:val="26"/>
        </w:rPr>
        <w:t>.</w:t>
      </w:r>
      <w:r w:rsidR="0016371F" w:rsidRPr="005C23E0">
        <w:rPr>
          <w:rFonts w:ascii="Arial" w:hAnsi="Arial" w:cs="Arial"/>
          <w:sz w:val="26"/>
          <w:szCs w:val="26"/>
        </w:rPr>
        <w:t xml:space="preserve"> </w:t>
      </w:r>
      <w:r w:rsidRPr="005C23E0">
        <w:rPr>
          <w:rFonts w:ascii="Arial" w:hAnsi="Arial" w:cs="Arial"/>
          <w:sz w:val="26"/>
          <w:szCs w:val="26"/>
        </w:rPr>
        <w:t xml:space="preserve">Фінансування ваучерів здійснюється згідно </w:t>
      </w:r>
      <w:r w:rsidR="0016371F" w:rsidRPr="005C23E0">
        <w:rPr>
          <w:rFonts w:ascii="Arial" w:hAnsi="Arial" w:cs="Arial"/>
          <w:sz w:val="26"/>
          <w:szCs w:val="26"/>
        </w:rPr>
        <w:t xml:space="preserve">з </w:t>
      </w:r>
      <w:r w:rsidRPr="005C23E0">
        <w:rPr>
          <w:rFonts w:ascii="Arial" w:hAnsi="Arial" w:cs="Arial"/>
          <w:sz w:val="26"/>
          <w:szCs w:val="26"/>
        </w:rPr>
        <w:t>реєстр</w:t>
      </w:r>
      <w:r w:rsidR="0016371F" w:rsidRPr="005C23E0">
        <w:rPr>
          <w:rFonts w:ascii="Arial" w:hAnsi="Arial" w:cs="Arial"/>
          <w:sz w:val="26"/>
          <w:szCs w:val="26"/>
        </w:rPr>
        <w:t>ом</w:t>
      </w:r>
      <w:r w:rsidRPr="005C23E0">
        <w:rPr>
          <w:rFonts w:ascii="Arial" w:hAnsi="Arial" w:cs="Arial"/>
          <w:sz w:val="26"/>
          <w:szCs w:val="26"/>
        </w:rPr>
        <w:t xml:space="preserve"> фінансування на підставі розпорядження міського голови.</w:t>
      </w:r>
    </w:p>
    <w:p w:rsidR="007C5BDA" w:rsidRPr="005C23E0" w:rsidRDefault="007C5BDA" w:rsidP="00D460AE">
      <w:pPr>
        <w:ind w:firstLine="708"/>
        <w:jc w:val="both"/>
        <w:rPr>
          <w:rFonts w:ascii="Arial" w:hAnsi="Arial" w:cs="Arial"/>
          <w:sz w:val="26"/>
          <w:szCs w:val="26"/>
        </w:rPr>
      </w:pPr>
      <w:r w:rsidRPr="005C23E0">
        <w:rPr>
          <w:rFonts w:ascii="Arial" w:hAnsi="Arial" w:cs="Arial"/>
          <w:sz w:val="26"/>
          <w:szCs w:val="26"/>
        </w:rPr>
        <w:t>5.1</w:t>
      </w:r>
      <w:r w:rsidR="00817A7C" w:rsidRPr="005C23E0">
        <w:rPr>
          <w:rFonts w:ascii="Arial" w:hAnsi="Arial" w:cs="Arial"/>
          <w:sz w:val="26"/>
          <w:szCs w:val="26"/>
        </w:rPr>
        <w:t>3</w:t>
      </w:r>
      <w:r w:rsidRPr="005C23E0">
        <w:rPr>
          <w:rFonts w:ascii="Arial" w:hAnsi="Arial" w:cs="Arial"/>
          <w:sz w:val="26"/>
          <w:szCs w:val="26"/>
        </w:rPr>
        <w:t>. Суб’єкти господарської діяльності розміщують на об’єктах</w:t>
      </w:r>
      <w:r w:rsidR="0016371F" w:rsidRPr="005C23E0">
        <w:rPr>
          <w:rFonts w:ascii="Arial" w:hAnsi="Arial" w:cs="Arial"/>
          <w:sz w:val="26"/>
          <w:szCs w:val="26"/>
        </w:rPr>
        <w:t>,</w:t>
      </w:r>
      <w:r w:rsidRPr="005C23E0">
        <w:rPr>
          <w:rFonts w:ascii="Arial" w:hAnsi="Arial" w:cs="Arial"/>
          <w:sz w:val="26"/>
          <w:szCs w:val="26"/>
        </w:rPr>
        <w:t xml:space="preserve"> профінансованих у рамках реалізації цього Положення</w:t>
      </w:r>
      <w:r w:rsidR="0016371F" w:rsidRPr="005C23E0">
        <w:rPr>
          <w:rFonts w:ascii="Arial" w:hAnsi="Arial" w:cs="Arial"/>
          <w:sz w:val="26"/>
          <w:szCs w:val="26"/>
        </w:rPr>
        <w:t>,</w:t>
      </w:r>
      <w:r w:rsidRPr="005C23E0">
        <w:rPr>
          <w:rFonts w:ascii="Arial" w:hAnsi="Arial" w:cs="Arial"/>
          <w:sz w:val="26"/>
          <w:szCs w:val="26"/>
        </w:rPr>
        <w:t xml:space="preserve"> </w:t>
      </w:r>
      <w:r w:rsidR="00333E77" w:rsidRPr="005C23E0">
        <w:rPr>
          <w:rFonts w:ascii="Arial" w:hAnsi="Arial" w:cs="Arial"/>
          <w:sz w:val="26"/>
          <w:szCs w:val="26"/>
        </w:rPr>
        <w:t xml:space="preserve">повідомлення </w:t>
      </w:r>
      <w:r w:rsidR="0016371F" w:rsidRPr="005C23E0">
        <w:rPr>
          <w:rFonts w:ascii="Arial" w:hAnsi="Arial" w:cs="Arial"/>
          <w:sz w:val="26"/>
          <w:szCs w:val="26"/>
        </w:rPr>
        <w:t xml:space="preserve">з </w:t>
      </w:r>
      <w:r w:rsidRPr="005C23E0">
        <w:rPr>
          <w:rFonts w:ascii="Arial" w:hAnsi="Arial" w:cs="Arial"/>
          <w:sz w:val="26"/>
          <w:szCs w:val="26"/>
        </w:rPr>
        <w:t>так</w:t>
      </w:r>
      <w:r w:rsidR="0016371F" w:rsidRPr="005C23E0">
        <w:rPr>
          <w:rFonts w:ascii="Arial" w:hAnsi="Arial" w:cs="Arial"/>
          <w:sz w:val="26"/>
          <w:szCs w:val="26"/>
        </w:rPr>
        <w:t>им</w:t>
      </w:r>
      <w:r w:rsidRPr="005C23E0">
        <w:rPr>
          <w:rFonts w:ascii="Arial" w:hAnsi="Arial" w:cs="Arial"/>
          <w:sz w:val="26"/>
          <w:szCs w:val="26"/>
        </w:rPr>
        <w:t xml:space="preserve"> зміст</w:t>
      </w:r>
      <w:r w:rsidR="0016371F" w:rsidRPr="005C23E0">
        <w:rPr>
          <w:rFonts w:ascii="Arial" w:hAnsi="Arial" w:cs="Arial"/>
          <w:sz w:val="26"/>
          <w:szCs w:val="26"/>
        </w:rPr>
        <w:t>ом</w:t>
      </w:r>
      <w:r w:rsidRPr="005C23E0">
        <w:rPr>
          <w:rFonts w:ascii="Arial" w:hAnsi="Arial" w:cs="Arial"/>
          <w:sz w:val="26"/>
          <w:szCs w:val="26"/>
        </w:rPr>
        <w:t xml:space="preserve">: “Профінансовано за підтримки Львівської міської ради у рамках Програми сприяння розвитку підприємництва у </w:t>
      </w:r>
      <w:r w:rsidR="006D0689" w:rsidRPr="005C23E0">
        <w:rPr>
          <w:rFonts w:ascii="Arial" w:hAnsi="Arial" w:cs="Arial"/>
          <w:sz w:val="26"/>
          <w:szCs w:val="26"/>
        </w:rPr>
        <w:t>Львівській міській територіальній громаді“, а також</w:t>
      </w:r>
      <w:r w:rsidRPr="005C23E0">
        <w:rPr>
          <w:rFonts w:ascii="Arial" w:hAnsi="Arial" w:cs="Arial"/>
          <w:sz w:val="26"/>
          <w:szCs w:val="26"/>
        </w:rPr>
        <w:t xml:space="preserve"> офіційний логотип Львівської міської ради.</w:t>
      </w:r>
    </w:p>
    <w:p w:rsidR="004B2605" w:rsidRPr="005C23E0" w:rsidRDefault="004B2605" w:rsidP="008B77FD">
      <w:pPr>
        <w:tabs>
          <w:tab w:val="left" w:pos="5812"/>
        </w:tabs>
        <w:ind w:firstLine="709"/>
        <w:jc w:val="both"/>
        <w:rPr>
          <w:rFonts w:ascii="Arial" w:hAnsi="Arial" w:cs="Arial"/>
          <w:sz w:val="26"/>
          <w:szCs w:val="26"/>
        </w:rPr>
      </w:pPr>
    </w:p>
    <w:p w:rsidR="007C5BDA" w:rsidRPr="005C23E0" w:rsidRDefault="004B2605" w:rsidP="008B77FD">
      <w:pPr>
        <w:tabs>
          <w:tab w:val="left" w:pos="5812"/>
        </w:tabs>
        <w:ind w:firstLine="709"/>
        <w:jc w:val="center"/>
        <w:rPr>
          <w:rFonts w:ascii="Arial" w:hAnsi="Arial" w:cs="Arial"/>
          <w:sz w:val="26"/>
          <w:szCs w:val="26"/>
        </w:rPr>
      </w:pPr>
      <w:r w:rsidRPr="005C23E0">
        <w:rPr>
          <w:rFonts w:ascii="Arial" w:hAnsi="Arial" w:cs="Arial"/>
          <w:b/>
          <w:sz w:val="26"/>
          <w:szCs w:val="26"/>
        </w:rPr>
        <w:t>6. Види ваучерів, які надаються поза конкурсом</w:t>
      </w:r>
      <w:r w:rsidRPr="005C23E0">
        <w:rPr>
          <w:rFonts w:ascii="Arial" w:hAnsi="Arial" w:cs="Arial"/>
          <w:sz w:val="26"/>
          <w:szCs w:val="26"/>
        </w:rPr>
        <w:t xml:space="preserve"> </w:t>
      </w:r>
    </w:p>
    <w:p w:rsidR="004B2605" w:rsidRPr="005C23E0" w:rsidRDefault="004B2605" w:rsidP="008B77FD">
      <w:pPr>
        <w:tabs>
          <w:tab w:val="left" w:pos="5812"/>
        </w:tabs>
        <w:ind w:firstLine="709"/>
        <w:jc w:val="center"/>
        <w:rPr>
          <w:rFonts w:ascii="Arial" w:hAnsi="Arial" w:cs="Arial"/>
          <w:b/>
          <w:sz w:val="26"/>
          <w:szCs w:val="26"/>
        </w:rPr>
      </w:pP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Поза конкурсом надаються такі види ваучерів:</w:t>
      </w:r>
    </w:p>
    <w:p w:rsidR="004B2605"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6.1. Маркетингові ваучери на виставково-ярмаркові заходи, торгові місії</w:t>
      </w:r>
      <w:r w:rsidR="004B2605" w:rsidRPr="005C23E0">
        <w:rPr>
          <w:rFonts w:ascii="Arial" w:hAnsi="Arial" w:cs="Arial"/>
          <w:sz w:val="26"/>
          <w:szCs w:val="26"/>
        </w:rPr>
        <w:t>:</w:t>
      </w:r>
    </w:p>
    <w:p w:rsidR="007C5BDA" w:rsidRPr="005C23E0" w:rsidRDefault="004B2605"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6.1.1.</w:t>
      </w:r>
      <w:r w:rsidR="007C5BDA" w:rsidRPr="005C23E0">
        <w:rPr>
          <w:rFonts w:ascii="Arial" w:hAnsi="Arial" w:cs="Arial"/>
          <w:sz w:val="26"/>
          <w:szCs w:val="26"/>
        </w:rPr>
        <w:t xml:space="preserve"> </w:t>
      </w:r>
      <w:r w:rsidRPr="005C23E0">
        <w:rPr>
          <w:rFonts w:ascii="Arial" w:hAnsi="Arial" w:cs="Arial"/>
          <w:sz w:val="26"/>
          <w:szCs w:val="26"/>
        </w:rPr>
        <w:t>Н</w:t>
      </w:r>
      <w:r w:rsidR="007C5BDA" w:rsidRPr="005C23E0">
        <w:rPr>
          <w:rFonts w:ascii="Arial" w:hAnsi="Arial" w:cs="Arial"/>
          <w:sz w:val="26"/>
          <w:szCs w:val="26"/>
        </w:rPr>
        <w:t xml:space="preserve">адаються за заявою та </w:t>
      </w:r>
      <w:r w:rsidR="00014F69" w:rsidRPr="005C23E0">
        <w:rPr>
          <w:rFonts w:ascii="Arial" w:hAnsi="Arial" w:cs="Arial"/>
          <w:sz w:val="26"/>
          <w:szCs w:val="26"/>
        </w:rPr>
        <w:t>підтверджувальними</w:t>
      </w:r>
      <w:r w:rsidR="007C5BDA" w:rsidRPr="005C23E0">
        <w:rPr>
          <w:rFonts w:ascii="Arial" w:hAnsi="Arial" w:cs="Arial"/>
          <w:sz w:val="26"/>
          <w:szCs w:val="26"/>
        </w:rPr>
        <w:t xml:space="preserve"> документами (додаток 5 до цього Положення) як відшкодування витрат на: участь у виставково-ярмаркових заходах (зокрема в онлайн форматі) в межах України та за кордоном; друк </w:t>
      </w:r>
      <w:proofErr w:type="spellStart"/>
      <w:r w:rsidR="007C5BDA" w:rsidRPr="005C23E0">
        <w:rPr>
          <w:rFonts w:ascii="Arial" w:hAnsi="Arial" w:cs="Arial"/>
          <w:sz w:val="26"/>
          <w:szCs w:val="26"/>
        </w:rPr>
        <w:t>промоційних</w:t>
      </w:r>
      <w:proofErr w:type="spellEnd"/>
      <w:r w:rsidR="007C5BDA" w:rsidRPr="005C23E0">
        <w:rPr>
          <w:rFonts w:ascii="Arial" w:hAnsi="Arial" w:cs="Arial"/>
          <w:sz w:val="26"/>
          <w:szCs w:val="26"/>
        </w:rPr>
        <w:t xml:space="preserve"> матеріалів у професійних тематичних виданнях та каталогах виставок; </w:t>
      </w:r>
      <w:r w:rsidR="00333E77" w:rsidRPr="005C23E0">
        <w:rPr>
          <w:rFonts w:ascii="Arial" w:hAnsi="Arial" w:cs="Arial"/>
          <w:sz w:val="26"/>
          <w:szCs w:val="26"/>
        </w:rPr>
        <w:t>у</w:t>
      </w:r>
      <w:r w:rsidR="007C5BDA" w:rsidRPr="005C23E0">
        <w:rPr>
          <w:rFonts w:ascii="Arial" w:hAnsi="Arial" w:cs="Arial"/>
          <w:sz w:val="26"/>
          <w:szCs w:val="26"/>
        </w:rPr>
        <w:t xml:space="preserve">часть у торгових місіях, бізнес-показах. </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6.1.</w:t>
      </w:r>
      <w:r w:rsidR="004B2605" w:rsidRPr="005C23E0">
        <w:rPr>
          <w:rFonts w:ascii="Arial" w:hAnsi="Arial" w:cs="Arial"/>
          <w:sz w:val="26"/>
          <w:szCs w:val="26"/>
        </w:rPr>
        <w:t>2</w:t>
      </w:r>
      <w:r w:rsidRPr="005C23E0">
        <w:rPr>
          <w:rFonts w:ascii="Arial" w:hAnsi="Arial" w:cs="Arial"/>
          <w:sz w:val="26"/>
          <w:szCs w:val="26"/>
        </w:rPr>
        <w:t xml:space="preserve">. </w:t>
      </w:r>
      <w:r w:rsidR="004B2605" w:rsidRPr="005C23E0">
        <w:rPr>
          <w:rFonts w:ascii="Arial" w:hAnsi="Arial" w:cs="Arial"/>
          <w:sz w:val="26"/>
          <w:szCs w:val="26"/>
        </w:rPr>
        <w:t>Ці в</w:t>
      </w:r>
      <w:r w:rsidRPr="005C23E0">
        <w:rPr>
          <w:rFonts w:ascii="Arial" w:hAnsi="Arial" w:cs="Arial"/>
          <w:sz w:val="26"/>
          <w:szCs w:val="26"/>
        </w:rPr>
        <w:t xml:space="preserve">аучери надаються з метою підвищення рівня </w:t>
      </w:r>
      <w:r w:rsidRPr="005C23E0">
        <w:rPr>
          <w:rFonts w:ascii="Arial" w:hAnsi="Arial" w:cs="Arial"/>
          <w:sz w:val="26"/>
          <w:szCs w:val="26"/>
        </w:rPr>
        <w:lastRenderedPageBreak/>
        <w:t>конкурентоспроможності, пошуку нових ринків збуту, активізації господарської ініціативи сторін, виходу на нові ринки</w:t>
      </w:r>
      <w:r w:rsidR="00333E77" w:rsidRPr="005C23E0">
        <w:rPr>
          <w:rFonts w:ascii="Arial" w:hAnsi="Arial" w:cs="Arial"/>
          <w:sz w:val="26"/>
          <w:szCs w:val="26"/>
        </w:rPr>
        <w:t xml:space="preserve"> (у тому числі міжнародні),</w:t>
      </w:r>
      <w:r w:rsidRPr="005C23E0">
        <w:rPr>
          <w:rFonts w:ascii="Arial" w:hAnsi="Arial" w:cs="Arial"/>
          <w:sz w:val="26"/>
          <w:szCs w:val="26"/>
        </w:rPr>
        <w:t xml:space="preserve"> налагодження комерційних контактів з новими партнерами, промоції власної продукції, оптимізація господарської діяльності, покращення показників ефективності виробничих процесів.</w:t>
      </w:r>
    </w:p>
    <w:p w:rsidR="007C5BDA" w:rsidRPr="005C23E0" w:rsidRDefault="007C5BDA" w:rsidP="008B77FD">
      <w:pPr>
        <w:widowControl w:val="0"/>
        <w:autoSpaceDE w:val="0"/>
        <w:autoSpaceDN w:val="0"/>
        <w:adjustRightInd w:val="0"/>
        <w:ind w:firstLine="709"/>
        <w:jc w:val="both"/>
        <w:rPr>
          <w:rFonts w:ascii="Arial" w:hAnsi="Arial" w:cs="Arial"/>
          <w:sz w:val="26"/>
          <w:szCs w:val="26"/>
        </w:rPr>
      </w:pPr>
      <w:r w:rsidRPr="005C23E0">
        <w:rPr>
          <w:rFonts w:ascii="Arial" w:hAnsi="Arial" w:cs="Arial"/>
          <w:sz w:val="26"/>
          <w:szCs w:val="26"/>
        </w:rPr>
        <w:t>6.1.</w:t>
      </w:r>
      <w:r w:rsidR="004B2605" w:rsidRPr="005C23E0">
        <w:rPr>
          <w:rFonts w:ascii="Arial" w:hAnsi="Arial" w:cs="Arial"/>
          <w:sz w:val="26"/>
          <w:szCs w:val="26"/>
        </w:rPr>
        <w:t>3</w:t>
      </w:r>
      <w:r w:rsidRPr="005C23E0">
        <w:rPr>
          <w:rFonts w:ascii="Arial" w:hAnsi="Arial" w:cs="Arial"/>
          <w:sz w:val="26"/>
          <w:szCs w:val="26"/>
        </w:rPr>
        <w:t>. Розмір маркетингового ваучера на виставково-ярмаркові заходи в Україні та за кордоном, торгові місії становить:</w:t>
      </w:r>
    </w:p>
    <w:p w:rsidR="007C5BDA" w:rsidRPr="005C23E0" w:rsidRDefault="007C5BDA" w:rsidP="008B77FD">
      <w:pPr>
        <w:widowControl w:val="0"/>
        <w:autoSpaceDE w:val="0"/>
        <w:autoSpaceDN w:val="0"/>
        <w:adjustRightInd w:val="0"/>
        <w:ind w:firstLine="709"/>
        <w:jc w:val="both"/>
        <w:rPr>
          <w:rFonts w:ascii="Arial" w:hAnsi="Arial" w:cs="Arial"/>
          <w:sz w:val="26"/>
          <w:szCs w:val="26"/>
        </w:rPr>
      </w:pPr>
      <w:r w:rsidRPr="005C23E0">
        <w:rPr>
          <w:rFonts w:ascii="Arial" w:hAnsi="Arial" w:cs="Arial"/>
          <w:sz w:val="26"/>
          <w:szCs w:val="26"/>
        </w:rPr>
        <w:t>6.1.</w:t>
      </w:r>
      <w:r w:rsidR="004B2605" w:rsidRPr="005C23E0">
        <w:rPr>
          <w:rFonts w:ascii="Arial" w:hAnsi="Arial" w:cs="Arial"/>
          <w:sz w:val="26"/>
          <w:szCs w:val="26"/>
        </w:rPr>
        <w:t>3</w:t>
      </w:r>
      <w:r w:rsidRPr="005C23E0">
        <w:rPr>
          <w:rFonts w:ascii="Arial" w:hAnsi="Arial" w:cs="Arial"/>
          <w:sz w:val="26"/>
          <w:szCs w:val="26"/>
        </w:rPr>
        <w:t xml:space="preserve">.1. Для юридичних осіб – 50 відсотків від вартості витрат відповідно до договорів з надавачем послуг, але не більше </w:t>
      </w:r>
      <w:r w:rsidR="00333E77" w:rsidRPr="005C23E0">
        <w:rPr>
          <w:rFonts w:ascii="Arial" w:hAnsi="Arial" w:cs="Arial"/>
          <w:sz w:val="26"/>
          <w:szCs w:val="26"/>
        </w:rPr>
        <w:t xml:space="preserve">ніж </w:t>
      </w:r>
      <w:r w:rsidR="00C45197" w:rsidRPr="005C23E0">
        <w:rPr>
          <w:rFonts w:ascii="Arial" w:hAnsi="Arial" w:cs="Arial"/>
          <w:sz w:val="26"/>
          <w:szCs w:val="26"/>
        </w:rPr>
        <w:t>10</w:t>
      </w:r>
      <w:r w:rsidRPr="005C23E0">
        <w:rPr>
          <w:rFonts w:ascii="Arial" w:hAnsi="Arial" w:cs="Arial"/>
          <w:sz w:val="26"/>
          <w:szCs w:val="26"/>
        </w:rPr>
        <w:t>0 тис. грн.</w:t>
      </w:r>
    </w:p>
    <w:p w:rsidR="007C5BDA" w:rsidRPr="005C23E0" w:rsidRDefault="007C5BDA" w:rsidP="008B77FD">
      <w:pPr>
        <w:widowControl w:val="0"/>
        <w:autoSpaceDE w:val="0"/>
        <w:autoSpaceDN w:val="0"/>
        <w:adjustRightInd w:val="0"/>
        <w:ind w:firstLine="709"/>
        <w:jc w:val="both"/>
        <w:rPr>
          <w:rFonts w:ascii="Arial" w:hAnsi="Arial" w:cs="Arial"/>
          <w:sz w:val="26"/>
          <w:szCs w:val="26"/>
        </w:rPr>
      </w:pPr>
      <w:r w:rsidRPr="005C23E0">
        <w:rPr>
          <w:rFonts w:ascii="Arial" w:hAnsi="Arial" w:cs="Arial"/>
          <w:sz w:val="26"/>
          <w:szCs w:val="26"/>
        </w:rPr>
        <w:t>6.1.</w:t>
      </w:r>
      <w:r w:rsidR="004B2605" w:rsidRPr="005C23E0">
        <w:rPr>
          <w:rFonts w:ascii="Arial" w:hAnsi="Arial" w:cs="Arial"/>
          <w:sz w:val="26"/>
          <w:szCs w:val="26"/>
        </w:rPr>
        <w:t>3</w:t>
      </w:r>
      <w:r w:rsidRPr="005C23E0">
        <w:rPr>
          <w:rFonts w:ascii="Arial" w:hAnsi="Arial" w:cs="Arial"/>
          <w:sz w:val="26"/>
          <w:szCs w:val="26"/>
        </w:rPr>
        <w:t xml:space="preserve">.2. Для фізичних осіб-підприємців – 50 відсотків від вартості витрат відповідно до договорів з надавачем послуг, але не більше </w:t>
      </w:r>
      <w:r w:rsidR="00333E77" w:rsidRPr="005C23E0">
        <w:rPr>
          <w:rFonts w:ascii="Arial" w:hAnsi="Arial" w:cs="Arial"/>
          <w:sz w:val="26"/>
          <w:szCs w:val="26"/>
        </w:rPr>
        <w:t xml:space="preserve">ніж </w:t>
      </w:r>
      <w:r w:rsidRPr="005C23E0">
        <w:rPr>
          <w:rFonts w:ascii="Arial" w:hAnsi="Arial" w:cs="Arial"/>
          <w:sz w:val="26"/>
          <w:szCs w:val="26"/>
        </w:rPr>
        <w:t>5</w:t>
      </w:r>
      <w:r w:rsidR="00C45197" w:rsidRPr="005C23E0">
        <w:rPr>
          <w:rFonts w:ascii="Arial" w:hAnsi="Arial" w:cs="Arial"/>
          <w:sz w:val="26"/>
          <w:szCs w:val="26"/>
        </w:rPr>
        <w:t>0</w:t>
      </w:r>
      <w:r w:rsidRPr="005C23E0">
        <w:rPr>
          <w:rFonts w:ascii="Arial" w:hAnsi="Arial" w:cs="Arial"/>
          <w:sz w:val="26"/>
          <w:szCs w:val="26"/>
        </w:rPr>
        <w:t xml:space="preserve"> тис. грн. </w:t>
      </w:r>
    </w:p>
    <w:p w:rsidR="009F5CD1" w:rsidRPr="005C23E0" w:rsidRDefault="007C5BDA" w:rsidP="008B77FD">
      <w:pPr>
        <w:ind w:firstLine="709"/>
        <w:jc w:val="both"/>
        <w:rPr>
          <w:rFonts w:ascii="Arial" w:hAnsi="Arial" w:cs="Arial"/>
          <w:sz w:val="26"/>
          <w:szCs w:val="26"/>
        </w:rPr>
      </w:pPr>
      <w:r w:rsidRPr="005C23E0">
        <w:rPr>
          <w:rFonts w:ascii="Arial" w:hAnsi="Arial" w:cs="Arial"/>
          <w:sz w:val="26"/>
          <w:szCs w:val="26"/>
        </w:rPr>
        <w:t>6.2. Компенсаційн</w:t>
      </w:r>
      <w:r w:rsidR="004B2605" w:rsidRPr="005C23E0">
        <w:rPr>
          <w:rFonts w:ascii="Arial" w:hAnsi="Arial" w:cs="Arial"/>
          <w:sz w:val="26"/>
          <w:szCs w:val="26"/>
        </w:rPr>
        <w:t>і</w:t>
      </w:r>
      <w:r w:rsidRPr="005C23E0">
        <w:rPr>
          <w:rFonts w:ascii="Arial" w:hAnsi="Arial" w:cs="Arial"/>
          <w:sz w:val="26"/>
          <w:szCs w:val="26"/>
        </w:rPr>
        <w:t xml:space="preserve"> ваучер</w:t>
      </w:r>
      <w:r w:rsidR="004B2605" w:rsidRPr="005C23E0">
        <w:rPr>
          <w:rFonts w:ascii="Arial" w:hAnsi="Arial" w:cs="Arial"/>
          <w:sz w:val="26"/>
          <w:szCs w:val="26"/>
        </w:rPr>
        <w:t>и</w:t>
      </w:r>
      <w:r w:rsidR="009F5CD1" w:rsidRPr="005C23E0">
        <w:rPr>
          <w:rFonts w:ascii="Arial" w:hAnsi="Arial" w:cs="Arial"/>
          <w:sz w:val="26"/>
          <w:szCs w:val="26"/>
        </w:rPr>
        <w:t>:</w:t>
      </w:r>
    </w:p>
    <w:p w:rsidR="007C5BDA" w:rsidRPr="005C23E0" w:rsidRDefault="009F5CD1" w:rsidP="008B77FD">
      <w:pPr>
        <w:ind w:firstLine="709"/>
        <w:jc w:val="both"/>
        <w:rPr>
          <w:rFonts w:ascii="Arial" w:hAnsi="Arial" w:cs="Arial"/>
          <w:sz w:val="26"/>
          <w:szCs w:val="26"/>
        </w:rPr>
      </w:pPr>
      <w:r w:rsidRPr="005C23E0">
        <w:rPr>
          <w:rFonts w:ascii="Arial" w:hAnsi="Arial" w:cs="Arial"/>
          <w:sz w:val="26"/>
          <w:szCs w:val="26"/>
        </w:rPr>
        <w:t>6.2.1.</w:t>
      </w:r>
      <w:r w:rsidR="007C5BDA" w:rsidRPr="005C23E0">
        <w:rPr>
          <w:rFonts w:ascii="Arial" w:hAnsi="Arial" w:cs="Arial"/>
          <w:sz w:val="26"/>
          <w:szCs w:val="26"/>
        </w:rPr>
        <w:t xml:space="preserve"> </w:t>
      </w:r>
      <w:r w:rsidRPr="005C23E0">
        <w:rPr>
          <w:rFonts w:ascii="Arial" w:hAnsi="Arial" w:cs="Arial"/>
          <w:sz w:val="26"/>
          <w:szCs w:val="26"/>
        </w:rPr>
        <w:t>Н</w:t>
      </w:r>
      <w:r w:rsidR="007C5BDA" w:rsidRPr="005C23E0">
        <w:rPr>
          <w:rFonts w:ascii="Arial" w:hAnsi="Arial" w:cs="Arial"/>
          <w:sz w:val="26"/>
          <w:szCs w:val="26"/>
        </w:rPr>
        <w:t>ада</w:t>
      </w:r>
      <w:r w:rsidRPr="005C23E0">
        <w:rPr>
          <w:rFonts w:ascii="Arial" w:hAnsi="Arial" w:cs="Arial"/>
          <w:sz w:val="26"/>
          <w:szCs w:val="26"/>
        </w:rPr>
        <w:t>ю</w:t>
      </w:r>
      <w:r w:rsidR="007C5BDA" w:rsidRPr="005C23E0">
        <w:rPr>
          <w:rFonts w:ascii="Arial" w:hAnsi="Arial" w:cs="Arial"/>
          <w:sz w:val="26"/>
          <w:szCs w:val="26"/>
        </w:rPr>
        <w:t>ться за заявою та підтверджу</w:t>
      </w:r>
      <w:r w:rsidR="00014F69" w:rsidRPr="005C23E0">
        <w:rPr>
          <w:rFonts w:ascii="Arial" w:hAnsi="Arial" w:cs="Arial"/>
          <w:sz w:val="26"/>
          <w:szCs w:val="26"/>
        </w:rPr>
        <w:t>вальн</w:t>
      </w:r>
      <w:r w:rsidR="007C5BDA" w:rsidRPr="005C23E0">
        <w:rPr>
          <w:rFonts w:ascii="Arial" w:hAnsi="Arial" w:cs="Arial"/>
          <w:sz w:val="26"/>
          <w:szCs w:val="26"/>
        </w:rPr>
        <w:t xml:space="preserve">ими документами </w:t>
      </w:r>
      <w:r w:rsidR="00014F69" w:rsidRPr="005C23E0">
        <w:rPr>
          <w:rFonts w:ascii="Arial" w:hAnsi="Arial" w:cs="Arial"/>
          <w:sz w:val="26"/>
          <w:szCs w:val="26"/>
        </w:rPr>
        <w:t xml:space="preserve">      </w:t>
      </w:r>
      <w:r w:rsidR="007C5BDA" w:rsidRPr="005C23E0">
        <w:rPr>
          <w:rFonts w:ascii="Arial" w:hAnsi="Arial" w:cs="Arial"/>
          <w:sz w:val="26"/>
          <w:szCs w:val="26"/>
        </w:rPr>
        <w:t>(додаток 6 до цього Положення) як відшкодування витрат на відновлення майна, зруйнованого (пошкодженого) внаслідок надзвичайної ситуації воєнного характеру, спричиненої збройною агресією російської федерації у межах Львівської міської територіальної громади.</w:t>
      </w:r>
    </w:p>
    <w:p w:rsidR="007C5BDA" w:rsidRPr="005C23E0" w:rsidRDefault="007C5BDA" w:rsidP="008B77FD">
      <w:pPr>
        <w:ind w:firstLine="709"/>
        <w:jc w:val="both"/>
        <w:rPr>
          <w:rFonts w:ascii="Arial" w:hAnsi="Arial" w:cs="Arial"/>
          <w:sz w:val="26"/>
          <w:szCs w:val="26"/>
        </w:rPr>
      </w:pPr>
      <w:r w:rsidRPr="005C23E0">
        <w:rPr>
          <w:rFonts w:ascii="Arial" w:hAnsi="Arial" w:cs="Arial"/>
          <w:sz w:val="26"/>
          <w:szCs w:val="26"/>
        </w:rPr>
        <w:t>6.2.</w:t>
      </w:r>
      <w:r w:rsidR="009A09C4" w:rsidRPr="005C23E0">
        <w:rPr>
          <w:rFonts w:ascii="Arial" w:hAnsi="Arial" w:cs="Arial"/>
          <w:sz w:val="26"/>
          <w:szCs w:val="26"/>
        </w:rPr>
        <w:t>2</w:t>
      </w:r>
      <w:r w:rsidRPr="005C23E0">
        <w:rPr>
          <w:rFonts w:ascii="Arial" w:hAnsi="Arial" w:cs="Arial"/>
          <w:sz w:val="26"/>
          <w:szCs w:val="26"/>
        </w:rPr>
        <w:t xml:space="preserve">. </w:t>
      </w:r>
      <w:r w:rsidR="00014F69" w:rsidRPr="005C23E0">
        <w:rPr>
          <w:rFonts w:ascii="Arial" w:hAnsi="Arial" w:cs="Arial"/>
          <w:sz w:val="26"/>
          <w:szCs w:val="26"/>
        </w:rPr>
        <w:t>Ці</w:t>
      </w:r>
      <w:r w:rsidRPr="005C23E0">
        <w:rPr>
          <w:rFonts w:ascii="Arial" w:hAnsi="Arial" w:cs="Arial"/>
          <w:sz w:val="26"/>
          <w:szCs w:val="26"/>
        </w:rPr>
        <w:t xml:space="preserve"> ваучер</w:t>
      </w:r>
      <w:r w:rsidR="00014F69" w:rsidRPr="005C23E0">
        <w:rPr>
          <w:rFonts w:ascii="Arial" w:hAnsi="Arial" w:cs="Arial"/>
          <w:sz w:val="26"/>
          <w:szCs w:val="26"/>
        </w:rPr>
        <w:t>и</w:t>
      </w:r>
      <w:r w:rsidRPr="005C23E0">
        <w:rPr>
          <w:rFonts w:ascii="Arial" w:hAnsi="Arial" w:cs="Arial"/>
          <w:sz w:val="26"/>
          <w:szCs w:val="26"/>
        </w:rPr>
        <w:t xml:space="preserve"> нада</w:t>
      </w:r>
      <w:r w:rsidR="00014F69" w:rsidRPr="005C23E0">
        <w:rPr>
          <w:rFonts w:ascii="Arial" w:hAnsi="Arial" w:cs="Arial"/>
          <w:sz w:val="26"/>
          <w:szCs w:val="26"/>
        </w:rPr>
        <w:t>ю</w:t>
      </w:r>
      <w:r w:rsidRPr="005C23E0">
        <w:rPr>
          <w:rFonts w:ascii="Arial" w:hAnsi="Arial" w:cs="Arial"/>
          <w:sz w:val="26"/>
          <w:szCs w:val="26"/>
        </w:rPr>
        <w:t xml:space="preserve">ться </w:t>
      </w:r>
      <w:r w:rsidR="00014F69" w:rsidRPr="005C23E0">
        <w:rPr>
          <w:rFonts w:ascii="Arial" w:hAnsi="Arial" w:cs="Arial"/>
          <w:sz w:val="26"/>
          <w:szCs w:val="26"/>
        </w:rPr>
        <w:t>у</w:t>
      </w:r>
      <w:r w:rsidRPr="005C23E0">
        <w:rPr>
          <w:rFonts w:ascii="Arial" w:hAnsi="Arial" w:cs="Arial"/>
          <w:sz w:val="26"/>
          <w:szCs w:val="26"/>
        </w:rPr>
        <w:t xml:space="preserve"> розмірі, що не перевищує 500 тис. грн.</w:t>
      </w:r>
    </w:p>
    <w:p w:rsidR="007C5BDA" w:rsidRPr="005C23E0" w:rsidRDefault="00333E77" w:rsidP="008B77FD">
      <w:pPr>
        <w:ind w:firstLine="709"/>
        <w:jc w:val="both"/>
        <w:rPr>
          <w:rFonts w:ascii="Arial" w:hAnsi="Arial" w:cs="Arial"/>
          <w:sz w:val="26"/>
          <w:szCs w:val="26"/>
        </w:rPr>
      </w:pPr>
      <w:r w:rsidRPr="005C23E0">
        <w:rPr>
          <w:rFonts w:ascii="Arial" w:hAnsi="Arial" w:cs="Arial"/>
          <w:sz w:val="26"/>
          <w:szCs w:val="26"/>
        </w:rPr>
        <w:t>6.2.</w:t>
      </w:r>
      <w:r w:rsidR="009A09C4" w:rsidRPr="005C23E0">
        <w:rPr>
          <w:rFonts w:ascii="Arial" w:hAnsi="Arial" w:cs="Arial"/>
          <w:sz w:val="26"/>
          <w:szCs w:val="26"/>
        </w:rPr>
        <w:t>3</w:t>
      </w:r>
      <w:r w:rsidRPr="005C23E0">
        <w:rPr>
          <w:rFonts w:ascii="Arial" w:hAnsi="Arial" w:cs="Arial"/>
          <w:sz w:val="26"/>
          <w:szCs w:val="26"/>
        </w:rPr>
        <w:t xml:space="preserve">. </w:t>
      </w:r>
      <w:r w:rsidR="007C5BDA" w:rsidRPr="005C23E0">
        <w:rPr>
          <w:rFonts w:ascii="Arial" w:hAnsi="Arial" w:cs="Arial"/>
          <w:sz w:val="26"/>
          <w:szCs w:val="26"/>
        </w:rPr>
        <w:t>Для отримання компенсаційного ваучера суб’єкт</w:t>
      </w:r>
      <w:r w:rsidRPr="005C23E0">
        <w:rPr>
          <w:rFonts w:ascii="Arial" w:hAnsi="Arial" w:cs="Arial"/>
          <w:sz w:val="26"/>
          <w:szCs w:val="26"/>
        </w:rPr>
        <w:t>и</w:t>
      </w:r>
      <w:r w:rsidR="007C5BDA" w:rsidRPr="005C23E0">
        <w:rPr>
          <w:rFonts w:ascii="Arial" w:hAnsi="Arial" w:cs="Arial"/>
          <w:sz w:val="26"/>
          <w:szCs w:val="26"/>
        </w:rPr>
        <w:t xml:space="preserve"> господарювання  звертаються до експертної комісії та пода</w:t>
      </w:r>
      <w:r w:rsidRPr="005C23E0">
        <w:rPr>
          <w:rFonts w:ascii="Arial" w:hAnsi="Arial" w:cs="Arial"/>
          <w:sz w:val="26"/>
          <w:szCs w:val="26"/>
        </w:rPr>
        <w:t>ють</w:t>
      </w:r>
      <w:r w:rsidR="007C5BDA" w:rsidRPr="005C23E0">
        <w:rPr>
          <w:rFonts w:ascii="Arial" w:hAnsi="Arial" w:cs="Arial"/>
          <w:sz w:val="26"/>
          <w:szCs w:val="26"/>
        </w:rPr>
        <w:t xml:space="preserve"> заяву, акт (звіт) обстеження майна, зруйнованого (пошкодженого) внаслідок надзвичайної ситуації воєнного характеру, спричиненої збройною агресією російської федерації, копії угод (за наявності)</w:t>
      </w:r>
      <w:r w:rsidRPr="005C23E0">
        <w:rPr>
          <w:rFonts w:ascii="Arial" w:hAnsi="Arial" w:cs="Arial"/>
          <w:sz w:val="26"/>
          <w:szCs w:val="26"/>
        </w:rPr>
        <w:t>,</w:t>
      </w:r>
      <w:r w:rsidR="007C5BDA" w:rsidRPr="005C23E0">
        <w:rPr>
          <w:rFonts w:ascii="Arial" w:hAnsi="Arial" w:cs="Arial"/>
          <w:sz w:val="26"/>
          <w:szCs w:val="26"/>
        </w:rPr>
        <w:t xml:space="preserve"> платіжних інструкцій (доручень), квитанції, акти виконаних роб</w:t>
      </w:r>
      <w:r w:rsidRPr="005C23E0">
        <w:rPr>
          <w:rFonts w:ascii="Arial" w:hAnsi="Arial" w:cs="Arial"/>
          <w:sz w:val="26"/>
          <w:szCs w:val="26"/>
        </w:rPr>
        <w:t>іт/наданих послуг, фотофіксації</w:t>
      </w:r>
      <w:r w:rsidR="007C5BDA" w:rsidRPr="005C23E0">
        <w:rPr>
          <w:rFonts w:ascii="Arial" w:hAnsi="Arial" w:cs="Arial"/>
          <w:sz w:val="26"/>
          <w:szCs w:val="26"/>
        </w:rPr>
        <w:t>.</w:t>
      </w:r>
    </w:p>
    <w:p w:rsidR="00014F69" w:rsidRPr="005C23E0" w:rsidRDefault="007C5BDA" w:rsidP="008B77FD">
      <w:pPr>
        <w:ind w:firstLine="708"/>
        <w:jc w:val="both"/>
        <w:rPr>
          <w:rFonts w:ascii="Arial" w:hAnsi="Arial" w:cs="Arial"/>
          <w:sz w:val="26"/>
          <w:szCs w:val="26"/>
        </w:rPr>
      </w:pPr>
      <w:r w:rsidRPr="005C23E0">
        <w:rPr>
          <w:rFonts w:ascii="Arial" w:hAnsi="Arial" w:cs="Arial"/>
          <w:sz w:val="26"/>
          <w:szCs w:val="26"/>
        </w:rPr>
        <w:t>6.3. Ваучер</w:t>
      </w:r>
      <w:r w:rsidR="00014F69" w:rsidRPr="005C23E0">
        <w:rPr>
          <w:rFonts w:ascii="Arial" w:hAnsi="Arial" w:cs="Arial"/>
          <w:sz w:val="26"/>
          <w:szCs w:val="26"/>
        </w:rPr>
        <w:t>и</w:t>
      </w:r>
      <w:r w:rsidRPr="005C23E0">
        <w:rPr>
          <w:rFonts w:ascii="Arial" w:hAnsi="Arial" w:cs="Arial"/>
          <w:sz w:val="26"/>
          <w:szCs w:val="26"/>
        </w:rPr>
        <w:t xml:space="preserve"> на </w:t>
      </w:r>
      <w:proofErr w:type="spellStart"/>
      <w:r w:rsidRPr="005C23E0">
        <w:rPr>
          <w:rFonts w:ascii="Arial" w:hAnsi="Arial" w:cs="Arial"/>
          <w:sz w:val="26"/>
          <w:szCs w:val="26"/>
        </w:rPr>
        <w:t>релокацію</w:t>
      </w:r>
      <w:proofErr w:type="spellEnd"/>
      <w:r w:rsidR="00014F69" w:rsidRPr="005C23E0">
        <w:rPr>
          <w:rFonts w:ascii="Arial" w:hAnsi="Arial" w:cs="Arial"/>
          <w:sz w:val="26"/>
          <w:szCs w:val="26"/>
        </w:rPr>
        <w:t>:</w:t>
      </w:r>
    </w:p>
    <w:p w:rsidR="007C5BDA" w:rsidRPr="005C23E0" w:rsidRDefault="00014F69" w:rsidP="008B77FD">
      <w:pPr>
        <w:ind w:firstLine="708"/>
        <w:jc w:val="both"/>
        <w:rPr>
          <w:rFonts w:ascii="Arial" w:hAnsi="Arial" w:cs="Arial"/>
          <w:sz w:val="26"/>
          <w:szCs w:val="26"/>
        </w:rPr>
      </w:pPr>
      <w:r w:rsidRPr="005C23E0">
        <w:rPr>
          <w:rFonts w:ascii="Arial" w:hAnsi="Arial" w:cs="Arial"/>
          <w:sz w:val="26"/>
          <w:szCs w:val="26"/>
        </w:rPr>
        <w:t>6.3.1.</w:t>
      </w:r>
      <w:r w:rsidR="007C5BDA" w:rsidRPr="005C23E0">
        <w:rPr>
          <w:rFonts w:ascii="Arial" w:hAnsi="Arial" w:cs="Arial"/>
          <w:sz w:val="26"/>
          <w:szCs w:val="26"/>
        </w:rPr>
        <w:t xml:space="preserve"> </w:t>
      </w:r>
      <w:r w:rsidRPr="005C23E0">
        <w:rPr>
          <w:rFonts w:ascii="Arial" w:hAnsi="Arial" w:cs="Arial"/>
          <w:sz w:val="26"/>
          <w:szCs w:val="26"/>
        </w:rPr>
        <w:t>Н</w:t>
      </w:r>
      <w:r w:rsidR="007C5BDA" w:rsidRPr="005C23E0">
        <w:rPr>
          <w:rFonts w:ascii="Arial" w:hAnsi="Arial" w:cs="Arial"/>
          <w:sz w:val="26"/>
          <w:szCs w:val="26"/>
        </w:rPr>
        <w:t>ада</w:t>
      </w:r>
      <w:r w:rsidRPr="005C23E0">
        <w:rPr>
          <w:rFonts w:ascii="Arial" w:hAnsi="Arial" w:cs="Arial"/>
          <w:sz w:val="26"/>
          <w:szCs w:val="26"/>
        </w:rPr>
        <w:t>ю</w:t>
      </w:r>
      <w:r w:rsidR="007C5BDA" w:rsidRPr="005C23E0">
        <w:rPr>
          <w:rFonts w:ascii="Arial" w:hAnsi="Arial" w:cs="Arial"/>
          <w:sz w:val="26"/>
          <w:szCs w:val="26"/>
        </w:rPr>
        <w:t xml:space="preserve">ться за заявою та </w:t>
      </w:r>
      <w:r w:rsidRPr="005C23E0">
        <w:rPr>
          <w:rFonts w:ascii="Arial" w:hAnsi="Arial" w:cs="Arial"/>
          <w:sz w:val="26"/>
          <w:szCs w:val="26"/>
        </w:rPr>
        <w:t>підтверджувальними</w:t>
      </w:r>
      <w:r w:rsidR="007C5BDA" w:rsidRPr="005C23E0">
        <w:rPr>
          <w:rFonts w:ascii="Arial" w:hAnsi="Arial" w:cs="Arial"/>
          <w:sz w:val="26"/>
          <w:szCs w:val="26"/>
        </w:rPr>
        <w:t xml:space="preserve"> документами (додаток 6 до цього Положення) суб’єктам господарської діяльності, які здійснили перенесення господарської діяльності на територію Львівської міської територіальної громади з інших регіонів України внаслідок військових подій</w:t>
      </w:r>
      <w:r w:rsidR="009A09C4" w:rsidRPr="005C23E0">
        <w:rPr>
          <w:rFonts w:ascii="Arial" w:hAnsi="Arial" w:cs="Arial"/>
          <w:sz w:val="26"/>
          <w:szCs w:val="26"/>
        </w:rPr>
        <w:t>,</w:t>
      </w:r>
      <w:r w:rsidR="007C5BDA" w:rsidRPr="005C23E0">
        <w:rPr>
          <w:rFonts w:ascii="Arial" w:hAnsi="Arial" w:cs="Arial"/>
          <w:sz w:val="26"/>
          <w:szCs w:val="26"/>
        </w:rPr>
        <w:t xml:space="preserve"> спричинених збройною агресією російської федерації. </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6.3.</w:t>
      </w:r>
      <w:r w:rsidR="00E174F8" w:rsidRPr="005C23E0">
        <w:rPr>
          <w:rFonts w:ascii="Arial" w:hAnsi="Arial" w:cs="Arial"/>
          <w:sz w:val="26"/>
          <w:szCs w:val="26"/>
        </w:rPr>
        <w:t>2</w:t>
      </w:r>
      <w:r w:rsidRPr="005C23E0">
        <w:rPr>
          <w:rFonts w:ascii="Arial" w:hAnsi="Arial" w:cs="Arial"/>
          <w:sz w:val="26"/>
          <w:szCs w:val="26"/>
        </w:rPr>
        <w:t>. Розмір ваучер</w:t>
      </w:r>
      <w:r w:rsidR="00E174F8" w:rsidRPr="005C23E0">
        <w:rPr>
          <w:rFonts w:ascii="Arial" w:hAnsi="Arial" w:cs="Arial"/>
          <w:sz w:val="26"/>
          <w:szCs w:val="26"/>
        </w:rPr>
        <w:t>ів</w:t>
      </w:r>
      <w:r w:rsidRPr="005C23E0">
        <w:rPr>
          <w:rFonts w:ascii="Arial" w:hAnsi="Arial" w:cs="Arial"/>
          <w:sz w:val="26"/>
          <w:szCs w:val="26"/>
        </w:rPr>
        <w:t xml:space="preserve"> на </w:t>
      </w:r>
      <w:proofErr w:type="spellStart"/>
      <w:r w:rsidRPr="005C23E0">
        <w:rPr>
          <w:rFonts w:ascii="Arial" w:hAnsi="Arial" w:cs="Arial"/>
          <w:sz w:val="26"/>
          <w:szCs w:val="26"/>
        </w:rPr>
        <w:t>релокацію</w:t>
      </w:r>
      <w:proofErr w:type="spellEnd"/>
      <w:r w:rsidRPr="005C23E0">
        <w:rPr>
          <w:rFonts w:ascii="Arial" w:hAnsi="Arial" w:cs="Arial"/>
          <w:sz w:val="26"/>
          <w:szCs w:val="26"/>
        </w:rPr>
        <w:t xml:space="preserve"> не перевищує 300 тис. грн. на такі цілі: оренда нерухомого майна та компенсація вартості комунальних послуг;  витрати на переміщення, монтаж та ремонт обладнання.</w:t>
      </w:r>
    </w:p>
    <w:p w:rsidR="007C5BDA" w:rsidRPr="005C23E0" w:rsidRDefault="007C5BDA" w:rsidP="008B77FD">
      <w:pPr>
        <w:ind w:firstLine="708"/>
        <w:jc w:val="both"/>
        <w:rPr>
          <w:rFonts w:ascii="Arial" w:hAnsi="Arial" w:cs="Arial"/>
          <w:b/>
          <w:sz w:val="26"/>
          <w:szCs w:val="26"/>
        </w:rPr>
      </w:pPr>
      <w:r w:rsidRPr="005C23E0">
        <w:rPr>
          <w:rFonts w:ascii="Arial" w:hAnsi="Arial" w:cs="Arial"/>
          <w:sz w:val="26"/>
          <w:szCs w:val="26"/>
        </w:rPr>
        <w:t>6.3.</w:t>
      </w:r>
      <w:r w:rsidR="00E174F8" w:rsidRPr="005C23E0">
        <w:rPr>
          <w:rFonts w:ascii="Arial" w:hAnsi="Arial" w:cs="Arial"/>
          <w:sz w:val="26"/>
          <w:szCs w:val="26"/>
        </w:rPr>
        <w:t>3</w:t>
      </w:r>
      <w:r w:rsidRPr="005C23E0">
        <w:rPr>
          <w:rFonts w:ascii="Arial" w:hAnsi="Arial" w:cs="Arial"/>
          <w:sz w:val="26"/>
          <w:szCs w:val="26"/>
        </w:rPr>
        <w:t>. Ваучер</w:t>
      </w:r>
      <w:r w:rsidR="00E174F8" w:rsidRPr="005C23E0">
        <w:rPr>
          <w:rFonts w:ascii="Arial" w:hAnsi="Arial" w:cs="Arial"/>
          <w:sz w:val="26"/>
          <w:szCs w:val="26"/>
        </w:rPr>
        <w:t>и</w:t>
      </w:r>
      <w:r w:rsidRPr="005C23E0">
        <w:rPr>
          <w:rFonts w:ascii="Arial" w:hAnsi="Arial" w:cs="Arial"/>
          <w:sz w:val="26"/>
          <w:szCs w:val="26"/>
        </w:rPr>
        <w:t xml:space="preserve"> на </w:t>
      </w:r>
      <w:proofErr w:type="spellStart"/>
      <w:r w:rsidRPr="005C23E0">
        <w:rPr>
          <w:rFonts w:ascii="Arial" w:hAnsi="Arial" w:cs="Arial"/>
          <w:sz w:val="26"/>
          <w:szCs w:val="26"/>
        </w:rPr>
        <w:t>р</w:t>
      </w:r>
      <w:r w:rsidR="00E174F8" w:rsidRPr="005C23E0">
        <w:rPr>
          <w:rFonts w:ascii="Arial" w:hAnsi="Arial" w:cs="Arial"/>
          <w:sz w:val="26"/>
          <w:szCs w:val="26"/>
        </w:rPr>
        <w:t>елокацію</w:t>
      </w:r>
      <w:proofErr w:type="spellEnd"/>
      <w:r w:rsidR="00E174F8" w:rsidRPr="005C23E0">
        <w:rPr>
          <w:rFonts w:ascii="Arial" w:hAnsi="Arial" w:cs="Arial"/>
          <w:sz w:val="26"/>
          <w:szCs w:val="26"/>
        </w:rPr>
        <w:t xml:space="preserve"> нада</w:t>
      </w:r>
      <w:r w:rsidR="00333E77" w:rsidRPr="005C23E0">
        <w:rPr>
          <w:rFonts w:ascii="Arial" w:hAnsi="Arial" w:cs="Arial"/>
          <w:sz w:val="26"/>
          <w:szCs w:val="26"/>
        </w:rPr>
        <w:t>ю</w:t>
      </w:r>
      <w:r w:rsidR="00E174F8" w:rsidRPr="005C23E0">
        <w:rPr>
          <w:rFonts w:ascii="Arial" w:hAnsi="Arial" w:cs="Arial"/>
          <w:sz w:val="26"/>
          <w:szCs w:val="26"/>
        </w:rPr>
        <w:t xml:space="preserve">ться не більше </w:t>
      </w:r>
      <w:r w:rsidR="00333E77" w:rsidRPr="005C23E0">
        <w:rPr>
          <w:rFonts w:ascii="Arial" w:hAnsi="Arial" w:cs="Arial"/>
          <w:sz w:val="26"/>
          <w:szCs w:val="26"/>
        </w:rPr>
        <w:t>ніж</w:t>
      </w:r>
      <w:r w:rsidRPr="005C23E0">
        <w:rPr>
          <w:rFonts w:ascii="Arial" w:hAnsi="Arial" w:cs="Arial"/>
          <w:sz w:val="26"/>
          <w:szCs w:val="26"/>
        </w:rPr>
        <w:t xml:space="preserve"> 2 роки поспіль з моменту </w:t>
      </w:r>
      <w:proofErr w:type="spellStart"/>
      <w:r w:rsidRPr="005C23E0">
        <w:rPr>
          <w:rFonts w:ascii="Arial" w:hAnsi="Arial" w:cs="Arial"/>
          <w:sz w:val="26"/>
          <w:szCs w:val="26"/>
        </w:rPr>
        <w:t>релокації</w:t>
      </w:r>
      <w:proofErr w:type="spellEnd"/>
      <w:r w:rsidRPr="005C23E0">
        <w:rPr>
          <w:rFonts w:ascii="Arial" w:hAnsi="Arial" w:cs="Arial"/>
          <w:sz w:val="26"/>
          <w:szCs w:val="26"/>
        </w:rPr>
        <w:t xml:space="preserve">. </w:t>
      </w:r>
    </w:p>
    <w:p w:rsidR="00E174F8" w:rsidRPr="005C23E0" w:rsidRDefault="007C5BDA" w:rsidP="008B77FD">
      <w:pPr>
        <w:ind w:firstLine="708"/>
        <w:jc w:val="both"/>
        <w:rPr>
          <w:rFonts w:ascii="Arial" w:hAnsi="Arial" w:cs="Arial"/>
          <w:bCs/>
          <w:sz w:val="26"/>
          <w:szCs w:val="26"/>
          <w:lang w:eastAsia="uk-UA"/>
        </w:rPr>
      </w:pPr>
      <w:r w:rsidRPr="005C23E0">
        <w:rPr>
          <w:rFonts w:ascii="Arial" w:hAnsi="Arial" w:cs="Arial"/>
          <w:sz w:val="26"/>
          <w:szCs w:val="26"/>
        </w:rPr>
        <w:t xml:space="preserve">6.4. </w:t>
      </w:r>
      <w:r w:rsidRPr="005C23E0">
        <w:rPr>
          <w:rFonts w:ascii="Arial" w:hAnsi="Arial" w:cs="Arial"/>
          <w:bCs/>
          <w:sz w:val="26"/>
          <w:szCs w:val="26"/>
          <w:lang w:eastAsia="uk-UA"/>
        </w:rPr>
        <w:t>Ваучер</w:t>
      </w:r>
      <w:r w:rsidR="00E174F8" w:rsidRPr="005C23E0">
        <w:rPr>
          <w:rFonts w:ascii="Arial" w:hAnsi="Arial" w:cs="Arial"/>
          <w:bCs/>
          <w:sz w:val="26"/>
          <w:szCs w:val="26"/>
          <w:lang w:eastAsia="uk-UA"/>
        </w:rPr>
        <w:t>и</w:t>
      </w:r>
      <w:r w:rsidRPr="005C23E0">
        <w:rPr>
          <w:rFonts w:ascii="Arial" w:hAnsi="Arial" w:cs="Arial"/>
          <w:bCs/>
          <w:sz w:val="26"/>
          <w:szCs w:val="26"/>
          <w:lang w:eastAsia="uk-UA"/>
        </w:rPr>
        <w:t xml:space="preserve"> на енергозабезпечення</w:t>
      </w:r>
      <w:r w:rsidR="00E174F8" w:rsidRPr="005C23E0">
        <w:rPr>
          <w:rFonts w:ascii="Arial" w:hAnsi="Arial" w:cs="Arial"/>
          <w:bCs/>
          <w:sz w:val="26"/>
          <w:szCs w:val="26"/>
          <w:lang w:eastAsia="uk-UA"/>
        </w:rPr>
        <w:t>:</w:t>
      </w:r>
    </w:p>
    <w:p w:rsidR="007C5BDA" w:rsidRPr="005C23E0" w:rsidRDefault="00E174F8" w:rsidP="008B77FD">
      <w:pPr>
        <w:ind w:firstLine="708"/>
        <w:jc w:val="both"/>
        <w:rPr>
          <w:rFonts w:ascii="Arial" w:hAnsi="Arial" w:cs="Arial"/>
          <w:bCs/>
          <w:sz w:val="26"/>
          <w:szCs w:val="26"/>
          <w:lang w:eastAsia="uk-UA"/>
        </w:rPr>
      </w:pPr>
      <w:r w:rsidRPr="005C23E0">
        <w:rPr>
          <w:rFonts w:ascii="Arial" w:hAnsi="Arial" w:cs="Arial"/>
          <w:bCs/>
          <w:sz w:val="26"/>
          <w:szCs w:val="26"/>
          <w:lang w:eastAsia="uk-UA"/>
        </w:rPr>
        <w:t>6.4.1.</w:t>
      </w:r>
      <w:r w:rsidR="007C5BDA" w:rsidRPr="005C23E0">
        <w:rPr>
          <w:rFonts w:ascii="Arial" w:hAnsi="Arial" w:cs="Arial"/>
          <w:bCs/>
          <w:sz w:val="26"/>
          <w:szCs w:val="26"/>
          <w:lang w:eastAsia="uk-UA"/>
        </w:rPr>
        <w:t xml:space="preserve"> </w:t>
      </w:r>
      <w:r w:rsidRPr="005C23E0">
        <w:rPr>
          <w:rFonts w:ascii="Arial" w:hAnsi="Arial" w:cs="Arial"/>
          <w:sz w:val="26"/>
          <w:szCs w:val="26"/>
        </w:rPr>
        <w:t>Н</w:t>
      </w:r>
      <w:r w:rsidR="007C5BDA" w:rsidRPr="005C23E0">
        <w:rPr>
          <w:rFonts w:ascii="Arial" w:hAnsi="Arial" w:cs="Arial"/>
          <w:sz w:val="26"/>
          <w:szCs w:val="26"/>
        </w:rPr>
        <w:t>ада</w:t>
      </w:r>
      <w:r w:rsidRPr="005C23E0">
        <w:rPr>
          <w:rFonts w:ascii="Arial" w:hAnsi="Arial" w:cs="Arial"/>
          <w:sz w:val="26"/>
          <w:szCs w:val="26"/>
        </w:rPr>
        <w:t>ю</w:t>
      </w:r>
      <w:r w:rsidR="007C5BDA" w:rsidRPr="005C23E0">
        <w:rPr>
          <w:rFonts w:ascii="Arial" w:hAnsi="Arial" w:cs="Arial"/>
          <w:sz w:val="26"/>
          <w:szCs w:val="26"/>
        </w:rPr>
        <w:t xml:space="preserve">ться за заявою та </w:t>
      </w:r>
      <w:r w:rsidR="00014F69" w:rsidRPr="005C23E0">
        <w:rPr>
          <w:rFonts w:ascii="Arial" w:hAnsi="Arial" w:cs="Arial"/>
          <w:sz w:val="26"/>
          <w:szCs w:val="26"/>
        </w:rPr>
        <w:t>підтверджувальними</w:t>
      </w:r>
      <w:r w:rsidR="007C5BDA" w:rsidRPr="005C23E0">
        <w:rPr>
          <w:rFonts w:ascii="Arial" w:hAnsi="Arial" w:cs="Arial"/>
          <w:sz w:val="26"/>
          <w:szCs w:val="26"/>
        </w:rPr>
        <w:t xml:space="preserve"> документами (додаток 7 до цього Положення) </w:t>
      </w:r>
      <w:r w:rsidR="007C5BDA" w:rsidRPr="005C23E0">
        <w:rPr>
          <w:rFonts w:ascii="Arial" w:hAnsi="Arial" w:cs="Arial"/>
          <w:bCs/>
          <w:sz w:val="26"/>
          <w:szCs w:val="26"/>
          <w:lang w:eastAsia="uk-UA"/>
        </w:rPr>
        <w:t>на часткову компенсацію вартості закупівлі електрогенераторів, зарядних станцій, акумуляторних систем, (надалі – обладнання) суб’єктам господарювання – юридичним особам та фізичним особам</w:t>
      </w:r>
      <w:r w:rsidR="009A09C4" w:rsidRPr="005C23E0">
        <w:rPr>
          <w:rFonts w:ascii="Arial" w:hAnsi="Arial" w:cs="Arial"/>
          <w:bCs/>
          <w:sz w:val="26"/>
          <w:szCs w:val="26"/>
          <w:lang w:eastAsia="uk-UA"/>
        </w:rPr>
        <w:t>-</w:t>
      </w:r>
      <w:r w:rsidR="007C5BDA" w:rsidRPr="005C23E0">
        <w:rPr>
          <w:rFonts w:ascii="Arial" w:hAnsi="Arial" w:cs="Arial"/>
          <w:bCs/>
          <w:sz w:val="26"/>
          <w:szCs w:val="26"/>
          <w:lang w:eastAsia="uk-UA"/>
        </w:rPr>
        <w:t xml:space="preserve">підприємцям окремо на кожен заклад для забезпечення їх роботи, надання доступу відвідувачів до послуг із енергозабезпечення у разі надзвичайної ситуації у розмірі, </w:t>
      </w:r>
      <w:r w:rsidR="007C5BDA" w:rsidRPr="005C23E0">
        <w:rPr>
          <w:rFonts w:ascii="Arial" w:hAnsi="Arial" w:cs="Arial"/>
          <w:sz w:val="26"/>
          <w:szCs w:val="26"/>
          <w:shd w:val="clear" w:color="auto" w:fill="FFFFFF"/>
        </w:rPr>
        <w:t>що не перевищує 50</w:t>
      </w:r>
      <w:r w:rsidR="002514C5" w:rsidRPr="005C23E0">
        <w:rPr>
          <w:rFonts w:ascii="Arial" w:hAnsi="Arial" w:cs="Arial"/>
          <w:sz w:val="26"/>
          <w:szCs w:val="26"/>
          <w:shd w:val="clear" w:color="auto" w:fill="FFFFFF"/>
        </w:rPr>
        <w:t xml:space="preserve"> </w:t>
      </w:r>
      <w:r w:rsidR="007C5BDA" w:rsidRPr="005C23E0">
        <w:rPr>
          <w:rFonts w:ascii="Arial" w:hAnsi="Arial" w:cs="Arial"/>
          <w:sz w:val="26"/>
          <w:szCs w:val="26"/>
          <w:shd w:val="clear" w:color="auto" w:fill="FFFFFF"/>
        </w:rPr>
        <w:t>% вартості електрогенератора, </w:t>
      </w:r>
      <w:r w:rsidR="007C5BDA" w:rsidRPr="005C23E0">
        <w:rPr>
          <w:rFonts w:ascii="Arial" w:hAnsi="Arial" w:cs="Arial"/>
          <w:bCs/>
          <w:sz w:val="26"/>
          <w:szCs w:val="26"/>
          <w:lang w:eastAsia="uk-UA"/>
        </w:rPr>
        <w:t xml:space="preserve">але не більше </w:t>
      </w:r>
      <w:r w:rsidR="00333E77" w:rsidRPr="005C23E0">
        <w:rPr>
          <w:rFonts w:ascii="Arial" w:hAnsi="Arial" w:cs="Arial"/>
          <w:bCs/>
          <w:sz w:val="26"/>
          <w:szCs w:val="26"/>
          <w:lang w:eastAsia="uk-UA"/>
        </w:rPr>
        <w:t xml:space="preserve">ніж </w:t>
      </w:r>
      <w:r w:rsidR="007C5BDA" w:rsidRPr="005C23E0">
        <w:rPr>
          <w:rFonts w:ascii="Arial" w:hAnsi="Arial" w:cs="Arial"/>
          <w:bCs/>
          <w:sz w:val="26"/>
          <w:szCs w:val="26"/>
          <w:lang w:eastAsia="uk-UA"/>
        </w:rPr>
        <w:t>80 тис. грн.</w:t>
      </w:r>
    </w:p>
    <w:p w:rsidR="007C5BDA" w:rsidRPr="005C23E0" w:rsidRDefault="007C5BDA" w:rsidP="008B77FD">
      <w:pPr>
        <w:ind w:firstLine="708"/>
        <w:jc w:val="both"/>
        <w:rPr>
          <w:rFonts w:ascii="Arial" w:hAnsi="Arial" w:cs="Arial"/>
          <w:bCs/>
          <w:sz w:val="26"/>
          <w:szCs w:val="26"/>
          <w:lang w:eastAsia="uk-UA"/>
        </w:rPr>
      </w:pPr>
      <w:r w:rsidRPr="005C23E0">
        <w:rPr>
          <w:rFonts w:ascii="Arial" w:hAnsi="Arial" w:cs="Arial"/>
          <w:bCs/>
          <w:sz w:val="26"/>
          <w:szCs w:val="26"/>
          <w:lang w:eastAsia="uk-UA"/>
        </w:rPr>
        <w:t>6.4.</w:t>
      </w:r>
      <w:r w:rsidR="002514C5" w:rsidRPr="005C23E0">
        <w:rPr>
          <w:rFonts w:ascii="Arial" w:hAnsi="Arial" w:cs="Arial"/>
          <w:bCs/>
          <w:sz w:val="26"/>
          <w:szCs w:val="26"/>
          <w:lang w:eastAsia="uk-UA"/>
        </w:rPr>
        <w:t>2</w:t>
      </w:r>
      <w:r w:rsidRPr="005C23E0">
        <w:rPr>
          <w:rFonts w:ascii="Arial" w:hAnsi="Arial" w:cs="Arial"/>
          <w:bCs/>
          <w:sz w:val="26"/>
          <w:szCs w:val="26"/>
          <w:lang w:eastAsia="uk-UA"/>
        </w:rPr>
        <w:t xml:space="preserve">. </w:t>
      </w:r>
      <w:r w:rsidR="002514C5" w:rsidRPr="005C23E0">
        <w:rPr>
          <w:rFonts w:ascii="Arial" w:hAnsi="Arial" w:cs="Arial"/>
          <w:bCs/>
          <w:sz w:val="26"/>
          <w:szCs w:val="26"/>
          <w:lang w:eastAsia="uk-UA"/>
        </w:rPr>
        <w:t>Ці в</w:t>
      </w:r>
      <w:r w:rsidRPr="005C23E0">
        <w:rPr>
          <w:rFonts w:ascii="Arial" w:hAnsi="Arial" w:cs="Arial"/>
          <w:bCs/>
          <w:sz w:val="26"/>
          <w:szCs w:val="26"/>
          <w:lang w:eastAsia="uk-UA"/>
        </w:rPr>
        <w:t>аучери можуть отримати суб’єкти господарської діяльності, котрі фактично здійснюють діяльність у закладах: ресторанного господарства; роздрібної торгівлі продуктами харчування, окрім реалізації алкогольних напоїв та тютюнових виробів; п</w:t>
      </w:r>
      <w:r w:rsidRPr="005C23E0">
        <w:rPr>
          <w:rFonts w:ascii="Arial" w:hAnsi="Arial" w:cs="Arial"/>
          <w:sz w:val="26"/>
          <w:szCs w:val="26"/>
        </w:rPr>
        <w:t>ерукарень та салонів краси; м</w:t>
      </w:r>
      <w:r w:rsidRPr="005C23E0">
        <w:rPr>
          <w:rFonts w:ascii="Arial" w:hAnsi="Arial" w:cs="Arial"/>
          <w:bCs/>
          <w:sz w:val="26"/>
          <w:szCs w:val="26"/>
          <w:lang w:eastAsia="uk-UA"/>
        </w:rPr>
        <w:t>іні-пекарень; п</w:t>
      </w:r>
      <w:r w:rsidRPr="005C23E0">
        <w:rPr>
          <w:rFonts w:ascii="Arial" w:hAnsi="Arial" w:cs="Arial"/>
          <w:sz w:val="26"/>
          <w:szCs w:val="26"/>
        </w:rPr>
        <w:t xml:space="preserve">риватних ліцензованих закладах освіти (дошкільна, шкільна); приватних закладах охорони здоров’я, котрі мають підписані договори </w:t>
      </w:r>
      <w:r w:rsidRPr="005C23E0">
        <w:rPr>
          <w:rFonts w:ascii="Arial" w:hAnsi="Arial" w:cs="Arial"/>
          <w:bCs/>
          <w:sz w:val="26"/>
          <w:szCs w:val="26"/>
          <w:lang w:eastAsia="uk-UA"/>
        </w:rPr>
        <w:t xml:space="preserve">з </w:t>
      </w:r>
      <w:r w:rsidRPr="005C23E0">
        <w:rPr>
          <w:rFonts w:ascii="Arial" w:hAnsi="Arial" w:cs="Arial"/>
          <w:bCs/>
          <w:sz w:val="26"/>
          <w:szCs w:val="26"/>
          <w:lang w:eastAsia="uk-UA"/>
        </w:rPr>
        <w:lastRenderedPageBreak/>
        <w:t>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 аптек.</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6.4.</w:t>
      </w:r>
      <w:r w:rsidR="002514C5" w:rsidRPr="005C23E0">
        <w:rPr>
          <w:rFonts w:ascii="Arial" w:hAnsi="Arial" w:cs="Arial"/>
          <w:sz w:val="26"/>
          <w:szCs w:val="26"/>
        </w:rPr>
        <w:t>3</w:t>
      </w:r>
      <w:r w:rsidRPr="005C23E0">
        <w:rPr>
          <w:rFonts w:ascii="Arial" w:hAnsi="Arial" w:cs="Arial"/>
          <w:sz w:val="26"/>
          <w:szCs w:val="26"/>
        </w:rPr>
        <w:t xml:space="preserve">. </w:t>
      </w:r>
      <w:r w:rsidRPr="005C23E0">
        <w:rPr>
          <w:rFonts w:ascii="Arial" w:hAnsi="Arial" w:cs="Arial"/>
          <w:bCs/>
          <w:sz w:val="26"/>
          <w:szCs w:val="26"/>
          <w:lang w:eastAsia="uk-UA"/>
        </w:rPr>
        <w:t xml:space="preserve">Обладнання </w:t>
      </w:r>
      <w:r w:rsidRPr="005C23E0">
        <w:rPr>
          <w:rFonts w:ascii="Arial" w:hAnsi="Arial" w:cs="Arial"/>
          <w:sz w:val="26"/>
          <w:szCs w:val="26"/>
        </w:rPr>
        <w:t>має бути закуплене після 24 лютого 2022 року.</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6.4.</w:t>
      </w:r>
      <w:r w:rsidR="002514C5" w:rsidRPr="005C23E0">
        <w:rPr>
          <w:rFonts w:ascii="Arial" w:hAnsi="Arial" w:cs="Arial"/>
          <w:sz w:val="26"/>
          <w:szCs w:val="26"/>
        </w:rPr>
        <w:t>4</w:t>
      </w:r>
      <w:r w:rsidRPr="005C23E0">
        <w:rPr>
          <w:rFonts w:ascii="Arial" w:hAnsi="Arial" w:cs="Arial"/>
          <w:sz w:val="26"/>
          <w:szCs w:val="26"/>
        </w:rPr>
        <w:t xml:space="preserve">. Вимоги до </w:t>
      </w:r>
      <w:r w:rsidRPr="005C23E0">
        <w:rPr>
          <w:rFonts w:ascii="Arial" w:hAnsi="Arial" w:cs="Arial"/>
          <w:bCs/>
          <w:sz w:val="26"/>
          <w:szCs w:val="26"/>
          <w:lang w:eastAsia="uk-UA"/>
        </w:rPr>
        <w:t>обладнання</w:t>
      </w:r>
      <w:r w:rsidRPr="005C23E0">
        <w:rPr>
          <w:rFonts w:ascii="Arial" w:hAnsi="Arial" w:cs="Arial"/>
          <w:sz w:val="26"/>
          <w:szCs w:val="26"/>
        </w:rPr>
        <w:t xml:space="preserve"> – номінальна потужність від 3 кВт включно </w:t>
      </w:r>
      <w:r w:rsidR="00333E77" w:rsidRPr="005C23E0">
        <w:rPr>
          <w:rFonts w:ascii="Arial" w:hAnsi="Arial" w:cs="Arial"/>
          <w:sz w:val="26"/>
          <w:szCs w:val="26"/>
        </w:rPr>
        <w:t>(</w:t>
      </w:r>
      <w:r w:rsidRPr="005C23E0">
        <w:rPr>
          <w:rFonts w:ascii="Arial" w:hAnsi="Arial" w:cs="Arial"/>
          <w:sz w:val="26"/>
          <w:szCs w:val="26"/>
        </w:rPr>
        <w:t>для генераторів</w:t>
      </w:r>
      <w:r w:rsidR="00333E77" w:rsidRPr="005C23E0">
        <w:rPr>
          <w:rFonts w:ascii="Arial" w:hAnsi="Arial" w:cs="Arial"/>
          <w:sz w:val="26"/>
          <w:szCs w:val="26"/>
        </w:rPr>
        <w:t>)</w:t>
      </w:r>
      <w:r w:rsidRPr="005C23E0">
        <w:rPr>
          <w:rFonts w:ascii="Arial" w:hAnsi="Arial" w:cs="Arial"/>
          <w:sz w:val="26"/>
          <w:szCs w:val="26"/>
        </w:rPr>
        <w:t>.</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6.4.</w:t>
      </w:r>
      <w:r w:rsidR="002514C5" w:rsidRPr="005C23E0">
        <w:rPr>
          <w:rFonts w:ascii="Arial" w:hAnsi="Arial" w:cs="Arial"/>
          <w:sz w:val="26"/>
          <w:szCs w:val="26"/>
        </w:rPr>
        <w:t>5</w:t>
      </w:r>
      <w:r w:rsidRPr="005C23E0">
        <w:rPr>
          <w:rFonts w:ascii="Arial" w:hAnsi="Arial" w:cs="Arial"/>
          <w:sz w:val="26"/>
          <w:szCs w:val="26"/>
        </w:rPr>
        <w:t xml:space="preserve">. Для отримання ваучера заявники подають через Центр надання адміністративних послуг на розгляд експертної комісії </w:t>
      </w:r>
      <w:r w:rsidR="002514C5" w:rsidRPr="005C23E0">
        <w:rPr>
          <w:rFonts w:ascii="Arial" w:hAnsi="Arial" w:cs="Arial"/>
          <w:sz w:val="26"/>
          <w:szCs w:val="26"/>
        </w:rPr>
        <w:t xml:space="preserve">такі </w:t>
      </w:r>
      <w:r w:rsidRPr="005C23E0">
        <w:rPr>
          <w:rFonts w:ascii="Arial" w:hAnsi="Arial" w:cs="Arial"/>
          <w:sz w:val="26"/>
          <w:szCs w:val="26"/>
        </w:rPr>
        <w:t>документ</w:t>
      </w:r>
      <w:r w:rsidR="002514C5" w:rsidRPr="005C23E0">
        <w:rPr>
          <w:rFonts w:ascii="Arial" w:hAnsi="Arial" w:cs="Arial"/>
          <w:sz w:val="26"/>
          <w:szCs w:val="26"/>
        </w:rPr>
        <w:t>и</w:t>
      </w:r>
      <w:r w:rsidRPr="005C23E0">
        <w:rPr>
          <w:rFonts w:ascii="Arial" w:hAnsi="Arial" w:cs="Arial"/>
          <w:sz w:val="26"/>
          <w:szCs w:val="26"/>
        </w:rPr>
        <w:t>:</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6.4.5.</w:t>
      </w:r>
      <w:r w:rsidR="002514C5" w:rsidRPr="005C23E0">
        <w:rPr>
          <w:rFonts w:ascii="Arial" w:hAnsi="Arial" w:cs="Arial"/>
          <w:sz w:val="26"/>
          <w:szCs w:val="26"/>
        </w:rPr>
        <w:t>1.</w:t>
      </w:r>
      <w:r w:rsidRPr="005C23E0">
        <w:rPr>
          <w:rFonts w:ascii="Arial" w:hAnsi="Arial" w:cs="Arial"/>
          <w:sz w:val="26"/>
          <w:szCs w:val="26"/>
        </w:rPr>
        <w:t xml:space="preserve"> Заяву на отримання ваучера із енергозабезпечення на часткову компенсацію вартості закупівлі </w:t>
      </w:r>
      <w:r w:rsidRPr="005C23E0">
        <w:rPr>
          <w:rFonts w:ascii="Arial" w:hAnsi="Arial" w:cs="Arial"/>
          <w:bCs/>
          <w:sz w:val="26"/>
          <w:szCs w:val="26"/>
          <w:lang w:eastAsia="uk-UA"/>
        </w:rPr>
        <w:t>обладнання</w:t>
      </w:r>
      <w:r w:rsidRPr="005C23E0">
        <w:rPr>
          <w:rFonts w:ascii="Arial" w:hAnsi="Arial" w:cs="Arial"/>
          <w:sz w:val="26"/>
          <w:szCs w:val="26"/>
        </w:rPr>
        <w:t xml:space="preserve"> (додаток 5 до цього Положення).</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6.4.</w:t>
      </w:r>
      <w:r w:rsidR="002514C5" w:rsidRPr="005C23E0">
        <w:rPr>
          <w:rFonts w:ascii="Arial" w:hAnsi="Arial" w:cs="Arial"/>
          <w:sz w:val="26"/>
          <w:szCs w:val="26"/>
        </w:rPr>
        <w:t>5.2.</w:t>
      </w:r>
      <w:r w:rsidRPr="005C23E0">
        <w:rPr>
          <w:rFonts w:ascii="Arial" w:hAnsi="Arial" w:cs="Arial"/>
          <w:sz w:val="26"/>
          <w:szCs w:val="26"/>
        </w:rPr>
        <w:t xml:space="preserve"> Копії платіжних документів (первинні документи, які підтверджують факт отримання </w:t>
      </w:r>
      <w:r w:rsidRPr="005C23E0">
        <w:rPr>
          <w:rFonts w:ascii="Arial" w:hAnsi="Arial" w:cs="Arial"/>
          <w:bCs/>
          <w:sz w:val="26"/>
          <w:szCs w:val="26"/>
          <w:lang w:eastAsia="uk-UA"/>
        </w:rPr>
        <w:t>обладнання</w:t>
      </w:r>
      <w:r w:rsidRPr="005C23E0">
        <w:rPr>
          <w:rFonts w:ascii="Arial" w:hAnsi="Arial" w:cs="Arial"/>
          <w:sz w:val="26"/>
          <w:szCs w:val="26"/>
        </w:rPr>
        <w:t xml:space="preserve"> та здійснення оплати за наданий товар).</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6.4.</w:t>
      </w:r>
      <w:r w:rsidR="002514C5" w:rsidRPr="005C23E0">
        <w:rPr>
          <w:rFonts w:ascii="Arial" w:hAnsi="Arial" w:cs="Arial"/>
          <w:sz w:val="26"/>
          <w:szCs w:val="26"/>
        </w:rPr>
        <w:t>5.3</w:t>
      </w:r>
      <w:r w:rsidRPr="005C23E0">
        <w:rPr>
          <w:rFonts w:ascii="Arial" w:hAnsi="Arial" w:cs="Arial"/>
          <w:sz w:val="26"/>
          <w:szCs w:val="26"/>
        </w:rPr>
        <w:t>. Копії документів із зазначенням технічних характеристик та серійного номера (або інше заводське маркування).</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6.4.</w:t>
      </w:r>
      <w:r w:rsidR="003F39D8" w:rsidRPr="005C23E0">
        <w:rPr>
          <w:rFonts w:ascii="Arial" w:hAnsi="Arial" w:cs="Arial"/>
          <w:sz w:val="26"/>
          <w:szCs w:val="26"/>
        </w:rPr>
        <w:t>5.4.</w:t>
      </w:r>
      <w:r w:rsidRPr="005C23E0">
        <w:rPr>
          <w:rFonts w:ascii="Arial" w:hAnsi="Arial" w:cs="Arial"/>
          <w:sz w:val="26"/>
          <w:szCs w:val="26"/>
        </w:rPr>
        <w:t xml:space="preserve"> Копі</w:t>
      </w:r>
      <w:r w:rsidR="003F39D8" w:rsidRPr="005C23E0">
        <w:rPr>
          <w:rFonts w:ascii="Arial" w:hAnsi="Arial" w:cs="Arial"/>
          <w:sz w:val="26"/>
          <w:szCs w:val="26"/>
        </w:rPr>
        <w:t>ю</w:t>
      </w:r>
      <w:r w:rsidRPr="005C23E0">
        <w:rPr>
          <w:rFonts w:ascii="Arial" w:hAnsi="Arial" w:cs="Arial"/>
          <w:sz w:val="26"/>
          <w:szCs w:val="26"/>
        </w:rPr>
        <w:t xml:space="preserve"> витягу/виписки з Єдиного державного реєстру юридичних осіб, фізичних осіб – підприємців та громадських формувань.</w:t>
      </w:r>
    </w:p>
    <w:p w:rsidR="007C5BDA" w:rsidRPr="005C23E0" w:rsidRDefault="007C5BDA" w:rsidP="008B77FD">
      <w:pPr>
        <w:ind w:firstLine="708"/>
        <w:jc w:val="both"/>
        <w:rPr>
          <w:rFonts w:ascii="Arial" w:hAnsi="Arial" w:cs="Arial"/>
          <w:bCs/>
          <w:sz w:val="26"/>
          <w:szCs w:val="26"/>
          <w:lang w:eastAsia="uk-UA"/>
        </w:rPr>
      </w:pPr>
      <w:r w:rsidRPr="005C23E0">
        <w:rPr>
          <w:rFonts w:ascii="Arial" w:hAnsi="Arial" w:cs="Arial"/>
          <w:sz w:val="26"/>
          <w:szCs w:val="26"/>
        </w:rPr>
        <w:t>6.4.</w:t>
      </w:r>
      <w:r w:rsidR="003F39D8" w:rsidRPr="005C23E0">
        <w:rPr>
          <w:rFonts w:ascii="Arial" w:hAnsi="Arial" w:cs="Arial"/>
          <w:sz w:val="26"/>
          <w:szCs w:val="26"/>
        </w:rPr>
        <w:t>5.5</w:t>
      </w:r>
      <w:r w:rsidRPr="005C23E0">
        <w:rPr>
          <w:rFonts w:ascii="Arial" w:hAnsi="Arial" w:cs="Arial"/>
          <w:sz w:val="26"/>
          <w:szCs w:val="26"/>
        </w:rPr>
        <w:t>. Фотофіксаці</w:t>
      </w:r>
      <w:r w:rsidR="003F39D8" w:rsidRPr="005C23E0">
        <w:rPr>
          <w:rFonts w:ascii="Arial" w:hAnsi="Arial" w:cs="Arial"/>
          <w:sz w:val="26"/>
          <w:szCs w:val="26"/>
        </w:rPr>
        <w:t>ю</w:t>
      </w:r>
      <w:r w:rsidRPr="005C23E0">
        <w:rPr>
          <w:rFonts w:ascii="Arial" w:hAnsi="Arial" w:cs="Arial"/>
          <w:sz w:val="26"/>
          <w:szCs w:val="26"/>
        </w:rPr>
        <w:t xml:space="preserve"> обладнання, зовнішнього та внутрішнього вигляду закладу</w:t>
      </w:r>
      <w:r w:rsidRPr="005C23E0">
        <w:rPr>
          <w:rFonts w:ascii="Arial" w:hAnsi="Arial" w:cs="Arial"/>
          <w:bCs/>
          <w:sz w:val="26"/>
          <w:szCs w:val="26"/>
          <w:lang w:eastAsia="uk-UA"/>
        </w:rPr>
        <w:t>.</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6.4.</w:t>
      </w:r>
      <w:r w:rsidR="003F39D8" w:rsidRPr="005C23E0">
        <w:rPr>
          <w:rFonts w:ascii="Arial" w:hAnsi="Arial" w:cs="Arial"/>
          <w:sz w:val="26"/>
          <w:szCs w:val="26"/>
        </w:rPr>
        <w:t>5.6</w:t>
      </w:r>
      <w:r w:rsidRPr="005C23E0">
        <w:rPr>
          <w:rFonts w:ascii="Arial" w:hAnsi="Arial" w:cs="Arial"/>
          <w:sz w:val="26"/>
          <w:szCs w:val="26"/>
        </w:rPr>
        <w:t>. Копі</w:t>
      </w:r>
      <w:r w:rsidR="003F39D8" w:rsidRPr="005C23E0">
        <w:rPr>
          <w:rFonts w:ascii="Arial" w:hAnsi="Arial" w:cs="Arial"/>
          <w:sz w:val="26"/>
          <w:szCs w:val="26"/>
        </w:rPr>
        <w:t>ю</w:t>
      </w:r>
      <w:r w:rsidRPr="005C23E0">
        <w:rPr>
          <w:rFonts w:ascii="Arial" w:hAnsi="Arial" w:cs="Arial"/>
          <w:sz w:val="26"/>
          <w:szCs w:val="26"/>
        </w:rPr>
        <w:t xml:space="preserve"> договору </w:t>
      </w:r>
      <w:r w:rsidRPr="005C23E0">
        <w:rPr>
          <w:rFonts w:ascii="Arial" w:hAnsi="Arial" w:cs="Arial"/>
          <w:bCs/>
          <w:sz w:val="26"/>
          <w:szCs w:val="26"/>
          <w:lang w:eastAsia="uk-UA"/>
        </w:rPr>
        <w:t xml:space="preserve">з 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 </w:t>
      </w:r>
      <w:r w:rsidR="00333E77" w:rsidRPr="005C23E0">
        <w:rPr>
          <w:rFonts w:ascii="Arial" w:hAnsi="Arial" w:cs="Arial"/>
          <w:bCs/>
          <w:sz w:val="26"/>
          <w:szCs w:val="26"/>
          <w:lang w:eastAsia="uk-UA"/>
        </w:rPr>
        <w:t>–</w:t>
      </w:r>
      <w:r w:rsidRPr="005C23E0">
        <w:rPr>
          <w:rFonts w:ascii="Arial" w:hAnsi="Arial" w:cs="Arial"/>
          <w:sz w:val="26"/>
          <w:szCs w:val="26"/>
        </w:rPr>
        <w:t xml:space="preserve"> для приватних закладів охорони здоров’я.</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6.4.</w:t>
      </w:r>
      <w:r w:rsidR="003F39D8" w:rsidRPr="005C23E0">
        <w:rPr>
          <w:rFonts w:ascii="Arial" w:hAnsi="Arial" w:cs="Arial"/>
          <w:sz w:val="26"/>
          <w:szCs w:val="26"/>
        </w:rPr>
        <w:t>5.7</w:t>
      </w:r>
      <w:r w:rsidRPr="005C23E0">
        <w:rPr>
          <w:rFonts w:ascii="Arial" w:hAnsi="Arial" w:cs="Arial"/>
          <w:sz w:val="26"/>
          <w:szCs w:val="26"/>
        </w:rPr>
        <w:t>. Копі</w:t>
      </w:r>
      <w:r w:rsidR="003F39D8" w:rsidRPr="005C23E0">
        <w:rPr>
          <w:rFonts w:ascii="Arial" w:hAnsi="Arial" w:cs="Arial"/>
          <w:sz w:val="26"/>
          <w:szCs w:val="26"/>
        </w:rPr>
        <w:t>ю</w:t>
      </w:r>
      <w:r w:rsidRPr="005C23E0">
        <w:rPr>
          <w:rFonts w:ascii="Arial" w:hAnsi="Arial" w:cs="Arial"/>
          <w:sz w:val="26"/>
          <w:szCs w:val="26"/>
        </w:rPr>
        <w:t xml:space="preserve"> ліцензії – для приватних ліцензованих закладів освіти (дошкільна, шкільна).</w:t>
      </w:r>
    </w:p>
    <w:p w:rsidR="003F39D8" w:rsidRPr="005C23E0" w:rsidRDefault="007C5BDA" w:rsidP="008B77FD">
      <w:pPr>
        <w:ind w:firstLine="708"/>
        <w:jc w:val="both"/>
        <w:rPr>
          <w:rFonts w:ascii="Arial" w:hAnsi="Arial" w:cs="Arial"/>
          <w:sz w:val="26"/>
          <w:szCs w:val="26"/>
        </w:rPr>
      </w:pPr>
      <w:r w:rsidRPr="005C23E0">
        <w:rPr>
          <w:rFonts w:ascii="Arial" w:hAnsi="Arial" w:cs="Arial"/>
          <w:sz w:val="26"/>
          <w:szCs w:val="26"/>
        </w:rPr>
        <w:t>6.5. Грантов</w:t>
      </w:r>
      <w:r w:rsidR="003F39D8" w:rsidRPr="005C23E0">
        <w:rPr>
          <w:rFonts w:ascii="Arial" w:hAnsi="Arial" w:cs="Arial"/>
          <w:sz w:val="26"/>
          <w:szCs w:val="26"/>
        </w:rPr>
        <w:t>і</w:t>
      </w:r>
      <w:r w:rsidRPr="005C23E0">
        <w:rPr>
          <w:rFonts w:ascii="Arial" w:hAnsi="Arial" w:cs="Arial"/>
          <w:sz w:val="26"/>
          <w:szCs w:val="26"/>
        </w:rPr>
        <w:t xml:space="preserve"> ваучер</w:t>
      </w:r>
      <w:r w:rsidR="003F39D8" w:rsidRPr="005C23E0">
        <w:rPr>
          <w:rFonts w:ascii="Arial" w:hAnsi="Arial" w:cs="Arial"/>
          <w:sz w:val="26"/>
          <w:szCs w:val="26"/>
        </w:rPr>
        <w:t>и:</w:t>
      </w:r>
    </w:p>
    <w:p w:rsidR="007C5BDA" w:rsidRPr="005C23E0" w:rsidRDefault="003F39D8" w:rsidP="008B77FD">
      <w:pPr>
        <w:ind w:firstLine="708"/>
        <w:jc w:val="both"/>
        <w:rPr>
          <w:rFonts w:ascii="Arial" w:hAnsi="Arial" w:cs="Arial"/>
          <w:sz w:val="26"/>
          <w:szCs w:val="26"/>
        </w:rPr>
      </w:pPr>
      <w:r w:rsidRPr="005C23E0">
        <w:rPr>
          <w:rFonts w:ascii="Arial" w:hAnsi="Arial" w:cs="Arial"/>
          <w:sz w:val="26"/>
          <w:szCs w:val="26"/>
        </w:rPr>
        <w:t>6.5.1.</w:t>
      </w:r>
      <w:r w:rsidR="007C5BDA" w:rsidRPr="005C23E0">
        <w:rPr>
          <w:rFonts w:ascii="Arial" w:hAnsi="Arial" w:cs="Arial"/>
          <w:sz w:val="26"/>
          <w:szCs w:val="26"/>
        </w:rPr>
        <w:t xml:space="preserve"> </w:t>
      </w:r>
      <w:r w:rsidRPr="005C23E0">
        <w:rPr>
          <w:rFonts w:ascii="Arial" w:hAnsi="Arial" w:cs="Arial"/>
          <w:sz w:val="26"/>
          <w:szCs w:val="26"/>
        </w:rPr>
        <w:t>Н</w:t>
      </w:r>
      <w:r w:rsidR="007C5BDA" w:rsidRPr="005C23E0">
        <w:rPr>
          <w:rFonts w:ascii="Arial" w:hAnsi="Arial" w:cs="Arial"/>
          <w:sz w:val="26"/>
          <w:szCs w:val="26"/>
        </w:rPr>
        <w:t>ада</w:t>
      </w:r>
      <w:r w:rsidRPr="005C23E0">
        <w:rPr>
          <w:rFonts w:ascii="Arial" w:hAnsi="Arial" w:cs="Arial"/>
          <w:sz w:val="26"/>
          <w:szCs w:val="26"/>
        </w:rPr>
        <w:t>ю</w:t>
      </w:r>
      <w:r w:rsidR="007C5BDA" w:rsidRPr="005C23E0">
        <w:rPr>
          <w:rFonts w:ascii="Arial" w:hAnsi="Arial" w:cs="Arial"/>
          <w:sz w:val="26"/>
          <w:szCs w:val="26"/>
        </w:rPr>
        <w:t xml:space="preserve">ться за заявою та </w:t>
      </w:r>
      <w:r w:rsidR="00014F69" w:rsidRPr="005C23E0">
        <w:rPr>
          <w:rFonts w:ascii="Arial" w:hAnsi="Arial" w:cs="Arial"/>
          <w:sz w:val="26"/>
          <w:szCs w:val="26"/>
        </w:rPr>
        <w:t>підтверджувальними</w:t>
      </w:r>
      <w:r w:rsidR="007C5BDA" w:rsidRPr="005C23E0">
        <w:rPr>
          <w:rFonts w:ascii="Arial" w:hAnsi="Arial" w:cs="Arial"/>
          <w:sz w:val="26"/>
          <w:szCs w:val="26"/>
        </w:rPr>
        <w:t xml:space="preserve"> документами (додаток 8 до цього Положення) на створення або розвиток переробних підприємств як часткова компенсація власного внеску отримувача гранту, який зареєстрований у Львівській міській територіальній громаді, згідно з порядком надання грантів на створення або розвиток переробних підприємств, затвердженим постановою Кабінету Міністрів України від 24.06.2022 № 739.</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6.5.</w:t>
      </w:r>
      <w:r w:rsidR="008B77FD" w:rsidRPr="005C23E0">
        <w:rPr>
          <w:rFonts w:ascii="Arial" w:hAnsi="Arial" w:cs="Arial"/>
          <w:sz w:val="26"/>
          <w:szCs w:val="26"/>
        </w:rPr>
        <w:t>2</w:t>
      </w:r>
      <w:r w:rsidRPr="005C23E0">
        <w:rPr>
          <w:rFonts w:ascii="Arial" w:hAnsi="Arial" w:cs="Arial"/>
          <w:sz w:val="26"/>
          <w:szCs w:val="26"/>
        </w:rPr>
        <w:t>. Перелік учасників затверджується наказом Міністерства економіки України на підставі рішення уповноваженого банку.</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6.5.</w:t>
      </w:r>
      <w:r w:rsidR="008B77FD" w:rsidRPr="005C23E0">
        <w:rPr>
          <w:rFonts w:ascii="Arial" w:hAnsi="Arial" w:cs="Arial"/>
          <w:sz w:val="26"/>
          <w:szCs w:val="26"/>
        </w:rPr>
        <w:t>3</w:t>
      </w:r>
      <w:r w:rsidRPr="005C23E0">
        <w:rPr>
          <w:rFonts w:ascii="Arial" w:hAnsi="Arial" w:cs="Arial"/>
          <w:sz w:val="26"/>
          <w:szCs w:val="26"/>
        </w:rPr>
        <w:t xml:space="preserve">. Розмір грантового ваучера залежить від кількості створених робочих місць та розміру гранту, що покривається Міністерством економіки України, та власного внеску суб’єкта господарювання у рамках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w:t>
      </w:r>
      <w:proofErr w:type="spellStart"/>
      <w:r w:rsidRPr="005C23E0">
        <w:rPr>
          <w:rFonts w:ascii="Arial" w:hAnsi="Arial" w:cs="Arial"/>
          <w:sz w:val="26"/>
          <w:szCs w:val="26"/>
        </w:rPr>
        <w:t>єРобота</w:t>
      </w:r>
      <w:proofErr w:type="spellEnd"/>
      <w:r w:rsidRPr="005C23E0">
        <w:rPr>
          <w:rFonts w:ascii="Arial" w:hAnsi="Arial" w:cs="Arial"/>
          <w:sz w:val="26"/>
          <w:szCs w:val="26"/>
        </w:rPr>
        <w:t xml:space="preserve">" і встановлюється у співвідношенні: </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6.5.</w:t>
      </w:r>
      <w:r w:rsidR="008B77FD" w:rsidRPr="005C23E0">
        <w:rPr>
          <w:rFonts w:ascii="Arial" w:hAnsi="Arial" w:cs="Arial"/>
          <w:sz w:val="26"/>
          <w:szCs w:val="26"/>
        </w:rPr>
        <w:t>3</w:t>
      </w:r>
      <w:r w:rsidRPr="005C23E0">
        <w:rPr>
          <w:rFonts w:ascii="Arial" w:hAnsi="Arial" w:cs="Arial"/>
          <w:sz w:val="26"/>
          <w:szCs w:val="26"/>
        </w:rPr>
        <w:t>.1. 5</w:t>
      </w:r>
      <w:r w:rsidR="00333E77" w:rsidRPr="005C23E0">
        <w:rPr>
          <w:rFonts w:ascii="Arial" w:hAnsi="Arial" w:cs="Arial"/>
          <w:sz w:val="26"/>
          <w:szCs w:val="26"/>
        </w:rPr>
        <w:t xml:space="preserve"> </w:t>
      </w:r>
      <w:r w:rsidRPr="005C23E0">
        <w:rPr>
          <w:rFonts w:ascii="Arial" w:hAnsi="Arial" w:cs="Arial"/>
          <w:sz w:val="26"/>
          <w:szCs w:val="26"/>
        </w:rPr>
        <w:t>% при створенні 5 робочих місць у розмірі, що не перевищує                           80 000 грн.</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6.5.</w:t>
      </w:r>
      <w:r w:rsidR="008B77FD" w:rsidRPr="005C23E0">
        <w:rPr>
          <w:rFonts w:ascii="Arial" w:hAnsi="Arial" w:cs="Arial"/>
          <w:sz w:val="26"/>
          <w:szCs w:val="26"/>
        </w:rPr>
        <w:t>3</w:t>
      </w:r>
      <w:r w:rsidRPr="005C23E0">
        <w:rPr>
          <w:rFonts w:ascii="Arial" w:hAnsi="Arial" w:cs="Arial"/>
          <w:sz w:val="26"/>
          <w:szCs w:val="26"/>
        </w:rPr>
        <w:t>.2. 10</w:t>
      </w:r>
      <w:r w:rsidR="00333E77" w:rsidRPr="005C23E0">
        <w:rPr>
          <w:rFonts w:ascii="Arial" w:hAnsi="Arial" w:cs="Arial"/>
          <w:sz w:val="26"/>
          <w:szCs w:val="26"/>
        </w:rPr>
        <w:t xml:space="preserve"> </w:t>
      </w:r>
      <w:r w:rsidRPr="005C23E0">
        <w:rPr>
          <w:rFonts w:ascii="Arial" w:hAnsi="Arial" w:cs="Arial"/>
          <w:sz w:val="26"/>
          <w:szCs w:val="26"/>
        </w:rPr>
        <w:t>% при створенні 10 робочих місць у розмірі, що не перевищує               320 000 грн.</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6.5.</w:t>
      </w:r>
      <w:r w:rsidR="008B77FD" w:rsidRPr="005C23E0">
        <w:rPr>
          <w:rFonts w:ascii="Arial" w:hAnsi="Arial" w:cs="Arial"/>
          <w:sz w:val="26"/>
          <w:szCs w:val="26"/>
        </w:rPr>
        <w:t>3</w:t>
      </w:r>
      <w:r w:rsidRPr="005C23E0">
        <w:rPr>
          <w:rFonts w:ascii="Arial" w:hAnsi="Arial" w:cs="Arial"/>
          <w:sz w:val="26"/>
          <w:szCs w:val="26"/>
        </w:rPr>
        <w:t>.3. 15</w:t>
      </w:r>
      <w:r w:rsidR="00333E77" w:rsidRPr="005C23E0">
        <w:rPr>
          <w:rFonts w:ascii="Arial" w:hAnsi="Arial" w:cs="Arial"/>
          <w:sz w:val="26"/>
          <w:szCs w:val="26"/>
        </w:rPr>
        <w:t xml:space="preserve"> </w:t>
      </w:r>
      <w:r w:rsidRPr="005C23E0">
        <w:rPr>
          <w:rFonts w:ascii="Arial" w:hAnsi="Arial" w:cs="Arial"/>
          <w:sz w:val="26"/>
          <w:szCs w:val="26"/>
        </w:rPr>
        <w:t>% при створенні 15 робочих місць у розмірі, що не перевищує 720 000 грн.</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6.5.</w:t>
      </w:r>
      <w:r w:rsidR="008B77FD" w:rsidRPr="005C23E0">
        <w:rPr>
          <w:rFonts w:ascii="Arial" w:hAnsi="Arial" w:cs="Arial"/>
          <w:sz w:val="26"/>
          <w:szCs w:val="26"/>
        </w:rPr>
        <w:t>3</w:t>
      </w:r>
      <w:r w:rsidRPr="005C23E0">
        <w:rPr>
          <w:rFonts w:ascii="Arial" w:hAnsi="Arial" w:cs="Arial"/>
          <w:sz w:val="26"/>
          <w:szCs w:val="26"/>
        </w:rPr>
        <w:t>.4. 20</w:t>
      </w:r>
      <w:r w:rsidR="00333E77" w:rsidRPr="005C23E0">
        <w:rPr>
          <w:rFonts w:ascii="Arial" w:hAnsi="Arial" w:cs="Arial"/>
          <w:sz w:val="26"/>
          <w:szCs w:val="26"/>
        </w:rPr>
        <w:t xml:space="preserve"> </w:t>
      </w:r>
      <w:r w:rsidRPr="005C23E0">
        <w:rPr>
          <w:rFonts w:ascii="Arial" w:hAnsi="Arial" w:cs="Arial"/>
          <w:sz w:val="26"/>
          <w:szCs w:val="26"/>
        </w:rPr>
        <w:t>% при створенні 20 робочих місць у розмірі, що не перевищує                  1 280 000 грн.</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6.5.</w:t>
      </w:r>
      <w:r w:rsidR="008B77FD" w:rsidRPr="005C23E0">
        <w:rPr>
          <w:rFonts w:ascii="Arial" w:hAnsi="Arial" w:cs="Arial"/>
          <w:sz w:val="26"/>
          <w:szCs w:val="26"/>
        </w:rPr>
        <w:t>3</w:t>
      </w:r>
      <w:r w:rsidRPr="005C23E0">
        <w:rPr>
          <w:rFonts w:ascii="Arial" w:hAnsi="Arial" w:cs="Arial"/>
          <w:sz w:val="26"/>
          <w:szCs w:val="26"/>
        </w:rPr>
        <w:t>.5. 25 % при створенні 25 робочих місць у розмірі, що не перевищує                  2 000 000 грн.</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lastRenderedPageBreak/>
        <w:t>6.5.</w:t>
      </w:r>
      <w:r w:rsidR="008B77FD" w:rsidRPr="005C23E0">
        <w:rPr>
          <w:rFonts w:ascii="Arial" w:hAnsi="Arial" w:cs="Arial"/>
          <w:sz w:val="26"/>
          <w:szCs w:val="26"/>
        </w:rPr>
        <w:t>4</w:t>
      </w:r>
      <w:r w:rsidRPr="005C23E0">
        <w:rPr>
          <w:rFonts w:ascii="Arial" w:hAnsi="Arial" w:cs="Arial"/>
          <w:sz w:val="26"/>
          <w:szCs w:val="26"/>
        </w:rPr>
        <w:t>. Для отримання грантового ваучера суб’єкти господарювання</w:t>
      </w:r>
      <w:r w:rsidR="00333E77" w:rsidRPr="005C23E0">
        <w:rPr>
          <w:rFonts w:ascii="Arial" w:hAnsi="Arial" w:cs="Arial"/>
          <w:sz w:val="26"/>
          <w:szCs w:val="26"/>
        </w:rPr>
        <w:t>,</w:t>
      </w:r>
      <w:r w:rsidRPr="005C23E0">
        <w:rPr>
          <w:rFonts w:ascii="Arial" w:hAnsi="Arial" w:cs="Arial"/>
          <w:sz w:val="26"/>
          <w:szCs w:val="26"/>
        </w:rPr>
        <w:t xml:space="preserve"> щодо яких прийнято позитивне рішення Міністерства економіки України</w:t>
      </w:r>
      <w:r w:rsidR="00333E77" w:rsidRPr="005C23E0">
        <w:rPr>
          <w:rFonts w:ascii="Arial" w:hAnsi="Arial" w:cs="Arial"/>
          <w:sz w:val="26"/>
          <w:szCs w:val="26"/>
        </w:rPr>
        <w:t>,</w:t>
      </w:r>
      <w:r w:rsidRPr="005C23E0">
        <w:rPr>
          <w:rFonts w:ascii="Arial" w:hAnsi="Arial" w:cs="Arial"/>
          <w:sz w:val="26"/>
          <w:szCs w:val="26"/>
        </w:rPr>
        <w:t xml:space="preserve"> звертаються до експертної комісії з ваучерної підтримки із заявою (додаток 4 до цього Положення), копією наказу Міністерства економіки України та випискою з рахунка, на який надійшли грантові кошти у місячний термін після їх зарахування.</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6.5.</w:t>
      </w:r>
      <w:r w:rsidR="008B77FD" w:rsidRPr="005C23E0">
        <w:rPr>
          <w:rFonts w:ascii="Arial" w:hAnsi="Arial" w:cs="Arial"/>
          <w:sz w:val="26"/>
          <w:szCs w:val="26"/>
        </w:rPr>
        <w:t>5</w:t>
      </w:r>
      <w:r w:rsidRPr="005C23E0">
        <w:rPr>
          <w:rFonts w:ascii="Arial" w:hAnsi="Arial" w:cs="Arial"/>
          <w:sz w:val="26"/>
          <w:szCs w:val="26"/>
        </w:rPr>
        <w:t xml:space="preserve">. Суб’єкт господарювання може отримувати один ваучер або для створення одного нового переробного підприємства, або для збільшення </w:t>
      </w:r>
      <w:proofErr w:type="spellStart"/>
      <w:r w:rsidRPr="005C23E0">
        <w:rPr>
          <w:rFonts w:ascii="Arial" w:hAnsi="Arial" w:cs="Arial"/>
          <w:sz w:val="26"/>
          <w:szCs w:val="26"/>
        </w:rPr>
        <w:t>потужностей</w:t>
      </w:r>
      <w:proofErr w:type="spellEnd"/>
      <w:r w:rsidRPr="005C23E0">
        <w:rPr>
          <w:rFonts w:ascii="Arial" w:hAnsi="Arial" w:cs="Arial"/>
          <w:sz w:val="26"/>
          <w:szCs w:val="26"/>
        </w:rPr>
        <w:t xml:space="preserve"> існуючого виробництва переробного підприємства.</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6.5.</w:t>
      </w:r>
      <w:r w:rsidR="008B77FD" w:rsidRPr="005C23E0">
        <w:rPr>
          <w:rFonts w:ascii="Arial" w:hAnsi="Arial" w:cs="Arial"/>
          <w:sz w:val="26"/>
          <w:szCs w:val="26"/>
        </w:rPr>
        <w:t>6</w:t>
      </w:r>
      <w:r w:rsidRPr="005C23E0">
        <w:rPr>
          <w:rFonts w:ascii="Arial" w:hAnsi="Arial" w:cs="Arial"/>
          <w:sz w:val="26"/>
          <w:szCs w:val="26"/>
        </w:rPr>
        <w:t>. Суб’єкт господарювання, який отримав грантовий ваучер, зобов’язаний подавати до експертної комісії щорічний звіт, починаючи з першого дня 13 місяця після отримання ваучера протягом 3 років.</w:t>
      </w:r>
    </w:p>
    <w:p w:rsidR="00AE77D4" w:rsidRPr="005C23E0" w:rsidRDefault="007C5BDA" w:rsidP="00AE77D4">
      <w:pPr>
        <w:ind w:firstLine="708"/>
        <w:jc w:val="both"/>
        <w:rPr>
          <w:rFonts w:ascii="Arial" w:hAnsi="Arial" w:cs="Arial"/>
          <w:sz w:val="26"/>
          <w:szCs w:val="26"/>
        </w:rPr>
      </w:pPr>
      <w:r w:rsidRPr="005C23E0">
        <w:rPr>
          <w:rFonts w:ascii="Arial" w:eastAsiaTheme="minorHAnsi" w:hAnsi="Arial" w:cs="Arial"/>
          <w:sz w:val="26"/>
          <w:szCs w:val="26"/>
          <w:lang w:eastAsia="en-US"/>
        </w:rPr>
        <w:t>6.6.</w:t>
      </w:r>
      <w:r w:rsidRPr="005C23E0">
        <w:rPr>
          <w:rFonts w:eastAsiaTheme="minorHAnsi"/>
          <w:lang w:eastAsia="en-US"/>
        </w:rPr>
        <w:t xml:space="preserve"> </w:t>
      </w:r>
      <w:r w:rsidR="00AE77D4" w:rsidRPr="005C23E0">
        <w:rPr>
          <w:rFonts w:ascii="Arial" w:hAnsi="Arial" w:cs="Arial"/>
          <w:sz w:val="26"/>
          <w:szCs w:val="26"/>
        </w:rPr>
        <w:t>Ваучер на забезпечення безпілотними системи (комплексами) (БПЛА/БПЛК) сил безпеки та оборони України (надалі – ваучер на БПЛА/БПЛК) надається як відшкодування суб’єктам господарської діяльності вартості витрат на розроблення, виробництво безпілотних систем та літальних комплексів за умови безоплатної передачі готового продукту на потреби Збройних Сил України та інших військових формувань:</w:t>
      </w:r>
    </w:p>
    <w:p w:rsidR="00AE77D4" w:rsidRPr="005C23E0" w:rsidRDefault="00AE77D4" w:rsidP="00B2467F">
      <w:pPr>
        <w:ind w:firstLine="708"/>
        <w:jc w:val="both"/>
        <w:rPr>
          <w:rFonts w:ascii="Arial" w:hAnsi="Arial" w:cs="Arial"/>
          <w:sz w:val="26"/>
          <w:szCs w:val="26"/>
        </w:rPr>
      </w:pPr>
      <w:r w:rsidRPr="005C23E0">
        <w:rPr>
          <w:rFonts w:ascii="Arial" w:hAnsi="Arial" w:cs="Arial"/>
          <w:sz w:val="26"/>
          <w:szCs w:val="26"/>
        </w:rPr>
        <w:t>6.6.1. Експертна комісія з ваучерної підтримки бізнесу у період воєнного стану проводить кваліфікаційний відбір та затверджує перелік суб’єктів господарської діяльності – виробників (БПЛА/БПЛК) відповідно до наданих документів, а саме: Витягу з ЄДРПОУ про державну реєстрацію у ЛМТГ</w:t>
      </w:r>
      <w:r w:rsidR="007E5A9D" w:rsidRPr="005C23E0">
        <w:rPr>
          <w:rFonts w:ascii="Arial" w:hAnsi="Arial" w:cs="Arial"/>
          <w:sz w:val="26"/>
          <w:szCs w:val="26"/>
        </w:rPr>
        <w:t>;</w:t>
      </w:r>
      <w:r w:rsidRPr="005C23E0">
        <w:rPr>
          <w:rFonts w:ascii="Arial" w:hAnsi="Arial" w:cs="Arial"/>
          <w:sz w:val="26"/>
          <w:szCs w:val="26"/>
        </w:rPr>
        <w:t xml:space="preserve"> </w:t>
      </w:r>
      <w:r w:rsidR="007E5A9D" w:rsidRPr="005C23E0">
        <w:rPr>
          <w:rFonts w:ascii="Arial" w:hAnsi="Arial" w:cs="Arial"/>
          <w:sz w:val="26"/>
          <w:szCs w:val="26"/>
        </w:rPr>
        <w:t>і</w:t>
      </w:r>
      <w:r w:rsidRPr="005C23E0">
        <w:rPr>
          <w:rFonts w:ascii="Arial" w:hAnsi="Arial" w:cs="Arial"/>
          <w:sz w:val="26"/>
          <w:szCs w:val="26"/>
        </w:rPr>
        <w:t>нформації про потужності виробництва (обсяг виробленого  продукту в місяць)</w:t>
      </w:r>
      <w:r w:rsidR="007E5A9D" w:rsidRPr="005C23E0">
        <w:rPr>
          <w:rFonts w:ascii="Arial" w:hAnsi="Arial" w:cs="Arial"/>
          <w:sz w:val="26"/>
          <w:szCs w:val="26"/>
        </w:rPr>
        <w:t>; п</w:t>
      </w:r>
      <w:r w:rsidRPr="005C23E0">
        <w:rPr>
          <w:rFonts w:ascii="Arial" w:hAnsi="Arial" w:cs="Arial"/>
          <w:sz w:val="26"/>
          <w:szCs w:val="26"/>
        </w:rPr>
        <w:t>ідтвердження факту співпраці з військовими частинами та благодійними фондами (листи, подяки тощо)</w:t>
      </w:r>
      <w:r w:rsidR="00B2467F" w:rsidRPr="005C23E0">
        <w:rPr>
          <w:rFonts w:ascii="Arial" w:hAnsi="Arial" w:cs="Arial"/>
          <w:sz w:val="26"/>
          <w:szCs w:val="26"/>
        </w:rPr>
        <w:t>; с</w:t>
      </w:r>
      <w:r w:rsidRPr="005C23E0">
        <w:rPr>
          <w:rFonts w:ascii="Arial" w:hAnsi="Arial" w:cs="Arial"/>
          <w:sz w:val="26"/>
          <w:szCs w:val="26"/>
        </w:rPr>
        <w:t>обівартість одиниці продукту</w:t>
      </w:r>
      <w:r w:rsidR="00B2467F" w:rsidRPr="005C23E0">
        <w:rPr>
          <w:rFonts w:ascii="Arial" w:hAnsi="Arial" w:cs="Arial"/>
          <w:sz w:val="26"/>
          <w:szCs w:val="26"/>
        </w:rPr>
        <w:t xml:space="preserve">; </w:t>
      </w:r>
      <w:r w:rsidRPr="005C23E0">
        <w:rPr>
          <w:rFonts w:ascii="Arial" w:hAnsi="Arial" w:cs="Arial"/>
          <w:sz w:val="26"/>
          <w:szCs w:val="26"/>
        </w:rPr>
        <w:t xml:space="preserve">  </w:t>
      </w:r>
      <w:r w:rsidR="00B2467F" w:rsidRPr="005C23E0">
        <w:rPr>
          <w:rFonts w:ascii="Arial" w:hAnsi="Arial" w:cs="Arial"/>
          <w:sz w:val="26"/>
          <w:szCs w:val="26"/>
        </w:rPr>
        <w:t>т</w:t>
      </w:r>
      <w:r w:rsidRPr="005C23E0">
        <w:rPr>
          <w:rFonts w:ascii="Arial" w:hAnsi="Arial" w:cs="Arial"/>
          <w:sz w:val="26"/>
          <w:szCs w:val="26"/>
        </w:rPr>
        <w:t>актико-технічні характеристики продукту.</w:t>
      </w:r>
    </w:p>
    <w:p w:rsidR="00AE77D4" w:rsidRPr="005C23E0" w:rsidRDefault="00AE77D4" w:rsidP="00AE77D4">
      <w:pPr>
        <w:ind w:firstLine="708"/>
        <w:jc w:val="both"/>
        <w:rPr>
          <w:rFonts w:ascii="Arial" w:hAnsi="Arial" w:cs="Arial"/>
          <w:sz w:val="26"/>
          <w:szCs w:val="26"/>
        </w:rPr>
      </w:pPr>
      <w:r w:rsidRPr="005C23E0">
        <w:rPr>
          <w:rFonts w:ascii="Arial" w:hAnsi="Arial" w:cs="Arial"/>
          <w:sz w:val="26"/>
          <w:szCs w:val="26"/>
        </w:rPr>
        <w:t>6.6.2. Після проходження кваліфікаційних вимог суб’єкт господарської діяльності – виробник (БПЛА/БПЛК) звертається до експертної комісії із заявою (додаток 6 до цього Положення), листом-потребою від військової частини, затвердженим кошторисом вартості продукту, що передаватиметься.</w:t>
      </w:r>
    </w:p>
    <w:p w:rsidR="00AE77D4" w:rsidRPr="005C23E0" w:rsidRDefault="00AE77D4" w:rsidP="00AE77D4">
      <w:pPr>
        <w:ind w:firstLine="708"/>
        <w:jc w:val="both"/>
        <w:rPr>
          <w:rFonts w:ascii="Arial" w:hAnsi="Arial" w:cs="Arial"/>
          <w:sz w:val="26"/>
          <w:szCs w:val="26"/>
        </w:rPr>
      </w:pPr>
      <w:r w:rsidRPr="005C23E0">
        <w:rPr>
          <w:rFonts w:ascii="Arial" w:hAnsi="Arial" w:cs="Arial"/>
          <w:sz w:val="26"/>
          <w:szCs w:val="26"/>
        </w:rPr>
        <w:t xml:space="preserve">6.6.3. </w:t>
      </w:r>
      <w:r w:rsidR="00843FEC" w:rsidRPr="005C23E0">
        <w:rPr>
          <w:rFonts w:ascii="Arial" w:hAnsi="Arial" w:cs="Arial"/>
          <w:sz w:val="26"/>
          <w:szCs w:val="26"/>
        </w:rPr>
        <w:t>Е</w:t>
      </w:r>
      <w:r w:rsidRPr="005C23E0">
        <w:rPr>
          <w:rFonts w:ascii="Arial" w:hAnsi="Arial" w:cs="Arial"/>
          <w:sz w:val="26"/>
          <w:szCs w:val="26"/>
        </w:rPr>
        <w:t>кспертн</w:t>
      </w:r>
      <w:r w:rsidR="00843FEC" w:rsidRPr="005C23E0">
        <w:rPr>
          <w:rFonts w:ascii="Arial" w:hAnsi="Arial" w:cs="Arial"/>
          <w:sz w:val="26"/>
          <w:szCs w:val="26"/>
        </w:rPr>
        <w:t>а</w:t>
      </w:r>
      <w:r w:rsidRPr="005C23E0">
        <w:rPr>
          <w:rFonts w:ascii="Arial" w:hAnsi="Arial" w:cs="Arial"/>
          <w:sz w:val="26"/>
          <w:szCs w:val="26"/>
        </w:rPr>
        <w:t xml:space="preserve"> комісі</w:t>
      </w:r>
      <w:r w:rsidR="00843FEC" w:rsidRPr="005C23E0">
        <w:rPr>
          <w:rFonts w:ascii="Arial" w:hAnsi="Arial" w:cs="Arial"/>
          <w:sz w:val="26"/>
          <w:szCs w:val="26"/>
        </w:rPr>
        <w:t>я</w:t>
      </w:r>
      <w:r w:rsidRPr="005C23E0">
        <w:rPr>
          <w:rFonts w:ascii="Arial" w:hAnsi="Arial" w:cs="Arial"/>
          <w:sz w:val="26"/>
          <w:szCs w:val="26"/>
        </w:rPr>
        <w:t xml:space="preserve"> </w:t>
      </w:r>
      <w:r w:rsidR="00843FEC" w:rsidRPr="005C23E0">
        <w:rPr>
          <w:rFonts w:ascii="Arial" w:hAnsi="Arial" w:cs="Arial"/>
          <w:sz w:val="26"/>
          <w:szCs w:val="26"/>
        </w:rPr>
        <w:t>приймає</w:t>
      </w:r>
      <w:r w:rsidRPr="005C23E0">
        <w:rPr>
          <w:rFonts w:ascii="Arial" w:hAnsi="Arial" w:cs="Arial"/>
          <w:sz w:val="26"/>
          <w:szCs w:val="26"/>
        </w:rPr>
        <w:t xml:space="preserve"> рішення щодо</w:t>
      </w:r>
      <w:r w:rsidR="00843FEC" w:rsidRPr="005C23E0">
        <w:rPr>
          <w:rFonts w:ascii="Arial" w:hAnsi="Arial" w:cs="Arial"/>
          <w:sz w:val="26"/>
          <w:szCs w:val="26"/>
        </w:rPr>
        <w:t xml:space="preserve"> надання заявнику ваучера на БПЛА/БПЛК. У разі позитивного рішення експертної комісії на підставі її протоколу готується </w:t>
      </w:r>
      <w:proofErr w:type="spellStart"/>
      <w:r w:rsidR="00843FEC" w:rsidRPr="005C23E0">
        <w:rPr>
          <w:rFonts w:ascii="Arial" w:hAnsi="Arial" w:cs="Arial"/>
          <w:sz w:val="26"/>
          <w:szCs w:val="26"/>
        </w:rPr>
        <w:t>проєкт</w:t>
      </w:r>
      <w:proofErr w:type="spellEnd"/>
      <w:r w:rsidR="00843FEC" w:rsidRPr="005C23E0">
        <w:rPr>
          <w:rFonts w:ascii="Arial" w:hAnsi="Arial" w:cs="Arial"/>
          <w:sz w:val="26"/>
          <w:szCs w:val="26"/>
        </w:rPr>
        <w:t xml:space="preserve"> рішення </w:t>
      </w:r>
      <w:r w:rsidR="00463E61" w:rsidRPr="005C23E0">
        <w:rPr>
          <w:rFonts w:ascii="Arial" w:hAnsi="Arial" w:cs="Arial"/>
          <w:sz w:val="26"/>
          <w:szCs w:val="26"/>
        </w:rPr>
        <w:t xml:space="preserve">виконавчого комітету </w:t>
      </w:r>
      <w:r w:rsidR="00843FEC" w:rsidRPr="005C23E0">
        <w:rPr>
          <w:rFonts w:ascii="Arial" w:hAnsi="Arial" w:cs="Arial"/>
          <w:sz w:val="26"/>
          <w:szCs w:val="26"/>
        </w:rPr>
        <w:t>про</w:t>
      </w:r>
      <w:r w:rsidRPr="005C23E0">
        <w:rPr>
          <w:rFonts w:ascii="Arial" w:hAnsi="Arial" w:cs="Arial"/>
          <w:sz w:val="26"/>
          <w:szCs w:val="26"/>
        </w:rPr>
        <w:t xml:space="preserve"> затвердження </w:t>
      </w:r>
      <w:r w:rsidR="00843FEC" w:rsidRPr="005C23E0">
        <w:rPr>
          <w:rFonts w:ascii="Arial" w:hAnsi="Arial" w:cs="Arial"/>
          <w:sz w:val="26"/>
          <w:szCs w:val="26"/>
        </w:rPr>
        <w:t>переліку заявників та розміру</w:t>
      </w:r>
      <w:r w:rsidRPr="005C23E0">
        <w:rPr>
          <w:rFonts w:ascii="Arial" w:hAnsi="Arial" w:cs="Arial"/>
          <w:sz w:val="26"/>
          <w:szCs w:val="26"/>
        </w:rPr>
        <w:t xml:space="preserve"> ваучера на БПЛА/БПЛК</w:t>
      </w:r>
      <w:r w:rsidR="00843FEC" w:rsidRPr="005C23E0">
        <w:rPr>
          <w:rFonts w:ascii="Arial" w:hAnsi="Arial" w:cs="Arial"/>
          <w:sz w:val="26"/>
          <w:szCs w:val="26"/>
        </w:rPr>
        <w:t>. П</w:t>
      </w:r>
      <w:r w:rsidRPr="005C23E0">
        <w:rPr>
          <w:rFonts w:ascii="Arial" w:hAnsi="Arial" w:cs="Arial"/>
          <w:sz w:val="26"/>
          <w:szCs w:val="26"/>
        </w:rPr>
        <w:t>ісля факту безоплатної передачі готового продукту на потреби Збройних Сил України та інших військових формувань заявник звертається із заявою (додаток 4 до цього Положення) на ім’я голови експертної комісії про відшкодування ваучера та актом прийому передачі продукту.</w:t>
      </w:r>
    </w:p>
    <w:p w:rsidR="00AE77D4" w:rsidRPr="005C23E0" w:rsidRDefault="00AE77D4" w:rsidP="00AE77D4">
      <w:pPr>
        <w:ind w:firstLine="708"/>
        <w:jc w:val="both"/>
        <w:rPr>
          <w:rFonts w:ascii="Arial" w:hAnsi="Arial" w:cs="Arial"/>
          <w:sz w:val="26"/>
          <w:szCs w:val="26"/>
        </w:rPr>
      </w:pPr>
      <w:r w:rsidRPr="005C23E0">
        <w:rPr>
          <w:rFonts w:ascii="Arial" w:hAnsi="Arial" w:cs="Arial"/>
          <w:sz w:val="26"/>
          <w:szCs w:val="26"/>
        </w:rPr>
        <w:t>6.6.</w:t>
      </w:r>
      <w:r w:rsidR="00843FEC" w:rsidRPr="005C23E0">
        <w:rPr>
          <w:rFonts w:ascii="Arial" w:hAnsi="Arial" w:cs="Arial"/>
          <w:sz w:val="26"/>
          <w:szCs w:val="26"/>
        </w:rPr>
        <w:t>4</w:t>
      </w:r>
      <w:r w:rsidRPr="005C23E0">
        <w:rPr>
          <w:rFonts w:ascii="Arial" w:hAnsi="Arial" w:cs="Arial"/>
          <w:sz w:val="26"/>
          <w:szCs w:val="26"/>
        </w:rPr>
        <w:t>. Ваучер на БПЛА/БПЛК надається у розмірі, еквівалентному вартості переданого продукту, але не може перевищувати 1 000 тис. грн.</w:t>
      </w:r>
    </w:p>
    <w:p w:rsidR="00B52C90" w:rsidRPr="005C23E0" w:rsidRDefault="007C5BDA" w:rsidP="00AE77D4">
      <w:pPr>
        <w:suppressAutoHyphens w:val="0"/>
        <w:ind w:firstLine="708"/>
        <w:jc w:val="both"/>
        <w:rPr>
          <w:rFonts w:ascii="Arial" w:hAnsi="Arial" w:cs="Arial"/>
          <w:sz w:val="26"/>
          <w:szCs w:val="26"/>
        </w:rPr>
      </w:pPr>
      <w:r w:rsidRPr="005C23E0">
        <w:rPr>
          <w:rFonts w:ascii="Arial" w:hAnsi="Arial" w:cs="Arial"/>
          <w:sz w:val="26"/>
          <w:szCs w:val="26"/>
        </w:rPr>
        <w:t>6.7.</w:t>
      </w:r>
      <w:r w:rsidRPr="005C23E0">
        <w:t xml:space="preserve"> </w:t>
      </w:r>
      <w:r w:rsidR="00B52C90" w:rsidRPr="005C23E0">
        <w:rPr>
          <w:rFonts w:ascii="Arial" w:hAnsi="Arial" w:cs="Arial"/>
          <w:sz w:val="26"/>
          <w:szCs w:val="26"/>
        </w:rPr>
        <w:t>Ваучер на відновлення – це відшкодування вартості втрат пошкодженого, зруйнованого майна внаслідок надзвичайної ситуації воєнного  характеру, спричиненої збройною агресією російської федерації:</w:t>
      </w:r>
    </w:p>
    <w:p w:rsidR="00B52C90" w:rsidRPr="005C23E0" w:rsidRDefault="00B52C90" w:rsidP="00B52C90">
      <w:pPr>
        <w:ind w:firstLine="708"/>
        <w:jc w:val="both"/>
        <w:rPr>
          <w:rFonts w:ascii="Arial" w:hAnsi="Arial" w:cs="Arial"/>
          <w:sz w:val="26"/>
          <w:szCs w:val="26"/>
        </w:rPr>
      </w:pPr>
      <w:r w:rsidRPr="005C23E0">
        <w:rPr>
          <w:rFonts w:ascii="Arial" w:hAnsi="Arial" w:cs="Arial"/>
          <w:sz w:val="26"/>
          <w:szCs w:val="26"/>
        </w:rPr>
        <w:t xml:space="preserve">6.7.1. Розмір відновлювального ваучера може становити суму, еквівалентну  загальному  розміру сплачених податків та зборів до бюджету ЛМТГ суб’єктом господарської діяльності за попередній календарний рік, але не більше ніж 2 000 тис. грн. </w:t>
      </w:r>
    </w:p>
    <w:p w:rsidR="00B52C90" w:rsidRPr="005C23E0" w:rsidRDefault="00B52C90" w:rsidP="00B52C90">
      <w:pPr>
        <w:ind w:firstLine="708"/>
        <w:jc w:val="both"/>
        <w:rPr>
          <w:rFonts w:ascii="Arial" w:hAnsi="Arial" w:cs="Arial"/>
          <w:sz w:val="26"/>
          <w:szCs w:val="26"/>
        </w:rPr>
      </w:pPr>
      <w:r w:rsidRPr="005C23E0">
        <w:rPr>
          <w:rFonts w:ascii="Arial" w:hAnsi="Arial" w:cs="Arial"/>
          <w:sz w:val="26"/>
          <w:szCs w:val="26"/>
        </w:rPr>
        <w:lastRenderedPageBreak/>
        <w:t>6.7.2. Для отримання ваучера на відновлення суб’єкт господарської діяльності звертається до експертної комісії та подає заяву</w:t>
      </w:r>
      <w:r w:rsidR="008105BA" w:rsidRPr="005C23E0">
        <w:rPr>
          <w:rFonts w:ascii="Arial" w:hAnsi="Arial" w:cs="Arial"/>
          <w:sz w:val="26"/>
          <w:szCs w:val="26"/>
        </w:rPr>
        <w:t xml:space="preserve"> (згідно з додатком 11 до цього Положення)</w:t>
      </w:r>
      <w:r w:rsidRPr="005C23E0">
        <w:rPr>
          <w:rFonts w:ascii="Arial" w:hAnsi="Arial" w:cs="Arial"/>
          <w:sz w:val="26"/>
          <w:szCs w:val="26"/>
        </w:rPr>
        <w:t xml:space="preserve"> і підтверджувальні документи: </w:t>
      </w:r>
    </w:p>
    <w:p w:rsidR="00B52C90" w:rsidRPr="005C23E0" w:rsidRDefault="00B52C90" w:rsidP="00B52C90">
      <w:pPr>
        <w:ind w:firstLine="708"/>
        <w:jc w:val="both"/>
        <w:rPr>
          <w:rFonts w:ascii="Arial" w:hAnsi="Arial" w:cs="Arial"/>
          <w:sz w:val="26"/>
          <w:szCs w:val="26"/>
        </w:rPr>
      </w:pPr>
      <w:r w:rsidRPr="005C23E0">
        <w:rPr>
          <w:rFonts w:ascii="Arial" w:hAnsi="Arial" w:cs="Arial"/>
          <w:sz w:val="26"/>
          <w:szCs w:val="26"/>
        </w:rPr>
        <w:t>6.7.2.1. Які підтверджують факт і суму завданих збитків внаслідок знищення або пошкодження нерухомого майна (завірені суб’єктом господарювання копії актів, звітів, висновків, рішень, довідок, інших письмових офіційних документів про обстеження знищеного або пошкодженого нерухомого майна, складені органами Національної поліції України, Державної служби України з надзвичайних ситуацій, іншими уповноваженими органами влади та органами місцевого самоврядування, Львівською торгово-промисловою палатою, суб’єктами оціночної діяльності відповідно до Закону України "Про оцінку майна, майнових прав та професійну оціночну діяльність в Україні", інформацію з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w:t>
      </w:r>
    </w:p>
    <w:p w:rsidR="00B52C90" w:rsidRPr="005C23E0" w:rsidRDefault="00B52C90" w:rsidP="00B52C90">
      <w:pPr>
        <w:ind w:firstLine="708"/>
        <w:jc w:val="both"/>
        <w:rPr>
          <w:rFonts w:ascii="Arial" w:hAnsi="Arial" w:cs="Arial"/>
          <w:sz w:val="26"/>
          <w:szCs w:val="26"/>
        </w:rPr>
      </w:pPr>
      <w:r w:rsidRPr="005C23E0">
        <w:rPr>
          <w:rFonts w:ascii="Arial" w:hAnsi="Arial" w:cs="Arial"/>
          <w:sz w:val="26"/>
          <w:szCs w:val="26"/>
        </w:rPr>
        <w:t>6.7.2.2. Які підтверджують право власності</w:t>
      </w:r>
      <w:r w:rsidR="008105BA" w:rsidRPr="005C23E0">
        <w:rPr>
          <w:rFonts w:ascii="Arial" w:hAnsi="Arial" w:cs="Arial"/>
          <w:sz w:val="26"/>
          <w:szCs w:val="26"/>
        </w:rPr>
        <w:t>/оренди</w:t>
      </w:r>
      <w:r w:rsidRPr="005C23E0">
        <w:rPr>
          <w:rFonts w:ascii="Arial" w:hAnsi="Arial" w:cs="Arial"/>
          <w:sz w:val="26"/>
          <w:szCs w:val="26"/>
        </w:rPr>
        <w:t xml:space="preserve"> на знищене або пошкоджене нерухоме майно (витяги з Державного реєстру речових прав на нерухоме майно, Реєстру прав власності на нерухоме майно, завірені суб’єктом господарювання)</w:t>
      </w:r>
      <w:r w:rsidR="008105BA" w:rsidRPr="005C23E0">
        <w:rPr>
          <w:rFonts w:ascii="Arial" w:hAnsi="Arial" w:cs="Arial"/>
          <w:sz w:val="26"/>
          <w:szCs w:val="26"/>
        </w:rPr>
        <w:t>.</w:t>
      </w:r>
    </w:p>
    <w:p w:rsidR="00B52C90" w:rsidRPr="005C23E0" w:rsidRDefault="008105BA" w:rsidP="008105BA">
      <w:pPr>
        <w:ind w:firstLine="708"/>
        <w:jc w:val="both"/>
        <w:rPr>
          <w:rFonts w:ascii="Arial" w:hAnsi="Arial" w:cs="Arial"/>
          <w:sz w:val="26"/>
          <w:szCs w:val="26"/>
        </w:rPr>
      </w:pPr>
      <w:r w:rsidRPr="005C23E0">
        <w:rPr>
          <w:rFonts w:ascii="Arial" w:hAnsi="Arial" w:cs="Arial"/>
          <w:sz w:val="26"/>
          <w:szCs w:val="26"/>
        </w:rPr>
        <w:t>6.7.2.3. В</w:t>
      </w:r>
      <w:r w:rsidR="00B52C90" w:rsidRPr="005C23E0">
        <w:rPr>
          <w:rFonts w:ascii="Arial" w:hAnsi="Arial" w:cs="Arial"/>
          <w:sz w:val="26"/>
          <w:szCs w:val="26"/>
        </w:rPr>
        <w:t>итяг з Єдиного державного реєстру юридичних осіб, фізичних осіб</w:t>
      </w:r>
      <w:r w:rsidR="00B74481" w:rsidRPr="005C23E0">
        <w:rPr>
          <w:rFonts w:ascii="Arial" w:hAnsi="Arial" w:cs="Arial"/>
          <w:sz w:val="26"/>
          <w:szCs w:val="26"/>
        </w:rPr>
        <w:t>-</w:t>
      </w:r>
      <w:r w:rsidR="00B52C90" w:rsidRPr="005C23E0">
        <w:rPr>
          <w:rFonts w:ascii="Arial" w:hAnsi="Arial" w:cs="Arial"/>
          <w:sz w:val="26"/>
          <w:szCs w:val="26"/>
        </w:rPr>
        <w:t>підприємців та громадських формувань, завірений суб’єктом господарювання</w:t>
      </w:r>
      <w:r w:rsidRPr="005C23E0">
        <w:rPr>
          <w:rFonts w:ascii="Arial" w:hAnsi="Arial" w:cs="Arial"/>
          <w:sz w:val="26"/>
          <w:szCs w:val="26"/>
        </w:rPr>
        <w:t>.</w:t>
      </w:r>
    </w:p>
    <w:p w:rsidR="00B52C90" w:rsidRPr="005C23E0" w:rsidRDefault="008105BA" w:rsidP="008105BA">
      <w:pPr>
        <w:ind w:firstLine="708"/>
        <w:jc w:val="both"/>
        <w:rPr>
          <w:rFonts w:ascii="Arial" w:hAnsi="Arial" w:cs="Arial"/>
          <w:sz w:val="26"/>
          <w:szCs w:val="26"/>
        </w:rPr>
      </w:pPr>
      <w:r w:rsidRPr="005C23E0">
        <w:rPr>
          <w:rFonts w:ascii="Arial" w:hAnsi="Arial" w:cs="Arial"/>
          <w:sz w:val="26"/>
          <w:szCs w:val="26"/>
        </w:rPr>
        <w:t>6.7.2.4. О</w:t>
      </w:r>
      <w:r w:rsidR="00B52C90" w:rsidRPr="005C23E0">
        <w:rPr>
          <w:rFonts w:ascii="Arial" w:hAnsi="Arial" w:cs="Arial"/>
          <w:sz w:val="26"/>
          <w:szCs w:val="26"/>
        </w:rPr>
        <w:t>рієнтовний кошторис витрат на відновлення.</w:t>
      </w:r>
    </w:p>
    <w:p w:rsidR="00B52C90" w:rsidRPr="005C23E0" w:rsidRDefault="008105BA" w:rsidP="008105BA">
      <w:pPr>
        <w:ind w:firstLine="708"/>
        <w:jc w:val="both"/>
        <w:rPr>
          <w:rFonts w:ascii="Arial" w:hAnsi="Arial" w:cs="Arial"/>
          <w:sz w:val="26"/>
          <w:szCs w:val="26"/>
        </w:rPr>
      </w:pPr>
      <w:r w:rsidRPr="005C23E0">
        <w:rPr>
          <w:rFonts w:ascii="Arial" w:hAnsi="Arial" w:cs="Arial"/>
          <w:sz w:val="26"/>
          <w:szCs w:val="26"/>
        </w:rPr>
        <w:t xml:space="preserve">6.7.3. </w:t>
      </w:r>
      <w:r w:rsidR="00B52C90" w:rsidRPr="005C23E0">
        <w:rPr>
          <w:rFonts w:ascii="Arial" w:hAnsi="Arial" w:cs="Arial"/>
          <w:sz w:val="26"/>
          <w:szCs w:val="26"/>
        </w:rPr>
        <w:t>Ваучер на відновлення може бути використаний на такі цілі:</w:t>
      </w:r>
    </w:p>
    <w:p w:rsidR="00B52C90" w:rsidRPr="005C23E0" w:rsidRDefault="008105BA" w:rsidP="008105BA">
      <w:pPr>
        <w:ind w:firstLine="708"/>
        <w:jc w:val="both"/>
        <w:rPr>
          <w:rFonts w:ascii="Arial" w:hAnsi="Arial" w:cs="Arial"/>
          <w:sz w:val="26"/>
          <w:szCs w:val="26"/>
        </w:rPr>
      </w:pPr>
      <w:r w:rsidRPr="005C23E0">
        <w:rPr>
          <w:rFonts w:ascii="Arial" w:hAnsi="Arial" w:cs="Arial"/>
          <w:sz w:val="26"/>
          <w:szCs w:val="26"/>
        </w:rPr>
        <w:t>6.7.3.1. В</w:t>
      </w:r>
      <w:r w:rsidR="00B52C90" w:rsidRPr="005C23E0">
        <w:rPr>
          <w:rFonts w:ascii="Arial" w:hAnsi="Arial" w:cs="Arial"/>
          <w:sz w:val="26"/>
          <w:szCs w:val="26"/>
        </w:rPr>
        <w:t>ідновлення, ремонт, реконструкці</w:t>
      </w:r>
      <w:r w:rsidRPr="005C23E0">
        <w:rPr>
          <w:rFonts w:ascii="Arial" w:hAnsi="Arial" w:cs="Arial"/>
          <w:sz w:val="26"/>
          <w:szCs w:val="26"/>
        </w:rPr>
        <w:t>ю</w:t>
      </w:r>
      <w:r w:rsidR="00B52C90" w:rsidRPr="005C23E0">
        <w:rPr>
          <w:rFonts w:ascii="Arial" w:hAnsi="Arial" w:cs="Arial"/>
          <w:sz w:val="26"/>
          <w:szCs w:val="26"/>
        </w:rPr>
        <w:t xml:space="preserve"> знищеного або пошкодженого нерухомого майна (закупівл</w:t>
      </w:r>
      <w:r w:rsidRPr="005C23E0">
        <w:rPr>
          <w:rFonts w:ascii="Arial" w:hAnsi="Arial" w:cs="Arial"/>
          <w:sz w:val="26"/>
          <w:szCs w:val="26"/>
        </w:rPr>
        <w:t>ю</w:t>
      </w:r>
      <w:r w:rsidR="00B52C90" w:rsidRPr="005C23E0">
        <w:rPr>
          <w:rFonts w:ascii="Arial" w:hAnsi="Arial" w:cs="Arial"/>
          <w:sz w:val="26"/>
          <w:szCs w:val="26"/>
        </w:rPr>
        <w:t xml:space="preserve"> будівельних матеріалів, оплат</w:t>
      </w:r>
      <w:r w:rsidRPr="005C23E0">
        <w:rPr>
          <w:rFonts w:ascii="Arial" w:hAnsi="Arial" w:cs="Arial"/>
          <w:sz w:val="26"/>
          <w:szCs w:val="26"/>
        </w:rPr>
        <w:t>у</w:t>
      </w:r>
      <w:r w:rsidR="00B52C90" w:rsidRPr="005C23E0">
        <w:rPr>
          <w:rFonts w:ascii="Arial" w:hAnsi="Arial" w:cs="Arial"/>
          <w:sz w:val="26"/>
          <w:szCs w:val="26"/>
        </w:rPr>
        <w:t xml:space="preserve"> будівельних та ремонтних робіт і послуг)</w:t>
      </w:r>
      <w:r w:rsidRPr="005C23E0">
        <w:rPr>
          <w:rFonts w:ascii="Arial" w:hAnsi="Arial" w:cs="Arial"/>
          <w:sz w:val="26"/>
          <w:szCs w:val="26"/>
        </w:rPr>
        <w:t>.</w:t>
      </w:r>
    </w:p>
    <w:p w:rsidR="00B52C90" w:rsidRPr="005C23E0" w:rsidRDefault="008105BA" w:rsidP="008105BA">
      <w:pPr>
        <w:ind w:firstLine="708"/>
        <w:jc w:val="both"/>
        <w:rPr>
          <w:rFonts w:ascii="Arial" w:hAnsi="Arial" w:cs="Arial"/>
          <w:sz w:val="26"/>
          <w:szCs w:val="26"/>
        </w:rPr>
      </w:pPr>
      <w:r w:rsidRPr="005C23E0">
        <w:rPr>
          <w:rFonts w:ascii="Arial" w:hAnsi="Arial" w:cs="Arial"/>
          <w:sz w:val="26"/>
          <w:szCs w:val="26"/>
        </w:rPr>
        <w:t>6.7.3.2. З</w:t>
      </w:r>
      <w:r w:rsidR="00B52C90" w:rsidRPr="005C23E0">
        <w:rPr>
          <w:rFonts w:ascii="Arial" w:hAnsi="Arial" w:cs="Arial"/>
          <w:sz w:val="26"/>
          <w:szCs w:val="26"/>
        </w:rPr>
        <w:t>акупівл</w:t>
      </w:r>
      <w:r w:rsidRPr="005C23E0">
        <w:rPr>
          <w:rFonts w:ascii="Arial" w:hAnsi="Arial" w:cs="Arial"/>
          <w:sz w:val="26"/>
          <w:szCs w:val="26"/>
        </w:rPr>
        <w:t>ю</w:t>
      </w:r>
      <w:r w:rsidR="00B52C90" w:rsidRPr="005C23E0">
        <w:rPr>
          <w:rFonts w:ascii="Arial" w:hAnsi="Arial" w:cs="Arial"/>
          <w:sz w:val="26"/>
          <w:szCs w:val="26"/>
        </w:rPr>
        <w:t>/замін</w:t>
      </w:r>
      <w:r w:rsidRPr="005C23E0">
        <w:rPr>
          <w:rFonts w:ascii="Arial" w:hAnsi="Arial" w:cs="Arial"/>
          <w:sz w:val="26"/>
          <w:szCs w:val="26"/>
        </w:rPr>
        <w:t>у</w:t>
      </w:r>
      <w:r w:rsidR="00B52C90" w:rsidRPr="005C23E0">
        <w:rPr>
          <w:rFonts w:ascii="Arial" w:hAnsi="Arial" w:cs="Arial"/>
          <w:sz w:val="26"/>
          <w:szCs w:val="26"/>
        </w:rPr>
        <w:t>/ремонт знищеного або пошкодженого обладнання, яке використовується у господарській діяльності</w:t>
      </w:r>
      <w:r w:rsidRPr="005C23E0">
        <w:rPr>
          <w:rFonts w:ascii="Arial" w:hAnsi="Arial" w:cs="Arial"/>
          <w:sz w:val="26"/>
          <w:szCs w:val="26"/>
        </w:rPr>
        <w:t>.</w:t>
      </w:r>
    </w:p>
    <w:p w:rsidR="00B52C90" w:rsidRPr="005C23E0" w:rsidRDefault="008105BA" w:rsidP="008105BA">
      <w:pPr>
        <w:ind w:firstLine="708"/>
        <w:jc w:val="both"/>
        <w:rPr>
          <w:rFonts w:ascii="Arial" w:hAnsi="Arial" w:cs="Arial"/>
          <w:sz w:val="26"/>
          <w:szCs w:val="26"/>
        </w:rPr>
      </w:pPr>
      <w:r w:rsidRPr="005C23E0">
        <w:rPr>
          <w:rFonts w:ascii="Arial" w:hAnsi="Arial" w:cs="Arial"/>
          <w:sz w:val="26"/>
          <w:szCs w:val="26"/>
        </w:rPr>
        <w:t>6.7.3.3. З</w:t>
      </w:r>
      <w:r w:rsidR="00B52C90" w:rsidRPr="005C23E0">
        <w:rPr>
          <w:rFonts w:ascii="Arial" w:hAnsi="Arial" w:cs="Arial"/>
          <w:sz w:val="26"/>
          <w:szCs w:val="26"/>
        </w:rPr>
        <w:t>акупівл</w:t>
      </w:r>
      <w:r w:rsidR="00983CC5" w:rsidRPr="005C23E0">
        <w:rPr>
          <w:rFonts w:ascii="Arial" w:hAnsi="Arial" w:cs="Arial"/>
          <w:sz w:val="26"/>
          <w:szCs w:val="26"/>
        </w:rPr>
        <w:t>ю</w:t>
      </w:r>
      <w:r w:rsidR="00B52C90" w:rsidRPr="005C23E0">
        <w:rPr>
          <w:rFonts w:ascii="Arial" w:hAnsi="Arial" w:cs="Arial"/>
          <w:sz w:val="26"/>
          <w:szCs w:val="26"/>
        </w:rPr>
        <w:t xml:space="preserve"> сировини та матеріалів, які використову</w:t>
      </w:r>
      <w:r w:rsidR="00B74481" w:rsidRPr="005C23E0">
        <w:rPr>
          <w:rFonts w:ascii="Arial" w:hAnsi="Arial" w:cs="Arial"/>
          <w:sz w:val="26"/>
          <w:szCs w:val="26"/>
        </w:rPr>
        <w:t>ю</w:t>
      </w:r>
      <w:r w:rsidR="00B52C90" w:rsidRPr="005C23E0">
        <w:rPr>
          <w:rFonts w:ascii="Arial" w:hAnsi="Arial" w:cs="Arial"/>
          <w:sz w:val="26"/>
          <w:szCs w:val="26"/>
        </w:rPr>
        <w:t>ться у господарській діяльності</w:t>
      </w:r>
      <w:r w:rsidR="00983CC5" w:rsidRPr="005C23E0">
        <w:rPr>
          <w:rFonts w:ascii="Arial" w:hAnsi="Arial" w:cs="Arial"/>
          <w:sz w:val="26"/>
          <w:szCs w:val="26"/>
        </w:rPr>
        <w:t>.</w:t>
      </w:r>
    </w:p>
    <w:p w:rsidR="00B52C90" w:rsidRPr="005C23E0" w:rsidRDefault="00983CC5" w:rsidP="00983CC5">
      <w:pPr>
        <w:ind w:firstLine="708"/>
        <w:jc w:val="both"/>
        <w:rPr>
          <w:rFonts w:ascii="Arial" w:hAnsi="Arial" w:cs="Arial"/>
          <w:sz w:val="26"/>
          <w:szCs w:val="26"/>
        </w:rPr>
      </w:pPr>
      <w:r w:rsidRPr="005C23E0">
        <w:rPr>
          <w:rFonts w:ascii="Arial" w:hAnsi="Arial" w:cs="Arial"/>
          <w:sz w:val="26"/>
          <w:szCs w:val="26"/>
        </w:rPr>
        <w:t>6.7.3.4. І</w:t>
      </w:r>
      <w:r w:rsidR="00B52C90" w:rsidRPr="005C23E0">
        <w:rPr>
          <w:rFonts w:ascii="Arial" w:hAnsi="Arial" w:cs="Arial"/>
          <w:sz w:val="26"/>
          <w:szCs w:val="26"/>
        </w:rPr>
        <w:t>нші витрати, необхідні для відновлення господарської діяльності.</w:t>
      </w:r>
    </w:p>
    <w:p w:rsidR="00B52C90" w:rsidRPr="005C23E0" w:rsidRDefault="00983CC5" w:rsidP="00983CC5">
      <w:pPr>
        <w:ind w:firstLine="708"/>
        <w:jc w:val="both"/>
        <w:rPr>
          <w:rFonts w:ascii="Arial" w:eastAsiaTheme="minorHAnsi" w:hAnsi="Arial" w:cs="Arial"/>
          <w:sz w:val="26"/>
          <w:szCs w:val="26"/>
        </w:rPr>
      </w:pPr>
      <w:r w:rsidRPr="005C23E0">
        <w:rPr>
          <w:rFonts w:ascii="Arial" w:hAnsi="Arial" w:cs="Arial"/>
          <w:sz w:val="26"/>
          <w:szCs w:val="26"/>
        </w:rPr>
        <w:t xml:space="preserve">6.7.4. </w:t>
      </w:r>
      <w:r w:rsidR="00B52C90" w:rsidRPr="005C23E0">
        <w:rPr>
          <w:rFonts w:ascii="Arial" w:hAnsi="Arial" w:cs="Arial"/>
          <w:sz w:val="26"/>
          <w:szCs w:val="26"/>
        </w:rPr>
        <w:t>Суб’єкт господарювання, який отримав відновлювальний ваучер, зобов’язаний щоквартально до 10 числа місяця</w:t>
      </w:r>
      <w:r w:rsidRPr="005C23E0">
        <w:rPr>
          <w:rFonts w:ascii="Arial" w:hAnsi="Arial" w:cs="Arial"/>
          <w:sz w:val="26"/>
          <w:szCs w:val="26"/>
        </w:rPr>
        <w:t>,</w:t>
      </w:r>
      <w:r w:rsidR="00B52C90" w:rsidRPr="005C23E0">
        <w:rPr>
          <w:rFonts w:ascii="Arial" w:hAnsi="Arial" w:cs="Arial"/>
          <w:sz w:val="26"/>
          <w:szCs w:val="26"/>
        </w:rPr>
        <w:t xml:space="preserve"> наступного за звітним кварталом, впродовж року подавати до експертної комісії звіт про використання коштів з копіями підтверджу</w:t>
      </w:r>
      <w:r w:rsidRPr="005C23E0">
        <w:rPr>
          <w:rFonts w:ascii="Arial" w:hAnsi="Arial" w:cs="Arial"/>
          <w:sz w:val="26"/>
          <w:szCs w:val="26"/>
        </w:rPr>
        <w:t>вальн</w:t>
      </w:r>
      <w:r w:rsidR="00B52C90" w:rsidRPr="005C23E0">
        <w:rPr>
          <w:rFonts w:ascii="Arial" w:hAnsi="Arial" w:cs="Arial"/>
          <w:sz w:val="26"/>
          <w:szCs w:val="26"/>
        </w:rPr>
        <w:t>их документів (копії договорів, актів виконаних робіт/наданих послуг, актів прийому передачі товарів/робіт/послуг, копій платіжних інструкцій), фотофіксації.</w:t>
      </w:r>
    </w:p>
    <w:p w:rsidR="007C5BDA" w:rsidRPr="005C23E0" w:rsidRDefault="007C5BDA" w:rsidP="00B52C90">
      <w:pPr>
        <w:widowControl w:val="0"/>
        <w:autoSpaceDE w:val="0"/>
        <w:autoSpaceDN w:val="0"/>
        <w:adjustRightInd w:val="0"/>
        <w:ind w:firstLine="709"/>
        <w:jc w:val="both"/>
        <w:rPr>
          <w:rFonts w:ascii="Arial" w:hAnsi="Arial" w:cs="Arial"/>
          <w:b/>
          <w:bCs/>
          <w:sz w:val="26"/>
          <w:szCs w:val="26"/>
        </w:rPr>
      </w:pPr>
    </w:p>
    <w:p w:rsidR="000A636A" w:rsidRPr="005C23E0" w:rsidRDefault="007C5BDA" w:rsidP="000A636A">
      <w:pPr>
        <w:ind w:firstLine="708"/>
        <w:jc w:val="center"/>
        <w:rPr>
          <w:rFonts w:ascii="Arial" w:hAnsi="Arial" w:cs="Arial"/>
          <w:b/>
          <w:sz w:val="26"/>
          <w:szCs w:val="26"/>
        </w:rPr>
      </w:pPr>
      <w:r w:rsidRPr="005C23E0">
        <w:rPr>
          <w:rFonts w:ascii="Arial" w:hAnsi="Arial" w:cs="Arial"/>
          <w:b/>
          <w:bCs/>
          <w:sz w:val="26"/>
          <w:szCs w:val="26"/>
        </w:rPr>
        <w:t xml:space="preserve">7. Експертна комісія </w:t>
      </w:r>
      <w:r w:rsidRPr="005C23E0">
        <w:rPr>
          <w:rFonts w:ascii="Arial" w:eastAsia="Calibri" w:hAnsi="Arial" w:cs="Arial"/>
          <w:b/>
          <w:sz w:val="26"/>
          <w:szCs w:val="26"/>
        </w:rPr>
        <w:t xml:space="preserve">з питань </w:t>
      </w:r>
      <w:r w:rsidRPr="005C23E0">
        <w:rPr>
          <w:rFonts w:ascii="Arial" w:hAnsi="Arial" w:cs="Arial"/>
          <w:b/>
          <w:sz w:val="26"/>
          <w:szCs w:val="26"/>
        </w:rPr>
        <w:t xml:space="preserve">ваучерної підтримки бізнесу в період воєнного стану </w:t>
      </w:r>
    </w:p>
    <w:p w:rsidR="000A636A" w:rsidRPr="005C23E0" w:rsidRDefault="000A636A" w:rsidP="000A636A">
      <w:pPr>
        <w:ind w:firstLine="708"/>
        <w:jc w:val="center"/>
        <w:rPr>
          <w:rFonts w:ascii="Arial" w:eastAsia="Calibri" w:hAnsi="Arial" w:cs="Arial"/>
          <w:b/>
          <w:sz w:val="26"/>
          <w:szCs w:val="26"/>
        </w:rPr>
      </w:pP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 xml:space="preserve">7.1. Експертна комісія </w:t>
      </w:r>
      <w:r w:rsidR="000A636A" w:rsidRPr="005C23E0">
        <w:rPr>
          <w:rFonts w:ascii="Arial" w:eastAsia="Calibri" w:hAnsi="Arial" w:cs="Arial"/>
          <w:sz w:val="26"/>
          <w:szCs w:val="26"/>
        </w:rPr>
        <w:t xml:space="preserve">з питань </w:t>
      </w:r>
      <w:r w:rsidR="000A636A" w:rsidRPr="005C23E0">
        <w:rPr>
          <w:rFonts w:ascii="Arial" w:hAnsi="Arial" w:cs="Arial"/>
          <w:sz w:val="26"/>
          <w:szCs w:val="26"/>
        </w:rPr>
        <w:t xml:space="preserve">ваучерної підтримки бізнесу в період воєнного стану (надалі – експертна комісія) </w:t>
      </w:r>
      <w:r w:rsidRPr="005C23E0">
        <w:rPr>
          <w:rFonts w:ascii="Arial" w:hAnsi="Arial" w:cs="Arial"/>
          <w:sz w:val="26"/>
          <w:szCs w:val="26"/>
        </w:rPr>
        <w:t xml:space="preserve">здійснює відбір і затвердження розміру ваучера згідно </w:t>
      </w:r>
      <w:r w:rsidR="000A636A" w:rsidRPr="005C23E0">
        <w:rPr>
          <w:rFonts w:ascii="Arial" w:hAnsi="Arial" w:cs="Arial"/>
          <w:sz w:val="26"/>
          <w:szCs w:val="26"/>
        </w:rPr>
        <w:t xml:space="preserve">з </w:t>
      </w:r>
      <w:r w:rsidRPr="005C23E0">
        <w:rPr>
          <w:rFonts w:ascii="Arial" w:hAnsi="Arial" w:cs="Arial"/>
          <w:sz w:val="26"/>
          <w:szCs w:val="26"/>
        </w:rPr>
        <w:t>подани</w:t>
      </w:r>
      <w:r w:rsidR="000A636A" w:rsidRPr="005C23E0">
        <w:rPr>
          <w:rFonts w:ascii="Arial" w:hAnsi="Arial" w:cs="Arial"/>
          <w:sz w:val="26"/>
          <w:szCs w:val="26"/>
        </w:rPr>
        <w:t>ми</w:t>
      </w:r>
      <w:r w:rsidRPr="005C23E0">
        <w:rPr>
          <w:rFonts w:ascii="Arial" w:hAnsi="Arial" w:cs="Arial"/>
          <w:sz w:val="26"/>
          <w:szCs w:val="26"/>
        </w:rPr>
        <w:t xml:space="preserve"> заяв</w:t>
      </w:r>
      <w:r w:rsidR="000A636A" w:rsidRPr="005C23E0">
        <w:rPr>
          <w:rFonts w:ascii="Arial" w:hAnsi="Arial" w:cs="Arial"/>
          <w:sz w:val="26"/>
          <w:szCs w:val="26"/>
        </w:rPr>
        <w:t>ами</w:t>
      </w:r>
      <w:r w:rsidRPr="005C23E0">
        <w:rPr>
          <w:rFonts w:ascii="Arial" w:hAnsi="Arial" w:cs="Arial"/>
          <w:sz w:val="26"/>
          <w:szCs w:val="26"/>
        </w:rPr>
        <w:t>.</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 xml:space="preserve">7.2. До складу експертної комісії входять 13 членів, зокрема директор департаменту економічного розвитку (голова комісії), заступник директора департаменту фінансової політики (заступник голови комісії), представник </w:t>
      </w:r>
      <w:r w:rsidR="00E31FFE" w:rsidRPr="005C23E0">
        <w:rPr>
          <w:rFonts w:ascii="Arial" w:hAnsi="Arial" w:cs="Arial"/>
          <w:sz w:val="26"/>
          <w:szCs w:val="26"/>
        </w:rPr>
        <w:t xml:space="preserve">постійної </w:t>
      </w:r>
      <w:r w:rsidRPr="005C23E0">
        <w:rPr>
          <w:rFonts w:ascii="Arial" w:hAnsi="Arial" w:cs="Arial"/>
          <w:sz w:val="26"/>
          <w:szCs w:val="26"/>
        </w:rPr>
        <w:t xml:space="preserve">комісії підприємництва, інвестицій, цифрової трансформації та </w:t>
      </w:r>
      <w:r w:rsidRPr="005C23E0">
        <w:rPr>
          <w:rFonts w:ascii="Arial" w:hAnsi="Arial" w:cs="Arial"/>
          <w:sz w:val="26"/>
          <w:szCs w:val="26"/>
        </w:rPr>
        <w:lastRenderedPageBreak/>
        <w:t xml:space="preserve">спадщини (секретар комісії), представник управління економіки департаменту розвитку, представник юридичного департаменту, два представники  </w:t>
      </w:r>
      <w:r w:rsidR="00E31FFE" w:rsidRPr="005C23E0">
        <w:rPr>
          <w:rFonts w:ascii="Arial" w:hAnsi="Arial" w:cs="Arial"/>
          <w:sz w:val="26"/>
          <w:szCs w:val="26"/>
        </w:rPr>
        <w:t xml:space="preserve">постійної </w:t>
      </w:r>
      <w:r w:rsidRPr="005C23E0">
        <w:rPr>
          <w:rFonts w:ascii="Arial" w:hAnsi="Arial" w:cs="Arial"/>
          <w:sz w:val="26"/>
          <w:szCs w:val="26"/>
        </w:rPr>
        <w:t xml:space="preserve">комісії фінансів та планування бюджету, </w:t>
      </w:r>
      <w:r w:rsidR="00E31FFE" w:rsidRPr="005C23E0">
        <w:rPr>
          <w:rFonts w:ascii="Arial" w:hAnsi="Arial" w:cs="Arial"/>
          <w:sz w:val="26"/>
          <w:szCs w:val="26"/>
        </w:rPr>
        <w:t>п'ять</w:t>
      </w:r>
      <w:r w:rsidRPr="005C23E0">
        <w:rPr>
          <w:rFonts w:ascii="Arial" w:hAnsi="Arial" w:cs="Arial"/>
          <w:sz w:val="26"/>
          <w:szCs w:val="26"/>
        </w:rPr>
        <w:t xml:space="preserve"> представників громадських організацій (члени комісії).</w:t>
      </w:r>
    </w:p>
    <w:p w:rsidR="007C5BDA" w:rsidRPr="005C23E0" w:rsidRDefault="007C5BDA" w:rsidP="008B77FD">
      <w:pPr>
        <w:shd w:val="clear" w:color="auto" w:fill="FFFFFF"/>
        <w:ind w:firstLine="708"/>
        <w:jc w:val="both"/>
        <w:rPr>
          <w:rFonts w:ascii="Arial" w:hAnsi="Arial" w:cs="Arial"/>
          <w:bCs/>
          <w:sz w:val="26"/>
          <w:szCs w:val="26"/>
        </w:rPr>
      </w:pPr>
      <w:r w:rsidRPr="005C23E0">
        <w:rPr>
          <w:rFonts w:ascii="Arial" w:hAnsi="Arial" w:cs="Arial"/>
          <w:bCs/>
          <w:sz w:val="26"/>
          <w:szCs w:val="26"/>
        </w:rPr>
        <w:t>7.3. Експертна комісія здійснює свою роботу у форм</w:t>
      </w:r>
      <w:r w:rsidR="00E31FFE" w:rsidRPr="005C23E0">
        <w:rPr>
          <w:rFonts w:ascii="Arial" w:hAnsi="Arial" w:cs="Arial"/>
          <w:bCs/>
          <w:sz w:val="26"/>
          <w:szCs w:val="26"/>
        </w:rPr>
        <w:t>аті</w:t>
      </w:r>
      <w:r w:rsidRPr="005C23E0">
        <w:rPr>
          <w:rFonts w:ascii="Arial" w:hAnsi="Arial" w:cs="Arial"/>
          <w:bCs/>
          <w:sz w:val="26"/>
          <w:szCs w:val="26"/>
        </w:rPr>
        <w:t xml:space="preserve"> засідань </w:t>
      </w:r>
      <w:proofErr w:type="spellStart"/>
      <w:r w:rsidRPr="005C23E0">
        <w:rPr>
          <w:rFonts w:ascii="Arial" w:hAnsi="Arial" w:cs="Arial"/>
          <w:bCs/>
          <w:sz w:val="26"/>
          <w:szCs w:val="26"/>
        </w:rPr>
        <w:t>офлайн</w:t>
      </w:r>
      <w:proofErr w:type="spellEnd"/>
      <w:r w:rsidRPr="005C23E0">
        <w:rPr>
          <w:rFonts w:ascii="Arial" w:hAnsi="Arial" w:cs="Arial"/>
          <w:bCs/>
          <w:sz w:val="26"/>
          <w:szCs w:val="26"/>
        </w:rPr>
        <w:t xml:space="preserve"> або онлайн. Засідання експертної комісії є правомо</w:t>
      </w:r>
      <w:r w:rsidR="00E31FFE" w:rsidRPr="005C23E0">
        <w:rPr>
          <w:rFonts w:ascii="Arial" w:hAnsi="Arial" w:cs="Arial"/>
          <w:bCs/>
          <w:sz w:val="26"/>
          <w:szCs w:val="26"/>
        </w:rPr>
        <w:t>ж</w:t>
      </w:r>
      <w:r w:rsidRPr="005C23E0">
        <w:rPr>
          <w:rFonts w:ascii="Arial" w:hAnsi="Arial" w:cs="Arial"/>
          <w:bCs/>
          <w:sz w:val="26"/>
          <w:szCs w:val="26"/>
        </w:rPr>
        <w:t xml:space="preserve">ним, якщо у ньому бере участь більше половини її членів. Засідання </w:t>
      </w:r>
      <w:r w:rsidR="00B74481" w:rsidRPr="005C23E0">
        <w:rPr>
          <w:rFonts w:ascii="Arial" w:hAnsi="Arial" w:cs="Arial"/>
          <w:bCs/>
          <w:sz w:val="26"/>
          <w:szCs w:val="26"/>
        </w:rPr>
        <w:t>експертної</w:t>
      </w:r>
      <w:r w:rsidRPr="005C23E0">
        <w:rPr>
          <w:rFonts w:ascii="Arial" w:hAnsi="Arial" w:cs="Arial"/>
          <w:bCs/>
          <w:sz w:val="26"/>
          <w:szCs w:val="26"/>
        </w:rPr>
        <w:t xml:space="preserve"> комісії </w:t>
      </w:r>
      <w:proofErr w:type="spellStart"/>
      <w:r w:rsidRPr="005C23E0">
        <w:rPr>
          <w:rFonts w:ascii="Arial" w:hAnsi="Arial" w:cs="Arial"/>
          <w:bCs/>
          <w:sz w:val="26"/>
          <w:szCs w:val="26"/>
        </w:rPr>
        <w:t>скликає</w:t>
      </w:r>
      <w:proofErr w:type="spellEnd"/>
      <w:r w:rsidRPr="005C23E0">
        <w:rPr>
          <w:rFonts w:ascii="Arial" w:hAnsi="Arial" w:cs="Arial"/>
          <w:bCs/>
          <w:sz w:val="26"/>
          <w:szCs w:val="26"/>
        </w:rPr>
        <w:t xml:space="preserve"> організатор конкурсу не пізніше ніж за 3 дні до проведення конкурсу </w:t>
      </w:r>
      <w:r w:rsidR="00E31FFE" w:rsidRPr="005C23E0">
        <w:rPr>
          <w:rFonts w:ascii="Arial" w:hAnsi="Arial" w:cs="Arial"/>
          <w:bCs/>
          <w:sz w:val="26"/>
          <w:szCs w:val="26"/>
        </w:rPr>
        <w:t>і воно</w:t>
      </w:r>
      <w:r w:rsidRPr="005C23E0">
        <w:rPr>
          <w:rFonts w:ascii="Arial" w:hAnsi="Arial" w:cs="Arial"/>
          <w:bCs/>
          <w:sz w:val="26"/>
          <w:szCs w:val="26"/>
        </w:rPr>
        <w:t xml:space="preserve"> є відкритим для участі представників засобів масової інформації.</w:t>
      </w:r>
    </w:p>
    <w:p w:rsidR="007C5BDA" w:rsidRPr="005C23E0" w:rsidRDefault="007C5BDA" w:rsidP="008B77FD">
      <w:pPr>
        <w:shd w:val="clear" w:color="auto" w:fill="FFFFFF"/>
        <w:ind w:firstLine="708"/>
        <w:jc w:val="both"/>
        <w:rPr>
          <w:rFonts w:ascii="Arial" w:hAnsi="Arial" w:cs="Arial"/>
          <w:bCs/>
          <w:sz w:val="26"/>
          <w:szCs w:val="26"/>
        </w:rPr>
      </w:pPr>
      <w:r w:rsidRPr="005C23E0">
        <w:rPr>
          <w:rFonts w:ascii="Arial" w:hAnsi="Arial" w:cs="Arial"/>
          <w:bCs/>
          <w:sz w:val="26"/>
          <w:szCs w:val="26"/>
        </w:rPr>
        <w:t xml:space="preserve">7.4. Персональний склад </w:t>
      </w:r>
      <w:r w:rsidR="00B74481" w:rsidRPr="005C23E0">
        <w:rPr>
          <w:rFonts w:ascii="Arial" w:hAnsi="Arial" w:cs="Arial"/>
          <w:bCs/>
          <w:sz w:val="26"/>
          <w:szCs w:val="26"/>
        </w:rPr>
        <w:t>експертної</w:t>
      </w:r>
      <w:r w:rsidRPr="005C23E0">
        <w:rPr>
          <w:rFonts w:ascii="Arial" w:hAnsi="Arial" w:cs="Arial"/>
          <w:bCs/>
          <w:sz w:val="26"/>
          <w:szCs w:val="26"/>
        </w:rPr>
        <w:t xml:space="preserve"> комісії є змінним</w:t>
      </w:r>
      <w:r w:rsidR="007A0F35" w:rsidRPr="005C23E0">
        <w:rPr>
          <w:rFonts w:ascii="Arial" w:hAnsi="Arial" w:cs="Arial"/>
          <w:bCs/>
          <w:sz w:val="26"/>
          <w:szCs w:val="26"/>
        </w:rPr>
        <w:t xml:space="preserve"> (можуть запрошуватись спеціалісти у відповідній галузі)</w:t>
      </w:r>
      <w:r w:rsidRPr="005C23E0">
        <w:rPr>
          <w:rFonts w:ascii="Arial" w:hAnsi="Arial" w:cs="Arial"/>
          <w:bCs/>
          <w:sz w:val="26"/>
          <w:szCs w:val="26"/>
        </w:rPr>
        <w:t xml:space="preserve"> та фіксується в момент початку її роботи в протоколі засідання.</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7.5. Для отримання ваучера суб’єкт підприємницької діяльності по</w:t>
      </w:r>
      <w:r w:rsidR="00E31FFE" w:rsidRPr="005C23E0">
        <w:rPr>
          <w:rFonts w:ascii="Arial" w:hAnsi="Arial" w:cs="Arial"/>
          <w:sz w:val="26"/>
          <w:szCs w:val="26"/>
        </w:rPr>
        <w:t xml:space="preserve">дає до експертної комісії </w:t>
      </w:r>
      <w:r w:rsidR="00983CC5" w:rsidRPr="005C23E0">
        <w:rPr>
          <w:rFonts w:ascii="Arial" w:hAnsi="Arial" w:cs="Arial"/>
          <w:sz w:val="26"/>
          <w:szCs w:val="26"/>
        </w:rPr>
        <w:t xml:space="preserve">відповідну </w:t>
      </w:r>
      <w:r w:rsidR="00E31FFE" w:rsidRPr="005C23E0">
        <w:rPr>
          <w:rFonts w:ascii="Arial" w:hAnsi="Arial" w:cs="Arial"/>
          <w:sz w:val="26"/>
          <w:szCs w:val="26"/>
        </w:rPr>
        <w:t>заяву</w:t>
      </w:r>
      <w:r w:rsidRPr="005C23E0">
        <w:rPr>
          <w:rFonts w:ascii="Arial" w:hAnsi="Arial" w:cs="Arial"/>
          <w:sz w:val="26"/>
          <w:szCs w:val="26"/>
        </w:rPr>
        <w:t xml:space="preserve"> згідно </w:t>
      </w:r>
      <w:r w:rsidR="00E31FFE" w:rsidRPr="005C23E0">
        <w:rPr>
          <w:rFonts w:ascii="Arial" w:hAnsi="Arial" w:cs="Arial"/>
          <w:sz w:val="26"/>
          <w:szCs w:val="26"/>
        </w:rPr>
        <w:t xml:space="preserve">з </w:t>
      </w:r>
      <w:r w:rsidRPr="005C23E0">
        <w:rPr>
          <w:rFonts w:ascii="Arial" w:hAnsi="Arial" w:cs="Arial"/>
          <w:sz w:val="26"/>
          <w:szCs w:val="26"/>
        </w:rPr>
        <w:t>додатк</w:t>
      </w:r>
      <w:r w:rsidR="00E31FFE" w:rsidRPr="005C23E0">
        <w:rPr>
          <w:rFonts w:ascii="Arial" w:hAnsi="Arial" w:cs="Arial"/>
          <w:sz w:val="26"/>
          <w:szCs w:val="26"/>
        </w:rPr>
        <w:t>ами</w:t>
      </w:r>
      <w:r w:rsidR="00983CC5" w:rsidRPr="005C23E0">
        <w:rPr>
          <w:rFonts w:ascii="Arial" w:hAnsi="Arial" w:cs="Arial"/>
          <w:sz w:val="26"/>
          <w:szCs w:val="26"/>
        </w:rPr>
        <w:t xml:space="preserve"> </w:t>
      </w:r>
      <w:r w:rsidRPr="005C23E0">
        <w:rPr>
          <w:rFonts w:ascii="Arial" w:hAnsi="Arial" w:cs="Arial"/>
          <w:sz w:val="26"/>
          <w:szCs w:val="26"/>
        </w:rPr>
        <w:t xml:space="preserve"> </w:t>
      </w:r>
      <w:r w:rsidR="00983CC5" w:rsidRPr="005C23E0">
        <w:rPr>
          <w:rFonts w:ascii="Arial" w:hAnsi="Arial" w:cs="Arial"/>
          <w:sz w:val="26"/>
          <w:szCs w:val="26"/>
        </w:rPr>
        <w:t xml:space="preserve">1, 4, 5, 6, 7, 8, </w:t>
      </w:r>
      <w:r w:rsidR="00D766CD" w:rsidRPr="005C23E0">
        <w:rPr>
          <w:rFonts w:ascii="Arial" w:hAnsi="Arial" w:cs="Arial"/>
          <w:sz w:val="26"/>
          <w:szCs w:val="26"/>
        </w:rPr>
        <w:t xml:space="preserve">11 </w:t>
      </w:r>
      <w:r w:rsidR="00E31FFE" w:rsidRPr="005C23E0">
        <w:rPr>
          <w:rFonts w:ascii="Arial" w:hAnsi="Arial" w:cs="Arial"/>
          <w:sz w:val="26"/>
          <w:szCs w:val="26"/>
        </w:rPr>
        <w:t xml:space="preserve">до цього Положення </w:t>
      </w:r>
      <w:r w:rsidRPr="005C23E0">
        <w:rPr>
          <w:rFonts w:ascii="Arial" w:hAnsi="Arial" w:cs="Arial"/>
          <w:sz w:val="26"/>
          <w:szCs w:val="26"/>
        </w:rPr>
        <w:t xml:space="preserve">та </w:t>
      </w:r>
      <w:r w:rsidR="00014F69" w:rsidRPr="005C23E0">
        <w:rPr>
          <w:rFonts w:ascii="Arial" w:hAnsi="Arial" w:cs="Arial"/>
          <w:sz w:val="26"/>
          <w:szCs w:val="26"/>
        </w:rPr>
        <w:t>підтверджувальн</w:t>
      </w:r>
      <w:r w:rsidR="00E31FFE" w:rsidRPr="005C23E0">
        <w:rPr>
          <w:rFonts w:ascii="Arial" w:hAnsi="Arial" w:cs="Arial"/>
          <w:sz w:val="26"/>
          <w:szCs w:val="26"/>
        </w:rPr>
        <w:t>і</w:t>
      </w:r>
      <w:r w:rsidRPr="005C23E0">
        <w:rPr>
          <w:rFonts w:ascii="Arial" w:hAnsi="Arial" w:cs="Arial"/>
          <w:sz w:val="26"/>
          <w:szCs w:val="26"/>
        </w:rPr>
        <w:t xml:space="preserve"> документ</w:t>
      </w:r>
      <w:r w:rsidR="00E31FFE" w:rsidRPr="005C23E0">
        <w:rPr>
          <w:rFonts w:ascii="Arial" w:hAnsi="Arial" w:cs="Arial"/>
          <w:sz w:val="26"/>
          <w:szCs w:val="26"/>
        </w:rPr>
        <w:t>и</w:t>
      </w:r>
      <w:r w:rsidRPr="005C23E0">
        <w:rPr>
          <w:rFonts w:ascii="Arial" w:hAnsi="Arial" w:cs="Arial"/>
          <w:sz w:val="26"/>
          <w:szCs w:val="26"/>
        </w:rPr>
        <w:t>, передбачен</w:t>
      </w:r>
      <w:r w:rsidR="00E31FFE" w:rsidRPr="005C23E0">
        <w:rPr>
          <w:rFonts w:ascii="Arial" w:hAnsi="Arial" w:cs="Arial"/>
          <w:sz w:val="26"/>
          <w:szCs w:val="26"/>
        </w:rPr>
        <w:t>і</w:t>
      </w:r>
      <w:r w:rsidRPr="005C23E0">
        <w:rPr>
          <w:rFonts w:ascii="Arial" w:hAnsi="Arial" w:cs="Arial"/>
          <w:sz w:val="26"/>
          <w:szCs w:val="26"/>
        </w:rPr>
        <w:t xml:space="preserve"> для кожного виду ваучера.</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7.6. Департамент економічного розвитку проводить аналіз отриманих заявок на предмет відповідності вимогам цього Положення. Заяви, які не відповідають вимогам цього Положення</w:t>
      </w:r>
      <w:r w:rsidR="00E31FFE" w:rsidRPr="005C23E0">
        <w:rPr>
          <w:rFonts w:ascii="Arial" w:hAnsi="Arial" w:cs="Arial"/>
          <w:sz w:val="26"/>
          <w:szCs w:val="26"/>
        </w:rPr>
        <w:t>,</w:t>
      </w:r>
      <w:r w:rsidRPr="005C23E0">
        <w:rPr>
          <w:rFonts w:ascii="Arial" w:hAnsi="Arial" w:cs="Arial"/>
          <w:sz w:val="26"/>
          <w:szCs w:val="26"/>
        </w:rPr>
        <w:t xml:space="preserve"> не подаються на розгляд експертної комісії. </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7.</w:t>
      </w:r>
      <w:r w:rsidR="00B74481" w:rsidRPr="005C23E0">
        <w:rPr>
          <w:rFonts w:ascii="Arial" w:hAnsi="Arial" w:cs="Arial"/>
          <w:sz w:val="26"/>
          <w:szCs w:val="26"/>
        </w:rPr>
        <w:t>7</w:t>
      </w:r>
      <w:r w:rsidRPr="005C23E0">
        <w:rPr>
          <w:rFonts w:ascii="Arial" w:hAnsi="Arial" w:cs="Arial"/>
          <w:sz w:val="26"/>
          <w:szCs w:val="26"/>
        </w:rPr>
        <w:t>. Дату засідання експертної комісії визначає голова експертної комісії.</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7.</w:t>
      </w:r>
      <w:r w:rsidR="00B74481" w:rsidRPr="005C23E0">
        <w:rPr>
          <w:rFonts w:ascii="Arial" w:hAnsi="Arial" w:cs="Arial"/>
          <w:sz w:val="26"/>
          <w:szCs w:val="26"/>
        </w:rPr>
        <w:t>8</w:t>
      </w:r>
      <w:r w:rsidRPr="005C23E0">
        <w:rPr>
          <w:rFonts w:ascii="Arial" w:hAnsi="Arial" w:cs="Arial"/>
          <w:sz w:val="26"/>
          <w:szCs w:val="26"/>
        </w:rPr>
        <w:t xml:space="preserve">. За результатами засідання експертної комісії складається протокол. Кількість отримувачів ваучера обмежується обсягом наявного фінансування. </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7.</w:t>
      </w:r>
      <w:r w:rsidR="00B74481" w:rsidRPr="005C23E0">
        <w:rPr>
          <w:rFonts w:ascii="Arial" w:hAnsi="Arial" w:cs="Arial"/>
          <w:sz w:val="26"/>
          <w:szCs w:val="26"/>
        </w:rPr>
        <w:t>9</w:t>
      </w:r>
      <w:r w:rsidRPr="005C23E0">
        <w:rPr>
          <w:rFonts w:ascii="Arial" w:hAnsi="Arial" w:cs="Arial"/>
          <w:sz w:val="26"/>
          <w:szCs w:val="26"/>
        </w:rPr>
        <w:t xml:space="preserve">. На підставі протоколу експертної комісії департамент економічного розвитку готує </w:t>
      </w:r>
      <w:proofErr w:type="spellStart"/>
      <w:r w:rsidRPr="005C23E0">
        <w:rPr>
          <w:rFonts w:ascii="Arial" w:hAnsi="Arial" w:cs="Arial"/>
          <w:sz w:val="26"/>
          <w:szCs w:val="26"/>
        </w:rPr>
        <w:t>проєкт</w:t>
      </w:r>
      <w:proofErr w:type="spellEnd"/>
      <w:r w:rsidRPr="005C23E0">
        <w:rPr>
          <w:rFonts w:ascii="Arial" w:hAnsi="Arial" w:cs="Arial"/>
          <w:sz w:val="26"/>
          <w:szCs w:val="26"/>
        </w:rPr>
        <w:t xml:space="preserve"> розпорядження Львівського міського голови. Розпорядження Львівського міського голови є підставою для виплати ваучерів.</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7.1</w:t>
      </w:r>
      <w:r w:rsidR="00B74481" w:rsidRPr="005C23E0">
        <w:rPr>
          <w:rFonts w:ascii="Arial" w:hAnsi="Arial" w:cs="Arial"/>
          <w:sz w:val="26"/>
          <w:szCs w:val="26"/>
        </w:rPr>
        <w:t>0</w:t>
      </w:r>
      <w:r w:rsidRPr="005C23E0">
        <w:rPr>
          <w:rFonts w:ascii="Arial" w:hAnsi="Arial" w:cs="Arial"/>
          <w:sz w:val="26"/>
          <w:szCs w:val="26"/>
        </w:rPr>
        <w:t xml:space="preserve">.  Рішення про затвердження розміру та надання ваучера приймає експертна комісія. </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7.1</w:t>
      </w:r>
      <w:r w:rsidR="00B74481" w:rsidRPr="005C23E0">
        <w:rPr>
          <w:rFonts w:ascii="Arial" w:hAnsi="Arial" w:cs="Arial"/>
          <w:sz w:val="26"/>
          <w:szCs w:val="26"/>
        </w:rPr>
        <w:t>1</w:t>
      </w:r>
      <w:r w:rsidRPr="005C23E0">
        <w:rPr>
          <w:rFonts w:ascii="Arial" w:hAnsi="Arial" w:cs="Arial"/>
          <w:sz w:val="26"/>
          <w:szCs w:val="26"/>
        </w:rPr>
        <w:t xml:space="preserve">. Прийом заяв триває постійно. Фінансування здійснюється у межах кошторисних призначень на поточний рік. </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7.1</w:t>
      </w:r>
      <w:r w:rsidR="00B74481" w:rsidRPr="005C23E0">
        <w:rPr>
          <w:rFonts w:ascii="Arial" w:hAnsi="Arial" w:cs="Arial"/>
          <w:sz w:val="26"/>
          <w:szCs w:val="26"/>
        </w:rPr>
        <w:t>2</w:t>
      </w:r>
      <w:r w:rsidRPr="005C23E0">
        <w:rPr>
          <w:rFonts w:ascii="Arial" w:hAnsi="Arial" w:cs="Arial"/>
          <w:sz w:val="26"/>
          <w:szCs w:val="26"/>
        </w:rPr>
        <w:t>.</w:t>
      </w:r>
      <w:r w:rsidR="00E31FFE" w:rsidRPr="005C23E0">
        <w:rPr>
          <w:rFonts w:ascii="Arial" w:hAnsi="Arial" w:cs="Arial"/>
          <w:sz w:val="26"/>
          <w:szCs w:val="26"/>
        </w:rPr>
        <w:t xml:space="preserve"> </w:t>
      </w:r>
      <w:r w:rsidRPr="005C23E0">
        <w:rPr>
          <w:rFonts w:ascii="Arial" w:hAnsi="Arial" w:cs="Arial"/>
          <w:sz w:val="26"/>
          <w:szCs w:val="26"/>
        </w:rPr>
        <w:t xml:space="preserve">Експертна комісія </w:t>
      </w:r>
      <w:r w:rsidR="00E31FFE" w:rsidRPr="005C23E0">
        <w:rPr>
          <w:rFonts w:ascii="Arial" w:hAnsi="Arial" w:cs="Arial"/>
          <w:sz w:val="26"/>
          <w:szCs w:val="26"/>
        </w:rPr>
        <w:t>має</w:t>
      </w:r>
      <w:r w:rsidRPr="005C23E0">
        <w:rPr>
          <w:rFonts w:ascii="Arial" w:hAnsi="Arial" w:cs="Arial"/>
          <w:sz w:val="26"/>
          <w:szCs w:val="26"/>
        </w:rPr>
        <w:t xml:space="preserve"> право здійсн</w:t>
      </w:r>
      <w:r w:rsidR="00E31FFE" w:rsidRPr="005C23E0">
        <w:rPr>
          <w:rFonts w:ascii="Arial" w:hAnsi="Arial" w:cs="Arial"/>
          <w:sz w:val="26"/>
          <w:szCs w:val="26"/>
        </w:rPr>
        <w:t>ювати</w:t>
      </w:r>
      <w:r w:rsidRPr="005C23E0">
        <w:rPr>
          <w:rFonts w:ascii="Arial" w:hAnsi="Arial" w:cs="Arial"/>
          <w:sz w:val="26"/>
          <w:szCs w:val="26"/>
        </w:rPr>
        <w:t xml:space="preserve"> перевірки цільового використання отриманого ваучера.</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7.1</w:t>
      </w:r>
      <w:r w:rsidR="00B74481" w:rsidRPr="005C23E0">
        <w:rPr>
          <w:rFonts w:ascii="Arial" w:hAnsi="Arial" w:cs="Arial"/>
          <w:sz w:val="26"/>
          <w:szCs w:val="26"/>
        </w:rPr>
        <w:t>3</w:t>
      </w:r>
      <w:r w:rsidR="00BD4EED" w:rsidRPr="005C23E0">
        <w:rPr>
          <w:rFonts w:ascii="Arial" w:hAnsi="Arial" w:cs="Arial"/>
          <w:sz w:val="26"/>
          <w:szCs w:val="26"/>
        </w:rPr>
        <w:t xml:space="preserve">. </w:t>
      </w:r>
      <w:r w:rsidRPr="005C23E0">
        <w:rPr>
          <w:rFonts w:ascii="Arial" w:hAnsi="Arial" w:cs="Arial"/>
          <w:sz w:val="26"/>
          <w:szCs w:val="26"/>
        </w:rPr>
        <w:t xml:space="preserve">Оцінка ефективності ваучерної підтримки бізнесу вимірюватиметься способом проведення порівняльної оцінки стану </w:t>
      </w:r>
      <w:r w:rsidR="00E31FFE" w:rsidRPr="005C23E0">
        <w:rPr>
          <w:rFonts w:ascii="Arial" w:hAnsi="Arial" w:cs="Arial"/>
          <w:sz w:val="26"/>
          <w:szCs w:val="26"/>
        </w:rPr>
        <w:t xml:space="preserve">              </w:t>
      </w:r>
      <w:r w:rsidRPr="005C23E0">
        <w:rPr>
          <w:rFonts w:ascii="Arial" w:hAnsi="Arial" w:cs="Arial"/>
          <w:sz w:val="26"/>
          <w:szCs w:val="26"/>
        </w:rPr>
        <w:t>компаній</w:t>
      </w:r>
      <w:r w:rsidR="00E31FFE" w:rsidRPr="005C23E0">
        <w:rPr>
          <w:rFonts w:ascii="Arial" w:hAnsi="Arial" w:cs="Arial"/>
          <w:sz w:val="26"/>
          <w:szCs w:val="26"/>
        </w:rPr>
        <w:t xml:space="preserve"> – </w:t>
      </w:r>
      <w:r w:rsidRPr="005C23E0">
        <w:rPr>
          <w:rFonts w:ascii="Arial" w:hAnsi="Arial" w:cs="Arial"/>
          <w:sz w:val="26"/>
          <w:szCs w:val="26"/>
        </w:rPr>
        <w:t xml:space="preserve">отримувачів ваучерів до моменту отримання ваучерної підтримки (початковий стан) з інформацією </w:t>
      </w:r>
      <w:r w:rsidR="00E31FFE" w:rsidRPr="005C23E0">
        <w:rPr>
          <w:rFonts w:ascii="Arial" w:hAnsi="Arial" w:cs="Arial"/>
          <w:sz w:val="26"/>
          <w:szCs w:val="26"/>
        </w:rPr>
        <w:t>зі</w:t>
      </w:r>
      <w:r w:rsidRPr="005C23E0">
        <w:rPr>
          <w:rFonts w:ascii="Arial" w:hAnsi="Arial" w:cs="Arial"/>
          <w:sz w:val="26"/>
          <w:szCs w:val="26"/>
        </w:rPr>
        <w:t xml:space="preserve"> стан</w:t>
      </w:r>
      <w:r w:rsidR="00E31FFE" w:rsidRPr="005C23E0">
        <w:rPr>
          <w:rFonts w:ascii="Arial" w:hAnsi="Arial" w:cs="Arial"/>
          <w:sz w:val="26"/>
          <w:szCs w:val="26"/>
        </w:rPr>
        <w:t>ом</w:t>
      </w:r>
      <w:r w:rsidRPr="005C23E0">
        <w:rPr>
          <w:rFonts w:ascii="Arial" w:hAnsi="Arial" w:cs="Arial"/>
          <w:sz w:val="26"/>
          <w:szCs w:val="26"/>
        </w:rPr>
        <w:t xml:space="preserve"> компаній через рік після використання ваучера. </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7.1</w:t>
      </w:r>
      <w:r w:rsidR="00B74481" w:rsidRPr="005C23E0">
        <w:rPr>
          <w:rFonts w:ascii="Arial" w:hAnsi="Arial" w:cs="Arial"/>
          <w:sz w:val="26"/>
          <w:szCs w:val="26"/>
        </w:rPr>
        <w:t>4</w:t>
      </w:r>
      <w:r w:rsidRPr="005C23E0">
        <w:rPr>
          <w:rFonts w:ascii="Arial" w:hAnsi="Arial" w:cs="Arial"/>
          <w:sz w:val="26"/>
          <w:szCs w:val="26"/>
        </w:rPr>
        <w:t xml:space="preserve">. Суб'єкти господарювання, які отримали ваучер, зобов’язані в місячний термін після закінчення року з часу його отримання подати до департаменту економічного розвитку Львівської міської ради показники фінансово-господарської діяльності за формою, визначеною у додатку </w:t>
      </w:r>
      <w:r w:rsidR="00CE7AA4" w:rsidRPr="005C23E0">
        <w:rPr>
          <w:rFonts w:ascii="Arial" w:hAnsi="Arial" w:cs="Arial"/>
          <w:sz w:val="26"/>
          <w:szCs w:val="26"/>
        </w:rPr>
        <w:t xml:space="preserve">10 </w:t>
      </w:r>
      <w:r w:rsidRPr="005C23E0">
        <w:rPr>
          <w:rFonts w:ascii="Arial" w:hAnsi="Arial" w:cs="Arial"/>
          <w:sz w:val="26"/>
          <w:szCs w:val="26"/>
        </w:rPr>
        <w:t xml:space="preserve">до цього Положення. </w:t>
      </w:r>
    </w:p>
    <w:p w:rsidR="007C5BDA" w:rsidRPr="005C23E0" w:rsidRDefault="007C5BDA" w:rsidP="008B77FD">
      <w:pPr>
        <w:tabs>
          <w:tab w:val="left" w:pos="5812"/>
        </w:tabs>
        <w:jc w:val="center"/>
        <w:rPr>
          <w:rFonts w:ascii="Arial" w:hAnsi="Arial" w:cs="Arial"/>
          <w:b/>
          <w:sz w:val="26"/>
          <w:szCs w:val="26"/>
        </w:rPr>
      </w:pPr>
    </w:p>
    <w:p w:rsidR="007C5BDA" w:rsidRPr="005C23E0" w:rsidRDefault="007C5BDA" w:rsidP="00BD4EED">
      <w:pPr>
        <w:tabs>
          <w:tab w:val="left" w:pos="0"/>
        </w:tabs>
        <w:jc w:val="center"/>
        <w:rPr>
          <w:rFonts w:ascii="Arial" w:hAnsi="Arial" w:cs="Arial"/>
          <w:b/>
          <w:sz w:val="26"/>
          <w:szCs w:val="26"/>
        </w:rPr>
      </w:pPr>
      <w:r w:rsidRPr="005C23E0">
        <w:rPr>
          <w:rFonts w:ascii="Arial" w:hAnsi="Arial" w:cs="Arial"/>
          <w:b/>
          <w:sz w:val="26"/>
          <w:szCs w:val="26"/>
        </w:rPr>
        <w:t>8. Конфлікт інтересів</w:t>
      </w:r>
    </w:p>
    <w:p w:rsidR="007C5BDA" w:rsidRPr="005C23E0" w:rsidRDefault="007C5BDA" w:rsidP="008B77FD">
      <w:pPr>
        <w:tabs>
          <w:tab w:val="left" w:pos="5812"/>
        </w:tabs>
        <w:jc w:val="center"/>
        <w:rPr>
          <w:rFonts w:ascii="Arial" w:hAnsi="Arial" w:cs="Arial"/>
          <w:b/>
          <w:sz w:val="26"/>
          <w:szCs w:val="26"/>
        </w:rPr>
      </w:pPr>
    </w:p>
    <w:p w:rsidR="007C5BDA" w:rsidRPr="005C23E0" w:rsidRDefault="007C5BDA" w:rsidP="008B77FD">
      <w:pPr>
        <w:pStyle w:val="xfmc1"/>
        <w:shd w:val="clear" w:color="auto" w:fill="FFFFFF"/>
        <w:spacing w:before="0" w:beforeAutospacing="0" w:after="0" w:afterAutospacing="0"/>
        <w:ind w:firstLine="709"/>
        <w:jc w:val="both"/>
        <w:rPr>
          <w:rFonts w:ascii="Arial" w:hAnsi="Arial" w:cs="Arial"/>
          <w:sz w:val="26"/>
          <w:szCs w:val="26"/>
        </w:rPr>
      </w:pPr>
      <w:r w:rsidRPr="005C23E0">
        <w:rPr>
          <w:rFonts w:ascii="Arial" w:hAnsi="Arial" w:cs="Arial"/>
          <w:sz w:val="26"/>
          <w:szCs w:val="26"/>
        </w:rPr>
        <w:t xml:space="preserve">8.1. Врегулювання конфлікту інтересів, який виникає у члена </w:t>
      </w:r>
      <w:r w:rsidR="00CE7AA4" w:rsidRPr="005C23E0">
        <w:rPr>
          <w:rFonts w:ascii="Arial" w:hAnsi="Arial" w:cs="Arial"/>
          <w:sz w:val="26"/>
          <w:szCs w:val="26"/>
        </w:rPr>
        <w:t>відповідної (конкурсної або експертної)</w:t>
      </w:r>
      <w:r w:rsidRPr="005C23E0">
        <w:rPr>
          <w:rFonts w:ascii="Arial" w:hAnsi="Arial" w:cs="Arial"/>
          <w:sz w:val="26"/>
          <w:szCs w:val="26"/>
        </w:rPr>
        <w:t xml:space="preserve"> комісії при оцінюванні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w:t>
      </w:r>
      <w:r w:rsidRPr="005C23E0">
        <w:rPr>
          <w:rFonts w:ascii="Arial" w:hAnsi="Arial" w:cs="Arial"/>
          <w:sz w:val="26"/>
          <w:szCs w:val="26"/>
        </w:rPr>
        <w:lastRenderedPageBreak/>
        <w:t xml:space="preserve">розвитку бізнесу конкретного суб’єкта звернення, відповідно до Закону України "Про запобігання корупції" та </w:t>
      </w:r>
      <w:r w:rsidR="00986BE0" w:rsidRPr="005C23E0">
        <w:rPr>
          <w:rFonts w:ascii="Arial" w:hAnsi="Arial" w:cs="Arial"/>
          <w:bCs/>
          <w:sz w:val="26"/>
          <w:szCs w:val="26"/>
        </w:rPr>
        <w:t>Інструкції з виявлення, запобігання та врегулювання конфлікту інтересів у Львівській міській раді, її виконавчих органах, установах, організаціях та комунальних підприємствах</w:t>
      </w:r>
      <w:r w:rsidR="00986BE0" w:rsidRPr="005C23E0">
        <w:rPr>
          <w:rFonts w:ascii="Arial" w:hAnsi="Arial" w:cs="Arial"/>
          <w:sz w:val="26"/>
          <w:szCs w:val="26"/>
        </w:rPr>
        <w:t xml:space="preserve">, затвердженої </w:t>
      </w:r>
      <w:r w:rsidRPr="005C23E0">
        <w:rPr>
          <w:rFonts w:ascii="Arial" w:hAnsi="Arial" w:cs="Arial"/>
          <w:sz w:val="26"/>
          <w:szCs w:val="26"/>
        </w:rPr>
        <w:t>рішення</w:t>
      </w:r>
      <w:r w:rsidR="00986BE0" w:rsidRPr="005C23E0">
        <w:rPr>
          <w:rFonts w:ascii="Arial" w:hAnsi="Arial" w:cs="Arial"/>
          <w:sz w:val="26"/>
          <w:szCs w:val="26"/>
        </w:rPr>
        <w:t>м</w:t>
      </w:r>
      <w:r w:rsidRPr="005C23E0">
        <w:rPr>
          <w:rFonts w:ascii="Arial" w:hAnsi="Arial" w:cs="Arial"/>
          <w:sz w:val="26"/>
          <w:szCs w:val="26"/>
        </w:rPr>
        <w:t xml:space="preserve"> виконавчого комітету від 27.12.2019 № 1195</w:t>
      </w:r>
      <w:r w:rsidR="00986BE0" w:rsidRPr="005C23E0">
        <w:rPr>
          <w:rFonts w:ascii="Arial" w:hAnsi="Arial" w:cs="Arial"/>
          <w:sz w:val="26"/>
          <w:szCs w:val="26"/>
        </w:rPr>
        <w:t>,</w:t>
      </w:r>
      <w:r w:rsidR="00E31FFE" w:rsidRPr="005C23E0">
        <w:rPr>
          <w:rFonts w:ascii="Arial" w:hAnsi="Arial" w:cs="Arial"/>
          <w:sz w:val="26"/>
          <w:szCs w:val="26"/>
        </w:rPr>
        <w:t xml:space="preserve"> </w:t>
      </w:r>
      <w:r w:rsidRPr="005C23E0">
        <w:rPr>
          <w:rFonts w:ascii="Arial" w:hAnsi="Arial" w:cs="Arial"/>
          <w:sz w:val="26"/>
          <w:szCs w:val="26"/>
        </w:rPr>
        <w:t xml:space="preserve">здійснюється </w:t>
      </w:r>
      <w:r w:rsidR="00BD4EED" w:rsidRPr="005C23E0">
        <w:rPr>
          <w:rFonts w:ascii="Arial" w:hAnsi="Arial" w:cs="Arial"/>
          <w:sz w:val="26"/>
          <w:szCs w:val="26"/>
        </w:rPr>
        <w:t>способ</w:t>
      </w:r>
      <w:r w:rsidRPr="005C23E0">
        <w:rPr>
          <w:rFonts w:ascii="Arial" w:hAnsi="Arial" w:cs="Arial"/>
          <w:sz w:val="26"/>
          <w:szCs w:val="26"/>
        </w:rPr>
        <w:t>ом:</w:t>
      </w:r>
    </w:p>
    <w:p w:rsidR="007C5BDA" w:rsidRPr="005C23E0" w:rsidRDefault="007C5BDA" w:rsidP="008B77FD">
      <w:pPr>
        <w:pStyle w:val="xfmc1"/>
        <w:shd w:val="clear" w:color="auto" w:fill="FFFFFF"/>
        <w:spacing w:before="0" w:beforeAutospacing="0" w:after="0" w:afterAutospacing="0"/>
        <w:ind w:firstLine="709"/>
        <w:jc w:val="both"/>
        <w:rPr>
          <w:rFonts w:ascii="Arial" w:hAnsi="Arial" w:cs="Arial"/>
          <w:sz w:val="26"/>
          <w:szCs w:val="26"/>
        </w:rPr>
      </w:pPr>
      <w:r w:rsidRPr="005C23E0">
        <w:rPr>
          <w:rFonts w:ascii="Arial" w:hAnsi="Arial" w:cs="Arial"/>
          <w:sz w:val="26"/>
          <w:szCs w:val="26"/>
        </w:rPr>
        <w:t xml:space="preserve">8.2. Самостійного публічного повідомлення про конфлікт інтересів (про що вноситься відповідний запис до протоколу засідання </w:t>
      </w:r>
      <w:r w:rsidR="00CE7AA4" w:rsidRPr="005C23E0">
        <w:rPr>
          <w:rFonts w:ascii="Arial" w:hAnsi="Arial" w:cs="Arial"/>
          <w:sz w:val="26"/>
          <w:szCs w:val="26"/>
        </w:rPr>
        <w:t>відповідної</w:t>
      </w:r>
      <w:r w:rsidRPr="005C23E0">
        <w:rPr>
          <w:rFonts w:ascii="Arial" w:hAnsi="Arial" w:cs="Arial"/>
          <w:sz w:val="26"/>
          <w:szCs w:val="26"/>
        </w:rPr>
        <w:t xml:space="preserve"> комісії).</w:t>
      </w:r>
    </w:p>
    <w:p w:rsidR="007C5BDA" w:rsidRPr="005C23E0" w:rsidRDefault="007C5BDA" w:rsidP="008B77FD">
      <w:pPr>
        <w:pStyle w:val="xfmc1"/>
        <w:shd w:val="clear" w:color="auto" w:fill="FFFFFF"/>
        <w:spacing w:before="0" w:beforeAutospacing="0" w:after="0" w:afterAutospacing="0"/>
        <w:ind w:firstLine="709"/>
        <w:jc w:val="both"/>
        <w:rPr>
          <w:rFonts w:ascii="Arial" w:hAnsi="Arial" w:cs="Arial"/>
          <w:sz w:val="26"/>
          <w:szCs w:val="26"/>
        </w:rPr>
      </w:pPr>
      <w:r w:rsidRPr="005C23E0">
        <w:rPr>
          <w:rFonts w:ascii="Arial" w:hAnsi="Arial" w:cs="Arial"/>
          <w:sz w:val="26"/>
          <w:szCs w:val="26"/>
        </w:rPr>
        <w:t xml:space="preserve">8.3. Неучасті у розгляді (обговоренні), підготовці, прийнятті рішення (голосуванні) щодо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розвитку</w:t>
      </w:r>
      <w:r w:rsidR="0039503F" w:rsidRPr="005C23E0">
        <w:rPr>
          <w:rFonts w:ascii="Arial" w:hAnsi="Arial" w:cs="Arial"/>
          <w:sz w:val="26"/>
          <w:szCs w:val="26"/>
        </w:rPr>
        <w:t>,</w:t>
      </w:r>
      <w:r w:rsidRPr="005C23E0">
        <w:rPr>
          <w:rFonts w:ascii="Arial" w:hAnsi="Arial" w:cs="Arial"/>
          <w:sz w:val="26"/>
          <w:szCs w:val="26"/>
        </w:rPr>
        <w:t xml:space="preserve"> у </w:t>
      </w:r>
      <w:proofErr w:type="spellStart"/>
      <w:r w:rsidRPr="005C23E0">
        <w:rPr>
          <w:rFonts w:ascii="Arial" w:hAnsi="Arial" w:cs="Arial"/>
          <w:sz w:val="26"/>
          <w:szCs w:val="26"/>
        </w:rPr>
        <w:t>звʼязку</w:t>
      </w:r>
      <w:proofErr w:type="spellEnd"/>
      <w:r w:rsidRPr="005C23E0">
        <w:rPr>
          <w:rFonts w:ascii="Arial" w:hAnsi="Arial" w:cs="Arial"/>
          <w:sz w:val="26"/>
          <w:szCs w:val="26"/>
        </w:rPr>
        <w:t xml:space="preserve"> з яким виник конфлікт інтересів.</w:t>
      </w:r>
    </w:p>
    <w:p w:rsidR="007C5BDA" w:rsidRPr="005C23E0" w:rsidRDefault="007C5BDA" w:rsidP="008B77FD">
      <w:pPr>
        <w:pStyle w:val="xfmc1"/>
        <w:shd w:val="clear" w:color="auto" w:fill="FFFFFF"/>
        <w:spacing w:before="0" w:beforeAutospacing="0" w:after="0" w:afterAutospacing="0"/>
        <w:ind w:firstLine="709"/>
        <w:jc w:val="both"/>
        <w:rPr>
          <w:rFonts w:ascii="Arial" w:hAnsi="Arial" w:cs="Arial"/>
          <w:sz w:val="26"/>
          <w:szCs w:val="26"/>
        </w:rPr>
      </w:pPr>
      <w:r w:rsidRPr="005C23E0">
        <w:rPr>
          <w:rFonts w:ascii="Arial" w:hAnsi="Arial" w:cs="Arial"/>
          <w:sz w:val="26"/>
          <w:szCs w:val="26"/>
        </w:rPr>
        <w:t xml:space="preserve">8.4.  Під час визначення кількості членів </w:t>
      </w:r>
      <w:r w:rsidR="00CE7AA4" w:rsidRPr="005C23E0">
        <w:rPr>
          <w:rFonts w:ascii="Arial" w:hAnsi="Arial" w:cs="Arial"/>
          <w:sz w:val="26"/>
          <w:szCs w:val="26"/>
        </w:rPr>
        <w:t>відповідної</w:t>
      </w:r>
      <w:r w:rsidRPr="005C23E0">
        <w:rPr>
          <w:rFonts w:ascii="Arial" w:hAnsi="Arial" w:cs="Arial"/>
          <w:sz w:val="26"/>
          <w:szCs w:val="26"/>
        </w:rPr>
        <w:t xml:space="preserve"> комісії, необхідних для правочинності розгляду відповідного питання, члена </w:t>
      </w:r>
      <w:r w:rsidR="00CE7AA4" w:rsidRPr="005C23E0">
        <w:rPr>
          <w:rFonts w:ascii="Arial" w:hAnsi="Arial" w:cs="Arial"/>
          <w:sz w:val="26"/>
          <w:szCs w:val="26"/>
        </w:rPr>
        <w:t>відповідної</w:t>
      </w:r>
      <w:r w:rsidRPr="005C23E0">
        <w:rPr>
          <w:rFonts w:ascii="Arial" w:hAnsi="Arial" w:cs="Arial"/>
          <w:sz w:val="26"/>
          <w:szCs w:val="26"/>
        </w:rPr>
        <w:t xml:space="preserve"> комісії, у якого виник конфлікт інтересів, не враховують.</w:t>
      </w:r>
    </w:p>
    <w:p w:rsidR="007C5BDA" w:rsidRPr="005C23E0" w:rsidRDefault="007C5BDA" w:rsidP="008B77FD">
      <w:pPr>
        <w:pStyle w:val="xfmc1"/>
        <w:shd w:val="clear" w:color="auto" w:fill="FFFFFF"/>
        <w:spacing w:before="0" w:beforeAutospacing="0" w:after="0" w:afterAutospacing="0"/>
        <w:ind w:firstLine="709"/>
        <w:jc w:val="both"/>
        <w:rPr>
          <w:rFonts w:ascii="Arial" w:hAnsi="Arial" w:cs="Arial"/>
          <w:sz w:val="26"/>
          <w:szCs w:val="26"/>
        </w:rPr>
      </w:pPr>
      <w:r w:rsidRPr="005C23E0">
        <w:rPr>
          <w:rFonts w:ascii="Arial" w:hAnsi="Arial" w:cs="Arial"/>
          <w:sz w:val="26"/>
          <w:szCs w:val="26"/>
        </w:rPr>
        <w:t xml:space="preserve">8.5. У такому разі середній арифметичний бал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розвитку бізнесу визначається без </w:t>
      </w:r>
      <w:r w:rsidR="0039503F" w:rsidRPr="005C23E0">
        <w:rPr>
          <w:rFonts w:ascii="Arial" w:hAnsi="Arial" w:cs="Arial"/>
          <w:sz w:val="26"/>
          <w:szCs w:val="26"/>
        </w:rPr>
        <w:t>в</w:t>
      </w:r>
      <w:r w:rsidRPr="005C23E0">
        <w:rPr>
          <w:rFonts w:ascii="Arial" w:hAnsi="Arial" w:cs="Arial"/>
          <w:sz w:val="26"/>
          <w:szCs w:val="26"/>
        </w:rPr>
        <w:t xml:space="preserve">рахування балів члена </w:t>
      </w:r>
      <w:r w:rsidR="00CE7AA4" w:rsidRPr="005C23E0">
        <w:rPr>
          <w:rFonts w:ascii="Arial" w:hAnsi="Arial" w:cs="Arial"/>
          <w:sz w:val="26"/>
          <w:szCs w:val="26"/>
        </w:rPr>
        <w:t>відповідної</w:t>
      </w:r>
      <w:r w:rsidRPr="005C23E0">
        <w:rPr>
          <w:rFonts w:ascii="Arial" w:hAnsi="Arial" w:cs="Arial"/>
          <w:sz w:val="26"/>
          <w:szCs w:val="26"/>
        </w:rPr>
        <w:t xml:space="preserve"> комісії, у якого виник конфлікт інтересів при оцінюванні.</w:t>
      </w:r>
    </w:p>
    <w:p w:rsidR="007C5BDA" w:rsidRPr="005C23E0" w:rsidRDefault="007C5BDA" w:rsidP="008B77FD">
      <w:pPr>
        <w:pStyle w:val="xfmc1"/>
        <w:shd w:val="clear" w:color="auto" w:fill="FFFFFF"/>
        <w:spacing w:before="0" w:beforeAutospacing="0" w:after="0" w:afterAutospacing="0"/>
        <w:ind w:firstLine="709"/>
        <w:jc w:val="both"/>
        <w:rPr>
          <w:rFonts w:ascii="Arial" w:hAnsi="Arial" w:cs="Arial"/>
          <w:sz w:val="26"/>
          <w:szCs w:val="26"/>
        </w:rPr>
      </w:pPr>
      <w:r w:rsidRPr="005C23E0">
        <w:rPr>
          <w:rFonts w:ascii="Arial" w:hAnsi="Arial" w:cs="Arial"/>
          <w:sz w:val="26"/>
          <w:szCs w:val="26"/>
        </w:rPr>
        <w:t xml:space="preserve">8.6.  У разі, якщо неучасть члена </w:t>
      </w:r>
      <w:r w:rsidR="00CE7AA4" w:rsidRPr="005C23E0">
        <w:rPr>
          <w:rFonts w:ascii="Arial" w:hAnsi="Arial" w:cs="Arial"/>
          <w:sz w:val="26"/>
          <w:szCs w:val="26"/>
        </w:rPr>
        <w:t>відповідної</w:t>
      </w:r>
      <w:r w:rsidRPr="005C23E0">
        <w:rPr>
          <w:rFonts w:ascii="Arial" w:hAnsi="Arial" w:cs="Arial"/>
          <w:sz w:val="26"/>
          <w:szCs w:val="26"/>
        </w:rPr>
        <w:t xml:space="preserve"> комісії у прийнятті рішень призведе до втрати правочинності </w:t>
      </w:r>
      <w:r w:rsidR="00CE7AA4" w:rsidRPr="005C23E0">
        <w:rPr>
          <w:rFonts w:ascii="Arial" w:hAnsi="Arial" w:cs="Arial"/>
          <w:sz w:val="26"/>
          <w:szCs w:val="26"/>
        </w:rPr>
        <w:t>цієї</w:t>
      </w:r>
      <w:r w:rsidRPr="005C23E0">
        <w:rPr>
          <w:rFonts w:ascii="Arial" w:hAnsi="Arial" w:cs="Arial"/>
          <w:sz w:val="26"/>
          <w:szCs w:val="26"/>
        </w:rPr>
        <w:t xml:space="preserve"> комісії, така особа бере участь у прийнятті рішень під зовнішнім контролем. Рішення про здійснення зовнішнього контролю приймає </w:t>
      </w:r>
      <w:r w:rsidR="00CE7AA4" w:rsidRPr="005C23E0">
        <w:rPr>
          <w:rFonts w:ascii="Arial" w:hAnsi="Arial" w:cs="Arial"/>
          <w:sz w:val="26"/>
          <w:szCs w:val="26"/>
        </w:rPr>
        <w:t xml:space="preserve">відповідна </w:t>
      </w:r>
      <w:r w:rsidRPr="005C23E0">
        <w:rPr>
          <w:rFonts w:ascii="Arial" w:hAnsi="Arial" w:cs="Arial"/>
          <w:sz w:val="26"/>
          <w:szCs w:val="26"/>
        </w:rPr>
        <w:t xml:space="preserve">комісія. </w:t>
      </w:r>
    </w:p>
    <w:p w:rsidR="007C5BDA" w:rsidRPr="005C23E0" w:rsidRDefault="007C5BDA" w:rsidP="008B77FD">
      <w:pPr>
        <w:pStyle w:val="xfmc1"/>
        <w:shd w:val="clear" w:color="auto" w:fill="FFFFFF"/>
        <w:spacing w:before="0" w:beforeAutospacing="0" w:after="0" w:afterAutospacing="0"/>
        <w:ind w:firstLine="709"/>
        <w:jc w:val="both"/>
        <w:rPr>
          <w:rFonts w:ascii="Arial" w:hAnsi="Arial" w:cs="Arial"/>
          <w:sz w:val="26"/>
          <w:szCs w:val="26"/>
        </w:rPr>
      </w:pPr>
      <w:r w:rsidRPr="005C23E0">
        <w:rPr>
          <w:rFonts w:ascii="Arial" w:hAnsi="Arial" w:cs="Arial"/>
          <w:sz w:val="26"/>
          <w:szCs w:val="26"/>
        </w:rPr>
        <w:t xml:space="preserve">8.7. Якщо член </w:t>
      </w:r>
      <w:r w:rsidR="00CE7AA4" w:rsidRPr="005C23E0">
        <w:rPr>
          <w:rFonts w:ascii="Arial" w:hAnsi="Arial" w:cs="Arial"/>
          <w:sz w:val="26"/>
          <w:szCs w:val="26"/>
        </w:rPr>
        <w:t>відповідної</w:t>
      </w:r>
      <w:r w:rsidRPr="005C23E0">
        <w:rPr>
          <w:rFonts w:ascii="Arial" w:hAnsi="Arial" w:cs="Arial"/>
          <w:sz w:val="26"/>
          <w:szCs w:val="26"/>
        </w:rPr>
        <w:t xml:space="preserve"> комісії здійснив оцінювання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розвитку бізнесу при наявності неоголошеного конфлікту інтересів, факт якого виявлений після оцінювання, </w:t>
      </w:r>
      <w:r w:rsidR="00CE7AA4" w:rsidRPr="005C23E0">
        <w:rPr>
          <w:rFonts w:ascii="Arial" w:hAnsi="Arial" w:cs="Arial"/>
          <w:sz w:val="26"/>
          <w:szCs w:val="26"/>
        </w:rPr>
        <w:t>така</w:t>
      </w:r>
      <w:r w:rsidRPr="005C23E0">
        <w:rPr>
          <w:rFonts w:ascii="Arial" w:hAnsi="Arial" w:cs="Arial"/>
          <w:sz w:val="26"/>
          <w:szCs w:val="26"/>
        </w:rPr>
        <w:t xml:space="preserve"> комісія на своєму наступному засіданні приймає рішення про повторне оцінювання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розвитку бізнесу конкретного суб'єкта звернення, а попереднє рішення </w:t>
      </w:r>
      <w:proofErr w:type="spellStart"/>
      <w:r w:rsidRPr="005C23E0">
        <w:rPr>
          <w:rFonts w:ascii="Arial" w:hAnsi="Arial" w:cs="Arial"/>
          <w:sz w:val="26"/>
          <w:szCs w:val="26"/>
        </w:rPr>
        <w:t>анульовує</w:t>
      </w:r>
      <w:proofErr w:type="spellEnd"/>
      <w:r w:rsidRPr="005C23E0">
        <w:rPr>
          <w:rFonts w:ascii="Arial" w:hAnsi="Arial" w:cs="Arial"/>
          <w:sz w:val="26"/>
          <w:szCs w:val="26"/>
        </w:rPr>
        <w:t>.</w:t>
      </w:r>
    </w:p>
    <w:p w:rsidR="007C5BDA" w:rsidRPr="005C23E0" w:rsidRDefault="007C5BDA" w:rsidP="008B77FD">
      <w:pPr>
        <w:pStyle w:val="xfmc1"/>
        <w:shd w:val="clear" w:color="auto" w:fill="FFFFFF"/>
        <w:spacing w:before="0" w:beforeAutospacing="0" w:after="0" w:afterAutospacing="0"/>
        <w:ind w:firstLine="709"/>
        <w:jc w:val="both"/>
        <w:rPr>
          <w:rFonts w:ascii="Arial" w:hAnsi="Arial" w:cs="Arial"/>
          <w:sz w:val="26"/>
          <w:szCs w:val="26"/>
        </w:rPr>
      </w:pPr>
      <w:r w:rsidRPr="005C23E0">
        <w:rPr>
          <w:rFonts w:ascii="Arial" w:hAnsi="Arial" w:cs="Arial"/>
          <w:sz w:val="26"/>
          <w:szCs w:val="26"/>
        </w:rPr>
        <w:t>8.</w:t>
      </w:r>
      <w:r w:rsidR="00B74481" w:rsidRPr="005C23E0">
        <w:rPr>
          <w:rFonts w:ascii="Arial" w:hAnsi="Arial" w:cs="Arial"/>
          <w:sz w:val="26"/>
          <w:szCs w:val="26"/>
        </w:rPr>
        <w:t>8</w:t>
      </w:r>
      <w:r w:rsidRPr="005C23E0">
        <w:rPr>
          <w:rFonts w:ascii="Arial" w:hAnsi="Arial" w:cs="Arial"/>
          <w:sz w:val="26"/>
          <w:szCs w:val="26"/>
        </w:rPr>
        <w:t xml:space="preserve">. Член </w:t>
      </w:r>
      <w:r w:rsidR="00CE7AA4" w:rsidRPr="005C23E0">
        <w:rPr>
          <w:rFonts w:ascii="Arial" w:hAnsi="Arial" w:cs="Arial"/>
          <w:sz w:val="26"/>
          <w:szCs w:val="26"/>
        </w:rPr>
        <w:t xml:space="preserve">відповідної </w:t>
      </w:r>
      <w:r w:rsidRPr="005C23E0">
        <w:rPr>
          <w:rFonts w:ascii="Arial" w:hAnsi="Arial" w:cs="Arial"/>
          <w:sz w:val="26"/>
          <w:szCs w:val="26"/>
        </w:rPr>
        <w:t xml:space="preserve">комісії, який здійснив оцінювання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розвитку бізнесу при наявності неоголошеного конфлікту інтересів</w:t>
      </w:r>
      <w:r w:rsidR="00A72C80" w:rsidRPr="005C23E0">
        <w:rPr>
          <w:rFonts w:ascii="Arial" w:hAnsi="Arial" w:cs="Arial"/>
          <w:sz w:val="26"/>
          <w:szCs w:val="26"/>
        </w:rPr>
        <w:t>,</w:t>
      </w:r>
      <w:r w:rsidRPr="005C23E0">
        <w:rPr>
          <w:rFonts w:ascii="Arial" w:hAnsi="Arial" w:cs="Arial"/>
          <w:sz w:val="26"/>
          <w:szCs w:val="26"/>
        </w:rPr>
        <w:t xml:space="preserve"> виключається зі складу </w:t>
      </w:r>
      <w:r w:rsidR="00CE7AA4" w:rsidRPr="005C23E0">
        <w:rPr>
          <w:rFonts w:ascii="Arial" w:hAnsi="Arial" w:cs="Arial"/>
          <w:sz w:val="26"/>
          <w:szCs w:val="26"/>
        </w:rPr>
        <w:t>цієї</w:t>
      </w:r>
      <w:r w:rsidRPr="005C23E0">
        <w:rPr>
          <w:rFonts w:ascii="Arial" w:hAnsi="Arial" w:cs="Arial"/>
          <w:sz w:val="26"/>
          <w:szCs w:val="26"/>
        </w:rPr>
        <w:t xml:space="preserve"> комісії без права поновлення.</w:t>
      </w:r>
    </w:p>
    <w:p w:rsidR="007C5BDA" w:rsidRPr="005C23E0" w:rsidRDefault="007C5BDA" w:rsidP="008B77FD">
      <w:pPr>
        <w:tabs>
          <w:tab w:val="left" w:pos="5812"/>
        </w:tabs>
        <w:jc w:val="both"/>
        <w:rPr>
          <w:rFonts w:ascii="Arial" w:hAnsi="Arial" w:cs="Arial"/>
          <w:sz w:val="26"/>
          <w:szCs w:val="26"/>
        </w:rPr>
      </w:pPr>
    </w:p>
    <w:p w:rsidR="007C5BDA" w:rsidRPr="005C23E0" w:rsidRDefault="007C5BDA" w:rsidP="00BD4EED">
      <w:pPr>
        <w:jc w:val="center"/>
        <w:rPr>
          <w:rFonts w:ascii="Arial" w:hAnsi="Arial" w:cs="Arial"/>
          <w:b/>
          <w:sz w:val="26"/>
          <w:szCs w:val="26"/>
        </w:rPr>
      </w:pPr>
      <w:r w:rsidRPr="005C23E0">
        <w:rPr>
          <w:rFonts w:ascii="Arial" w:hAnsi="Arial" w:cs="Arial"/>
          <w:b/>
          <w:sz w:val="26"/>
          <w:szCs w:val="26"/>
        </w:rPr>
        <w:t>9. Оцінка ефективності впровадження ваучерів</w:t>
      </w:r>
    </w:p>
    <w:p w:rsidR="007C5BDA" w:rsidRPr="005C23E0" w:rsidRDefault="007C5BDA" w:rsidP="008B77FD">
      <w:pPr>
        <w:tabs>
          <w:tab w:val="left" w:pos="5812"/>
        </w:tabs>
        <w:jc w:val="center"/>
        <w:rPr>
          <w:rFonts w:ascii="Arial" w:hAnsi="Arial" w:cs="Arial"/>
          <w:b/>
          <w:sz w:val="26"/>
          <w:szCs w:val="26"/>
        </w:rPr>
      </w:pP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9.1. Суб’єкт господарської діяльності через рік з моменту отримання ваучера подає звіт про освоєння ваучера із зазначенням кількісних та якісних показників ефективності (додаток 1</w:t>
      </w:r>
      <w:r w:rsidR="008105BA" w:rsidRPr="005C23E0">
        <w:rPr>
          <w:rFonts w:ascii="Arial" w:hAnsi="Arial" w:cs="Arial"/>
          <w:sz w:val="26"/>
          <w:szCs w:val="26"/>
        </w:rPr>
        <w:t>0</w:t>
      </w:r>
      <w:r w:rsidRPr="005C23E0">
        <w:rPr>
          <w:rFonts w:ascii="Arial" w:hAnsi="Arial" w:cs="Arial"/>
          <w:sz w:val="26"/>
          <w:szCs w:val="26"/>
        </w:rPr>
        <w:t xml:space="preserve"> до цього </w:t>
      </w:r>
      <w:r w:rsidR="00BD4EED" w:rsidRPr="005C23E0">
        <w:rPr>
          <w:rFonts w:ascii="Arial" w:hAnsi="Arial" w:cs="Arial"/>
          <w:sz w:val="26"/>
          <w:szCs w:val="26"/>
        </w:rPr>
        <w:t>П</w:t>
      </w:r>
      <w:r w:rsidRPr="005C23E0">
        <w:rPr>
          <w:rFonts w:ascii="Arial" w:hAnsi="Arial" w:cs="Arial"/>
          <w:sz w:val="26"/>
          <w:szCs w:val="26"/>
        </w:rPr>
        <w:t>оложення).</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 xml:space="preserve">9.2. Департамент економічного розвитку проводить моніторинг надання ваучерів та використання коштів. </w:t>
      </w:r>
    </w:p>
    <w:p w:rsidR="007C5BDA" w:rsidRPr="005C23E0" w:rsidRDefault="007C5BDA" w:rsidP="008B77FD">
      <w:pPr>
        <w:widowControl w:val="0"/>
        <w:autoSpaceDE w:val="0"/>
        <w:autoSpaceDN w:val="0"/>
        <w:adjustRightInd w:val="0"/>
        <w:ind w:firstLine="737"/>
        <w:jc w:val="both"/>
        <w:rPr>
          <w:rFonts w:ascii="Arial" w:hAnsi="Arial" w:cs="Arial"/>
          <w:sz w:val="26"/>
          <w:szCs w:val="26"/>
        </w:rPr>
      </w:pPr>
      <w:r w:rsidRPr="005C23E0">
        <w:rPr>
          <w:rFonts w:ascii="Arial" w:hAnsi="Arial" w:cs="Arial"/>
          <w:sz w:val="26"/>
          <w:szCs w:val="26"/>
        </w:rPr>
        <w:t xml:space="preserve">9.3. Департамент економічного розвитку щорічно </w:t>
      </w:r>
      <w:r w:rsidR="00BD4EED" w:rsidRPr="005C23E0">
        <w:rPr>
          <w:rFonts w:ascii="Arial" w:hAnsi="Arial" w:cs="Arial"/>
          <w:sz w:val="26"/>
          <w:szCs w:val="26"/>
        </w:rPr>
        <w:t>у</w:t>
      </w:r>
      <w:r w:rsidRPr="005C23E0">
        <w:rPr>
          <w:rFonts w:ascii="Arial" w:hAnsi="Arial" w:cs="Arial"/>
          <w:sz w:val="26"/>
          <w:szCs w:val="26"/>
        </w:rPr>
        <w:t xml:space="preserve"> </w:t>
      </w:r>
      <w:proofErr w:type="spellStart"/>
      <w:r w:rsidRPr="005C23E0">
        <w:rPr>
          <w:rFonts w:ascii="Arial" w:hAnsi="Arial" w:cs="Arial"/>
          <w:sz w:val="26"/>
          <w:szCs w:val="26"/>
        </w:rPr>
        <w:t>тридцятиденний</w:t>
      </w:r>
      <w:proofErr w:type="spellEnd"/>
      <w:r w:rsidRPr="005C23E0">
        <w:rPr>
          <w:rFonts w:ascii="Arial" w:hAnsi="Arial" w:cs="Arial"/>
          <w:sz w:val="26"/>
          <w:szCs w:val="26"/>
        </w:rPr>
        <w:t xml:space="preserve"> термін подачі звітів узагальнює інформацію про надання ваучерів та публікує на офіційному сайті Львівської міської ради у розділі </w:t>
      </w:r>
      <w:r w:rsidR="00BD4EED" w:rsidRPr="005C23E0">
        <w:rPr>
          <w:rFonts w:ascii="Arial" w:hAnsi="Arial" w:cs="Arial"/>
          <w:sz w:val="26"/>
          <w:szCs w:val="26"/>
        </w:rPr>
        <w:t>"</w:t>
      </w:r>
      <w:r w:rsidRPr="005C23E0">
        <w:rPr>
          <w:rFonts w:ascii="Arial" w:hAnsi="Arial" w:cs="Arial"/>
          <w:sz w:val="26"/>
          <w:szCs w:val="26"/>
        </w:rPr>
        <w:t>Економіка</w:t>
      </w:r>
      <w:r w:rsidR="00BD4EED" w:rsidRPr="005C23E0">
        <w:rPr>
          <w:rFonts w:ascii="Arial" w:hAnsi="Arial" w:cs="Arial"/>
          <w:sz w:val="26"/>
          <w:szCs w:val="26"/>
        </w:rPr>
        <w:t>"</w:t>
      </w:r>
      <w:r w:rsidRPr="005C23E0">
        <w:rPr>
          <w:rFonts w:ascii="Arial" w:hAnsi="Arial" w:cs="Arial"/>
          <w:sz w:val="26"/>
          <w:szCs w:val="26"/>
        </w:rPr>
        <w:t>.</w:t>
      </w:r>
    </w:p>
    <w:p w:rsidR="007C5BDA" w:rsidRPr="005C23E0" w:rsidRDefault="007C5BDA" w:rsidP="008B77FD">
      <w:pPr>
        <w:widowControl w:val="0"/>
        <w:autoSpaceDE w:val="0"/>
        <w:autoSpaceDN w:val="0"/>
        <w:adjustRightInd w:val="0"/>
        <w:ind w:firstLine="737"/>
        <w:jc w:val="both"/>
        <w:rPr>
          <w:rFonts w:ascii="Arial" w:hAnsi="Arial" w:cs="Arial"/>
          <w:sz w:val="26"/>
          <w:szCs w:val="26"/>
        </w:rPr>
      </w:pPr>
    </w:p>
    <w:p w:rsidR="007C5BDA" w:rsidRPr="005C23E0" w:rsidRDefault="007C5BDA" w:rsidP="008B77FD">
      <w:pPr>
        <w:jc w:val="both"/>
        <w:rPr>
          <w:rFonts w:ascii="Arial" w:hAnsi="Arial" w:cs="Arial"/>
          <w:sz w:val="26"/>
          <w:szCs w:val="26"/>
        </w:rPr>
      </w:pPr>
    </w:p>
    <w:p w:rsidR="007C5BDA" w:rsidRPr="005C23E0" w:rsidRDefault="007C5BDA" w:rsidP="008B77FD">
      <w:pPr>
        <w:jc w:val="both"/>
        <w:rPr>
          <w:rFonts w:ascii="Arial" w:hAnsi="Arial" w:cs="Arial"/>
          <w:sz w:val="26"/>
          <w:szCs w:val="26"/>
        </w:rPr>
      </w:pPr>
      <w:r w:rsidRPr="005C23E0">
        <w:rPr>
          <w:rFonts w:ascii="Arial" w:hAnsi="Arial" w:cs="Arial"/>
          <w:sz w:val="26"/>
          <w:szCs w:val="26"/>
        </w:rPr>
        <w:t>Секретар ради</w:t>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t>Маркіян ЛОПАЧАК</w:t>
      </w:r>
    </w:p>
    <w:p w:rsidR="007C5BDA" w:rsidRPr="005C23E0" w:rsidRDefault="007C5BDA" w:rsidP="008B77FD">
      <w:pPr>
        <w:jc w:val="both"/>
        <w:rPr>
          <w:rFonts w:ascii="Arial" w:hAnsi="Arial" w:cs="Arial"/>
          <w:sz w:val="26"/>
          <w:szCs w:val="26"/>
        </w:rPr>
      </w:pPr>
    </w:p>
    <w:p w:rsidR="007C5BDA" w:rsidRPr="005C23E0" w:rsidRDefault="007C5BDA" w:rsidP="00BD4EED">
      <w:pPr>
        <w:ind w:firstLine="708"/>
        <w:jc w:val="both"/>
        <w:rPr>
          <w:rFonts w:ascii="Arial" w:hAnsi="Arial" w:cs="Arial"/>
          <w:sz w:val="26"/>
          <w:szCs w:val="26"/>
        </w:rPr>
      </w:pPr>
      <w:r w:rsidRPr="005C23E0">
        <w:rPr>
          <w:rFonts w:ascii="Arial" w:hAnsi="Arial" w:cs="Arial"/>
          <w:sz w:val="26"/>
          <w:szCs w:val="26"/>
        </w:rPr>
        <w:t>Віз</w:t>
      </w:r>
      <w:r w:rsidR="00EC6B1E" w:rsidRPr="005C23E0">
        <w:rPr>
          <w:rFonts w:ascii="Arial" w:hAnsi="Arial" w:cs="Arial"/>
          <w:sz w:val="26"/>
          <w:szCs w:val="26"/>
        </w:rPr>
        <w:t>и</w:t>
      </w:r>
      <w:r w:rsidRPr="005C23E0">
        <w:rPr>
          <w:rFonts w:ascii="Arial" w:hAnsi="Arial" w:cs="Arial"/>
          <w:sz w:val="26"/>
          <w:szCs w:val="26"/>
        </w:rPr>
        <w:t>:</w:t>
      </w:r>
      <w:bookmarkStart w:id="0" w:name="_GoBack"/>
      <w:bookmarkEnd w:id="0"/>
    </w:p>
    <w:p w:rsidR="007C5BDA" w:rsidRPr="005C23E0" w:rsidRDefault="007C5BDA" w:rsidP="008B77FD">
      <w:pPr>
        <w:jc w:val="both"/>
        <w:rPr>
          <w:rFonts w:ascii="Arial" w:hAnsi="Arial" w:cs="Arial"/>
          <w:sz w:val="26"/>
          <w:szCs w:val="26"/>
        </w:rPr>
      </w:pPr>
      <w:r w:rsidRPr="005C23E0">
        <w:rPr>
          <w:rFonts w:ascii="Arial" w:hAnsi="Arial" w:cs="Arial"/>
          <w:sz w:val="26"/>
          <w:szCs w:val="26"/>
        </w:rPr>
        <w:t>В.о. директора департаменту</w:t>
      </w:r>
    </w:p>
    <w:p w:rsidR="007C5BDA" w:rsidRPr="005C23E0" w:rsidRDefault="007C5BDA" w:rsidP="008B77FD">
      <w:pPr>
        <w:jc w:val="both"/>
        <w:rPr>
          <w:rFonts w:ascii="Arial" w:hAnsi="Arial" w:cs="Arial"/>
          <w:sz w:val="26"/>
          <w:szCs w:val="26"/>
        </w:rPr>
      </w:pPr>
      <w:r w:rsidRPr="005C23E0">
        <w:rPr>
          <w:rFonts w:ascii="Arial" w:hAnsi="Arial" w:cs="Arial"/>
          <w:sz w:val="26"/>
          <w:szCs w:val="26"/>
        </w:rPr>
        <w:t>економічного розвитку</w:t>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t>Ірина КУЛИНИЧ</w:t>
      </w:r>
    </w:p>
    <w:p w:rsidR="00EC6B1E" w:rsidRPr="005C23E0" w:rsidRDefault="00EC6B1E" w:rsidP="008B77FD">
      <w:pPr>
        <w:jc w:val="both"/>
        <w:rPr>
          <w:rFonts w:ascii="Arial" w:hAnsi="Arial" w:cs="Arial"/>
          <w:sz w:val="26"/>
          <w:szCs w:val="26"/>
        </w:rPr>
      </w:pPr>
    </w:p>
    <w:p w:rsidR="00EC6B1E" w:rsidRPr="005C23E0" w:rsidRDefault="00EC6B1E" w:rsidP="00EC6B1E">
      <w:pPr>
        <w:jc w:val="both"/>
        <w:rPr>
          <w:rFonts w:ascii="Arial" w:hAnsi="Arial" w:cs="Arial"/>
          <w:sz w:val="26"/>
          <w:szCs w:val="26"/>
        </w:rPr>
      </w:pPr>
      <w:r w:rsidRPr="005C23E0">
        <w:rPr>
          <w:rFonts w:ascii="Arial" w:hAnsi="Arial" w:cs="Arial"/>
          <w:sz w:val="26"/>
          <w:szCs w:val="26"/>
        </w:rPr>
        <w:t>Член редакційної комісії</w:t>
      </w:r>
    </w:p>
    <w:p w:rsidR="00EC6B1E" w:rsidRPr="005C23E0" w:rsidRDefault="00EC6B1E" w:rsidP="008B77FD">
      <w:pPr>
        <w:jc w:val="both"/>
        <w:rPr>
          <w:rFonts w:ascii="Arial" w:hAnsi="Arial" w:cs="Arial"/>
          <w:sz w:val="26"/>
          <w:szCs w:val="26"/>
        </w:rPr>
      </w:pPr>
    </w:p>
    <w:p w:rsidR="007C5BDA" w:rsidRPr="005C23E0" w:rsidRDefault="007C5BDA" w:rsidP="008B77FD">
      <w:pPr>
        <w:ind w:left="4956" w:firstLine="708"/>
        <w:jc w:val="center"/>
        <w:rPr>
          <w:rFonts w:ascii="Arial" w:eastAsia="Calibri" w:hAnsi="Arial" w:cs="Arial"/>
          <w:sz w:val="26"/>
          <w:szCs w:val="26"/>
        </w:rPr>
      </w:pPr>
      <w:r w:rsidRPr="005C23E0">
        <w:rPr>
          <w:rFonts w:ascii="Arial" w:eastAsia="Calibri" w:hAnsi="Arial" w:cs="Arial"/>
          <w:sz w:val="26"/>
          <w:szCs w:val="26"/>
        </w:rPr>
        <w:lastRenderedPageBreak/>
        <w:t xml:space="preserve">Додаток 1 </w:t>
      </w:r>
    </w:p>
    <w:p w:rsidR="007C5BDA" w:rsidRPr="005C23E0" w:rsidRDefault="007C5BDA" w:rsidP="008B77FD">
      <w:pPr>
        <w:ind w:left="5760"/>
        <w:rPr>
          <w:rFonts w:ascii="Arial" w:hAnsi="Arial" w:cs="Arial"/>
          <w:sz w:val="26"/>
          <w:szCs w:val="26"/>
        </w:rPr>
      </w:pPr>
      <w:r w:rsidRPr="005C23E0">
        <w:rPr>
          <w:rFonts w:ascii="Arial" w:hAnsi="Arial" w:cs="Arial"/>
          <w:sz w:val="26"/>
          <w:szCs w:val="26"/>
        </w:rPr>
        <w:t>до Положення про ваучерну</w:t>
      </w:r>
    </w:p>
    <w:p w:rsidR="007C5BDA" w:rsidRPr="005C23E0" w:rsidRDefault="007C5BDA" w:rsidP="008B77FD">
      <w:pPr>
        <w:ind w:left="5760"/>
        <w:rPr>
          <w:rFonts w:ascii="Arial" w:hAnsi="Arial" w:cs="Arial"/>
          <w:sz w:val="26"/>
          <w:szCs w:val="26"/>
        </w:rPr>
      </w:pPr>
      <w:r w:rsidRPr="005C23E0">
        <w:rPr>
          <w:rFonts w:ascii="Arial" w:hAnsi="Arial" w:cs="Arial"/>
          <w:sz w:val="26"/>
          <w:szCs w:val="26"/>
        </w:rPr>
        <w:t>підтримку бізнесу в період воєнного стану</w:t>
      </w:r>
    </w:p>
    <w:p w:rsidR="007C5BDA" w:rsidRPr="005C23E0" w:rsidRDefault="007C5BDA" w:rsidP="008B77FD">
      <w:pPr>
        <w:tabs>
          <w:tab w:val="left" w:pos="5812"/>
        </w:tabs>
        <w:ind w:firstLine="709"/>
        <w:jc w:val="both"/>
        <w:rPr>
          <w:rFonts w:ascii="Arial" w:eastAsia="Calibri" w:hAnsi="Arial" w:cs="Arial"/>
          <w:sz w:val="26"/>
          <w:szCs w:val="26"/>
        </w:rPr>
      </w:pPr>
    </w:p>
    <w:p w:rsidR="007C5BDA" w:rsidRPr="005C23E0" w:rsidRDefault="007C5BDA" w:rsidP="008B77FD">
      <w:pPr>
        <w:ind w:left="5664"/>
        <w:jc w:val="both"/>
        <w:rPr>
          <w:rFonts w:ascii="Arial" w:hAnsi="Arial" w:cs="Arial"/>
          <w:sz w:val="26"/>
          <w:szCs w:val="26"/>
        </w:rPr>
      </w:pPr>
      <w:r w:rsidRPr="005C23E0">
        <w:rPr>
          <w:rFonts w:ascii="Arial" w:hAnsi="Arial" w:cs="Arial"/>
          <w:sz w:val="26"/>
          <w:szCs w:val="26"/>
        </w:rPr>
        <w:t xml:space="preserve">Голові конкурсної комісії </w:t>
      </w:r>
      <w:r w:rsidRPr="005C23E0">
        <w:rPr>
          <w:rFonts w:ascii="Arial" w:eastAsia="Calibri" w:hAnsi="Arial" w:cs="Arial"/>
          <w:sz w:val="26"/>
          <w:szCs w:val="26"/>
        </w:rPr>
        <w:t xml:space="preserve">з </w:t>
      </w:r>
      <w:r w:rsidRPr="005C23E0">
        <w:rPr>
          <w:rFonts w:ascii="Arial" w:hAnsi="Arial" w:cs="Arial"/>
          <w:sz w:val="26"/>
          <w:szCs w:val="26"/>
        </w:rPr>
        <w:t>ваучерної підтримки бізнесу в період воєнного стану</w:t>
      </w:r>
    </w:p>
    <w:p w:rsidR="007C5BDA" w:rsidRPr="005C23E0" w:rsidRDefault="007C5BDA" w:rsidP="008B77FD">
      <w:pPr>
        <w:rPr>
          <w:rFonts w:ascii="Arial" w:hAnsi="Arial" w:cs="Arial"/>
          <w:b/>
          <w:sz w:val="26"/>
          <w:szCs w:val="26"/>
          <w:lang w:eastAsia="ru-RU"/>
        </w:rPr>
      </w:pPr>
    </w:p>
    <w:p w:rsidR="007C5BDA" w:rsidRPr="005C23E0" w:rsidRDefault="007C5BDA" w:rsidP="008B77FD">
      <w:pPr>
        <w:jc w:val="center"/>
        <w:rPr>
          <w:rFonts w:ascii="Arial" w:hAnsi="Arial" w:cs="Arial"/>
          <w:b/>
          <w:sz w:val="26"/>
          <w:szCs w:val="26"/>
          <w:lang w:eastAsia="ru-RU"/>
        </w:rPr>
      </w:pPr>
      <w:r w:rsidRPr="005C23E0">
        <w:rPr>
          <w:rFonts w:ascii="Arial" w:hAnsi="Arial" w:cs="Arial"/>
          <w:b/>
          <w:sz w:val="26"/>
          <w:szCs w:val="26"/>
          <w:lang w:eastAsia="ru-RU"/>
        </w:rPr>
        <w:tab/>
      </w:r>
      <w:r w:rsidRPr="005C23E0">
        <w:rPr>
          <w:rFonts w:ascii="Arial" w:hAnsi="Arial" w:cs="Arial"/>
          <w:b/>
          <w:sz w:val="26"/>
          <w:szCs w:val="26"/>
          <w:lang w:eastAsia="ru-RU"/>
        </w:rPr>
        <w:tab/>
      </w:r>
      <w:r w:rsidRPr="005C23E0">
        <w:rPr>
          <w:rFonts w:ascii="Arial" w:hAnsi="Arial" w:cs="Arial"/>
          <w:b/>
          <w:sz w:val="26"/>
          <w:szCs w:val="26"/>
          <w:lang w:eastAsia="ru-RU"/>
        </w:rPr>
        <w:tab/>
      </w:r>
      <w:r w:rsidRPr="005C23E0">
        <w:rPr>
          <w:rFonts w:ascii="Arial" w:hAnsi="Arial" w:cs="Arial"/>
          <w:b/>
          <w:sz w:val="26"/>
          <w:szCs w:val="26"/>
          <w:lang w:eastAsia="ru-RU"/>
        </w:rPr>
        <w:tab/>
      </w:r>
      <w:r w:rsidRPr="005C23E0">
        <w:rPr>
          <w:rFonts w:ascii="Arial" w:hAnsi="Arial" w:cs="Arial"/>
          <w:b/>
          <w:sz w:val="26"/>
          <w:szCs w:val="26"/>
          <w:lang w:eastAsia="ru-RU"/>
        </w:rPr>
        <w:tab/>
      </w:r>
      <w:r w:rsidRPr="005C23E0">
        <w:rPr>
          <w:rFonts w:ascii="Arial" w:hAnsi="Arial" w:cs="Arial"/>
          <w:b/>
          <w:sz w:val="26"/>
          <w:szCs w:val="26"/>
          <w:lang w:eastAsia="ru-RU"/>
        </w:rPr>
        <w:tab/>
      </w:r>
      <w:r w:rsidRPr="005C23E0">
        <w:rPr>
          <w:rFonts w:ascii="Arial" w:hAnsi="Arial" w:cs="Arial"/>
          <w:b/>
          <w:sz w:val="26"/>
          <w:szCs w:val="26"/>
          <w:lang w:eastAsia="ru-RU"/>
        </w:rPr>
        <w:tab/>
      </w:r>
      <w:r w:rsidRPr="005C23E0">
        <w:rPr>
          <w:rFonts w:ascii="Arial" w:hAnsi="Arial" w:cs="Arial"/>
          <w:b/>
          <w:sz w:val="26"/>
          <w:szCs w:val="26"/>
          <w:lang w:eastAsia="ru-RU"/>
        </w:rPr>
        <w:tab/>
        <w:t>_________________________</w:t>
      </w:r>
    </w:p>
    <w:p w:rsidR="007C5BDA" w:rsidRPr="005C23E0" w:rsidRDefault="007C5BDA" w:rsidP="008B77FD">
      <w:pPr>
        <w:rPr>
          <w:rFonts w:ascii="Arial" w:hAnsi="Arial" w:cs="Arial"/>
          <w:sz w:val="26"/>
          <w:szCs w:val="26"/>
          <w:lang w:eastAsia="ru-RU"/>
        </w:rPr>
      </w:pPr>
    </w:p>
    <w:p w:rsidR="007C5BDA" w:rsidRPr="005C23E0" w:rsidRDefault="00A72C80" w:rsidP="008B77FD">
      <w:pPr>
        <w:jc w:val="center"/>
        <w:rPr>
          <w:rFonts w:ascii="Arial" w:hAnsi="Arial" w:cs="Arial"/>
          <w:sz w:val="26"/>
          <w:szCs w:val="26"/>
          <w:lang w:eastAsia="ru-RU"/>
        </w:rPr>
      </w:pPr>
      <w:r w:rsidRPr="005C23E0">
        <w:rPr>
          <w:rFonts w:ascii="Arial" w:hAnsi="Arial" w:cs="Arial"/>
          <w:sz w:val="26"/>
          <w:szCs w:val="26"/>
          <w:lang w:eastAsia="ru-RU"/>
        </w:rPr>
        <w:t>ЗАЯВА</w:t>
      </w:r>
    </w:p>
    <w:p w:rsidR="007C5BDA" w:rsidRPr="005C23E0" w:rsidRDefault="007C5BDA" w:rsidP="008B77FD">
      <w:pPr>
        <w:jc w:val="center"/>
        <w:rPr>
          <w:rFonts w:ascii="Arial" w:eastAsia="Calibri" w:hAnsi="Arial" w:cs="Arial"/>
          <w:sz w:val="26"/>
          <w:szCs w:val="26"/>
        </w:rPr>
      </w:pPr>
      <w:r w:rsidRPr="005C23E0">
        <w:rPr>
          <w:rFonts w:ascii="Arial" w:eastAsia="Calibri" w:hAnsi="Arial" w:cs="Arial"/>
          <w:sz w:val="26"/>
          <w:szCs w:val="26"/>
        </w:rPr>
        <w:t>про участь у конкурсі на отримання ваучера</w:t>
      </w:r>
    </w:p>
    <w:p w:rsidR="007C5BDA" w:rsidRPr="005C23E0" w:rsidRDefault="007C5BDA" w:rsidP="008B77FD">
      <w:pPr>
        <w:jc w:val="center"/>
        <w:rPr>
          <w:rFonts w:ascii="Arial" w:eastAsia="Calibri" w:hAnsi="Arial" w:cs="Arial"/>
          <w:sz w:val="26"/>
          <w:szCs w:val="26"/>
        </w:rPr>
      </w:pPr>
      <w:r w:rsidRPr="005C23E0">
        <w:rPr>
          <w:rFonts w:ascii="Arial" w:eastAsia="Calibri" w:hAnsi="Arial" w:cs="Arial"/>
          <w:sz w:val="26"/>
          <w:szCs w:val="26"/>
        </w:rPr>
        <w:t>______________________________________________________________</w:t>
      </w:r>
    </w:p>
    <w:p w:rsidR="007C5BDA" w:rsidRPr="005C23E0" w:rsidRDefault="007C5BDA" w:rsidP="008B77FD">
      <w:pPr>
        <w:tabs>
          <w:tab w:val="left" w:pos="5812"/>
        </w:tabs>
        <w:ind w:firstLine="709"/>
        <w:jc w:val="center"/>
        <w:rPr>
          <w:rFonts w:ascii="Arial" w:eastAsia="Calibri" w:hAnsi="Arial" w:cs="Arial"/>
          <w:sz w:val="26"/>
          <w:szCs w:val="26"/>
        </w:rPr>
      </w:pPr>
      <w:r w:rsidRPr="005C23E0">
        <w:rPr>
          <w:rFonts w:ascii="Arial" w:eastAsia="Calibri" w:hAnsi="Arial" w:cs="Arial"/>
          <w:sz w:val="26"/>
          <w:szCs w:val="26"/>
        </w:rPr>
        <w:t>(назва ваучера)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074"/>
        <w:gridCol w:w="3544"/>
      </w:tblGrid>
      <w:tr w:rsidR="005C23E0" w:rsidRPr="005C23E0" w:rsidTr="00033C14">
        <w:tc>
          <w:tcPr>
            <w:tcW w:w="738"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sz w:val="26"/>
                <w:szCs w:val="26"/>
              </w:rPr>
            </w:pPr>
            <w:r w:rsidRPr="005C23E0">
              <w:rPr>
                <w:rFonts w:ascii="Arial" w:hAnsi="Arial" w:cs="Arial"/>
                <w:sz w:val="26"/>
                <w:szCs w:val="26"/>
              </w:rPr>
              <w:t>1.</w:t>
            </w:r>
          </w:p>
        </w:tc>
        <w:tc>
          <w:tcPr>
            <w:tcW w:w="5074"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Повна назва учасника</w:t>
            </w:r>
          </w:p>
        </w:tc>
        <w:tc>
          <w:tcPr>
            <w:tcW w:w="3544"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738"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sz w:val="26"/>
                <w:szCs w:val="26"/>
              </w:rPr>
            </w:pPr>
            <w:r w:rsidRPr="005C23E0">
              <w:rPr>
                <w:rFonts w:ascii="Arial" w:hAnsi="Arial" w:cs="Arial"/>
                <w:sz w:val="26"/>
                <w:szCs w:val="26"/>
              </w:rPr>
              <w:t>2.</w:t>
            </w:r>
          </w:p>
        </w:tc>
        <w:tc>
          <w:tcPr>
            <w:tcW w:w="5074"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rPr>
              <w:t xml:space="preserve">Прізвище, ім’я </w:t>
            </w:r>
            <w:r w:rsidRPr="005C23E0">
              <w:rPr>
                <w:rFonts w:ascii="Arial" w:hAnsi="Arial" w:cs="Arial"/>
                <w:sz w:val="26"/>
                <w:szCs w:val="26"/>
                <w:lang w:eastAsia="ru-RU"/>
              </w:rPr>
              <w:t>керівника</w:t>
            </w:r>
          </w:p>
        </w:tc>
        <w:tc>
          <w:tcPr>
            <w:tcW w:w="3544"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738"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sz w:val="26"/>
                <w:szCs w:val="26"/>
              </w:rPr>
            </w:pPr>
            <w:r w:rsidRPr="005C23E0">
              <w:rPr>
                <w:rFonts w:ascii="Arial" w:hAnsi="Arial" w:cs="Arial"/>
                <w:sz w:val="26"/>
                <w:szCs w:val="26"/>
              </w:rPr>
              <w:t>3.</w:t>
            </w:r>
          </w:p>
        </w:tc>
        <w:tc>
          <w:tcPr>
            <w:tcW w:w="5074"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Код ЄДРПОУ/ІПН</w:t>
            </w:r>
          </w:p>
        </w:tc>
        <w:tc>
          <w:tcPr>
            <w:tcW w:w="3544"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738"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sz w:val="26"/>
                <w:szCs w:val="26"/>
              </w:rPr>
            </w:pPr>
            <w:r w:rsidRPr="005C23E0">
              <w:rPr>
                <w:rFonts w:ascii="Arial" w:hAnsi="Arial" w:cs="Arial"/>
                <w:sz w:val="26"/>
                <w:szCs w:val="26"/>
              </w:rPr>
              <w:t>4.</w:t>
            </w:r>
          </w:p>
        </w:tc>
        <w:tc>
          <w:tcPr>
            <w:tcW w:w="5074"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Юридична адреса</w:t>
            </w:r>
          </w:p>
        </w:tc>
        <w:tc>
          <w:tcPr>
            <w:tcW w:w="3544"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738"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sz w:val="26"/>
                <w:szCs w:val="26"/>
              </w:rPr>
            </w:pPr>
            <w:r w:rsidRPr="005C23E0">
              <w:rPr>
                <w:rFonts w:ascii="Arial" w:hAnsi="Arial" w:cs="Arial"/>
                <w:sz w:val="26"/>
                <w:szCs w:val="26"/>
              </w:rPr>
              <w:t>5.</w:t>
            </w:r>
          </w:p>
        </w:tc>
        <w:tc>
          <w:tcPr>
            <w:tcW w:w="5074"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 xml:space="preserve">Фактична адреса </w:t>
            </w:r>
          </w:p>
        </w:tc>
        <w:tc>
          <w:tcPr>
            <w:tcW w:w="3544"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738"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sz w:val="26"/>
                <w:szCs w:val="26"/>
              </w:rPr>
            </w:pPr>
            <w:r w:rsidRPr="005C23E0">
              <w:rPr>
                <w:rFonts w:ascii="Arial" w:hAnsi="Arial" w:cs="Arial"/>
                <w:sz w:val="26"/>
                <w:szCs w:val="26"/>
              </w:rPr>
              <w:t>6.</w:t>
            </w:r>
          </w:p>
        </w:tc>
        <w:tc>
          <w:tcPr>
            <w:tcW w:w="5074"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Контактні телефони, електронна пошта</w:t>
            </w:r>
          </w:p>
        </w:tc>
        <w:tc>
          <w:tcPr>
            <w:tcW w:w="3544"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738"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sz w:val="26"/>
                <w:szCs w:val="26"/>
              </w:rPr>
            </w:pPr>
            <w:r w:rsidRPr="005C23E0">
              <w:rPr>
                <w:rFonts w:ascii="Arial" w:hAnsi="Arial" w:cs="Arial"/>
                <w:sz w:val="26"/>
                <w:szCs w:val="26"/>
              </w:rPr>
              <w:t>7.</w:t>
            </w:r>
          </w:p>
        </w:tc>
        <w:tc>
          <w:tcPr>
            <w:tcW w:w="5074"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Види діяльності згідно із КВЕД 2010</w:t>
            </w:r>
          </w:p>
        </w:tc>
        <w:tc>
          <w:tcPr>
            <w:tcW w:w="3544"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738"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sz w:val="26"/>
                <w:szCs w:val="26"/>
              </w:rPr>
            </w:pPr>
            <w:r w:rsidRPr="005C23E0">
              <w:rPr>
                <w:rFonts w:ascii="Arial" w:hAnsi="Arial" w:cs="Arial"/>
                <w:sz w:val="26"/>
                <w:szCs w:val="26"/>
              </w:rPr>
              <w:t>8.</w:t>
            </w:r>
          </w:p>
        </w:tc>
        <w:tc>
          <w:tcPr>
            <w:tcW w:w="5074" w:type="dxa"/>
            <w:tcBorders>
              <w:top w:val="single" w:sz="4" w:space="0" w:color="auto"/>
              <w:left w:val="single" w:sz="4" w:space="0" w:color="auto"/>
              <w:bottom w:val="single" w:sz="4" w:space="0" w:color="auto"/>
              <w:right w:val="single" w:sz="4" w:space="0" w:color="auto"/>
            </w:tcBorders>
            <w:hideMark/>
          </w:tcPr>
          <w:p w:rsidR="007C5BDA" w:rsidRPr="005C23E0" w:rsidRDefault="007C5BDA" w:rsidP="0039503F">
            <w:pPr>
              <w:rPr>
                <w:rFonts w:ascii="Arial" w:hAnsi="Arial" w:cs="Arial"/>
                <w:sz w:val="26"/>
                <w:szCs w:val="26"/>
                <w:lang w:eastAsia="ru-RU"/>
              </w:rPr>
            </w:pPr>
            <w:r w:rsidRPr="005C23E0">
              <w:rPr>
                <w:rFonts w:ascii="Arial" w:hAnsi="Arial" w:cs="Arial"/>
                <w:sz w:val="26"/>
                <w:szCs w:val="26"/>
                <w:lang w:eastAsia="ru-RU"/>
              </w:rPr>
              <w:t>Повна назва та ЄДРПО</w:t>
            </w:r>
            <w:r w:rsidR="0039503F" w:rsidRPr="005C23E0">
              <w:rPr>
                <w:rFonts w:ascii="Arial" w:hAnsi="Arial" w:cs="Arial"/>
                <w:sz w:val="26"/>
                <w:szCs w:val="26"/>
                <w:lang w:eastAsia="ru-RU"/>
              </w:rPr>
              <w:t>У</w:t>
            </w:r>
            <w:r w:rsidRPr="005C23E0">
              <w:rPr>
                <w:rFonts w:ascii="Arial" w:hAnsi="Arial" w:cs="Arial"/>
                <w:sz w:val="26"/>
                <w:szCs w:val="26"/>
                <w:lang w:eastAsia="ru-RU"/>
              </w:rPr>
              <w:t xml:space="preserve">/ІПН виконавця робіт/надавача послуг </w:t>
            </w:r>
          </w:p>
        </w:tc>
        <w:tc>
          <w:tcPr>
            <w:tcW w:w="3544"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738"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sz w:val="26"/>
                <w:szCs w:val="26"/>
              </w:rPr>
            </w:pPr>
            <w:r w:rsidRPr="005C23E0">
              <w:rPr>
                <w:rFonts w:ascii="Arial" w:hAnsi="Arial" w:cs="Arial"/>
                <w:sz w:val="26"/>
                <w:szCs w:val="26"/>
              </w:rPr>
              <w:t>9.</w:t>
            </w:r>
          </w:p>
        </w:tc>
        <w:tc>
          <w:tcPr>
            <w:tcW w:w="5074"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Цілі використання ваучера</w:t>
            </w:r>
          </w:p>
        </w:tc>
        <w:tc>
          <w:tcPr>
            <w:tcW w:w="3544"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7C5BDA" w:rsidRPr="005C23E0" w:rsidTr="00033C14">
        <w:tc>
          <w:tcPr>
            <w:tcW w:w="738"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sz w:val="26"/>
                <w:szCs w:val="26"/>
              </w:rPr>
            </w:pPr>
            <w:r w:rsidRPr="005C23E0">
              <w:rPr>
                <w:rFonts w:ascii="Arial" w:hAnsi="Arial" w:cs="Arial"/>
                <w:sz w:val="26"/>
                <w:szCs w:val="26"/>
              </w:rPr>
              <w:t>10.</w:t>
            </w:r>
          </w:p>
        </w:tc>
        <w:tc>
          <w:tcPr>
            <w:tcW w:w="5074"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Сума витрат, грн.</w:t>
            </w:r>
          </w:p>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(фактичні або очікувані)</w:t>
            </w:r>
          </w:p>
        </w:tc>
        <w:tc>
          <w:tcPr>
            <w:tcW w:w="3544"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bl>
    <w:p w:rsidR="007C5BDA" w:rsidRPr="005C23E0" w:rsidRDefault="007C5BDA" w:rsidP="008B77FD">
      <w:pPr>
        <w:ind w:firstLine="567"/>
        <w:jc w:val="both"/>
        <w:rPr>
          <w:rFonts w:ascii="Arial" w:hAnsi="Arial" w:cs="Arial"/>
          <w:sz w:val="26"/>
          <w:szCs w:val="26"/>
          <w:lang w:eastAsia="ru-RU"/>
        </w:rPr>
      </w:pPr>
    </w:p>
    <w:p w:rsidR="007C5BDA" w:rsidRPr="005C23E0" w:rsidRDefault="007C5BDA" w:rsidP="008B77FD">
      <w:pPr>
        <w:ind w:firstLine="567"/>
        <w:jc w:val="both"/>
        <w:rPr>
          <w:rFonts w:ascii="Arial" w:hAnsi="Arial" w:cs="Arial"/>
          <w:sz w:val="26"/>
          <w:szCs w:val="26"/>
          <w:lang w:eastAsia="ru-RU"/>
        </w:rPr>
      </w:pPr>
      <w:r w:rsidRPr="005C23E0">
        <w:rPr>
          <w:rFonts w:ascii="Arial" w:hAnsi="Arial" w:cs="Arial"/>
          <w:sz w:val="26"/>
          <w:szCs w:val="26"/>
          <w:lang w:eastAsia="ru-RU"/>
        </w:rPr>
        <w:t xml:space="preserve">Примітка: через підписання цього документа відповідно до Закону України </w:t>
      </w:r>
      <w:r w:rsidR="00BD4EED" w:rsidRPr="005C23E0">
        <w:rPr>
          <w:rFonts w:ascii="Arial" w:hAnsi="Arial" w:cs="Arial"/>
          <w:sz w:val="26"/>
          <w:szCs w:val="26"/>
          <w:lang w:eastAsia="ru-RU"/>
        </w:rPr>
        <w:t>"</w:t>
      </w:r>
      <w:r w:rsidRPr="005C23E0">
        <w:rPr>
          <w:rFonts w:ascii="Arial" w:hAnsi="Arial" w:cs="Arial"/>
          <w:sz w:val="26"/>
          <w:szCs w:val="26"/>
          <w:lang w:eastAsia="ru-RU"/>
        </w:rPr>
        <w:t>Про захист персональних даних</w:t>
      </w:r>
      <w:r w:rsidR="00BD4EED" w:rsidRPr="005C23E0">
        <w:rPr>
          <w:rFonts w:ascii="Arial" w:hAnsi="Arial" w:cs="Arial"/>
          <w:sz w:val="26"/>
          <w:szCs w:val="26"/>
          <w:lang w:eastAsia="ru-RU"/>
        </w:rPr>
        <w:t>"</w:t>
      </w:r>
      <w:r w:rsidRPr="005C23E0">
        <w:rPr>
          <w:rFonts w:ascii="Arial" w:hAnsi="Arial" w:cs="Arial"/>
          <w:sz w:val="26"/>
          <w:szCs w:val="26"/>
          <w:lang w:eastAsia="ru-RU"/>
        </w:rPr>
        <w:t xml:space="preserve"> даю згоду департаменту економічного розвитку Львівської міської ради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Львівської міської ради. Зобов</w:t>
      </w:r>
      <w:r w:rsidR="0039503F" w:rsidRPr="005C23E0">
        <w:rPr>
          <w:rFonts w:ascii="Arial" w:hAnsi="Arial" w:cs="Arial"/>
          <w:sz w:val="26"/>
          <w:szCs w:val="26"/>
          <w:lang w:eastAsia="ru-RU"/>
        </w:rPr>
        <w:t>'</w:t>
      </w:r>
      <w:r w:rsidRPr="005C23E0">
        <w:rPr>
          <w:rFonts w:ascii="Arial" w:hAnsi="Arial" w:cs="Arial"/>
          <w:sz w:val="26"/>
          <w:szCs w:val="26"/>
          <w:lang w:eastAsia="ru-RU"/>
        </w:rPr>
        <w:t>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7C5BDA" w:rsidRPr="005C23E0" w:rsidRDefault="007C5BDA" w:rsidP="008B77FD">
      <w:pPr>
        <w:jc w:val="both"/>
        <w:rPr>
          <w:rFonts w:ascii="Arial" w:hAnsi="Arial" w:cs="Arial"/>
          <w:b/>
          <w:sz w:val="26"/>
          <w:szCs w:val="26"/>
          <w:lang w:eastAsia="ru-RU"/>
        </w:rPr>
      </w:pPr>
      <w:r w:rsidRPr="005C23E0">
        <w:rPr>
          <w:rFonts w:ascii="Arial" w:hAnsi="Arial" w:cs="Arial"/>
          <w:b/>
          <w:sz w:val="26"/>
          <w:szCs w:val="26"/>
          <w:lang w:eastAsia="ru-RU"/>
        </w:rPr>
        <w:t>_____________________         __________________        _________________</w:t>
      </w:r>
    </w:p>
    <w:p w:rsidR="007C5BDA" w:rsidRPr="005C23E0" w:rsidRDefault="007C5BDA" w:rsidP="008B77FD">
      <w:pPr>
        <w:jc w:val="both"/>
        <w:rPr>
          <w:rFonts w:ascii="Arial" w:hAnsi="Arial" w:cs="Arial"/>
          <w:sz w:val="26"/>
          <w:szCs w:val="26"/>
          <w:lang w:eastAsia="ru-RU"/>
        </w:rPr>
      </w:pPr>
      <w:r w:rsidRPr="005C23E0">
        <w:rPr>
          <w:rFonts w:ascii="Arial" w:hAnsi="Arial" w:cs="Arial"/>
          <w:b/>
          <w:sz w:val="26"/>
          <w:szCs w:val="26"/>
          <w:lang w:eastAsia="ru-RU"/>
        </w:rPr>
        <w:t xml:space="preserve">                   </w:t>
      </w:r>
      <w:r w:rsidRPr="005C23E0">
        <w:rPr>
          <w:rFonts w:ascii="Arial" w:hAnsi="Arial" w:cs="Arial"/>
          <w:sz w:val="26"/>
          <w:szCs w:val="26"/>
          <w:lang w:eastAsia="ru-RU"/>
        </w:rPr>
        <w:t>ПІБ                                       посада                      особистий підпис</w:t>
      </w:r>
    </w:p>
    <w:p w:rsidR="007C5BDA" w:rsidRPr="005C23E0" w:rsidRDefault="007C5BDA" w:rsidP="008B77FD">
      <w:pPr>
        <w:jc w:val="both"/>
        <w:rPr>
          <w:rFonts w:ascii="Arial" w:hAnsi="Arial" w:cs="Arial"/>
          <w:sz w:val="26"/>
          <w:szCs w:val="26"/>
          <w:lang w:eastAsia="ru-RU"/>
        </w:rPr>
      </w:pPr>
      <w:r w:rsidRPr="005C23E0">
        <w:rPr>
          <w:rFonts w:ascii="Arial" w:hAnsi="Arial" w:cs="Arial"/>
          <w:sz w:val="26"/>
          <w:szCs w:val="26"/>
          <w:lang w:eastAsia="ru-RU"/>
        </w:rPr>
        <w:t>“____“ _____________ 20___р.</w:t>
      </w:r>
    </w:p>
    <w:p w:rsidR="0039503F" w:rsidRPr="005C23E0" w:rsidRDefault="0039503F" w:rsidP="008B77FD">
      <w:pPr>
        <w:suppressAutoHyphens w:val="0"/>
        <w:rPr>
          <w:rFonts w:ascii="Arial" w:eastAsia="Calibri" w:hAnsi="Arial" w:cs="Arial"/>
          <w:sz w:val="26"/>
          <w:szCs w:val="26"/>
        </w:rPr>
      </w:pPr>
    </w:p>
    <w:p w:rsidR="0039503F" w:rsidRPr="005C23E0" w:rsidRDefault="0039503F" w:rsidP="008B77FD">
      <w:pPr>
        <w:suppressAutoHyphens w:val="0"/>
        <w:rPr>
          <w:rFonts w:ascii="Arial" w:eastAsia="Calibri" w:hAnsi="Arial" w:cs="Arial"/>
          <w:sz w:val="26"/>
          <w:szCs w:val="26"/>
        </w:rPr>
      </w:pPr>
    </w:p>
    <w:p w:rsidR="0039503F" w:rsidRPr="005C23E0" w:rsidRDefault="0039503F" w:rsidP="008B77FD">
      <w:pPr>
        <w:suppressAutoHyphens w:val="0"/>
        <w:rPr>
          <w:rFonts w:ascii="Arial" w:eastAsia="Calibri" w:hAnsi="Arial" w:cs="Arial"/>
          <w:sz w:val="26"/>
          <w:szCs w:val="26"/>
        </w:rPr>
      </w:pPr>
    </w:p>
    <w:p w:rsidR="00250706" w:rsidRPr="005C23E0" w:rsidRDefault="00250706" w:rsidP="00250706">
      <w:pPr>
        <w:jc w:val="both"/>
        <w:rPr>
          <w:rFonts w:ascii="Arial" w:hAnsi="Arial" w:cs="Arial"/>
          <w:sz w:val="26"/>
          <w:szCs w:val="26"/>
        </w:rPr>
      </w:pPr>
      <w:r w:rsidRPr="005C23E0">
        <w:rPr>
          <w:rFonts w:ascii="Arial" w:hAnsi="Arial" w:cs="Arial"/>
          <w:sz w:val="26"/>
          <w:szCs w:val="26"/>
        </w:rPr>
        <w:t>В.о. директора департаменту</w:t>
      </w:r>
    </w:p>
    <w:p w:rsidR="00250706" w:rsidRPr="005C23E0" w:rsidRDefault="00250706" w:rsidP="00250706">
      <w:pPr>
        <w:jc w:val="both"/>
        <w:rPr>
          <w:rFonts w:ascii="Arial" w:hAnsi="Arial" w:cs="Arial"/>
          <w:sz w:val="26"/>
          <w:szCs w:val="26"/>
        </w:rPr>
      </w:pPr>
      <w:r w:rsidRPr="005C23E0">
        <w:rPr>
          <w:rFonts w:ascii="Arial" w:hAnsi="Arial" w:cs="Arial"/>
          <w:sz w:val="26"/>
          <w:szCs w:val="26"/>
        </w:rPr>
        <w:t>економічного розвитку</w:t>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t>Ірина КУЛИНИЧ</w:t>
      </w:r>
    </w:p>
    <w:p w:rsidR="007C5BDA" w:rsidRPr="005C23E0" w:rsidRDefault="007C5BDA" w:rsidP="008B77FD">
      <w:pPr>
        <w:suppressAutoHyphens w:val="0"/>
        <w:rPr>
          <w:rFonts w:ascii="Arial" w:eastAsia="Calibri" w:hAnsi="Arial" w:cs="Arial"/>
          <w:sz w:val="26"/>
          <w:szCs w:val="26"/>
        </w:rPr>
      </w:pPr>
      <w:r w:rsidRPr="005C23E0">
        <w:rPr>
          <w:rFonts w:ascii="Arial" w:eastAsia="Calibri" w:hAnsi="Arial" w:cs="Arial"/>
          <w:sz w:val="26"/>
          <w:szCs w:val="26"/>
        </w:rPr>
        <w:br w:type="page"/>
      </w:r>
    </w:p>
    <w:p w:rsidR="007C5BDA" w:rsidRPr="005C23E0" w:rsidRDefault="007C5BDA" w:rsidP="008B77FD">
      <w:pPr>
        <w:ind w:left="4956" w:firstLine="708"/>
        <w:jc w:val="center"/>
        <w:rPr>
          <w:rFonts w:ascii="Arial" w:eastAsia="Calibri" w:hAnsi="Arial" w:cs="Arial"/>
          <w:sz w:val="26"/>
          <w:szCs w:val="26"/>
        </w:rPr>
      </w:pPr>
      <w:r w:rsidRPr="005C23E0">
        <w:rPr>
          <w:rFonts w:ascii="Arial" w:eastAsia="Calibri" w:hAnsi="Arial" w:cs="Arial"/>
          <w:sz w:val="26"/>
          <w:szCs w:val="26"/>
        </w:rPr>
        <w:lastRenderedPageBreak/>
        <w:t xml:space="preserve">Додаток 2 </w:t>
      </w:r>
    </w:p>
    <w:p w:rsidR="007C5BDA" w:rsidRPr="005C23E0" w:rsidRDefault="007C5BDA" w:rsidP="008B77FD">
      <w:pPr>
        <w:ind w:left="5760"/>
        <w:rPr>
          <w:rFonts w:ascii="Arial" w:hAnsi="Arial" w:cs="Arial"/>
          <w:sz w:val="26"/>
          <w:szCs w:val="26"/>
        </w:rPr>
      </w:pPr>
      <w:r w:rsidRPr="005C23E0">
        <w:rPr>
          <w:rFonts w:ascii="Arial" w:hAnsi="Arial" w:cs="Arial"/>
          <w:sz w:val="26"/>
          <w:szCs w:val="26"/>
        </w:rPr>
        <w:t>до Положення про ваучерну</w:t>
      </w:r>
    </w:p>
    <w:p w:rsidR="007C5BDA" w:rsidRPr="005C23E0" w:rsidRDefault="007C5BDA" w:rsidP="008B77FD">
      <w:pPr>
        <w:ind w:left="5760"/>
        <w:rPr>
          <w:rFonts w:ascii="Arial" w:hAnsi="Arial" w:cs="Arial"/>
          <w:sz w:val="26"/>
          <w:szCs w:val="26"/>
        </w:rPr>
      </w:pPr>
      <w:r w:rsidRPr="005C23E0">
        <w:rPr>
          <w:rFonts w:ascii="Arial" w:hAnsi="Arial" w:cs="Arial"/>
          <w:sz w:val="26"/>
          <w:szCs w:val="26"/>
        </w:rPr>
        <w:t>підтримку бізнесу в період воєнного стану</w:t>
      </w:r>
    </w:p>
    <w:p w:rsidR="007C5BDA" w:rsidRPr="005C23E0" w:rsidRDefault="007C5BDA" w:rsidP="008B77FD">
      <w:pPr>
        <w:tabs>
          <w:tab w:val="left" w:pos="5812"/>
        </w:tabs>
        <w:ind w:firstLine="709"/>
        <w:jc w:val="both"/>
        <w:rPr>
          <w:rFonts w:ascii="Arial" w:eastAsia="Calibri" w:hAnsi="Arial" w:cs="Arial"/>
          <w:sz w:val="26"/>
          <w:szCs w:val="26"/>
        </w:rPr>
      </w:pPr>
    </w:p>
    <w:p w:rsidR="007C5BDA" w:rsidRPr="005C23E0" w:rsidRDefault="007C5BDA" w:rsidP="008B77FD">
      <w:pPr>
        <w:tabs>
          <w:tab w:val="left" w:pos="5812"/>
        </w:tabs>
        <w:ind w:firstLine="567"/>
        <w:jc w:val="center"/>
        <w:rPr>
          <w:rFonts w:ascii="Arial" w:hAnsi="Arial" w:cs="Arial"/>
          <w:sz w:val="26"/>
          <w:szCs w:val="26"/>
        </w:rPr>
      </w:pPr>
    </w:p>
    <w:p w:rsidR="00A72C80" w:rsidRPr="005C23E0" w:rsidRDefault="00A72C80" w:rsidP="008B77FD">
      <w:pPr>
        <w:tabs>
          <w:tab w:val="left" w:pos="5812"/>
        </w:tabs>
        <w:ind w:firstLine="567"/>
        <w:jc w:val="center"/>
        <w:rPr>
          <w:rFonts w:ascii="Arial" w:hAnsi="Arial" w:cs="Arial"/>
          <w:sz w:val="26"/>
          <w:szCs w:val="26"/>
        </w:rPr>
      </w:pPr>
      <w:r w:rsidRPr="005C23E0">
        <w:rPr>
          <w:rFonts w:ascii="Arial" w:hAnsi="Arial" w:cs="Arial"/>
          <w:sz w:val="26"/>
          <w:szCs w:val="26"/>
        </w:rPr>
        <w:t>ФОРМА</w:t>
      </w:r>
      <w:r w:rsidR="007C5BDA" w:rsidRPr="005C23E0">
        <w:rPr>
          <w:rFonts w:ascii="Arial" w:hAnsi="Arial" w:cs="Arial"/>
          <w:sz w:val="26"/>
          <w:szCs w:val="26"/>
        </w:rPr>
        <w:t xml:space="preserve"> </w:t>
      </w:r>
    </w:p>
    <w:p w:rsidR="007C5BDA" w:rsidRPr="005C23E0" w:rsidRDefault="007C5BDA" w:rsidP="008B77FD">
      <w:pPr>
        <w:tabs>
          <w:tab w:val="left" w:pos="5812"/>
        </w:tabs>
        <w:ind w:firstLine="567"/>
        <w:jc w:val="center"/>
        <w:rPr>
          <w:rFonts w:ascii="Arial" w:hAnsi="Arial" w:cs="Arial"/>
          <w:b/>
          <w:sz w:val="26"/>
          <w:szCs w:val="26"/>
        </w:rPr>
      </w:pP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розвитку бізнесу для отримання ваучера</w:t>
      </w:r>
      <w:r w:rsidRPr="005C23E0">
        <w:rPr>
          <w:rFonts w:ascii="Arial" w:hAnsi="Arial" w:cs="Arial"/>
          <w:b/>
          <w:sz w:val="26"/>
          <w:szCs w:val="26"/>
        </w:rPr>
        <w:t xml:space="preserve"> </w:t>
      </w:r>
    </w:p>
    <w:p w:rsidR="007C5BDA" w:rsidRPr="005C23E0" w:rsidRDefault="007C5BDA" w:rsidP="008B77FD">
      <w:pPr>
        <w:tabs>
          <w:tab w:val="left" w:pos="5812"/>
        </w:tabs>
        <w:ind w:firstLine="567"/>
        <w:jc w:val="center"/>
        <w:rPr>
          <w:rFonts w:ascii="Arial" w:hAnsi="Arial" w:cs="Arial"/>
          <w:b/>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515"/>
        <w:gridCol w:w="3132"/>
      </w:tblGrid>
      <w:tr w:rsidR="005C23E0" w:rsidRPr="005C23E0" w:rsidTr="00250706">
        <w:tc>
          <w:tcPr>
            <w:tcW w:w="596" w:type="dxa"/>
            <w:tcBorders>
              <w:top w:val="single" w:sz="4" w:space="0" w:color="auto"/>
              <w:left w:val="single" w:sz="4" w:space="0" w:color="auto"/>
              <w:bottom w:val="single" w:sz="4" w:space="0" w:color="auto"/>
              <w:right w:val="single" w:sz="4" w:space="0" w:color="auto"/>
            </w:tcBorders>
          </w:tcPr>
          <w:p w:rsidR="007C5BDA" w:rsidRPr="005C23E0" w:rsidRDefault="007C5BDA" w:rsidP="00A72C80">
            <w:pPr>
              <w:jc w:val="center"/>
              <w:rPr>
                <w:rFonts w:ascii="Arial" w:hAnsi="Arial" w:cs="Arial"/>
                <w:sz w:val="26"/>
                <w:szCs w:val="26"/>
              </w:rPr>
            </w:pPr>
            <w:r w:rsidRPr="005C23E0">
              <w:rPr>
                <w:rFonts w:ascii="Arial" w:hAnsi="Arial" w:cs="Arial"/>
                <w:sz w:val="26"/>
                <w:szCs w:val="26"/>
              </w:rPr>
              <w:t>1.</w:t>
            </w:r>
          </w:p>
        </w:tc>
        <w:tc>
          <w:tcPr>
            <w:tcW w:w="5515"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tabs>
                <w:tab w:val="left" w:pos="5812"/>
              </w:tabs>
              <w:rPr>
                <w:rFonts w:ascii="Arial" w:hAnsi="Arial" w:cs="Arial"/>
                <w:sz w:val="26"/>
                <w:szCs w:val="26"/>
              </w:rPr>
            </w:pPr>
            <w:r w:rsidRPr="005C23E0">
              <w:rPr>
                <w:rFonts w:ascii="Arial" w:hAnsi="Arial" w:cs="Arial"/>
                <w:sz w:val="26"/>
                <w:szCs w:val="26"/>
              </w:rPr>
              <w:t>Повна назва учасника</w:t>
            </w:r>
          </w:p>
        </w:tc>
        <w:tc>
          <w:tcPr>
            <w:tcW w:w="3132"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tabs>
                <w:tab w:val="left" w:pos="5812"/>
              </w:tabs>
              <w:jc w:val="both"/>
              <w:rPr>
                <w:rFonts w:ascii="Arial" w:hAnsi="Arial" w:cs="Arial"/>
                <w:sz w:val="26"/>
                <w:szCs w:val="26"/>
              </w:rPr>
            </w:pPr>
          </w:p>
        </w:tc>
      </w:tr>
      <w:tr w:rsidR="005C23E0" w:rsidRPr="005C23E0" w:rsidTr="00250706">
        <w:tc>
          <w:tcPr>
            <w:tcW w:w="596" w:type="dxa"/>
            <w:tcBorders>
              <w:top w:val="single" w:sz="4" w:space="0" w:color="auto"/>
              <w:left w:val="single" w:sz="4" w:space="0" w:color="auto"/>
              <w:bottom w:val="single" w:sz="4" w:space="0" w:color="auto"/>
              <w:right w:val="single" w:sz="4" w:space="0" w:color="auto"/>
            </w:tcBorders>
          </w:tcPr>
          <w:p w:rsidR="007C5BDA" w:rsidRPr="005C23E0" w:rsidRDefault="007C5BDA" w:rsidP="00A72C80">
            <w:pPr>
              <w:jc w:val="center"/>
              <w:rPr>
                <w:rFonts w:ascii="Arial" w:hAnsi="Arial" w:cs="Arial"/>
                <w:sz w:val="26"/>
                <w:szCs w:val="26"/>
              </w:rPr>
            </w:pPr>
            <w:r w:rsidRPr="005C23E0">
              <w:rPr>
                <w:rFonts w:ascii="Arial" w:hAnsi="Arial" w:cs="Arial"/>
                <w:sz w:val="26"/>
                <w:szCs w:val="26"/>
              </w:rPr>
              <w:t>2.</w:t>
            </w:r>
          </w:p>
        </w:tc>
        <w:tc>
          <w:tcPr>
            <w:tcW w:w="5515"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tabs>
                <w:tab w:val="left" w:pos="5812"/>
              </w:tabs>
              <w:rPr>
                <w:rFonts w:ascii="Arial" w:hAnsi="Arial" w:cs="Arial"/>
                <w:sz w:val="26"/>
                <w:szCs w:val="26"/>
              </w:rPr>
            </w:pPr>
            <w:r w:rsidRPr="005C23E0">
              <w:rPr>
                <w:rFonts w:ascii="Arial" w:hAnsi="Arial" w:cs="Arial"/>
                <w:sz w:val="26"/>
                <w:szCs w:val="26"/>
              </w:rPr>
              <w:t xml:space="preserve">Назва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w:t>
            </w:r>
          </w:p>
        </w:tc>
        <w:tc>
          <w:tcPr>
            <w:tcW w:w="3132"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tabs>
                <w:tab w:val="left" w:pos="5812"/>
              </w:tabs>
              <w:jc w:val="both"/>
              <w:rPr>
                <w:rFonts w:ascii="Arial" w:hAnsi="Arial" w:cs="Arial"/>
                <w:sz w:val="26"/>
                <w:szCs w:val="26"/>
              </w:rPr>
            </w:pPr>
          </w:p>
        </w:tc>
      </w:tr>
      <w:tr w:rsidR="005C23E0" w:rsidRPr="005C23E0" w:rsidTr="00250706">
        <w:tc>
          <w:tcPr>
            <w:tcW w:w="596" w:type="dxa"/>
            <w:tcBorders>
              <w:top w:val="single" w:sz="4" w:space="0" w:color="auto"/>
              <w:left w:val="single" w:sz="4" w:space="0" w:color="auto"/>
              <w:bottom w:val="single" w:sz="4" w:space="0" w:color="auto"/>
              <w:right w:val="single" w:sz="4" w:space="0" w:color="auto"/>
            </w:tcBorders>
          </w:tcPr>
          <w:p w:rsidR="007C5BDA" w:rsidRPr="005C23E0" w:rsidRDefault="007C5BDA" w:rsidP="00A72C80">
            <w:pPr>
              <w:jc w:val="center"/>
              <w:rPr>
                <w:rFonts w:ascii="Arial" w:hAnsi="Arial" w:cs="Arial"/>
                <w:sz w:val="26"/>
                <w:szCs w:val="26"/>
              </w:rPr>
            </w:pPr>
            <w:r w:rsidRPr="005C23E0">
              <w:rPr>
                <w:rFonts w:ascii="Arial" w:hAnsi="Arial" w:cs="Arial"/>
                <w:sz w:val="26"/>
                <w:szCs w:val="26"/>
              </w:rPr>
              <w:t>3.</w:t>
            </w:r>
          </w:p>
        </w:tc>
        <w:tc>
          <w:tcPr>
            <w:tcW w:w="5515"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tabs>
                <w:tab w:val="left" w:pos="5812"/>
              </w:tabs>
              <w:rPr>
                <w:rFonts w:ascii="Arial" w:hAnsi="Arial" w:cs="Arial"/>
                <w:sz w:val="26"/>
                <w:szCs w:val="26"/>
              </w:rPr>
            </w:pPr>
            <w:r w:rsidRPr="005C23E0">
              <w:rPr>
                <w:rFonts w:ascii="Arial" w:hAnsi="Arial" w:cs="Arial"/>
                <w:sz w:val="26"/>
                <w:szCs w:val="26"/>
              </w:rPr>
              <w:t xml:space="preserve">Мета реалізації </w:t>
            </w:r>
            <w:proofErr w:type="spellStart"/>
            <w:r w:rsidRPr="005C23E0">
              <w:rPr>
                <w:rFonts w:ascii="Arial" w:hAnsi="Arial" w:cs="Arial"/>
                <w:sz w:val="26"/>
                <w:szCs w:val="26"/>
              </w:rPr>
              <w:t>проєкту</w:t>
            </w:r>
            <w:proofErr w:type="spellEnd"/>
          </w:p>
        </w:tc>
        <w:tc>
          <w:tcPr>
            <w:tcW w:w="3132"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tabs>
                <w:tab w:val="left" w:pos="5812"/>
              </w:tabs>
              <w:jc w:val="both"/>
              <w:rPr>
                <w:rFonts w:ascii="Arial" w:hAnsi="Arial" w:cs="Arial"/>
                <w:sz w:val="26"/>
                <w:szCs w:val="26"/>
              </w:rPr>
            </w:pPr>
          </w:p>
        </w:tc>
      </w:tr>
      <w:tr w:rsidR="005C23E0" w:rsidRPr="005C23E0" w:rsidTr="00250706">
        <w:tc>
          <w:tcPr>
            <w:tcW w:w="596" w:type="dxa"/>
            <w:tcBorders>
              <w:top w:val="single" w:sz="4" w:space="0" w:color="auto"/>
              <w:left w:val="single" w:sz="4" w:space="0" w:color="auto"/>
              <w:bottom w:val="single" w:sz="4" w:space="0" w:color="auto"/>
              <w:right w:val="single" w:sz="4" w:space="0" w:color="auto"/>
            </w:tcBorders>
          </w:tcPr>
          <w:p w:rsidR="007C5BDA" w:rsidRPr="005C23E0" w:rsidRDefault="007C5BDA" w:rsidP="00A72C80">
            <w:pPr>
              <w:jc w:val="center"/>
              <w:rPr>
                <w:rFonts w:ascii="Arial" w:hAnsi="Arial" w:cs="Arial"/>
                <w:sz w:val="26"/>
                <w:szCs w:val="26"/>
              </w:rPr>
            </w:pPr>
            <w:r w:rsidRPr="005C23E0">
              <w:rPr>
                <w:rFonts w:ascii="Arial" w:hAnsi="Arial" w:cs="Arial"/>
                <w:sz w:val="26"/>
                <w:szCs w:val="26"/>
              </w:rPr>
              <w:t>4.</w:t>
            </w:r>
          </w:p>
        </w:tc>
        <w:tc>
          <w:tcPr>
            <w:tcW w:w="5515" w:type="dxa"/>
            <w:tcBorders>
              <w:top w:val="single" w:sz="4" w:space="0" w:color="auto"/>
              <w:left w:val="single" w:sz="4" w:space="0" w:color="auto"/>
              <w:bottom w:val="single" w:sz="4" w:space="0" w:color="auto"/>
              <w:right w:val="single" w:sz="4" w:space="0" w:color="auto"/>
            </w:tcBorders>
            <w:hideMark/>
          </w:tcPr>
          <w:p w:rsidR="007C5BDA" w:rsidRPr="005C23E0" w:rsidRDefault="007C5BDA" w:rsidP="002D43D7">
            <w:pPr>
              <w:tabs>
                <w:tab w:val="left" w:pos="5812"/>
              </w:tabs>
              <w:rPr>
                <w:rFonts w:ascii="Arial" w:hAnsi="Arial" w:cs="Arial"/>
                <w:sz w:val="26"/>
                <w:szCs w:val="26"/>
              </w:rPr>
            </w:pPr>
            <w:r w:rsidRPr="005C23E0">
              <w:rPr>
                <w:rFonts w:ascii="Arial" w:hAnsi="Arial" w:cs="Arial"/>
                <w:kern w:val="2"/>
                <w:sz w:val="26"/>
                <w:szCs w:val="26"/>
                <w:lang w:eastAsia="uk-UA"/>
              </w:rPr>
              <w:t xml:space="preserve">Опис послуг (робіт), які будуть відшкодовані </w:t>
            </w:r>
            <w:r w:rsidR="00250706" w:rsidRPr="005C23E0">
              <w:rPr>
                <w:rFonts w:ascii="Arial" w:hAnsi="Arial" w:cs="Arial"/>
                <w:kern w:val="2"/>
                <w:sz w:val="26"/>
                <w:szCs w:val="26"/>
                <w:lang w:eastAsia="uk-UA"/>
              </w:rPr>
              <w:t xml:space="preserve">за допомогою </w:t>
            </w:r>
            <w:r w:rsidRPr="005C23E0">
              <w:rPr>
                <w:rFonts w:ascii="Arial" w:hAnsi="Arial" w:cs="Arial"/>
                <w:kern w:val="2"/>
                <w:sz w:val="26"/>
                <w:szCs w:val="26"/>
                <w:lang w:eastAsia="uk-UA"/>
              </w:rPr>
              <w:t>ваучера</w:t>
            </w:r>
            <w:r w:rsidR="00250706" w:rsidRPr="005C23E0">
              <w:rPr>
                <w:rFonts w:ascii="Arial" w:hAnsi="Arial" w:cs="Arial"/>
                <w:kern w:val="2"/>
                <w:sz w:val="26"/>
                <w:szCs w:val="26"/>
                <w:lang w:eastAsia="uk-UA"/>
              </w:rPr>
              <w:t xml:space="preserve"> </w:t>
            </w:r>
            <w:r w:rsidRPr="005C23E0">
              <w:rPr>
                <w:rFonts w:ascii="Arial" w:hAnsi="Arial" w:cs="Arial"/>
                <w:kern w:val="2"/>
                <w:sz w:val="26"/>
                <w:szCs w:val="26"/>
                <w:lang w:eastAsia="uk-UA"/>
              </w:rPr>
              <w:t>(максимально 500 слів)</w:t>
            </w:r>
          </w:p>
        </w:tc>
        <w:tc>
          <w:tcPr>
            <w:tcW w:w="3132"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tabs>
                <w:tab w:val="left" w:pos="5812"/>
              </w:tabs>
              <w:jc w:val="both"/>
              <w:rPr>
                <w:rFonts w:ascii="Arial" w:hAnsi="Arial" w:cs="Arial"/>
                <w:sz w:val="26"/>
                <w:szCs w:val="26"/>
              </w:rPr>
            </w:pPr>
          </w:p>
        </w:tc>
      </w:tr>
      <w:tr w:rsidR="005C23E0" w:rsidRPr="005C23E0" w:rsidTr="00250706">
        <w:tc>
          <w:tcPr>
            <w:tcW w:w="596" w:type="dxa"/>
            <w:tcBorders>
              <w:top w:val="single" w:sz="4" w:space="0" w:color="auto"/>
              <w:left w:val="single" w:sz="4" w:space="0" w:color="auto"/>
              <w:bottom w:val="single" w:sz="4" w:space="0" w:color="auto"/>
              <w:right w:val="single" w:sz="4" w:space="0" w:color="auto"/>
            </w:tcBorders>
          </w:tcPr>
          <w:p w:rsidR="007C5BDA" w:rsidRPr="005C23E0" w:rsidRDefault="007C5BDA" w:rsidP="00A72C80">
            <w:pPr>
              <w:jc w:val="center"/>
              <w:rPr>
                <w:rFonts w:ascii="Arial" w:hAnsi="Arial" w:cs="Arial"/>
                <w:sz w:val="26"/>
                <w:szCs w:val="26"/>
              </w:rPr>
            </w:pPr>
            <w:r w:rsidRPr="005C23E0">
              <w:rPr>
                <w:rFonts w:ascii="Arial" w:hAnsi="Arial" w:cs="Arial"/>
                <w:sz w:val="26"/>
                <w:szCs w:val="26"/>
              </w:rPr>
              <w:t>5.</w:t>
            </w:r>
          </w:p>
        </w:tc>
        <w:tc>
          <w:tcPr>
            <w:tcW w:w="5515"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tabs>
                <w:tab w:val="left" w:pos="5812"/>
              </w:tabs>
              <w:rPr>
                <w:rFonts w:ascii="Arial" w:hAnsi="Arial" w:cs="Arial"/>
                <w:sz w:val="26"/>
                <w:szCs w:val="26"/>
              </w:rPr>
            </w:pPr>
            <w:r w:rsidRPr="005C23E0">
              <w:rPr>
                <w:rFonts w:ascii="Arial" w:hAnsi="Arial" w:cs="Arial"/>
                <w:sz w:val="26"/>
                <w:szCs w:val="26"/>
              </w:rPr>
              <w:t xml:space="preserve">Загальна вартість </w:t>
            </w:r>
            <w:proofErr w:type="spellStart"/>
            <w:r w:rsidRPr="005C23E0">
              <w:rPr>
                <w:rFonts w:ascii="Arial" w:hAnsi="Arial" w:cs="Arial"/>
                <w:sz w:val="26"/>
                <w:szCs w:val="26"/>
              </w:rPr>
              <w:t>проєкту</w:t>
            </w:r>
            <w:proofErr w:type="spellEnd"/>
            <w:r w:rsidRPr="005C23E0">
              <w:rPr>
                <w:rFonts w:ascii="Arial" w:hAnsi="Arial" w:cs="Arial"/>
                <w:sz w:val="26"/>
                <w:szCs w:val="26"/>
              </w:rPr>
              <w:t>, грн.</w:t>
            </w:r>
          </w:p>
        </w:tc>
        <w:tc>
          <w:tcPr>
            <w:tcW w:w="3132"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tabs>
                <w:tab w:val="left" w:pos="5812"/>
              </w:tabs>
              <w:jc w:val="both"/>
              <w:rPr>
                <w:rFonts w:ascii="Arial" w:hAnsi="Arial" w:cs="Arial"/>
                <w:sz w:val="26"/>
                <w:szCs w:val="26"/>
              </w:rPr>
            </w:pPr>
          </w:p>
        </w:tc>
      </w:tr>
      <w:tr w:rsidR="005C23E0" w:rsidRPr="005C23E0" w:rsidTr="00250706">
        <w:tc>
          <w:tcPr>
            <w:tcW w:w="596" w:type="dxa"/>
            <w:tcBorders>
              <w:top w:val="single" w:sz="4" w:space="0" w:color="auto"/>
              <w:left w:val="single" w:sz="4" w:space="0" w:color="auto"/>
              <w:bottom w:val="single" w:sz="4" w:space="0" w:color="auto"/>
              <w:right w:val="single" w:sz="4" w:space="0" w:color="auto"/>
            </w:tcBorders>
          </w:tcPr>
          <w:p w:rsidR="007C5BDA" w:rsidRPr="005C23E0" w:rsidRDefault="007C5BDA" w:rsidP="00A72C80">
            <w:pPr>
              <w:jc w:val="center"/>
              <w:rPr>
                <w:rFonts w:ascii="Arial" w:eastAsia="font326" w:hAnsi="Arial" w:cs="Arial"/>
                <w:sz w:val="26"/>
                <w:szCs w:val="26"/>
              </w:rPr>
            </w:pPr>
            <w:r w:rsidRPr="005C23E0">
              <w:rPr>
                <w:rFonts w:ascii="Arial" w:eastAsia="font326" w:hAnsi="Arial" w:cs="Arial"/>
                <w:sz w:val="26"/>
                <w:szCs w:val="26"/>
              </w:rPr>
              <w:t>6.</w:t>
            </w:r>
          </w:p>
        </w:tc>
        <w:tc>
          <w:tcPr>
            <w:tcW w:w="5515"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rPr>
            </w:pPr>
            <w:r w:rsidRPr="005C23E0">
              <w:rPr>
                <w:rFonts w:ascii="Arial" w:hAnsi="Arial" w:cs="Arial"/>
                <w:sz w:val="26"/>
                <w:szCs w:val="26"/>
              </w:rPr>
              <w:t xml:space="preserve">Вплив результатів реалізації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на розвиток бізнесу, комерційний результат та економіку Львівської МТГ (збільшення обсягу виробленої продукції, наданих послуг, створення нових робочих місць, збільшення обсягу прибутку, збільшення обсягу сплачених податків, соціальний ефект)</w:t>
            </w:r>
          </w:p>
        </w:tc>
        <w:tc>
          <w:tcPr>
            <w:tcW w:w="3132"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tabs>
                <w:tab w:val="left" w:pos="5812"/>
              </w:tabs>
              <w:jc w:val="both"/>
              <w:rPr>
                <w:rFonts w:ascii="Arial" w:hAnsi="Arial" w:cs="Arial"/>
                <w:sz w:val="26"/>
                <w:szCs w:val="26"/>
              </w:rPr>
            </w:pPr>
          </w:p>
        </w:tc>
      </w:tr>
      <w:tr w:rsidR="005C23E0" w:rsidRPr="005C23E0" w:rsidTr="00250706">
        <w:tc>
          <w:tcPr>
            <w:tcW w:w="596" w:type="dxa"/>
            <w:tcBorders>
              <w:top w:val="single" w:sz="4" w:space="0" w:color="auto"/>
              <w:left w:val="single" w:sz="4" w:space="0" w:color="auto"/>
              <w:bottom w:val="single" w:sz="4" w:space="0" w:color="auto"/>
              <w:right w:val="single" w:sz="4" w:space="0" w:color="auto"/>
            </w:tcBorders>
          </w:tcPr>
          <w:p w:rsidR="007C5BDA" w:rsidRPr="005C23E0" w:rsidRDefault="007C5BDA" w:rsidP="00A72C80">
            <w:pPr>
              <w:jc w:val="center"/>
              <w:rPr>
                <w:rFonts w:ascii="Arial" w:hAnsi="Arial" w:cs="Arial"/>
                <w:sz w:val="26"/>
                <w:szCs w:val="26"/>
              </w:rPr>
            </w:pPr>
            <w:r w:rsidRPr="005C23E0">
              <w:rPr>
                <w:rFonts w:ascii="Arial" w:hAnsi="Arial" w:cs="Arial"/>
                <w:sz w:val="26"/>
                <w:szCs w:val="26"/>
              </w:rPr>
              <w:t>7.</w:t>
            </w:r>
          </w:p>
        </w:tc>
        <w:tc>
          <w:tcPr>
            <w:tcW w:w="5515"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rPr>
            </w:pPr>
            <w:r w:rsidRPr="005C23E0">
              <w:rPr>
                <w:rFonts w:ascii="Arial" w:hAnsi="Arial" w:cs="Arial"/>
                <w:sz w:val="26"/>
                <w:szCs w:val="26"/>
              </w:rPr>
              <w:t xml:space="preserve">Наявність </w:t>
            </w:r>
            <w:proofErr w:type="spellStart"/>
            <w:r w:rsidRPr="005C23E0">
              <w:rPr>
                <w:rFonts w:ascii="Arial" w:hAnsi="Arial" w:cs="Arial"/>
                <w:sz w:val="26"/>
                <w:szCs w:val="26"/>
              </w:rPr>
              <w:t>співфінансування</w:t>
            </w:r>
            <w:proofErr w:type="spellEnd"/>
            <w:r w:rsidRPr="005C23E0">
              <w:rPr>
                <w:rFonts w:ascii="Arial" w:hAnsi="Arial" w:cs="Arial"/>
                <w:sz w:val="26"/>
                <w:szCs w:val="26"/>
              </w:rPr>
              <w:t xml:space="preserve"> з інших джерел</w:t>
            </w:r>
          </w:p>
        </w:tc>
        <w:tc>
          <w:tcPr>
            <w:tcW w:w="3132"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tabs>
                <w:tab w:val="left" w:pos="5812"/>
              </w:tabs>
              <w:jc w:val="both"/>
              <w:rPr>
                <w:rFonts w:ascii="Arial" w:hAnsi="Arial" w:cs="Arial"/>
                <w:sz w:val="26"/>
                <w:szCs w:val="26"/>
              </w:rPr>
            </w:pPr>
          </w:p>
        </w:tc>
      </w:tr>
      <w:tr w:rsidR="005C23E0" w:rsidRPr="005C23E0" w:rsidTr="00250706">
        <w:tc>
          <w:tcPr>
            <w:tcW w:w="596" w:type="dxa"/>
            <w:tcBorders>
              <w:top w:val="single" w:sz="4" w:space="0" w:color="auto"/>
              <w:left w:val="single" w:sz="4" w:space="0" w:color="auto"/>
              <w:bottom w:val="single" w:sz="4" w:space="0" w:color="auto"/>
              <w:right w:val="single" w:sz="4" w:space="0" w:color="auto"/>
            </w:tcBorders>
          </w:tcPr>
          <w:p w:rsidR="007C5BDA" w:rsidRPr="005C23E0" w:rsidRDefault="007C5BDA" w:rsidP="00A72C80">
            <w:pPr>
              <w:jc w:val="center"/>
              <w:rPr>
                <w:rFonts w:ascii="Arial" w:hAnsi="Arial" w:cs="Arial"/>
                <w:sz w:val="26"/>
                <w:szCs w:val="26"/>
              </w:rPr>
            </w:pPr>
            <w:r w:rsidRPr="005C23E0">
              <w:rPr>
                <w:rFonts w:ascii="Arial" w:hAnsi="Arial" w:cs="Arial"/>
                <w:sz w:val="26"/>
                <w:szCs w:val="26"/>
              </w:rPr>
              <w:t>8.</w:t>
            </w:r>
          </w:p>
        </w:tc>
        <w:tc>
          <w:tcPr>
            <w:tcW w:w="5515"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rPr>
            </w:pPr>
            <w:r w:rsidRPr="005C23E0">
              <w:rPr>
                <w:rFonts w:ascii="Arial" w:hAnsi="Arial" w:cs="Arial"/>
                <w:sz w:val="26"/>
                <w:szCs w:val="26"/>
              </w:rPr>
              <w:t xml:space="preserve">Очікувані результати від реалізації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(нові ділові та комерційні контакти, просування продукту, залучення інвесторів, вихід на нові ринки)</w:t>
            </w:r>
          </w:p>
        </w:tc>
        <w:tc>
          <w:tcPr>
            <w:tcW w:w="3132"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tabs>
                <w:tab w:val="left" w:pos="5812"/>
              </w:tabs>
              <w:jc w:val="both"/>
              <w:rPr>
                <w:rFonts w:ascii="Arial" w:hAnsi="Arial" w:cs="Arial"/>
                <w:sz w:val="26"/>
                <w:szCs w:val="26"/>
              </w:rPr>
            </w:pPr>
          </w:p>
        </w:tc>
      </w:tr>
      <w:tr w:rsidR="005C23E0" w:rsidRPr="005C23E0" w:rsidTr="00250706">
        <w:tc>
          <w:tcPr>
            <w:tcW w:w="596" w:type="dxa"/>
            <w:tcBorders>
              <w:top w:val="single" w:sz="4" w:space="0" w:color="auto"/>
              <w:left w:val="single" w:sz="4" w:space="0" w:color="auto"/>
              <w:bottom w:val="single" w:sz="4" w:space="0" w:color="auto"/>
              <w:right w:val="single" w:sz="4" w:space="0" w:color="auto"/>
            </w:tcBorders>
          </w:tcPr>
          <w:p w:rsidR="007C5BDA" w:rsidRPr="005C23E0" w:rsidRDefault="007C5BDA" w:rsidP="00A72C80">
            <w:pPr>
              <w:jc w:val="center"/>
              <w:rPr>
                <w:rFonts w:ascii="Arial" w:hAnsi="Arial" w:cs="Arial"/>
                <w:sz w:val="26"/>
                <w:szCs w:val="26"/>
              </w:rPr>
            </w:pPr>
            <w:r w:rsidRPr="005C23E0">
              <w:rPr>
                <w:rFonts w:ascii="Arial" w:hAnsi="Arial" w:cs="Arial"/>
                <w:sz w:val="26"/>
                <w:szCs w:val="26"/>
              </w:rPr>
              <w:t>9.</w:t>
            </w:r>
          </w:p>
        </w:tc>
        <w:tc>
          <w:tcPr>
            <w:tcW w:w="5515"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rPr>
            </w:pPr>
            <w:r w:rsidRPr="005C23E0">
              <w:rPr>
                <w:rFonts w:ascii="Arial" w:hAnsi="Arial" w:cs="Arial"/>
                <w:sz w:val="26"/>
                <w:szCs w:val="26"/>
              </w:rPr>
              <w:t xml:space="preserve">Щодо інвестиційних ваучерів на </w:t>
            </w:r>
            <w:proofErr w:type="spellStart"/>
            <w:r w:rsidRPr="005C23E0">
              <w:rPr>
                <w:rFonts w:ascii="Arial" w:hAnsi="Arial" w:cs="Arial"/>
                <w:sz w:val="26"/>
                <w:szCs w:val="26"/>
              </w:rPr>
              <w:t>проєкти</w:t>
            </w:r>
            <w:proofErr w:type="spellEnd"/>
            <w:r w:rsidRPr="005C23E0">
              <w:rPr>
                <w:rFonts w:ascii="Arial" w:hAnsi="Arial" w:cs="Arial"/>
                <w:sz w:val="26"/>
                <w:szCs w:val="26"/>
              </w:rPr>
              <w:t xml:space="preserve"> подвійного призначення: </w:t>
            </w:r>
            <w:proofErr w:type="spellStart"/>
            <w:r w:rsidRPr="005C23E0">
              <w:rPr>
                <w:rFonts w:ascii="Arial" w:hAnsi="Arial" w:cs="Arial"/>
                <w:sz w:val="26"/>
                <w:szCs w:val="26"/>
              </w:rPr>
              <w:t>інноваційність</w:t>
            </w:r>
            <w:proofErr w:type="spellEnd"/>
            <w:r w:rsidRPr="005C23E0">
              <w:rPr>
                <w:rFonts w:ascii="Arial" w:hAnsi="Arial" w:cs="Arial"/>
                <w:sz w:val="26"/>
                <w:szCs w:val="26"/>
              </w:rPr>
              <w:t xml:space="preserve"> та унікальність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вплив результатів на обороноздатність країни та вирішення </w:t>
            </w:r>
            <w:proofErr w:type="spellStart"/>
            <w:r w:rsidRPr="005C23E0">
              <w:rPr>
                <w:rFonts w:ascii="Arial" w:hAnsi="Arial" w:cs="Arial"/>
                <w:sz w:val="26"/>
                <w:szCs w:val="26"/>
              </w:rPr>
              <w:t>безпекових</w:t>
            </w:r>
            <w:proofErr w:type="spellEnd"/>
            <w:r w:rsidRPr="005C23E0">
              <w:rPr>
                <w:rFonts w:ascii="Arial" w:hAnsi="Arial" w:cs="Arial"/>
                <w:sz w:val="26"/>
                <w:szCs w:val="26"/>
              </w:rPr>
              <w:t xml:space="preserve"> проблем</w:t>
            </w:r>
          </w:p>
        </w:tc>
        <w:tc>
          <w:tcPr>
            <w:tcW w:w="3132"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tabs>
                <w:tab w:val="left" w:pos="5812"/>
              </w:tabs>
              <w:jc w:val="both"/>
              <w:rPr>
                <w:rFonts w:ascii="Arial" w:hAnsi="Arial" w:cs="Arial"/>
                <w:sz w:val="26"/>
                <w:szCs w:val="26"/>
              </w:rPr>
            </w:pPr>
          </w:p>
        </w:tc>
      </w:tr>
      <w:tr w:rsidR="007C5BDA" w:rsidRPr="005C23E0" w:rsidTr="00250706">
        <w:tc>
          <w:tcPr>
            <w:tcW w:w="596" w:type="dxa"/>
            <w:tcBorders>
              <w:top w:val="single" w:sz="4" w:space="0" w:color="auto"/>
              <w:left w:val="single" w:sz="4" w:space="0" w:color="auto"/>
              <w:bottom w:val="single" w:sz="4" w:space="0" w:color="auto"/>
              <w:right w:val="single" w:sz="4" w:space="0" w:color="auto"/>
            </w:tcBorders>
          </w:tcPr>
          <w:p w:rsidR="007C5BDA" w:rsidRPr="005C23E0" w:rsidRDefault="00A72C80" w:rsidP="00A72C80">
            <w:pPr>
              <w:jc w:val="center"/>
              <w:rPr>
                <w:rFonts w:ascii="Arial" w:hAnsi="Arial" w:cs="Arial"/>
                <w:sz w:val="26"/>
                <w:szCs w:val="26"/>
              </w:rPr>
            </w:pPr>
            <w:r w:rsidRPr="005C23E0">
              <w:rPr>
                <w:rFonts w:ascii="Arial" w:hAnsi="Arial" w:cs="Arial"/>
                <w:sz w:val="26"/>
                <w:szCs w:val="26"/>
              </w:rPr>
              <w:t>10.</w:t>
            </w:r>
          </w:p>
        </w:tc>
        <w:tc>
          <w:tcPr>
            <w:tcW w:w="5515"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rPr>
            </w:pPr>
            <w:r w:rsidRPr="005C23E0">
              <w:rPr>
                <w:rFonts w:ascii="Arial" w:hAnsi="Arial" w:cs="Arial"/>
                <w:sz w:val="26"/>
                <w:szCs w:val="26"/>
              </w:rPr>
              <w:t>Щодо ваучерів на енергозбереження:</w:t>
            </w:r>
          </w:p>
          <w:p w:rsidR="007C5BDA" w:rsidRPr="005C23E0" w:rsidRDefault="007C5BDA" w:rsidP="008B77FD">
            <w:pPr>
              <w:rPr>
                <w:rFonts w:ascii="Arial" w:hAnsi="Arial" w:cs="Arial"/>
                <w:sz w:val="26"/>
                <w:szCs w:val="26"/>
              </w:rPr>
            </w:pPr>
            <w:r w:rsidRPr="005C23E0">
              <w:rPr>
                <w:rFonts w:ascii="Arial" w:hAnsi="Arial" w:cs="Arial"/>
                <w:sz w:val="26"/>
                <w:szCs w:val="26"/>
              </w:rPr>
              <w:t xml:space="preserve">розмір економії у відсотках на кожну інвестовану гривню, життєвий цикл (тривалість </w:t>
            </w:r>
            <w:proofErr w:type="spellStart"/>
            <w:r w:rsidRPr="005C23E0">
              <w:rPr>
                <w:rFonts w:ascii="Arial" w:hAnsi="Arial" w:cs="Arial"/>
                <w:sz w:val="26"/>
                <w:szCs w:val="26"/>
              </w:rPr>
              <w:t>проєкту</w:t>
            </w:r>
            <w:proofErr w:type="spellEnd"/>
            <w:r w:rsidRPr="005C23E0">
              <w:rPr>
                <w:rFonts w:ascii="Arial" w:hAnsi="Arial" w:cs="Arial"/>
                <w:sz w:val="26"/>
                <w:szCs w:val="26"/>
              </w:rPr>
              <w:t>), наявність відновлю</w:t>
            </w:r>
            <w:r w:rsidR="00250706" w:rsidRPr="005C23E0">
              <w:rPr>
                <w:rFonts w:ascii="Arial" w:hAnsi="Arial" w:cs="Arial"/>
                <w:sz w:val="26"/>
                <w:szCs w:val="26"/>
              </w:rPr>
              <w:t>-</w:t>
            </w:r>
            <w:r w:rsidRPr="005C23E0">
              <w:rPr>
                <w:rFonts w:ascii="Arial" w:hAnsi="Arial" w:cs="Arial"/>
                <w:sz w:val="26"/>
                <w:szCs w:val="26"/>
              </w:rPr>
              <w:t xml:space="preserve">вальних джерел енергії (так/ні), </w:t>
            </w:r>
            <w:proofErr w:type="spellStart"/>
            <w:r w:rsidRPr="005C23E0">
              <w:rPr>
                <w:rFonts w:ascii="Arial" w:hAnsi="Arial" w:cs="Arial"/>
                <w:sz w:val="26"/>
                <w:szCs w:val="26"/>
              </w:rPr>
              <w:t>додатко</w:t>
            </w:r>
            <w:proofErr w:type="spellEnd"/>
            <w:r w:rsidR="00250706" w:rsidRPr="005C23E0">
              <w:rPr>
                <w:rFonts w:ascii="Arial" w:hAnsi="Arial" w:cs="Arial"/>
                <w:sz w:val="26"/>
                <w:szCs w:val="26"/>
              </w:rPr>
              <w:t>-</w:t>
            </w:r>
            <w:r w:rsidRPr="005C23E0">
              <w:rPr>
                <w:rFonts w:ascii="Arial" w:hAnsi="Arial" w:cs="Arial"/>
                <w:sz w:val="26"/>
                <w:szCs w:val="26"/>
              </w:rPr>
              <w:t>вий ефект (можливість) мультиплікації, обсяг зменшення викидів СО</w:t>
            </w:r>
            <w:r w:rsidRPr="005C23E0">
              <w:rPr>
                <w:rFonts w:ascii="Arial" w:hAnsi="Arial" w:cs="Arial"/>
                <w:sz w:val="26"/>
                <w:szCs w:val="26"/>
                <w:vertAlign w:val="subscript"/>
              </w:rPr>
              <w:t>2</w:t>
            </w:r>
          </w:p>
        </w:tc>
        <w:tc>
          <w:tcPr>
            <w:tcW w:w="3132"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tabs>
                <w:tab w:val="left" w:pos="5812"/>
              </w:tabs>
              <w:jc w:val="both"/>
              <w:rPr>
                <w:rFonts w:ascii="Arial" w:hAnsi="Arial" w:cs="Arial"/>
                <w:sz w:val="26"/>
                <w:szCs w:val="26"/>
              </w:rPr>
            </w:pPr>
          </w:p>
        </w:tc>
      </w:tr>
    </w:tbl>
    <w:p w:rsidR="007C5BDA" w:rsidRPr="005C23E0" w:rsidRDefault="007C5BDA" w:rsidP="008B77FD">
      <w:pPr>
        <w:tabs>
          <w:tab w:val="left" w:pos="5812"/>
        </w:tabs>
        <w:ind w:firstLine="709"/>
        <w:jc w:val="both"/>
        <w:rPr>
          <w:rFonts w:ascii="Arial" w:eastAsia="Calibri" w:hAnsi="Arial" w:cs="Arial"/>
          <w:sz w:val="26"/>
          <w:szCs w:val="26"/>
        </w:rPr>
      </w:pPr>
    </w:p>
    <w:p w:rsidR="007C5BDA" w:rsidRPr="005C23E0" w:rsidRDefault="007C5BDA" w:rsidP="008B77FD">
      <w:pPr>
        <w:jc w:val="both"/>
        <w:rPr>
          <w:rFonts w:ascii="Arial" w:hAnsi="Arial" w:cs="Arial"/>
          <w:b/>
          <w:sz w:val="26"/>
          <w:szCs w:val="26"/>
          <w:lang w:eastAsia="ru-RU"/>
        </w:rPr>
      </w:pPr>
      <w:r w:rsidRPr="005C23E0">
        <w:rPr>
          <w:rFonts w:ascii="Arial" w:hAnsi="Arial" w:cs="Arial"/>
          <w:b/>
          <w:sz w:val="26"/>
          <w:szCs w:val="26"/>
          <w:lang w:eastAsia="ru-RU"/>
        </w:rPr>
        <w:t>_____________________         __________________        _________________</w:t>
      </w:r>
    </w:p>
    <w:p w:rsidR="007C5BDA" w:rsidRPr="005C23E0" w:rsidRDefault="007C5BDA" w:rsidP="008B77FD">
      <w:pPr>
        <w:jc w:val="both"/>
        <w:rPr>
          <w:rFonts w:ascii="Arial" w:hAnsi="Arial" w:cs="Arial"/>
          <w:sz w:val="26"/>
          <w:szCs w:val="26"/>
          <w:lang w:eastAsia="ru-RU"/>
        </w:rPr>
      </w:pPr>
      <w:r w:rsidRPr="005C23E0">
        <w:rPr>
          <w:rFonts w:ascii="Arial" w:hAnsi="Arial" w:cs="Arial"/>
          <w:b/>
          <w:sz w:val="26"/>
          <w:szCs w:val="26"/>
          <w:lang w:eastAsia="ru-RU"/>
        </w:rPr>
        <w:t xml:space="preserve">                   </w:t>
      </w:r>
      <w:r w:rsidRPr="005C23E0">
        <w:rPr>
          <w:rFonts w:ascii="Arial" w:hAnsi="Arial" w:cs="Arial"/>
          <w:sz w:val="26"/>
          <w:szCs w:val="26"/>
          <w:lang w:eastAsia="ru-RU"/>
        </w:rPr>
        <w:t>ПІБ                                       посада                      особистий підпис</w:t>
      </w:r>
    </w:p>
    <w:p w:rsidR="00BD4EED" w:rsidRPr="005C23E0" w:rsidRDefault="007C5BDA" w:rsidP="008B77FD">
      <w:pPr>
        <w:jc w:val="both"/>
        <w:rPr>
          <w:rFonts w:ascii="Arial" w:hAnsi="Arial" w:cs="Arial"/>
          <w:sz w:val="26"/>
          <w:szCs w:val="26"/>
          <w:lang w:eastAsia="ru-RU"/>
        </w:rPr>
      </w:pPr>
      <w:r w:rsidRPr="005C23E0">
        <w:rPr>
          <w:rFonts w:ascii="Arial" w:hAnsi="Arial" w:cs="Arial"/>
          <w:sz w:val="26"/>
          <w:szCs w:val="26"/>
          <w:lang w:eastAsia="ru-RU"/>
        </w:rPr>
        <w:t xml:space="preserve">“____“ _____________ 20___р.   </w:t>
      </w:r>
    </w:p>
    <w:p w:rsidR="00BD4EED" w:rsidRPr="005C23E0" w:rsidRDefault="00BD4EED" w:rsidP="008B77FD">
      <w:pPr>
        <w:jc w:val="both"/>
        <w:rPr>
          <w:rFonts w:ascii="Arial" w:hAnsi="Arial" w:cs="Arial"/>
          <w:sz w:val="26"/>
          <w:szCs w:val="26"/>
          <w:lang w:eastAsia="ru-RU"/>
        </w:rPr>
      </w:pPr>
    </w:p>
    <w:p w:rsidR="00250706" w:rsidRPr="005C23E0" w:rsidRDefault="00250706" w:rsidP="008B77FD">
      <w:pPr>
        <w:jc w:val="both"/>
        <w:rPr>
          <w:rFonts w:ascii="Arial" w:hAnsi="Arial" w:cs="Arial"/>
          <w:sz w:val="26"/>
          <w:szCs w:val="26"/>
          <w:lang w:eastAsia="ru-RU"/>
        </w:rPr>
      </w:pPr>
    </w:p>
    <w:p w:rsidR="00250706" w:rsidRPr="005C23E0" w:rsidRDefault="00250706" w:rsidP="00250706">
      <w:pPr>
        <w:jc w:val="both"/>
        <w:rPr>
          <w:rFonts w:ascii="Arial" w:hAnsi="Arial" w:cs="Arial"/>
          <w:sz w:val="26"/>
          <w:szCs w:val="26"/>
        </w:rPr>
      </w:pPr>
      <w:r w:rsidRPr="005C23E0">
        <w:rPr>
          <w:rFonts w:ascii="Arial" w:hAnsi="Arial" w:cs="Arial"/>
          <w:sz w:val="26"/>
          <w:szCs w:val="26"/>
        </w:rPr>
        <w:t>В.о. директора департаменту</w:t>
      </w:r>
    </w:p>
    <w:p w:rsidR="00250706" w:rsidRPr="005C23E0" w:rsidRDefault="00250706" w:rsidP="00250706">
      <w:pPr>
        <w:jc w:val="both"/>
        <w:rPr>
          <w:rFonts w:ascii="Arial" w:hAnsi="Arial" w:cs="Arial"/>
          <w:sz w:val="26"/>
          <w:szCs w:val="26"/>
        </w:rPr>
      </w:pPr>
      <w:r w:rsidRPr="005C23E0">
        <w:rPr>
          <w:rFonts w:ascii="Arial" w:hAnsi="Arial" w:cs="Arial"/>
          <w:sz w:val="26"/>
          <w:szCs w:val="26"/>
        </w:rPr>
        <w:t>економічного розвитку</w:t>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t>Ірина КУЛИНИЧ</w:t>
      </w:r>
    </w:p>
    <w:p w:rsidR="007C5BDA" w:rsidRPr="005C23E0" w:rsidRDefault="007C5BDA" w:rsidP="008B77FD">
      <w:pPr>
        <w:ind w:left="4956" w:firstLine="708"/>
        <w:jc w:val="center"/>
        <w:rPr>
          <w:rFonts w:ascii="Arial" w:eastAsia="Calibri" w:hAnsi="Arial" w:cs="Arial"/>
          <w:sz w:val="26"/>
          <w:szCs w:val="26"/>
        </w:rPr>
      </w:pPr>
      <w:r w:rsidRPr="005C23E0">
        <w:rPr>
          <w:rFonts w:ascii="Arial" w:eastAsia="Calibri" w:hAnsi="Arial" w:cs="Arial"/>
          <w:sz w:val="26"/>
          <w:szCs w:val="26"/>
        </w:rPr>
        <w:lastRenderedPageBreak/>
        <w:t xml:space="preserve">Додаток 3 </w:t>
      </w:r>
    </w:p>
    <w:p w:rsidR="007C5BDA" w:rsidRPr="005C23E0" w:rsidRDefault="007C5BDA" w:rsidP="008B77FD">
      <w:pPr>
        <w:ind w:left="5760"/>
        <w:rPr>
          <w:rFonts w:ascii="Arial" w:hAnsi="Arial" w:cs="Arial"/>
          <w:sz w:val="26"/>
          <w:szCs w:val="26"/>
        </w:rPr>
      </w:pPr>
      <w:r w:rsidRPr="005C23E0">
        <w:rPr>
          <w:rFonts w:ascii="Arial" w:hAnsi="Arial" w:cs="Arial"/>
          <w:sz w:val="26"/>
          <w:szCs w:val="26"/>
        </w:rPr>
        <w:t>до Положення про ваучерну</w:t>
      </w:r>
    </w:p>
    <w:p w:rsidR="007C5BDA" w:rsidRPr="005C23E0" w:rsidRDefault="007C5BDA" w:rsidP="008B77FD">
      <w:pPr>
        <w:ind w:left="5760"/>
        <w:rPr>
          <w:rFonts w:ascii="Arial" w:hAnsi="Arial" w:cs="Arial"/>
          <w:sz w:val="26"/>
          <w:szCs w:val="26"/>
        </w:rPr>
      </w:pPr>
      <w:r w:rsidRPr="005C23E0">
        <w:rPr>
          <w:rFonts w:ascii="Arial" w:hAnsi="Arial" w:cs="Arial"/>
          <w:sz w:val="26"/>
          <w:szCs w:val="26"/>
        </w:rPr>
        <w:t>підтримку бізнесу в період воєнного стану</w:t>
      </w:r>
    </w:p>
    <w:p w:rsidR="007C5BDA" w:rsidRPr="005C23E0" w:rsidRDefault="007C5BDA" w:rsidP="008B77FD">
      <w:pPr>
        <w:jc w:val="right"/>
        <w:rPr>
          <w:rFonts w:ascii="Arial" w:eastAsia="Calibri" w:hAnsi="Arial" w:cs="Arial"/>
          <w:sz w:val="26"/>
          <w:szCs w:val="26"/>
        </w:rPr>
      </w:pPr>
    </w:p>
    <w:p w:rsidR="007C5BDA" w:rsidRPr="005C23E0" w:rsidRDefault="007C5BDA" w:rsidP="008B77FD">
      <w:pPr>
        <w:rPr>
          <w:rFonts w:ascii="Arial" w:eastAsia="Calibri" w:hAnsi="Arial" w:cs="Arial"/>
          <w:sz w:val="26"/>
          <w:szCs w:val="26"/>
        </w:rPr>
      </w:pPr>
    </w:p>
    <w:p w:rsidR="00A72C80" w:rsidRPr="005C23E0" w:rsidRDefault="00A72C80" w:rsidP="008B77FD">
      <w:pPr>
        <w:jc w:val="center"/>
        <w:rPr>
          <w:rFonts w:ascii="Arial" w:hAnsi="Arial" w:cs="Arial"/>
          <w:sz w:val="26"/>
          <w:szCs w:val="26"/>
        </w:rPr>
      </w:pPr>
      <w:r w:rsidRPr="005C23E0">
        <w:rPr>
          <w:rFonts w:ascii="Arial" w:hAnsi="Arial" w:cs="Arial"/>
          <w:sz w:val="26"/>
          <w:szCs w:val="26"/>
        </w:rPr>
        <w:t>ФОРМА</w:t>
      </w:r>
      <w:r w:rsidR="007C5BDA" w:rsidRPr="005C23E0">
        <w:rPr>
          <w:rFonts w:ascii="Arial" w:hAnsi="Arial" w:cs="Arial"/>
          <w:sz w:val="26"/>
          <w:szCs w:val="26"/>
        </w:rPr>
        <w:t xml:space="preserve"> </w:t>
      </w:r>
    </w:p>
    <w:p w:rsidR="007C5BDA" w:rsidRPr="005C23E0" w:rsidRDefault="007C5BDA" w:rsidP="008B77FD">
      <w:pPr>
        <w:jc w:val="center"/>
        <w:rPr>
          <w:rFonts w:ascii="Arial" w:hAnsi="Arial" w:cs="Arial"/>
          <w:sz w:val="26"/>
          <w:szCs w:val="26"/>
        </w:rPr>
      </w:pPr>
      <w:r w:rsidRPr="005C23E0">
        <w:rPr>
          <w:rFonts w:ascii="Arial" w:hAnsi="Arial" w:cs="Arial"/>
          <w:sz w:val="26"/>
          <w:szCs w:val="26"/>
        </w:rPr>
        <w:t xml:space="preserve">оцінювання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_____________________________________________________________</w:t>
      </w:r>
    </w:p>
    <w:p w:rsidR="007C5BDA" w:rsidRPr="005C23E0" w:rsidRDefault="007C5BDA" w:rsidP="008B77FD">
      <w:pPr>
        <w:jc w:val="center"/>
        <w:rPr>
          <w:rFonts w:ascii="Arial" w:hAnsi="Arial" w:cs="Arial"/>
          <w:sz w:val="26"/>
          <w:szCs w:val="26"/>
        </w:rPr>
      </w:pPr>
      <w:r w:rsidRPr="005C23E0">
        <w:rPr>
          <w:rFonts w:ascii="Arial" w:hAnsi="Arial" w:cs="Arial"/>
          <w:sz w:val="26"/>
          <w:szCs w:val="26"/>
        </w:rPr>
        <w:t xml:space="preserve">(назва </w:t>
      </w:r>
      <w:proofErr w:type="spellStart"/>
      <w:r w:rsidRPr="005C23E0">
        <w:rPr>
          <w:rFonts w:ascii="Arial" w:hAnsi="Arial" w:cs="Arial"/>
          <w:sz w:val="26"/>
          <w:szCs w:val="26"/>
        </w:rPr>
        <w:t>проєкту</w:t>
      </w:r>
      <w:proofErr w:type="spellEnd"/>
      <w:r w:rsidRPr="005C23E0">
        <w:rPr>
          <w:rFonts w:ascii="Arial" w:hAnsi="Arial" w:cs="Arial"/>
          <w:sz w:val="26"/>
          <w:szCs w:val="26"/>
        </w:rPr>
        <w:t>)</w:t>
      </w:r>
    </w:p>
    <w:p w:rsidR="007C5BDA" w:rsidRPr="005C23E0" w:rsidRDefault="007C5BDA" w:rsidP="008B77FD">
      <w:pPr>
        <w:jc w:val="both"/>
        <w:rPr>
          <w:rFonts w:ascii="Arial" w:hAnsi="Arial" w:cs="Arial"/>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804"/>
        <w:gridCol w:w="1701"/>
      </w:tblGrid>
      <w:tr w:rsidR="005C23E0" w:rsidRPr="005C23E0" w:rsidTr="00033C14">
        <w:tc>
          <w:tcPr>
            <w:tcW w:w="738"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sz w:val="26"/>
                <w:szCs w:val="26"/>
              </w:rPr>
            </w:pPr>
            <w:r w:rsidRPr="005C23E0">
              <w:rPr>
                <w:rFonts w:ascii="Arial" w:hAnsi="Arial" w:cs="Arial"/>
                <w:sz w:val="26"/>
                <w:szCs w:val="26"/>
              </w:rPr>
              <w:t xml:space="preserve">№ </w:t>
            </w:r>
          </w:p>
          <w:p w:rsidR="007C5BDA" w:rsidRPr="005C23E0" w:rsidRDefault="007C5BDA" w:rsidP="008B77FD">
            <w:pPr>
              <w:jc w:val="center"/>
              <w:rPr>
                <w:rFonts w:ascii="Arial" w:hAnsi="Arial" w:cs="Arial"/>
                <w:sz w:val="26"/>
                <w:szCs w:val="26"/>
              </w:rPr>
            </w:pPr>
            <w:r w:rsidRPr="005C23E0">
              <w:rPr>
                <w:rFonts w:ascii="Arial" w:hAnsi="Arial" w:cs="Arial"/>
                <w:sz w:val="26"/>
                <w:szCs w:val="26"/>
              </w:rPr>
              <w:t>з/п</w:t>
            </w:r>
          </w:p>
        </w:tc>
        <w:tc>
          <w:tcPr>
            <w:tcW w:w="6804"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jc w:val="center"/>
              <w:rPr>
                <w:rFonts w:ascii="Arial" w:hAnsi="Arial" w:cs="Arial"/>
                <w:sz w:val="26"/>
                <w:szCs w:val="26"/>
              </w:rPr>
            </w:pPr>
            <w:r w:rsidRPr="005C23E0">
              <w:rPr>
                <w:rFonts w:ascii="Arial" w:hAnsi="Arial" w:cs="Arial"/>
                <w:sz w:val="26"/>
                <w:szCs w:val="26"/>
              </w:rPr>
              <w:t>Перелік критеріїв</w:t>
            </w:r>
          </w:p>
        </w:tc>
        <w:tc>
          <w:tcPr>
            <w:tcW w:w="1701"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sz w:val="26"/>
                <w:szCs w:val="26"/>
              </w:rPr>
            </w:pPr>
            <w:r w:rsidRPr="005C23E0">
              <w:rPr>
                <w:rFonts w:ascii="Arial" w:hAnsi="Arial" w:cs="Arial"/>
                <w:sz w:val="26"/>
                <w:szCs w:val="26"/>
              </w:rPr>
              <w:t>Бал оцінювання</w:t>
            </w:r>
          </w:p>
        </w:tc>
      </w:tr>
      <w:tr w:rsidR="005C23E0" w:rsidRPr="005C23E0" w:rsidTr="00033C14">
        <w:trPr>
          <w:trHeight w:val="1765"/>
        </w:trPr>
        <w:tc>
          <w:tcPr>
            <w:tcW w:w="73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jc w:val="center"/>
              <w:rPr>
                <w:rFonts w:ascii="Arial" w:hAnsi="Arial" w:cs="Arial"/>
                <w:sz w:val="26"/>
                <w:szCs w:val="26"/>
              </w:rPr>
            </w:pPr>
            <w:r w:rsidRPr="005C23E0">
              <w:rPr>
                <w:rFonts w:ascii="Arial" w:hAnsi="Arial" w:cs="Arial"/>
                <w:sz w:val="26"/>
                <w:szCs w:val="26"/>
              </w:rPr>
              <w:t>1.</w:t>
            </w:r>
          </w:p>
        </w:tc>
        <w:tc>
          <w:tcPr>
            <w:tcW w:w="6804"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rPr>
            </w:pPr>
            <w:r w:rsidRPr="005C23E0">
              <w:rPr>
                <w:rFonts w:ascii="Arial" w:hAnsi="Arial" w:cs="Arial"/>
                <w:sz w:val="26"/>
                <w:szCs w:val="26"/>
              </w:rPr>
              <w:t xml:space="preserve">Вплив результатів реалізації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на розвиток бізнесу, комерційний результат та економіку Львівської МТГ (збільшення обсягу виробленої продукції, наданих послуг, створення нових робочих місць, збільшення обсягу прибутку, збільшення обсягу сплачених податків, соціальний ефект)</w:t>
            </w:r>
          </w:p>
        </w:tc>
        <w:tc>
          <w:tcPr>
            <w:tcW w:w="1701"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jc w:val="center"/>
              <w:rPr>
                <w:rFonts w:ascii="Arial" w:hAnsi="Arial" w:cs="Arial"/>
                <w:sz w:val="26"/>
                <w:szCs w:val="26"/>
              </w:rPr>
            </w:pPr>
            <w:r w:rsidRPr="005C23E0">
              <w:rPr>
                <w:rFonts w:ascii="Arial" w:hAnsi="Arial" w:cs="Arial"/>
                <w:sz w:val="26"/>
                <w:szCs w:val="26"/>
              </w:rPr>
              <w:t>від 0 до 5</w:t>
            </w:r>
          </w:p>
        </w:tc>
      </w:tr>
      <w:tr w:rsidR="005C23E0" w:rsidRPr="005C23E0" w:rsidTr="00033C14">
        <w:tc>
          <w:tcPr>
            <w:tcW w:w="73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jc w:val="center"/>
              <w:rPr>
                <w:rFonts w:ascii="Arial" w:hAnsi="Arial" w:cs="Arial"/>
                <w:sz w:val="26"/>
                <w:szCs w:val="26"/>
              </w:rPr>
            </w:pPr>
            <w:r w:rsidRPr="005C23E0">
              <w:rPr>
                <w:rFonts w:ascii="Arial" w:hAnsi="Arial" w:cs="Arial"/>
                <w:sz w:val="26"/>
                <w:szCs w:val="26"/>
              </w:rPr>
              <w:t>2.</w:t>
            </w:r>
          </w:p>
        </w:tc>
        <w:tc>
          <w:tcPr>
            <w:tcW w:w="6804"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rPr>
            </w:pPr>
            <w:r w:rsidRPr="005C23E0">
              <w:rPr>
                <w:rFonts w:ascii="Arial" w:hAnsi="Arial" w:cs="Arial"/>
                <w:sz w:val="26"/>
                <w:szCs w:val="26"/>
              </w:rPr>
              <w:t xml:space="preserve">Наявність </w:t>
            </w:r>
            <w:proofErr w:type="spellStart"/>
            <w:r w:rsidRPr="005C23E0">
              <w:rPr>
                <w:rFonts w:ascii="Arial" w:hAnsi="Arial" w:cs="Arial"/>
                <w:sz w:val="26"/>
                <w:szCs w:val="26"/>
              </w:rPr>
              <w:t>співфінансування</w:t>
            </w:r>
            <w:proofErr w:type="spellEnd"/>
            <w:r w:rsidRPr="005C23E0">
              <w:rPr>
                <w:rFonts w:ascii="Arial" w:hAnsi="Arial" w:cs="Arial"/>
                <w:sz w:val="26"/>
                <w:szCs w:val="26"/>
              </w:rPr>
              <w:t xml:space="preserve"> з інших джерел</w:t>
            </w:r>
          </w:p>
        </w:tc>
        <w:tc>
          <w:tcPr>
            <w:tcW w:w="1701"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jc w:val="center"/>
              <w:rPr>
                <w:rFonts w:ascii="Arial" w:hAnsi="Arial" w:cs="Arial"/>
                <w:sz w:val="26"/>
                <w:szCs w:val="26"/>
              </w:rPr>
            </w:pPr>
            <w:r w:rsidRPr="005C23E0">
              <w:rPr>
                <w:rFonts w:ascii="Arial" w:hAnsi="Arial" w:cs="Arial"/>
                <w:sz w:val="26"/>
                <w:szCs w:val="26"/>
              </w:rPr>
              <w:t>від 0 до 0,5</w:t>
            </w:r>
          </w:p>
        </w:tc>
      </w:tr>
      <w:tr w:rsidR="005C23E0" w:rsidRPr="005C23E0" w:rsidTr="00033C14">
        <w:tc>
          <w:tcPr>
            <w:tcW w:w="73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jc w:val="center"/>
              <w:rPr>
                <w:rFonts w:ascii="Arial" w:hAnsi="Arial" w:cs="Arial"/>
                <w:sz w:val="26"/>
                <w:szCs w:val="26"/>
              </w:rPr>
            </w:pPr>
            <w:r w:rsidRPr="005C23E0">
              <w:rPr>
                <w:rFonts w:ascii="Arial" w:hAnsi="Arial" w:cs="Arial"/>
                <w:sz w:val="26"/>
                <w:szCs w:val="26"/>
              </w:rPr>
              <w:t>3.</w:t>
            </w:r>
          </w:p>
        </w:tc>
        <w:tc>
          <w:tcPr>
            <w:tcW w:w="6804"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rPr>
            </w:pPr>
            <w:r w:rsidRPr="005C23E0">
              <w:rPr>
                <w:rFonts w:ascii="Arial" w:hAnsi="Arial" w:cs="Arial"/>
                <w:sz w:val="26"/>
                <w:szCs w:val="26"/>
              </w:rPr>
              <w:t xml:space="preserve">Очікувані результати від реалізації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(нові ділові та комерційні контакти, просування продукту, залучення інвесторів, вихід на нові ринки)</w:t>
            </w:r>
          </w:p>
        </w:tc>
        <w:tc>
          <w:tcPr>
            <w:tcW w:w="1701"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jc w:val="center"/>
              <w:rPr>
                <w:rFonts w:ascii="Arial" w:hAnsi="Arial" w:cs="Arial"/>
                <w:sz w:val="26"/>
                <w:szCs w:val="26"/>
              </w:rPr>
            </w:pPr>
            <w:r w:rsidRPr="005C23E0">
              <w:rPr>
                <w:rFonts w:ascii="Arial" w:hAnsi="Arial" w:cs="Arial"/>
                <w:sz w:val="26"/>
                <w:szCs w:val="26"/>
              </w:rPr>
              <w:t>від 0 до 5</w:t>
            </w:r>
          </w:p>
        </w:tc>
      </w:tr>
      <w:tr w:rsidR="005C23E0" w:rsidRPr="005C23E0" w:rsidTr="00033C14">
        <w:tc>
          <w:tcPr>
            <w:tcW w:w="738"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sz w:val="26"/>
                <w:szCs w:val="26"/>
              </w:rPr>
            </w:pPr>
            <w:r w:rsidRPr="005C23E0">
              <w:rPr>
                <w:rFonts w:ascii="Arial" w:hAnsi="Arial" w:cs="Arial"/>
                <w:sz w:val="26"/>
                <w:szCs w:val="26"/>
              </w:rPr>
              <w:t>4.</w:t>
            </w:r>
          </w:p>
        </w:tc>
        <w:tc>
          <w:tcPr>
            <w:tcW w:w="6804"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rPr>
                <w:rFonts w:ascii="Arial" w:hAnsi="Arial" w:cs="Arial"/>
                <w:sz w:val="26"/>
                <w:szCs w:val="26"/>
              </w:rPr>
            </w:pPr>
            <w:r w:rsidRPr="005C23E0">
              <w:rPr>
                <w:rFonts w:ascii="Arial" w:hAnsi="Arial" w:cs="Arial"/>
                <w:sz w:val="26"/>
                <w:szCs w:val="26"/>
              </w:rPr>
              <w:t xml:space="preserve">Щодо інвестиційних ваучерів на </w:t>
            </w:r>
            <w:proofErr w:type="spellStart"/>
            <w:r w:rsidRPr="005C23E0">
              <w:rPr>
                <w:rFonts w:ascii="Arial" w:hAnsi="Arial" w:cs="Arial"/>
                <w:sz w:val="26"/>
                <w:szCs w:val="26"/>
              </w:rPr>
              <w:t>проєкти</w:t>
            </w:r>
            <w:proofErr w:type="spellEnd"/>
            <w:r w:rsidRPr="005C23E0">
              <w:rPr>
                <w:rFonts w:ascii="Arial" w:hAnsi="Arial" w:cs="Arial"/>
                <w:sz w:val="26"/>
                <w:szCs w:val="26"/>
              </w:rPr>
              <w:t xml:space="preserve"> подвійного призначення: </w:t>
            </w:r>
            <w:proofErr w:type="spellStart"/>
            <w:r w:rsidRPr="005C23E0">
              <w:rPr>
                <w:rFonts w:ascii="Arial" w:hAnsi="Arial" w:cs="Arial"/>
                <w:sz w:val="26"/>
                <w:szCs w:val="26"/>
              </w:rPr>
              <w:t>інноваційність</w:t>
            </w:r>
            <w:proofErr w:type="spellEnd"/>
            <w:r w:rsidRPr="005C23E0">
              <w:rPr>
                <w:rFonts w:ascii="Arial" w:hAnsi="Arial" w:cs="Arial"/>
                <w:sz w:val="26"/>
                <w:szCs w:val="26"/>
              </w:rPr>
              <w:t xml:space="preserve"> та унікальність </w:t>
            </w:r>
            <w:proofErr w:type="spellStart"/>
            <w:r w:rsidRPr="005C23E0">
              <w:rPr>
                <w:rFonts w:ascii="Arial" w:hAnsi="Arial" w:cs="Arial"/>
                <w:sz w:val="26"/>
                <w:szCs w:val="26"/>
              </w:rPr>
              <w:t>проєкту</w:t>
            </w:r>
            <w:proofErr w:type="spellEnd"/>
            <w:r w:rsidRPr="005C23E0">
              <w:rPr>
                <w:rFonts w:ascii="Arial" w:hAnsi="Arial" w:cs="Arial"/>
                <w:sz w:val="26"/>
                <w:szCs w:val="26"/>
              </w:rPr>
              <w:t xml:space="preserve">, вплив результатів на обороноздатність країни та вирішення </w:t>
            </w:r>
            <w:proofErr w:type="spellStart"/>
            <w:r w:rsidRPr="005C23E0">
              <w:rPr>
                <w:rFonts w:ascii="Arial" w:hAnsi="Arial" w:cs="Arial"/>
                <w:sz w:val="26"/>
                <w:szCs w:val="26"/>
              </w:rPr>
              <w:t>безпекових</w:t>
            </w:r>
            <w:proofErr w:type="spellEnd"/>
            <w:r w:rsidRPr="005C23E0">
              <w:rPr>
                <w:rFonts w:ascii="Arial" w:hAnsi="Arial" w:cs="Arial"/>
                <w:sz w:val="26"/>
                <w:szCs w:val="26"/>
              </w:rPr>
              <w:t xml:space="preserve"> проблем</w:t>
            </w:r>
          </w:p>
        </w:tc>
        <w:tc>
          <w:tcPr>
            <w:tcW w:w="1701"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sz w:val="26"/>
                <w:szCs w:val="26"/>
              </w:rPr>
            </w:pPr>
            <w:r w:rsidRPr="005C23E0">
              <w:rPr>
                <w:rFonts w:ascii="Arial" w:hAnsi="Arial" w:cs="Arial"/>
                <w:sz w:val="26"/>
                <w:szCs w:val="26"/>
              </w:rPr>
              <w:t>від 0 до 5</w:t>
            </w:r>
          </w:p>
        </w:tc>
      </w:tr>
      <w:tr w:rsidR="007C5BDA" w:rsidRPr="005C23E0" w:rsidTr="00033C14">
        <w:tc>
          <w:tcPr>
            <w:tcW w:w="73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jc w:val="center"/>
              <w:rPr>
                <w:rFonts w:ascii="Arial" w:hAnsi="Arial" w:cs="Arial"/>
                <w:sz w:val="26"/>
                <w:szCs w:val="26"/>
              </w:rPr>
            </w:pPr>
            <w:r w:rsidRPr="005C23E0">
              <w:rPr>
                <w:rFonts w:ascii="Arial" w:hAnsi="Arial" w:cs="Arial"/>
                <w:sz w:val="26"/>
                <w:szCs w:val="26"/>
              </w:rPr>
              <w:t>5.</w:t>
            </w:r>
          </w:p>
        </w:tc>
        <w:tc>
          <w:tcPr>
            <w:tcW w:w="6804"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rPr>
            </w:pPr>
            <w:r w:rsidRPr="005C23E0">
              <w:rPr>
                <w:rFonts w:ascii="Arial" w:hAnsi="Arial" w:cs="Arial"/>
                <w:sz w:val="26"/>
                <w:szCs w:val="26"/>
              </w:rPr>
              <w:t>Щодо ваучерів на енергозбереження:</w:t>
            </w:r>
          </w:p>
          <w:p w:rsidR="007C5BDA" w:rsidRPr="005C23E0" w:rsidRDefault="007C5BDA" w:rsidP="008B77FD">
            <w:pPr>
              <w:rPr>
                <w:rFonts w:ascii="Arial" w:hAnsi="Arial" w:cs="Arial"/>
                <w:sz w:val="26"/>
                <w:szCs w:val="26"/>
              </w:rPr>
            </w:pPr>
            <w:r w:rsidRPr="005C23E0">
              <w:rPr>
                <w:rFonts w:ascii="Arial" w:hAnsi="Arial" w:cs="Arial"/>
                <w:sz w:val="26"/>
                <w:szCs w:val="26"/>
              </w:rPr>
              <w:t xml:space="preserve">розмір економії у відсотках на кожну інвестовану гривню, життєвий цикл (тривалість </w:t>
            </w:r>
            <w:proofErr w:type="spellStart"/>
            <w:r w:rsidRPr="005C23E0">
              <w:rPr>
                <w:rFonts w:ascii="Arial" w:hAnsi="Arial" w:cs="Arial"/>
                <w:sz w:val="26"/>
                <w:szCs w:val="26"/>
              </w:rPr>
              <w:t>проєкту</w:t>
            </w:r>
            <w:proofErr w:type="spellEnd"/>
            <w:r w:rsidRPr="005C23E0">
              <w:rPr>
                <w:rFonts w:ascii="Arial" w:hAnsi="Arial" w:cs="Arial"/>
                <w:sz w:val="26"/>
                <w:szCs w:val="26"/>
              </w:rPr>
              <w:t>), наявність відновлювальних джерел енергії (так/ні), додатковий ефект (можливість) мультиплікації, обсяг зменшення викидів СО2</w:t>
            </w:r>
          </w:p>
        </w:tc>
        <w:tc>
          <w:tcPr>
            <w:tcW w:w="1701"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jc w:val="center"/>
              <w:rPr>
                <w:rFonts w:ascii="Arial" w:hAnsi="Arial" w:cs="Arial"/>
                <w:sz w:val="26"/>
                <w:szCs w:val="26"/>
              </w:rPr>
            </w:pPr>
            <w:r w:rsidRPr="005C23E0">
              <w:rPr>
                <w:rFonts w:ascii="Arial" w:hAnsi="Arial" w:cs="Arial"/>
                <w:sz w:val="26"/>
                <w:szCs w:val="26"/>
              </w:rPr>
              <w:t>від 0 до 5</w:t>
            </w:r>
          </w:p>
        </w:tc>
      </w:tr>
    </w:tbl>
    <w:p w:rsidR="007C5BDA" w:rsidRPr="005C23E0" w:rsidRDefault="007C5BDA" w:rsidP="008B77FD">
      <w:pPr>
        <w:jc w:val="both"/>
        <w:rPr>
          <w:rFonts w:ascii="Arial" w:hAnsi="Arial" w:cs="Arial"/>
          <w:sz w:val="26"/>
          <w:szCs w:val="26"/>
        </w:rPr>
      </w:pPr>
    </w:p>
    <w:p w:rsidR="007C5BDA" w:rsidRPr="005C23E0" w:rsidRDefault="007C5BDA" w:rsidP="008B77FD">
      <w:pPr>
        <w:jc w:val="both"/>
        <w:rPr>
          <w:rFonts w:ascii="Arial" w:hAnsi="Arial" w:cs="Arial"/>
          <w:sz w:val="26"/>
          <w:szCs w:val="26"/>
        </w:rPr>
      </w:pPr>
    </w:p>
    <w:p w:rsidR="007C5BDA" w:rsidRPr="005C23E0" w:rsidRDefault="007C5BDA" w:rsidP="008B77FD">
      <w:pPr>
        <w:jc w:val="both"/>
        <w:rPr>
          <w:rFonts w:ascii="Arial" w:hAnsi="Arial" w:cs="Arial"/>
          <w:sz w:val="26"/>
          <w:szCs w:val="26"/>
        </w:rPr>
      </w:pPr>
      <w:r w:rsidRPr="005C23E0">
        <w:rPr>
          <w:rFonts w:ascii="Arial" w:hAnsi="Arial" w:cs="Arial"/>
          <w:sz w:val="26"/>
          <w:szCs w:val="26"/>
        </w:rPr>
        <w:t>__________________        _______________           ____________________</w:t>
      </w:r>
    </w:p>
    <w:p w:rsidR="007C5BDA" w:rsidRPr="005C23E0" w:rsidRDefault="007C5BDA" w:rsidP="008B77FD">
      <w:pPr>
        <w:jc w:val="both"/>
        <w:rPr>
          <w:rFonts w:ascii="Arial" w:hAnsi="Arial" w:cs="Arial"/>
          <w:sz w:val="26"/>
          <w:szCs w:val="26"/>
        </w:rPr>
      </w:pPr>
      <w:r w:rsidRPr="005C23E0">
        <w:rPr>
          <w:rFonts w:ascii="Arial" w:hAnsi="Arial" w:cs="Arial"/>
          <w:sz w:val="26"/>
          <w:szCs w:val="26"/>
        </w:rPr>
        <w:t xml:space="preserve">        ПІБ                                   посада                            особистий підпис </w:t>
      </w:r>
    </w:p>
    <w:p w:rsidR="007C5BDA" w:rsidRPr="005C23E0" w:rsidRDefault="007C5BDA" w:rsidP="008B77FD">
      <w:pPr>
        <w:jc w:val="both"/>
        <w:rPr>
          <w:rFonts w:ascii="Arial" w:hAnsi="Arial" w:cs="Arial"/>
          <w:sz w:val="26"/>
          <w:szCs w:val="26"/>
        </w:rPr>
      </w:pPr>
    </w:p>
    <w:p w:rsidR="007C5BDA" w:rsidRPr="005C23E0" w:rsidRDefault="007C5BDA" w:rsidP="008B77FD">
      <w:pPr>
        <w:jc w:val="both"/>
        <w:rPr>
          <w:rFonts w:ascii="Arial" w:hAnsi="Arial" w:cs="Arial"/>
          <w:sz w:val="26"/>
          <w:szCs w:val="26"/>
        </w:rPr>
      </w:pPr>
      <w:r w:rsidRPr="005C23E0">
        <w:rPr>
          <w:rFonts w:ascii="Arial" w:hAnsi="Arial" w:cs="Arial"/>
          <w:sz w:val="26"/>
          <w:szCs w:val="26"/>
        </w:rPr>
        <w:t xml:space="preserve">"____" _____________ 20___ р.      </w:t>
      </w:r>
    </w:p>
    <w:p w:rsidR="007C5BDA" w:rsidRPr="005C23E0" w:rsidRDefault="007C5BDA" w:rsidP="008B77FD">
      <w:pPr>
        <w:jc w:val="both"/>
        <w:rPr>
          <w:rFonts w:ascii="Arial" w:hAnsi="Arial" w:cs="Arial"/>
          <w:sz w:val="26"/>
          <w:szCs w:val="26"/>
        </w:rPr>
      </w:pPr>
    </w:p>
    <w:p w:rsidR="007C5BDA" w:rsidRPr="005C23E0" w:rsidRDefault="007C5BDA" w:rsidP="008B77FD">
      <w:pPr>
        <w:tabs>
          <w:tab w:val="left" w:pos="5812"/>
        </w:tabs>
        <w:ind w:firstLine="709"/>
        <w:jc w:val="both"/>
        <w:rPr>
          <w:rFonts w:ascii="Arial" w:eastAsia="Calibri" w:hAnsi="Arial" w:cs="Arial"/>
          <w:sz w:val="26"/>
          <w:szCs w:val="26"/>
        </w:rPr>
      </w:pPr>
    </w:p>
    <w:p w:rsidR="007C5BDA" w:rsidRPr="005C23E0" w:rsidRDefault="007C5BDA" w:rsidP="008B77FD">
      <w:pPr>
        <w:ind w:left="4956" w:firstLine="708"/>
        <w:jc w:val="center"/>
        <w:rPr>
          <w:rFonts w:ascii="Arial" w:eastAsia="Calibri" w:hAnsi="Arial" w:cs="Arial"/>
          <w:sz w:val="26"/>
          <w:szCs w:val="26"/>
        </w:rPr>
      </w:pPr>
    </w:p>
    <w:p w:rsidR="007C5BDA" w:rsidRPr="005C23E0" w:rsidRDefault="007C5BDA" w:rsidP="008B77FD">
      <w:pPr>
        <w:ind w:left="4956" w:firstLine="708"/>
        <w:jc w:val="center"/>
        <w:rPr>
          <w:rFonts w:ascii="Arial" w:eastAsia="Calibri" w:hAnsi="Arial" w:cs="Arial"/>
          <w:sz w:val="26"/>
          <w:szCs w:val="26"/>
        </w:rPr>
      </w:pPr>
    </w:p>
    <w:p w:rsidR="00250706" w:rsidRPr="005C23E0" w:rsidRDefault="00250706" w:rsidP="00250706">
      <w:pPr>
        <w:jc w:val="both"/>
        <w:rPr>
          <w:rFonts w:ascii="Arial" w:hAnsi="Arial" w:cs="Arial"/>
          <w:sz w:val="26"/>
          <w:szCs w:val="26"/>
        </w:rPr>
      </w:pPr>
      <w:r w:rsidRPr="005C23E0">
        <w:rPr>
          <w:rFonts w:ascii="Arial" w:hAnsi="Arial" w:cs="Arial"/>
          <w:sz w:val="26"/>
          <w:szCs w:val="26"/>
        </w:rPr>
        <w:t>В.о. директора департаменту</w:t>
      </w:r>
    </w:p>
    <w:p w:rsidR="00250706" w:rsidRPr="005C23E0" w:rsidRDefault="00250706" w:rsidP="00250706">
      <w:pPr>
        <w:jc w:val="both"/>
        <w:rPr>
          <w:rFonts w:ascii="Arial" w:hAnsi="Arial" w:cs="Arial"/>
          <w:sz w:val="26"/>
          <w:szCs w:val="26"/>
        </w:rPr>
      </w:pPr>
      <w:r w:rsidRPr="005C23E0">
        <w:rPr>
          <w:rFonts w:ascii="Arial" w:hAnsi="Arial" w:cs="Arial"/>
          <w:sz w:val="26"/>
          <w:szCs w:val="26"/>
        </w:rPr>
        <w:t>економічного розвитку</w:t>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t>Ірина КУЛИНИЧ</w:t>
      </w:r>
    </w:p>
    <w:p w:rsidR="007C5BDA" w:rsidRPr="005C23E0" w:rsidRDefault="007C5BDA" w:rsidP="008B77FD">
      <w:pPr>
        <w:ind w:left="4956" w:firstLine="708"/>
        <w:jc w:val="center"/>
        <w:rPr>
          <w:rFonts w:ascii="Arial" w:eastAsia="Calibri" w:hAnsi="Arial" w:cs="Arial"/>
          <w:sz w:val="26"/>
          <w:szCs w:val="26"/>
        </w:rPr>
      </w:pPr>
    </w:p>
    <w:p w:rsidR="007C5BDA" w:rsidRPr="005C23E0" w:rsidRDefault="007C5BDA" w:rsidP="008B77FD">
      <w:pPr>
        <w:ind w:left="4956" w:firstLine="708"/>
        <w:jc w:val="center"/>
        <w:rPr>
          <w:rFonts w:ascii="Arial" w:eastAsia="Calibri" w:hAnsi="Arial" w:cs="Arial"/>
          <w:sz w:val="26"/>
          <w:szCs w:val="26"/>
        </w:rPr>
      </w:pPr>
    </w:p>
    <w:p w:rsidR="007C5BDA" w:rsidRPr="005C23E0" w:rsidRDefault="007C5BDA" w:rsidP="008B77FD">
      <w:pPr>
        <w:ind w:left="4956" w:firstLine="708"/>
        <w:jc w:val="center"/>
        <w:rPr>
          <w:rFonts w:ascii="Arial" w:eastAsia="Calibri" w:hAnsi="Arial" w:cs="Arial"/>
          <w:sz w:val="26"/>
          <w:szCs w:val="26"/>
        </w:rPr>
      </w:pPr>
    </w:p>
    <w:p w:rsidR="007C5BDA" w:rsidRPr="005C23E0" w:rsidRDefault="007C5BDA" w:rsidP="008B77FD">
      <w:pPr>
        <w:ind w:left="4956" w:firstLine="708"/>
        <w:jc w:val="center"/>
        <w:rPr>
          <w:rFonts w:ascii="Arial" w:eastAsia="Calibri" w:hAnsi="Arial" w:cs="Arial"/>
          <w:sz w:val="26"/>
          <w:szCs w:val="26"/>
        </w:rPr>
      </w:pPr>
    </w:p>
    <w:p w:rsidR="007C5BDA" w:rsidRPr="005C23E0" w:rsidRDefault="007C5BDA" w:rsidP="008B77FD">
      <w:pPr>
        <w:suppressAutoHyphens w:val="0"/>
        <w:rPr>
          <w:rFonts w:ascii="Arial" w:eastAsia="Calibri" w:hAnsi="Arial" w:cs="Arial"/>
          <w:sz w:val="26"/>
          <w:szCs w:val="26"/>
        </w:rPr>
      </w:pPr>
      <w:r w:rsidRPr="005C23E0">
        <w:rPr>
          <w:rFonts w:ascii="Arial" w:eastAsia="Calibri" w:hAnsi="Arial" w:cs="Arial"/>
          <w:sz w:val="26"/>
          <w:szCs w:val="26"/>
        </w:rPr>
        <w:br w:type="page"/>
      </w:r>
    </w:p>
    <w:p w:rsidR="007C5BDA" w:rsidRPr="005C23E0" w:rsidRDefault="007C5BDA" w:rsidP="008B77FD">
      <w:pPr>
        <w:ind w:left="4956" w:firstLine="708"/>
        <w:jc w:val="center"/>
        <w:rPr>
          <w:rFonts w:ascii="Arial" w:eastAsia="Calibri" w:hAnsi="Arial" w:cs="Arial"/>
          <w:sz w:val="26"/>
          <w:szCs w:val="26"/>
        </w:rPr>
      </w:pPr>
      <w:r w:rsidRPr="005C23E0">
        <w:rPr>
          <w:rFonts w:ascii="Arial" w:eastAsia="Calibri" w:hAnsi="Arial" w:cs="Arial"/>
          <w:sz w:val="26"/>
          <w:szCs w:val="26"/>
        </w:rPr>
        <w:lastRenderedPageBreak/>
        <w:t xml:space="preserve">Додаток 4 </w:t>
      </w:r>
    </w:p>
    <w:p w:rsidR="007C5BDA" w:rsidRPr="005C23E0" w:rsidRDefault="007C5BDA" w:rsidP="008B77FD">
      <w:pPr>
        <w:ind w:left="5760"/>
        <w:rPr>
          <w:rFonts w:ascii="Arial" w:hAnsi="Arial" w:cs="Arial"/>
          <w:sz w:val="26"/>
          <w:szCs w:val="26"/>
        </w:rPr>
      </w:pPr>
      <w:r w:rsidRPr="005C23E0">
        <w:rPr>
          <w:rFonts w:ascii="Arial" w:hAnsi="Arial" w:cs="Arial"/>
          <w:sz w:val="26"/>
          <w:szCs w:val="26"/>
        </w:rPr>
        <w:t>до Положення про ваучерну</w:t>
      </w:r>
    </w:p>
    <w:p w:rsidR="007C5BDA" w:rsidRPr="005C23E0" w:rsidRDefault="007C5BDA" w:rsidP="008B77FD">
      <w:pPr>
        <w:ind w:left="5760"/>
        <w:rPr>
          <w:rFonts w:ascii="Arial" w:hAnsi="Arial" w:cs="Arial"/>
          <w:sz w:val="26"/>
          <w:szCs w:val="26"/>
        </w:rPr>
      </w:pPr>
      <w:r w:rsidRPr="005C23E0">
        <w:rPr>
          <w:rFonts w:ascii="Arial" w:hAnsi="Arial" w:cs="Arial"/>
          <w:sz w:val="26"/>
          <w:szCs w:val="26"/>
        </w:rPr>
        <w:t>підтримку бізнесу в період воєнного стану</w:t>
      </w:r>
    </w:p>
    <w:p w:rsidR="007C5BDA" w:rsidRPr="005C23E0" w:rsidRDefault="007C5BDA" w:rsidP="008B77FD">
      <w:pPr>
        <w:tabs>
          <w:tab w:val="left" w:pos="5812"/>
        </w:tabs>
        <w:ind w:firstLine="709"/>
        <w:jc w:val="right"/>
        <w:rPr>
          <w:rFonts w:ascii="Arial" w:eastAsia="Calibri" w:hAnsi="Arial" w:cs="Arial"/>
          <w:sz w:val="26"/>
          <w:szCs w:val="26"/>
        </w:rPr>
      </w:pPr>
    </w:p>
    <w:p w:rsidR="007C5BDA" w:rsidRPr="005C23E0" w:rsidRDefault="007C5BDA" w:rsidP="008B77FD">
      <w:pPr>
        <w:tabs>
          <w:tab w:val="left" w:pos="5812"/>
        </w:tabs>
        <w:ind w:firstLine="709"/>
        <w:jc w:val="both"/>
        <w:rPr>
          <w:rFonts w:ascii="Arial" w:eastAsia="Calibri" w:hAnsi="Arial" w:cs="Arial"/>
          <w:sz w:val="26"/>
          <w:szCs w:val="26"/>
        </w:rPr>
      </w:pPr>
    </w:p>
    <w:p w:rsidR="007C5BDA" w:rsidRPr="005C23E0" w:rsidRDefault="007C5BDA" w:rsidP="008B77FD">
      <w:pPr>
        <w:ind w:left="5664"/>
        <w:jc w:val="both"/>
        <w:rPr>
          <w:rFonts w:ascii="Arial" w:hAnsi="Arial" w:cs="Arial"/>
          <w:sz w:val="26"/>
          <w:szCs w:val="26"/>
        </w:rPr>
      </w:pPr>
      <w:r w:rsidRPr="005C23E0">
        <w:rPr>
          <w:rFonts w:ascii="Arial" w:hAnsi="Arial" w:cs="Arial"/>
          <w:sz w:val="26"/>
          <w:szCs w:val="26"/>
        </w:rPr>
        <w:t xml:space="preserve">Голові конкурсної комісії </w:t>
      </w:r>
      <w:r w:rsidRPr="005C23E0">
        <w:rPr>
          <w:rFonts w:ascii="Arial" w:eastAsia="Calibri" w:hAnsi="Arial" w:cs="Arial"/>
          <w:sz w:val="26"/>
          <w:szCs w:val="26"/>
        </w:rPr>
        <w:t xml:space="preserve">з </w:t>
      </w:r>
      <w:r w:rsidRPr="005C23E0">
        <w:rPr>
          <w:rFonts w:ascii="Arial" w:hAnsi="Arial" w:cs="Arial"/>
          <w:sz w:val="26"/>
          <w:szCs w:val="26"/>
        </w:rPr>
        <w:t>ваучерної підтримки бізнесу в період воєнного стану</w:t>
      </w:r>
    </w:p>
    <w:p w:rsidR="007C5BDA" w:rsidRPr="005C23E0" w:rsidRDefault="007C5BDA" w:rsidP="008B77FD">
      <w:pPr>
        <w:ind w:left="4961" w:firstLine="703"/>
        <w:jc w:val="both"/>
        <w:rPr>
          <w:rFonts w:ascii="Arial" w:hAnsi="Arial" w:cs="Arial"/>
          <w:b/>
          <w:sz w:val="26"/>
          <w:szCs w:val="26"/>
          <w:lang w:eastAsia="ru-RU"/>
        </w:rPr>
      </w:pPr>
      <w:r w:rsidRPr="005C23E0">
        <w:rPr>
          <w:rFonts w:ascii="Arial" w:hAnsi="Arial" w:cs="Arial"/>
          <w:sz w:val="26"/>
          <w:szCs w:val="26"/>
        </w:rPr>
        <w:t>_________________________</w:t>
      </w:r>
    </w:p>
    <w:p w:rsidR="007C5BDA" w:rsidRPr="005C23E0" w:rsidRDefault="007C5BDA" w:rsidP="008B77FD">
      <w:pPr>
        <w:tabs>
          <w:tab w:val="left" w:pos="5812"/>
        </w:tabs>
        <w:ind w:firstLine="709"/>
        <w:jc w:val="both"/>
        <w:rPr>
          <w:rFonts w:ascii="Arial" w:eastAsia="Calibri" w:hAnsi="Arial" w:cs="Arial"/>
          <w:sz w:val="26"/>
          <w:szCs w:val="26"/>
        </w:rPr>
      </w:pPr>
    </w:p>
    <w:p w:rsidR="007C5BDA" w:rsidRPr="005C23E0" w:rsidRDefault="007C5BDA" w:rsidP="008B77FD">
      <w:pPr>
        <w:tabs>
          <w:tab w:val="left" w:pos="5812"/>
        </w:tabs>
        <w:jc w:val="both"/>
        <w:rPr>
          <w:rFonts w:ascii="Arial" w:eastAsia="Calibri" w:hAnsi="Arial" w:cs="Arial"/>
          <w:sz w:val="26"/>
          <w:szCs w:val="26"/>
        </w:rPr>
      </w:pPr>
    </w:p>
    <w:p w:rsidR="007C5BDA" w:rsidRPr="005C23E0" w:rsidRDefault="00A72C80" w:rsidP="00A72C80">
      <w:pPr>
        <w:tabs>
          <w:tab w:val="left" w:pos="5812"/>
        </w:tabs>
        <w:jc w:val="center"/>
        <w:rPr>
          <w:rFonts w:ascii="Arial" w:eastAsia="Calibri" w:hAnsi="Arial" w:cs="Arial"/>
          <w:sz w:val="26"/>
          <w:szCs w:val="26"/>
        </w:rPr>
      </w:pPr>
      <w:r w:rsidRPr="005C23E0">
        <w:rPr>
          <w:rFonts w:ascii="Arial" w:eastAsia="Calibri" w:hAnsi="Arial" w:cs="Arial"/>
          <w:sz w:val="26"/>
          <w:szCs w:val="26"/>
        </w:rPr>
        <w:t>ЗАЯВА</w:t>
      </w:r>
    </w:p>
    <w:p w:rsidR="007C5BDA" w:rsidRPr="005C23E0" w:rsidRDefault="007C5BDA" w:rsidP="008B77FD">
      <w:pPr>
        <w:tabs>
          <w:tab w:val="left" w:pos="5812"/>
        </w:tabs>
        <w:ind w:firstLine="709"/>
        <w:jc w:val="center"/>
        <w:rPr>
          <w:rFonts w:ascii="Arial" w:eastAsia="Calibri" w:hAnsi="Arial" w:cs="Arial"/>
          <w:sz w:val="26"/>
          <w:szCs w:val="26"/>
        </w:rPr>
      </w:pPr>
    </w:p>
    <w:p w:rsidR="007C5BDA" w:rsidRPr="005C23E0" w:rsidRDefault="007C5BDA" w:rsidP="008B77FD">
      <w:pPr>
        <w:tabs>
          <w:tab w:val="left" w:pos="5812"/>
        </w:tabs>
        <w:ind w:firstLine="709"/>
        <w:jc w:val="both"/>
        <w:rPr>
          <w:rFonts w:ascii="Arial" w:eastAsia="Calibri" w:hAnsi="Arial" w:cs="Arial"/>
          <w:sz w:val="26"/>
          <w:szCs w:val="26"/>
        </w:rPr>
      </w:pPr>
      <w:r w:rsidRPr="005C23E0">
        <w:rPr>
          <w:rFonts w:ascii="Arial" w:eastAsia="Calibri" w:hAnsi="Arial" w:cs="Arial"/>
          <w:sz w:val="26"/>
          <w:szCs w:val="26"/>
        </w:rPr>
        <w:t>Прошу здійснити відшкодування ваучера, наданого згідно з протоколом комісії від ___________ №____</w:t>
      </w:r>
    </w:p>
    <w:p w:rsidR="007C5BDA" w:rsidRPr="005C23E0" w:rsidRDefault="007C5BDA" w:rsidP="008B77FD">
      <w:pPr>
        <w:tabs>
          <w:tab w:val="left" w:pos="5812"/>
        </w:tabs>
        <w:jc w:val="both"/>
        <w:rPr>
          <w:rFonts w:ascii="Arial" w:eastAsia="Calibri" w:hAnsi="Arial" w:cs="Arial"/>
          <w:sz w:val="26"/>
          <w:szCs w:val="26"/>
        </w:rPr>
      </w:pPr>
    </w:p>
    <w:p w:rsidR="007C5BDA" w:rsidRPr="005C23E0" w:rsidRDefault="007C5BDA" w:rsidP="008B77FD">
      <w:pPr>
        <w:tabs>
          <w:tab w:val="left" w:pos="5812"/>
        </w:tabs>
        <w:jc w:val="both"/>
        <w:rPr>
          <w:rFonts w:ascii="Arial" w:eastAsia="Calibri" w:hAnsi="Arial" w:cs="Arial"/>
          <w:sz w:val="26"/>
          <w:szCs w:val="26"/>
        </w:rPr>
      </w:pPr>
      <w:r w:rsidRPr="005C23E0">
        <w:rPr>
          <w:rFonts w:ascii="Arial" w:eastAsia="Calibri" w:hAnsi="Arial" w:cs="Arial"/>
          <w:sz w:val="26"/>
          <w:szCs w:val="26"/>
        </w:rPr>
        <w:t>________________________________________________________________</w:t>
      </w:r>
    </w:p>
    <w:p w:rsidR="007C5BDA" w:rsidRPr="005C23E0" w:rsidRDefault="007C5BDA" w:rsidP="008B77FD">
      <w:pPr>
        <w:tabs>
          <w:tab w:val="left" w:pos="5812"/>
        </w:tabs>
        <w:ind w:firstLine="709"/>
        <w:jc w:val="center"/>
        <w:rPr>
          <w:rFonts w:ascii="Arial" w:eastAsia="Calibri" w:hAnsi="Arial" w:cs="Arial"/>
          <w:sz w:val="26"/>
          <w:szCs w:val="26"/>
        </w:rPr>
      </w:pPr>
      <w:r w:rsidRPr="005C23E0">
        <w:rPr>
          <w:rFonts w:ascii="Arial" w:eastAsia="Calibri" w:hAnsi="Arial" w:cs="Arial"/>
          <w:sz w:val="26"/>
          <w:szCs w:val="26"/>
        </w:rPr>
        <w:t>(Повна назва отримувача ваучера)</w:t>
      </w:r>
    </w:p>
    <w:p w:rsidR="007C5BDA" w:rsidRPr="005C23E0" w:rsidRDefault="007C5BDA" w:rsidP="008B77FD">
      <w:pPr>
        <w:tabs>
          <w:tab w:val="left" w:pos="5812"/>
        </w:tabs>
        <w:ind w:firstLine="709"/>
        <w:jc w:val="both"/>
        <w:rPr>
          <w:rFonts w:ascii="Arial" w:eastAsia="Calibri" w:hAnsi="Arial" w:cs="Arial"/>
          <w:sz w:val="26"/>
          <w:szCs w:val="26"/>
        </w:rPr>
      </w:pPr>
    </w:p>
    <w:p w:rsidR="007C5BDA" w:rsidRPr="005C23E0" w:rsidRDefault="007C5BDA" w:rsidP="008B77FD">
      <w:pPr>
        <w:tabs>
          <w:tab w:val="left" w:pos="5812"/>
        </w:tabs>
        <w:ind w:firstLine="709"/>
        <w:jc w:val="both"/>
        <w:rPr>
          <w:rFonts w:ascii="Arial" w:eastAsia="Calibri" w:hAnsi="Arial" w:cs="Arial"/>
          <w:sz w:val="26"/>
          <w:szCs w:val="26"/>
        </w:rPr>
      </w:pPr>
    </w:p>
    <w:p w:rsidR="007C5BDA" w:rsidRPr="005C23E0" w:rsidRDefault="007C5BDA" w:rsidP="008B77FD">
      <w:pPr>
        <w:tabs>
          <w:tab w:val="left" w:pos="5812"/>
        </w:tabs>
        <w:ind w:firstLine="709"/>
        <w:jc w:val="both"/>
        <w:rPr>
          <w:rFonts w:ascii="Arial" w:eastAsia="Calibri" w:hAnsi="Arial" w:cs="Arial"/>
          <w:sz w:val="26"/>
          <w:szCs w:val="26"/>
        </w:rPr>
      </w:pPr>
      <w:r w:rsidRPr="005C23E0">
        <w:rPr>
          <w:rFonts w:ascii="Arial" w:eastAsia="Calibri" w:hAnsi="Arial" w:cs="Arial"/>
          <w:sz w:val="26"/>
          <w:szCs w:val="26"/>
        </w:rPr>
        <w:t>Здійснити переказ коштів _____________________________________</w:t>
      </w:r>
    </w:p>
    <w:p w:rsidR="007C5BDA" w:rsidRPr="005C23E0" w:rsidRDefault="007C5BDA" w:rsidP="008B77FD">
      <w:pPr>
        <w:tabs>
          <w:tab w:val="left" w:pos="5812"/>
        </w:tabs>
        <w:ind w:firstLine="709"/>
        <w:jc w:val="both"/>
        <w:rPr>
          <w:rFonts w:ascii="Arial" w:eastAsia="Calibri" w:hAnsi="Arial" w:cs="Arial"/>
          <w:sz w:val="26"/>
          <w:szCs w:val="26"/>
        </w:rPr>
      </w:pPr>
      <w:r w:rsidRPr="005C23E0">
        <w:rPr>
          <w:rFonts w:ascii="Arial" w:eastAsia="Calibri" w:hAnsi="Arial" w:cs="Arial"/>
          <w:sz w:val="26"/>
          <w:szCs w:val="26"/>
        </w:rPr>
        <w:tab/>
        <w:t>(р/р та назва банку)</w:t>
      </w:r>
    </w:p>
    <w:p w:rsidR="007C5BDA" w:rsidRPr="005C23E0" w:rsidRDefault="007C5BDA" w:rsidP="008B77FD">
      <w:pPr>
        <w:tabs>
          <w:tab w:val="left" w:pos="5812"/>
        </w:tabs>
        <w:ind w:firstLine="709"/>
        <w:jc w:val="both"/>
        <w:rPr>
          <w:rFonts w:ascii="Arial" w:eastAsia="Calibri" w:hAnsi="Arial" w:cs="Arial"/>
          <w:sz w:val="26"/>
          <w:szCs w:val="26"/>
        </w:rPr>
      </w:pPr>
    </w:p>
    <w:p w:rsidR="007C5BDA" w:rsidRPr="005C23E0" w:rsidRDefault="007C5BDA" w:rsidP="008B77FD">
      <w:pPr>
        <w:tabs>
          <w:tab w:val="left" w:pos="5812"/>
        </w:tabs>
        <w:ind w:firstLine="709"/>
        <w:jc w:val="both"/>
        <w:rPr>
          <w:rFonts w:ascii="Arial" w:eastAsia="Calibri" w:hAnsi="Arial" w:cs="Arial"/>
          <w:sz w:val="26"/>
          <w:szCs w:val="26"/>
        </w:rPr>
      </w:pPr>
      <w:r w:rsidRPr="005C23E0">
        <w:rPr>
          <w:rFonts w:ascii="Arial" w:eastAsia="Calibri" w:hAnsi="Arial" w:cs="Arial"/>
          <w:sz w:val="26"/>
          <w:szCs w:val="26"/>
        </w:rPr>
        <w:t>До заяви додаються:</w:t>
      </w:r>
    </w:p>
    <w:p w:rsidR="007C5BDA" w:rsidRPr="005C23E0" w:rsidRDefault="007C5BDA" w:rsidP="008B77FD">
      <w:pPr>
        <w:tabs>
          <w:tab w:val="left" w:pos="5812"/>
        </w:tabs>
        <w:ind w:firstLine="709"/>
        <w:jc w:val="both"/>
        <w:rPr>
          <w:rFonts w:ascii="Arial" w:eastAsia="font326" w:hAnsi="Arial" w:cs="Arial"/>
          <w:kern w:val="2"/>
          <w:sz w:val="26"/>
          <w:szCs w:val="26"/>
          <w:lang w:eastAsia="uk-UA"/>
        </w:rPr>
      </w:pPr>
      <w:r w:rsidRPr="005C23E0">
        <w:rPr>
          <w:rFonts w:ascii="Arial" w:eastAsia="font326" w:hAnsi="Arial" w:cs="Arial"/>
          <w:kern w:val="2"/>
          <w:sz w:val="26"/>
          <w:szCs w:val="26"/>
          <w:lang w:eastAsia="uk-UA"/>
        </w:rPr>
        <w:t>1. Копія договору на виконання робіт чи надання послуг.</w:t>
      </w:r>
    </w:p>
    <w:p w:rsidR="007C5BDA" w:rsidRPr="005C23E0" w:rsidRDefault="007C5BDA" w:rsidP="008B77FD">
      <w:pPr>
        <w:tabs>
          <w:tab w:val="left" w:pos="5812"/>
        </w:tabs>
        <w:ind w:firstLine="709"/>
        <w:jc w:val="both"/>
        <w:rPr>
          <w:rFonts w:ascii="Arial" w:eastAsia="font326" w:hAnsi="Arial" w:cs="Arial"/>
          <w:kern w:val="2"/>
          <w:sz w:val="26"/>
          <w:szCs w:val="26"/>
          <w:lang w:eastAsia="uk-UA"/>
        </w:rPr>
      </w:pPr>
      <w:r w:rsidRPr="005C23E0">
        <w:rPr>
          <w:rFonts w:ascii="Arial" w:eastAsia="font326" w:hAnsi="Arial" w:cs="Arial"/>
          <w:kern w:val="2"/>
          <w:sz w:val="26"/>
          <w:szCs w:val="26"/>
          <w:lang w:eastAsia="uk-UA"/>
        </w:rPr>
        <w:t>2. Документ, який підтверджує виконання договору (акт приймання-передачі виконаних робіт чи наданих послуг).</w:t>
      </w:r>
    </w:p>
    <w:p w:rsidR="007C5BDA" w:rsidRPr="005C23E0" w:rsidRDefault="007C5BDA" w:rsidP="008B77FD">
      <w:pPr>
        <w:tabs>
          <w:tab w:val="left" w:pos="5812"/>
        </w:tabs>
        <w:ind w:firstLine="709"/>
        <w:jc w:val="both"/>
        <w:rPr>
          <w:rFonts w:ascii="Arial" w:eastAsia="font326" w:hAnsi="Arial" w:cs="Arial"/>
          <w:kern w:val="2"/>
          <w:sz w:val="26"/>
          <w:szCs w:val="26"/>
          <w:lang w:eastAsia="uk-UA"/>
        </w:rPr>
      </w:pPr>
      <w:r w:rsidRPr="005C23E0">
        <w:rPr>
          <w:rFonts w:ascii="Arial" w:eastAsia="font326" w:hAnsi="Arial" w:cs="Arial"/>
          <w:kern w:val="2"/>
          <w:sz w:val="26"/>
          <w:szCs w:val="26"/>
          <w:lang w:eastAsia="uk-UA"/>
        </w:rPr>
        <w:t>3. Документ, який підтверджує 100</w:t>
      </w:r>
      <w:r w:rsidR="00250706" w:rsidRPr="005C23E0">
        <w:rPr>
          <w:rFonts w:ascii="Arial" w:eastAsia="font326" w:hAnsi="Arial" w:cs="Arial"/>
          <w:kern w:val="2"/>
          <w:sz w:val="26"/>
          <w:szCs w:val="26"/>
          <w:lang w:eastAsia="uk-UA"/>
        </w:rPr>
        <w:t xml:space="preserve"> </w:t>
      </w:r>
      <w:r w:rsidRPr="005C23E0">
        <w:rPr>
          <w:rFonts w:ascii="Arial" w:eastAsia="font326" w:hAnsi="Arial" w:cs="Arial"/>
          <w:kern w:val="2"/>
          <w:sz w:val="26"/>
          <w:szCs w:val="26"/>
          <w:lang w:eastAsia="uk-UA"/>
        </w:rPr>
        <w:t>% здійснення оплати (банківська виписка, платіжне доручення</w:t>
      </w:r>
      <w:r w:rsidR="00250706" w:rsidRPr="005C23E0">
        <w:rPr>
          <w:rFonts w:ascii="Arial" w:eastAsia="font326" w:hAnsi="Arial" w:cs="Arial"/>
          <w:kern w:val="2"/>
          <w:sz w:val="26"/>
          <w:szCs w:val="26"/>
          <w:lang w:eastAsia="uk-UA"/>
        </w:rPr>
        <w:t xml:space="preserve"> </w:t>
      </w:r>
      <w:r w:rsidRPr="005C23E0">
        <w:rPr>
          <w:rFonts w:ascii="Arial" w:eastAsia="font326" w:hAnsi="Arial" w:cs="Arial"/>
          <w:kern w:val="2"/>
          <w:sz w:val="26"/>
          <w:szCs w:val="26"/>
          <w:lang w:eastAsia="uk-UA"/>
        </w:rPr>
        <w:t>(інструкція тощо).</w:t>
      </w:r>
    </w:p>
    <w:p w:rsidR="007C5BDA" w:rsidRPr="005C23E0" w:rsidRDefault="007C5BDA" w:rsidP="008B77FD">
      <w:pPr>
        <w:tabs>
          <w:tab w:val="left" w:pos="5812"/>
        </w:tabs>
        <w:ind w:firstLine="709"/>
        <w:jc w:val="both"/>
        <w:rPr>
          <w:rFonts w:ascii="Arial" w:eastAsia="font326" w:hAnsi="Arial" w:cs="Arial"/>
          <w:kern w:val="2"/>
          <w:sz w:val="26"/>
          <w:szCs w:val="26"/>
          <w:lang w:eastAsia="uk-UA"/>
        </w:rPr>
      </w:pPr>
      <w:r w:rsidRPr="005C23E0">
        <w:rPr>
          <w:rFonts w:ascii="Arial" w:eastAsia="font326" w:hAnsi="Arial" w:cs="Arial"/>
          <w:kern w:val="2"/>
          <w:sz w:val="26"/>
          <w:szCs w:val="26"/>
          <w:lang w:eastAsia="uk-UA"/>
        </w:rPr>
        <w:t xml:space="preserve">4. Інформація про результати виконання </w:t>
      </w:r>
      <w:proofErr w:type="spellStart"/>
      <w:r w:rsidRPr="005C23E0">
        <w:rPr>
          <w:rFonts w:ascii="Arial" w:eastAsia="font326" w:hAnsi="Arial" w:cs="Arial"/>
          <w:kern w:val="2"/>
          <w:sz w:val="26"/>
          <w:szCs w:val="26"/>
          <w:lang w:eastAsia="uk-UA"/>
        </w:rPr>
        <w:t>проєкту</w:t>
      </w:r>
      <w:proofErr w:type="spellEnd"/>
      <w:r w:rsidRPr="005C23E0">
        <w:rPr>
          <w:rFonts w:ascii="Arial" w:eastAsia="font326" w:hAnsi="Arial" w:cs="Arial"/>
          <w:kern w:val="2"/>
          <w:sz w:val="26"/>
          <w:szCs w:val="26"/>
          <w:lang w:eastAsia="uk-UA"/>
        </w:rPr>
        <w:t xml:space="preserve"> (якщо це можливо).</w:t>
      </w:r>
    </w:p>
    <w:p w:rsidR="007C5BDA" w:rsidRPr="005C23E0" w:rsidRDefault="007C5BDA" w:rsidP="008B77FD">
      <w:pPr>
        <w:tabs>
          <w:tab w:val="left" w:pos="5812"/>
        </w:tabs>
        <w:jc w:val="both"/>
        <w:rPr>
          <w:rFonts w:ascii="Arial" w:eastAsia="Calibri" w:hAnsi="Arial" w:cs="Arial"/>
          <w:sz w:val="26"/>
          <w:szCs w:val="26"/>
        </w:rPr>
      </w:pPr>
    </w:p>
    <w:p w:rsidR="007C5BDA" w:rsidRPr="005C23E0" w:rsidRDefault="007C5BDA" w:rsidP="008B77FD">
      <w:pPr>
        <w:tabs>
          <w:tab w:val="left" w:pos="5812"/>
        </w:tabs>
        <w:ind w:firstLine="709"/>
        <w:jc w:val="both"/>
        <w:rPr>
          <w:rFonts w:ascii="Arial" w:eastAsia="Calibri" w:hAnsi="Arial" w:cs="Arial"/>
          <w:sz w:val="26"/>
          <w:szCs w:val="26"/>
        </w:rPr>
      </w:pPr>
    </w:p>
    <w:p w:rsidR="007C5BDA" w:rsidRPr="005C23E0" w:rsidRDefault="007C5BDA" w:rsidP="008B77FD">
      <w:pPr>
        <w:jc w:val="both"/>
        <w:rPr>
          <w:rFonts w:ascii="Arial" w:hAnsi="Arial" w:cs="Arial"/>
          <w:sz w:val="26"/>
          <w:szCs w:val="26"/>
          <w:lang w:eastAsia="ru-RU"/>
        </w:rPr>
      </w:pPr>
    </w:p>
    <w:p w:rsidR="007C5BDA" w:rsidRPr="005C23E0" w:rsidRDefault="007C5BDA" w:rsidP="008B77FD">
      <w:pPr>
        <w:jc w:val="both"/>
        <w:rPr>
          <w:rFonts w:ascii="Arial" w:hAnsi="Arial" w:cs="Arial"/>
          <w:b/>
          <w:sz w:val="26"/>
          <w:szCs w:val="26"/>
          <w:lang w:eastAsia="ru-RU"/>
        </w:rPr>
      </w:pPr>
      <w:r w:rsidRPr="005C23E0">
        <w:rPr>
          <w:rFonts w:ascii="Arial" w:hAnsi="Arial" w:cs="Arial"/>
          <w:b/>
          <w:sz w:val="26"/>
          <w:szCs w:val="26"/>
          <w:lang w:eastAsia="ru-RU"/>
        </w:rPr>
        <w:t>_____________________         __________________        _________________</w:t>
      </w:r>
    </w:p>
    <w:p w:rsidR="007C5BDA" w:rsidRPr="005C23E0" w:rsidRDefault="007C5BDA" w:rsidP="008B77FD">
      <w:pPr>
        <w:jc w:val="both"/>
        <w:rPr>
          <w:rFonts w:ascii="Arial" w:hAnsi="Arial" w:cs="Arial"/>
          <w:sz w:val="26"/>
          <w:szCs w:val="26"/>
          <w:lang w:eastAsia="ru-RU"/>
        </w:rPr>
      </w:pPr>
      <w:r w:rsidRPr="005C23E0">
        <w:rPr>
          <w:rFonts w:ascii="Arial" w:hAnsi="Arial" w:cs="Arial"/>
          <w:b/>
          <w:sz w:val="26"/>
          <w:szCs w:val="26"/>
          <w:lang w:eastAsia="ru-RU"/>
        </w:rPr>
        <w:t xml:space="preserve">                   </w:t>
      </w:r>
      <w:r w:rsidRPr="005C23E0">
        <w:rPr>
          <w:rFonts w:ascii="Arial" w:hAnsi="Arial" w:cs="Arial"/>
          <w:sz w:val="26"/>
          <w:szCs w:val="26"/>
          <w:lang w:eastAsia="ru-RU"/>
        </w:rPr>
        <w:t>ПІБ                                       посада                      особистий підпис</w:t>
      </w:r>
    </w:p>
    <w:p w:rsidR="007C5BDA" w:rsidRPr="005C23E0" w:rsidRDefault="00A72C80" w:rsidP="008B77FD">
      <w:pPr>
        <w:jc w:val="both"/>
        <w:rPr>
          <w:rFonts w:ascii="Arial" w:hAnsi="Arial" w:cs="Arial"/>
          <w:sz w:val="26"/>
          <w:szCs w:val="26"/>
          <w:lang w:eastAsia="ru-RU"/>
        </w:rPr>
      </w:pPr>
      <w:r w:rsidRPr="005C23E0">
        <w:rPr>
          <w:rFonts w:ascii="Arial" w:hAnsi="Arial" w:cs="Arial"/>
          <w:sz w:val="26"/>
          <w:szCs w:val="26"/>
          <w:lang w:eastAsia="ru-RU"/>
        </w:rPr>
        <w:t>"</w:t>
      </w:r>
      <w:r w:rsidR="007C5BDA" w:rsidRPr="005C23E0">
        <w:rPr>
          <w:rFonts w:ascii="Arial" w:hAnsi="Arial" w:cs="Arial"/>
          <w:sz w:val="26"/>
          <w:szCs w:val="26"/>
          <w:lang w:eastAsia="ru-RU"/>
        </w:rPr>
        <w:t>____</w:t>
      </w:r>
      <w:r w:rsidRPr="005C23E0">
        <w:rPr>
          <w:rFonts w:ascii="Arial" w:hAnsi="Arial" w:cs="Arial"/>
          <w:sz w:val="26"/>
          <w:szCs w:val="26"/>
          <w:lang w:eastAsia="ru-RU"/>
        </w:rPr>
        <w:t>"</w:t>
      </w:r>
      <w:r w:rsidR="007C5BDA" w:rsidRPr="005C23E0">
        <w:rPr>
          <w:rFonts w:ascii="Arial" w:hAnsi="Arial" w:cs="Arial"/>
          <w:sz w:val="26"/>
          <w:szCs w:val="26"/>
          <w:lang w:eastAsia="ru-RU"/>
        </w:rPr>
        <w:t xml:space="preserve"> _____________ 20___р.</w:t>
      </w:r>
    </w:p>
    <w:p w:rsidR="007C5BDA" w:rsidRPr="005C23E0" w:rsidRDefault="007C5BDA" w:rsidP="008B77FD">
      <w:pPr>
        <w:jc w:val="both"/>
        <w:rPr>
          <w:rFonts w:ascii="Arial" w:hAnsi="Arial" w:cs="Arial"/>
          <w:sz w:val="26"/>
          <w:szCs w:val="26"/>
        </w:rPr>
      </w:pPr>
    </w:p>
    <w:p w:rsidR="007C5BDA" w:rsidRPr="005C23E0" w:rsidRDefault="007C5BDA" w:rsidP="008B77FD">
      <w:pPr>
        <w:jc w:val="both"/>
        <w:rPr>
          <w:rFonts w:ascii="Arial" w:hAnsi="Arial" w:cs="Arial"/>
          <w:sz w:val="26"/>
          <w:szCs w:val="26"/>
        </w:rPr>
      </w:pPr>
    </w:p>
    <w:p w:rsidR="007C5BDA" w:rsidRPr="005C23E0" w:rsidRDefault="007C5BDA" w:rsidP="008B77FD">
      <w:pPr>
        <w:jc w:val="both"/>
        <w:rPr>
          <w:rFonts w:ascii="Arial" w:hAnsi="Arial" w:cs="Arial"/>
          <w:sz w:val="26"/>
          <w:szCs w:val="26"/>
        </w:rPr>
      </w:pPr>
    </w:p>
    <w:p w:rsidR="007C5BDA" w:rsidRPr="005C23E0" w:rsidRDefault="007C5BDA" w:rsidP="008B77FD">
      <w:pPr>
        <w:jc w:val="center"/>
        <w:rPr>
          <w:rFonts w:ascii="Arial" w:hAnsi="Arial" w:cs="Arial"/>
          <w:b/>
          <w:sz w:val="26"/>
          <w:szCs w:val="26"/>
        </w:rPr>
      </w:pPr>
    </w:p>
    <w:p w:rsidR="007C5BDA" w:rsidRPr="005C23E0" w:rsidRDefault="007C5BDA" w:rsidP="008B77FD">
      <w:pPr>
        <w:jc w:val="center"/>
        <w:rPr>
          <w:rFonts w:ascii="Arial" w:hAnsi="Arial" w:cs="Arial"/>
          <w:b/>
          <w:sz w:val="26"/>
          <w:szCs w:val="26"/>
        </w:rPr>
      </w:pPr>
    </w:p>
    <w:p w:rsidR="00250706" w:rsidRPr="005C23E0" w:rsidRDefault="00250706" w:rsidP="00250706">
      <w:pPr>
        <w:jc w:val="both"/>
        <w:rPr>
          <w:rFonts w:ascii="Arial" w:hAnsi="Arial" w:cs="Arial"/>
          <w:sz w:val="26"/>
          <w:szCs w:val="26"/>
        </w:rPr>
      </w:pPr>
      <w:r w:rsidRPr="005C23E0">
        <w:rPr>
          <w:rFonts w:ascii="Arial" w:hAnsi="Arial" w:cs="Arial"/>
          <w:sz w:val="26"/>
          <w:szCs w:val="26"/>
        </w:rPr>
        <w:t>В.о. директора департаменту</w:t>
      </w:r>
    </w:p>
    <w:p w:rsidR="00250706" w:rsidRPr="005C23E0" w:rsidRDefault="00250706" w:rsidP="00250706">
      <w:pPr>
        <w:jc w:val="both"/>
        <w:rPr>
          <w:rFonts w:ascii="Arial" w:hAnsi="Arial" w:cs="Arial"/>
          <w:sz w:val="26"/>
          <w:szCs w:val="26"/>
        </w:rPr>
      </w:pPr>
      <w:r w:rsidRPr="005C23E0">
        <w:rPr>
          <w:rFonts w:ascii="Arial" w:hAnsi="Arial" w:cs="Arial"/>
          <w:sz w:val="26"/>
          <w:szCs w:val="26"/>
        </w:rPr>
        <w:t>економічного розвитку</w:t>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t>Ірина КУЛИНИЧ</w:t>
      </w:r>
    </w:p>
    <w:p w:rsidR="007C5BDA" w:rsidRPr="005C23E0" w:rsidRDefault="007C5BDA" w:rsidP="008B77FD">
      <w:pPr>
        <w:jc w:val="center"/>
        <w:rPr>
          <w:rFonts w:ascii="Arial" w:hAnsi="Arial" w:cs="Arial"/>
          <w:b/>
          <w:sz w:val="26"/>
          <w:szCs w:val="26"/>
        </w:rPr>
      </w:pPr>
    </w:p>
    <w:p w:rsidR="007C5BDA" w:rsidRPr="005C23E0" w:rsidRDefault="007C5BDA" w:rsidP="008B77FD">
      <w:pPr>
        <w:suppressAutoHyphens w:val="0"/>
        <w:rPr>
          <w:rFonts w:ascii="Arial" w:hAnsi="Arial" w:cs="Arial"/>
          <w:b/>
          <w:sz w:val="26"/>
          <w:szCs w:val="26"/>
        </w:rPr>
      </w:pPr>
      <w:r w:rsidRPr="005C23E0">
        <w:rPr>
          <w:rFonts w:ascii="Arial" w:hAnsi="Arial" w:cs="Arial"/>
          <w:b/>
          <w:sz w:val="26"/>
          <w:szCs w:val="26"/>
        </w:rPr>
        <w:br w:type="page"/>
      </w:r>
    </w:p>
    <w:p w:rsidR="007C5BDA" w:rsidRPr="005C23E0" w:rsidRDefault="007C5BDA" w:rsidP="008B77FD">
      <w:pPr>
        <w:ind w:left="4956" w:firstLine="708"/>
        <w:jc w:val="center"/>
        <w:rPr>
          <w:rFonts w:ascii="Arial" w:eastAsia="Calibri" w:hAnsi="Arial" w:cs="Arial"/>
          <w:sz w:val="26"/>
          <w:szCs w:val="26"/>
        </w:rPr>
      </w:pPr>
      <w:r w:rsidRPr="005C23E0">
        <w:rPr>
          <w:rFonts w:ascii="Arial" w:eastAsia="Calibri" w:hAnsi="Arial" w:cs="Arial"/>
          <w:sz w:val="26"/>
          <w:szCs w:val="26"/>
        </w:rPr>
        <w:lastRenderedPageBreak/>
        <w:t xml:space="preserve">Додаток 5 </w:t>
      </w:r>
    </w:p>
    <w:p w:rsidR="007C5BDA" w:rsidRPr="005C23E0" w:rsidRDefault="007C5BDA" w:rsidP="008B77FD">
      <w:pPr>
        <w:ind w:left="5760"/>
        <w:rPr>
          <w:rFonts w:ascii="Arial" w:hAnsi="Arial" w:cs="Arial"/>
          <w:sz w:val="26"/>
          <w:szCs w:val="26"/>
        </w:rPr>
      </w:pPr>
      <w:r w:rsidRPr="005C23E0">
        <w:rPr>
          <w:rFonts w:ascii="Arial" w:hAnsi="Arial" w:cs="Arial"/>
          <w:sz w:val="26"/>
          <w:szCs w:val="26"/>
        </w:rPr>
        <w:t>до Положення про ваучерну</w:t>
      </w:r>
    </w:p>
    <w:p w:rsidR="007C5BDA" w:rsidRPr="005C23E0" w:rsidRDefault="007C5BDA" w:rsidP="008B77FD">
      <w:pPr>
        <w:ind w:left="5760"/>
        <w:rPr>
          <w:rFonts w:ascii="Arial" w:hAnsi="Arial" w:cs="Arial"/>
          <w:sz w:val="26"/>
          <w:szCs w:val="26"/>
        </w:rPr>
      </w:pPr>
      <w:r w:rsidRPr="005C23E0">
        <w:rPr>
          <w:rFonts w:ascii="Arial" w:hAnsi="Arial" w:cs="Arial"/>
          <w:sz w:val="26"/>
          <w:szCs w:val="26"/>
        </w:rPr>
        <w:t>підтримку бізнесу в період воєнного стану</w:t>
      </w:r>
    </w:p>
    <w:p w:rsidR="007C5BDA" w:rsidRPr="005C23E0" w:rsidRDefault="007C5BDA" w:rsidP="008B77FD">
      <w:pPr>
        <w:ind w:left="4248"/>
        <w:rPr>
          <w:rFonts w:ascii="Arial" w:hAnsi="Arial" w:cs="Arial"/>
          <w:sz w:val="26"/>
          <w:szCs w:val="26"/>
        </w:rPr>
      </w:pPr>
    </w:p>
    <w:p w:rsidR="007C5BDA" w:rsidRPr="005C23E0" w:rsidRDefault="007C5BDA" w:rsidP="008B77FD">
      <w:pPr>
        <w:ind w:left="5664"/>
        <w:jc w:val="both"/>
        <w:rPr>
          <w:rFonts w:ascii="Arial" w:hAnsi="Arial" w:cs="Arial"/>
          <w:sz w:val="26"/>
          <w:szCs w:val="26"/>
        </w:rPr>
      </w:pPr>
      <w:r w:rsidRPr="005C23E0">
        <w:rPr>
          <w:rFonts w:ascii="Arial" w:hAnsi="Arial" w:cs="Arial"/>
          <w:sz w:val="26"/>
          <w:szCs w:val="26"/>
        </w:rPr>
        <w:t xml:space="preserve">Голові конкурсної комісії </w:t>
      </w:r>
      <w:r w:rsidRPr="005C23E0">
        <w:rPr>
          <w:rFonts w:ascii="Arial" w:eastAsia="Calibri" w:hAnsi="Arial" w:cs="Arial"/>
          <w:sz w:val="26"/>
          <w:szCs w:val="26"/>
        </w:rPr>
        <w:t xml:space="preserve">з </w:t>
      </w:r>
      <w:r w:rsidRPr="005C23E0">
        <w:rPr>
          <w:rFonts w:ascii="Arial" w:hAnsi="Arial" w:cs="Arial"/>
          <w:sz w:val="26"/>
          <w:szCs w:val="26"/>
        </w:rPr>
        <w:t>ваучерної підтримки бізнесу в період воєнного стану</w:t>
      </w:r>
    </w:p>
    <w:p w:rsidR="007C5BDA" w:rsidRPr="005C23E0" w:rsidRDefault="007C5BDA" w:rsidP="008B77FD">
      <w:pPr>
        <w:ind w:left="5664"/>
        <w:jc w:val="both"/>
        <w:rPr>
          <w:rFonts w:ascii="Arial" w:hAnsi="Arial" w:cs="Arial"/>
          <w:sz w:val="26"/>
          <w:szCs w:val="26"/>
        </w:rPr>
      </w:pPr>
    </w:p>
    <w:p w:rsidR="007C5BDA" w:rsidRPr="005C23E0" w:rsidRDefault="007C5BDA" w:rsidP="008B77FD">
      <w:pPr>
        <w:ind w:left="4961" w:firstLine="703"/>
        <w:rPr>
          <w:rFonts w:ascii="Arial" w:hAnsi="Arial" w:cs="Arial"/>
          <w:b/>
          <w:sz w:val="26"/>
          <w:szCs w:val="26"/>
          <w:lang w:eastAsia="ru-RU"/>
        </w:rPr>
      </w:pPr>
      <w:r w:rsidRPr="005C23E0">
        <w:rPr>
          <w:rFonts w:ascii="Arial" w:hAnsi="Arial" w:cs="Arial"/>
          <w:sz w:val="26"/>
          <w:szCs w:val="26"/>
        </w:rPr>
        <w:t>_________________________</w:t>
      </w:r>
    </w:p>
    <w:p w:rsidR="007C5BDA" w:rsidRPr="005C23E0" w:rsidRDefault="00A72C80" w:rsidP="008B77FD">
      <w:pPr>
        <w:jc w:val="center"/>
        <w:rPr>
          <w:rFonts w:ascii="Arial" w:hAnsi="Arial" w:cs="Arial"/>
          <w:sz w:val="26"/>
          <w:szCs w:val="26"/>
          <w:lang w:eastAsia="ru-RU"/>
        </w:rPr>
      </w:pPr>
      <w:r w:rsidRPr="005C23E0">
        <w:rPr>
          <w:rFonts w:ascii="Arial" w:hAnsi="Arial" w:cs="Arial"/>
          <w:sz w:val="26"/>
          <w:szCs w:val="26"/>
          <w:lang w:eastAsia="ru-RU"/>
        </w:rPr>
        <w:t>ЗАЯВА</w:t>
      </w:r>
    </w:p>
    <w:p w:rsidR="007C5BDA" w:rsidRPr="005C23E0" w:rsidRDefault="007C5BDA" w:rsidP="008B77FD">
      <w:pPr>
        <w:jc w:val="center"/>
        <w:rPr>
          <w:rFonts w:ascii="Arial" w:hAnsi="Arial" w:cs="Arial"/>
          <w:sz w:val="26"/>
          <w:szCs w:val="26"/>
        </w:rPr>
      </w:pPr>
      <w:r w:rsidRPr="005C23E0">
        <w:rPr>
          <w:rFonts w:ascii="Arial" w:hAnsi="Arial" w:cs="Arial"/>
          <w:sz w:val="26"/>
          <w:szCs w:val="26"/>
        </w:rPr>
        <w:t>на отримання маркетингового ваучера на виставково-ярмаркові заходи в Україні та за кордоном, торгові місії</w:t>
      </w:r>
    </w:p>
    <w:p w:rsidR="007C5BDA" w:rsidRPr="005C23E0" w:rsidRDefault="007C5BDA" w:rsidP="008B77FD">
      <w:pPr>
        <w:jc w:val="center"/>
        <w:rPr>
          <w:rFonts w:ascii="Arial" w:hAnsi="Arial" w:cs="Arial"/>
          <w:b/>
          <w:sz w:val="26"/>
          <w:szCs w:val="26"/>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678"/>
        <w:gridCol w:w="3827"/>
      </w:tblGrid>
      <w:tr w:rsidR="005C23E0" w:rsidRPr="005C23E0" w:rsidTr="00033C14">
        <w:tc>
          <w:tcPr>
            <w:tcW w:w="851"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numPr>
                <w:ilvl w:val="0"/>
                <w:numId w:val="3"/>
              </w:numPr>
              <w:suppressAutoHyphens w:val="0"/>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Повна назва учасника</w:t>
            </w:r>
          </w:p>
        </w:tc>
        <w:tc>
          <w:tcPr>
            <w:tcW w:w="3827"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numPr>
                <w:ilvl w:val="0"/>
                <w:numId w:val="3"/>
              </w:numPr>
              <w:suppressAutoHyphens w:val="0"/>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ПІБ керівника</w:t>
            </w:r>
          </w:p>
        </w:tc>
        <w:tc>
          <w:tcPr>
            <w:tcW w:w="3827"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numPr>
                <w:ilvl w:val="0"/>
                <w:numId w:val="3"/>
              </w:numPr>
              <w:suppressAutoHyphens w:val="0"/>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Код ЄДРПОУ/ІПН</w:t>
            </w:r>
          </w:p>
        </w:tc>
        <w:tc>
          <w:tcPr>
            <w:tcW w:w="3827"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numPr>
                <w:ilvl w:val="0"/>
                <w:numId w:val="3"/>
              </w:numPr>
              <w:suppressAutoHyphens w:val="0"/>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Юридична адреса</w:t>
            </w:r>
          </w:p>
        </w:tc>
        <w:tc>
          <w:tcPr>
            <w:tcW w:w="3827"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numPr>
                <w:ilvl w:val="0"/>
                <w:numId w:val="3"/>
              </w:numPr>
              <w:suppressAutoHyphens w:val="0"/>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Фактична адреса розташування</w:t>
            </w:r>
          </w:p>
        </w:tc>
        <w:tc>
          <w:tcPr>
            <w:tcW w:w="3827"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numPr>
                <w:ilvl w:val="0"/>
                <w:numId w:val="3"/>
              </w:numPr>
              <w:suppressAutoHyphens w:val="0"/>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Контактні телефони, електронна пошта</w:t>
            </w:r>
          </w:p>
        </w:tc>
        <w:tc>
          <w:tcPr>
            <w:tcW w:w="3827"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numPr>
                <w:ilvl w:val="0"/>
                <w:numId w:val="3"/>
              </w:numPr>
              <w:suppressAutoHyphens w:val="0"/>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Види діяльності згідно із КВЕД 2010</w:t>
            </w:r>
          </w:p>
        </w:tc>
        <w:tc>
          <w:tcPr>
            <w:tcW w:w="3827"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numPr>
                <w:ilvl w:val="0"/>
                <w:numId w:val="3"/>
              </w:numPr>
              <w:suppressAutoHyphens w:val="0"/>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Назва заходу, у якому брали участь</w:t>
            </w:r>
          </w:p>
        </w:tc>
        <w:tc>
          <w:tcPr>
            <w:tcW w:w="3827"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numPr>
                <w:ilvl w:val="0"/>
                <w:numId w:val="3"/>
              </w:numPr>
              <w:suppressAutoHyphens w:val="0"/>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Термін, дата та місце проведення заходу</w:t>
            </w:r>
          </w:p>
        </w:tc>
        <w:tc>
          <w:tcPr>
            <w:tcW w:w="3827"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numPr>
                <w:ilvl w:val="0"/>
                <w:numId w:val="3"/>
              </w:numPr>
              <w:suppressAutoHyphens w:val="0"/>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Продукція, що експонується</w:t>
            </w:r>
          </w:p>
        </w:tc>
        <w:tc>
          <w:tcPr>
            <w:tcW w:w="3827"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numPr>
                <w:ilvl w:val="0"/>
                <w:numId w:val="3"/>
              </w:numPr>
              <w:suppressAutoHyphens w:val="0"/>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Сума понесених витрат, грн.</w:t>
            </w:r>
          </w:p>
        </w:tc>
        <w:tc>
          <w:tcPr>
            <w:tcW w:w="3827"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r w:rsidR="007C5BDA" w:rsidRPr="005C23E0" w:rsidTr="00033C14">
        <w:tc>
          <w:tcPr>
            <w:tcW w:w="851"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numPr>
                <w:ilvl w:val="0"/>
                <w:numId w:val="3"/>
              </w:numPr>
              <w:suppressAutoHyphens w:val="0"/>
              <w:ind w:right="830"/>
              <w:contextualSpacing/>
              <w:jc w:val="center"/>
              <w:rPr>
                <w:rFonts w:ascii="Arial" w:hAnsi="Arial" w:cs="Arial"/>
                <w:sz w:val="26"/>
                <w:szCs w:val="26"/>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Розрахунковий рахунок, на який здійснити перерахування компенсації (р/р, назва банку)</w:t>
            </w:r>
          </w:p>
        </w:tc>
        <w:tc>
          <w:tcPr>
            <w:tcW w:w="3827" w:type="dxa"/>
            <w:tcBorders>
              <w:top w:val="single" w:sz="4" w:space="0" w:color="auto"/>
              <w:left w:val="single" w:sz="4" w:space="0" w:color="auto"/>
              <w:bottom w:val="single" w:sz="4" w:space="0" w:color="auto"/>
              <w:right w:val="single" w:sz="4" w:space="0" w:color="auto"/>
            </w:tcBorders>
          </w:tcPr>
          <w:p w:rsidR="007C5BDA" w:rsidRPr="005C23E0" w:rsidRDefault="007C5BDA" w:rsidP="008B77FD">
            <w:pPr>
              <w:jc w:val="center"/>
              <w:rPr>
                <w:rFonts w:ascii="Arial" w:hAnsi="Arial" w:cs="Arial"/>
                <w:b/>
                <w:sz w:val="26"/>
                <w:szCs w:val="26"/>
                <w:lang w:eastAsia="ru-RU"/>
              </w:rPr>
            </w:pPr>
          </w:p>
        </w:tc>
      </w:tr>
    </w:tbl>
    <w:p w:rsidR="007C5BDA" w:rsidRPr="005C23E0" w:rsidRDefault="007C5BDA" w:rsidP="008B77FD">
      <w:pPr>
        <w:ind w:firstLine="567"/>
        <w:jc w:val="both"/>
        <w:rPr>
          <w:rFonts w:ascii="Arial" w:hAnsi="Arial" w:cs="Arial"/>
          <w:sz w:val="26"/>
          <w:szCs w:val="26"/>
          <w:lang w:eastAsia="ru-RU"/>
        </w:rPr>
      </w:pPr>
    </w:p>
    <w:p w:rsidR="007C5BDA" w:rsidRPr="005C23E0" w:rsidRDefault="007C5BDA" w:rsidP="008B77FD">
      <w:pPr>
        <w:ind w:firstLine="567"/>
        <w:jc w:val="both"/>
        <w:rPr>
          <w:rFonts w:ascii="Arial" w:hAnsi="Arial" w:cs="Arial"/>
          <w:sz w:val="26"/>
          <w:szCs w:val="26"/>
          <w:lang w:eastAsia="ru-RU"/>
        </w:rPr>
      </w:pPr>
      <w:r w:rsidRPr="005C23E0">
        <w:rPr>
          <w:rFonts w:ascii="Arial" w:hAnsi="Arial" w:cs="Arial"/>
          <w:sz w:val="26"/>
          <w:szCs w:val="26"/>
          <w:lang w:eastAsia="ru-RU"/>
        </w:rPr>
        <w:t xml:space="preserve">Примітка: через підписання цього документа відповідно до Закону України </w:t>
      </w:r>
      <w:r w:rsidR="00BD4EED" w:rsidRPr="005C23E0">
        <w:rPr>
          <w:rFonts w:ascii="Arial" w:hAnsi="Arial" w:cs="Arial"/>
          <w:sz w:val="26"/>
          <w:szCs w:val="26"/>
          <w:lang w:eastAsia="ru-RU"/>
        </w:rPr>
        <w:t>"</w:t>
      </w:r>
      <w:r w:rsidRPr="005C23E0">
        <w:rPr>
          <w:rFonts w:ascii="Arial" w:hAnsi="Arial" w:cs="Arial"/>
          <w:sz w:val="26"/>
          <w:szCs w:val="26"/>
          <w:lang w:eastAsia="ru-RU"/>
        </w:rPr>
        <w:t>Про захист персональних даних</w:t>
      </w:r>
      <w:r w:rsidR="00BD4EED" w:rsidRPr="005C23E0">
        <w:rPr>
          <w:rFonts w:ascii="Arial" w:hAnsi="Arial" w:cs="Arial"/>
          <w:sz w:val="26"/>
          <w:szCs w:val="26"/>
          <w:lang w:eastAsia="ru-RU"/>
        </w:rPr>
        <w:t>"</w:t>
      </w:r>
      <w:r w:rsidRPr="005C23E0">
        <w:rPr>
          <w:rFonts w:ascii="Arial" w:hAnsi="Arial" w:cs="Arial"/>
          <w:sz w:val="26"/>
          <w:szCs w:val="26"/>
          <w:lang w:eastAsia="ru-RU"/>
        </w:rPr>
        <w:t xml:space="preserve">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7C5BDA" w:rsidRPr="005C23E0" w:rsidRDefault="007C5BDA" w:rsidP="008B77FD">
      <w:pPr>
        <w:jc w:val="both"/>
        <w:rPr>
          <w:rFonts w:ascii="Arial" w:hAnsi="Arial" w:cs="Arial"/>
          <w:b/>
          <w:sz w:val="26"/>
          <w:szCs w:val="26"/>
          <w:lang w:eastAsia="ru-RU"/>
        </w:rPr>
      </w:pPr>
      <w:r w:rsidRPr="005C23E0">
        <w:rPr>
          <w:rFonts w:ascii="Arial" w:hAnsi="Arial" w:cs="Arial"/>
          <w:b/>
          <w:sz w:val="26"/>
          <w:szCs w:val="26"/>
          <w:lang w:eastAsia="ru-RU"/>
        </w:rPr>
        <w:t>_____________________         __________________        _________________</w:t>
      </w:r>
    </w:p>
    <w:p w:rsidR="007C5BDA" w:rsidRPr="005C23E0" w:rsidRDefault="007C5BDA" w:rsidP="008B77FD">
      <w:pPr>
        <w:jc w:val="both"/>
        <w:rPr>
          <w:rFonts w:ascii="Arial" w:hAnsi="Arial" w:cs="Arial"/>
          <w:sz w:val="26"/>
          <w:szCs w:val="26"/>
          <w:lang w:eastAsia="ru-RU"/>
        </w:rPr>
      </w:pPr>
      <w:r w:rsidRPr="005C23E0">
        <w:rPr>
          <w:rFonts w:ascii="Arial" w:hAnsi="Arial" w:cs="Arial"/>
          <w:b/>
          <w:sz w:val="26"/>
          <w:szCs w:val="26"/>
          <w:lang w:eastAsia="ru-RU"/>
        </w:rPr>
        <w:t xml:space="preserve">                   </w:t>
      </w:r>
      <w:r w:rsidRPr="005C23E0">
        <w:rPr>
          <w:rFonts w:ascii="Arial" w:hAnsi="Arial" w:cs="Arial"/>
          <w:sz w:val="26"/>
          <w:szCs w:val="26"/>
          <w:lang w:eastAsia="ru-RU"/>
        </w:rPr>
        <w:t>ПІБ                                       посада                      особистий підпис</w:t>
      </w:r>
    </w:p>
    <w:p w:rsidR="00250706" w:rsidRPr="005C23E0" w:rsidRDefault="007C5BDA" w:rsidP="008B77FD">
      <w:pPr>
        <w:jc w:val="both"/>
        <w:rPr>
          <w:rFonts w:ascii="Arial" w:hAnsi="Arial" w:cs="Arial"/>
          <w:sz w:val="26"/>
          <w:szCs w:val="26"/>
          <w:lang w:eastAsia="ru-RU"/>
        </w:rPr>
      </w:pPr>
      <w:r w:rsidRPr="005C23E0">
        <w:rPr>
          <w:rFonts w:ascii="Arial" w:hAnsi="Arial" w:cs="Arial"/>
          <w:sz w:val="26"/>
          <w:szCs w:val="26"/>
          <w:lang w:eastAsia="ru-RU"/>
        </w:rPr>
        <w:t>“____“ _____________ 20___р.</w:t>
      </w:r>
    </w:p>
    <w:p w:rsidR="00250706" w:rsidRPr="005C23E0" w:rsidRDefault="00250706" w:rsidP="008B77FD">
      <w:pPr>
        <w:jc w:val="both"/>
        <w:rPr>
          <w:rFonts w:ascii="Arial" w:hAnsi="Arial" w:cs="Arial"/>
          <w:sz w:val="26"/>
          <w:szCs w:val="26"/>
          <w:lang w:eastAsia="ru-RU"/>
        </w:rPr>
      </w:pPr>
    </w:p>
    <w:p w:rsidR="00250706" w:rsidRPr="005C23E0" w:rsidRDefault="00250706" w:rsidP="008B77FD">
      <w:pPr>
        <w:jc w:val="both"/>
        <w:rPr>
          <w:rFonts w:ascii="Arial" w:hAnsi="Arial" w:cs="Arial"/>
          <w:sz w:val="26"/>
          <w:szCs w:val="26"/>
          <w:lang w:eastAsia="ru-RU"/>
        </w:rPr>
      </w:pPr>
    </w:p>
    <w:p w:rsidR="00250706" w:rsidRPr="005C23E0" w:rsidRDefault="00250706" w:rsidP="00250706">
      <w:pPr>
        <w:jc w:val="both"/>
        <w:rPr>
          <w:rFonts w:ascii="Arial" w:hAnsi="Arial" w:cs="Arial"/>
          <w:sz w:val="26"/>
          <w:szCs w:val="26"/>
        </w:rPr>
      </w:pPr>
      <w:r w:rsidRPr="005C23E0">
        <w:rPr>
          <w:rFonts w:ascii="Arial" w:hAnsi="Arial" w:cs="Arial"/>
          <w:sz w:val="26"/>
          <w:szCs w:val="26"/>
        </w:rPr>
        <w:t>В.о. директора департаменту</w:t>
      </w:r>
    </w:p>
    <w:p w:rsidR="00250706" w:rsidRPr="005C23E0" w:rsidRDefault="00250706" w:rsidP="00250706">
      <w:pPr>
        <w:jc w:val="both"/>
        <w:rPr>
          <w:rFonts w:ascii="Arial" w:hAnsi="Arial" w:cs="Arial"/>
          <w:sz w:val="26"/>
          <w:szCs w:val="26"/>
        </w:rPr>
      </w:pPr>
      <w:r w:rsidRPr="005C23E0">
        <w:rPr>
          <w:rFonts w:ascii="Arial" w:hAnsi="Arial" w:cs="Arial"/>
          <w:sz w:val="26"/>
          <w:szCs w:val="26"/>
        </w:rPr>
        <w:t>економічного розвитку</w:t>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t>Ірина КУЛИНИЧ</w:t>
      </w:r>
    </w:p>
    <w:p w:rsidR="007C5BDA" w:rsidRPr="005C23E0" w:rsidRDefault="007C5BDA" w:rsidP="008B77FD">
      <w:pPr>
        <w:jc w:val="both"/>
        <w:rPr>
          <w:rFonts w:ascii="Arial" w:eastAsia="Calibri" w:hAnsi="Arial" w:cs="Arial"/>
          <w:sz w:val="26"/>
          <w:szCs w:val="26"/>
        </w:rPr>
      </w:pPr>
      <w:r w:rsidRPr="005C23E0">
        <w:rPr>
          <w:rFonts w:ascii="Arial" w:eastAsia="Calibri" w:hAnsi="Arial" w:cs="Arial"/>
          <w:sz w:val="26"/>
          <w:szCs w:val="26"/>
        </w:rPr>
        <w:br w:type="page"/>
      </w:r>
    </w:p>
    <w:p w:rsidR="007C5BDA" w:rsidRPr="005C23E0" w:rsidRDefault="007C5BDA" w:rsidP="008B77FD">
      <w:pPr>
        <w:ind w:left="4956" w:firstLine="708"/>
        <w:jc w:val="center"/>
        <w:rPr>
          <w:rFonts w:ascii="Arial" w:eastAsia="Calibri" w:hAnsi="Arial" w:cs="Arial"/>
          <w:sz w:val="26"/>
          <w:szCs w:val="26"/>
        </w:rPr>
      </w:pPr>
      <w:r w:rsidRPr="005C23E0">
        <w:rPr>
          <w:rFonts w:ascii="Arial" w:eastAsia="Calibri" w:hAnsi="Arial" w:cs="Arial"/>
          <w:sz w:val="26"/>
          <w:szCs w:val="26"/>
        </w:rPr>
        <w:lastRenderedPageBreak/>
        <w:t xml:space="preserve">Додаток 6 </w:t>
      </w:r>
    </w:p>
    <w:p w:rsidR="007C5BDA" w:rsidRPr="005C23E0" w:rsidRDefault="007C5BDA" w:rsidP="008B77FD">
      <w:pPr>
        <w:ind w:left="5760"/>
        <w:rPr>
          <w:rFonts w:ascii="Arial" w:hAnsi="Arial" w:cs="Arial"/>
          <w:sz w:val="26"/>
          <w:szCs w:val="26"/>
        </w:rPr>
      </w:pPr>
      <w:r w:rsidRPr="005C23E0">
        <w:rPr>
          <w:rFonts w:ascii="Arial" w:hAnsi="Arial" w:cs="Arial"/>
          <w:sz w:val="26"/>
          <w:szCs w:val="26"/>
        </w:rPr>
        <w:t>до Положення про ваучерну</w:t>
      </w:r>
    </w:p>
    <w:p w:rsidR="007C5BDA" w:rsidRPr="005C23E0" w:rsidRDefault="007C5BDA" w:rsidP="008B77FD">
      <w:pPr>
        <w:ind w:left="5760"/>
        <w:rPr>
          <w:rFonts w:ascii="Arial" w:hAnsi="Arial" w:cs="Arial"/>
          <w:sz w:val="26"/>
          <w:szCs w:val="26"/>
        </w:rPr>
      </w:pPr>
      <w:r w:rsidRPr="005C23E0">
        <w:rPr>
          <w:rFonts w:ascii="Arial" w:hAnsi="Arial" w:cs="Arial"/>
          <w:sz w:val="26"/>
          <w:szCs w:val="26"/>
        </w:rPr>
        <w:t>підтримку бізнесу в період воєнного стану</w:t>
      </w:r>
    </w:p>
    <w:p w:rsidR="007C5BDA" w:rsidRPr="005C23E0" w:rsidRDefault="007C5BDA" w:rsidP="008B77FD">
      <w:pPr>
        <w:tabs>
          <w:tab w:val="left" w:pos="5812"/>
        </w:tabs>
        <w:ind w:firstLine="709"/>
        <w:jc w:val="both"/>
        <w:rPr>
          <w:rFonts w:ascii="Arial" w:eastAsia="Calibri" w:hAnsi="Arial" w:cs="Arial"/>
          <w:sz w:val="26"/>
          <w:szCs w:val="26"/>
        </w:rPr>
      </w:pPr>
    </w:p>
    <w:p w:rsidR="007C5BDA" w:rsidRPr="005C23E0" w:rsidRDefault="007C5BDA" w:rsidP="008B77FD">
      <w:pPr>
        <w:ind w:left="5664"/>
        <w:jc w:val="both"/>
        <w:rPr>
          <w:rFonts w:ascii="Arial" w:hAnsi="Arial" w:cs="Arial"/>
          <w:sz w:val="26"/>
          <w:szCs w:val="26"/>
        </w:rPr>
      </w:pPr>
      <w:r w:rsidRPr="005C23E0">
        <w:rPr>
          <w:rFonts w:ascii="Arial" w:hAnsi="Arial" w:cs="Arial"/>
          <w:sz w:val="26"/>
          <w:szCs w:val="26"/>
        </w:rPr>
        <w:t xml:space="preserve">Голові експертної комісії </w:t>
      </w:r>
      <w:r w:rsidRPr="005C23E0">
        <w:rPr>
          <w:rFonts w:ascii="Arial" w:eastAsia="Calibri" w:hAnsi="Arial" w:cs="Arial"/>
          <w:sz w:val="26"/>
          <w:szCs w:val="26"/>
        </w:rPr>
        <w:t xml:space="preserve">з </w:t>
      </w:r>
      <w:r w:rsidRPr="005C23E0">
        <w:rPr>
          <w:rFonts w:ascii="Arial" w:hAnsi="Arial" w:cs="Arial"/>
          <w:sz w:val="26"/>
          <w:szCs w:val="26"/>
        </w:rPr>
        <w:t>ваучерної підтримки бізнесу в період воєнного стану</w:t>
      </w:r>
    </w:p>
    <w:p w:rsidR="007C5BDA" w:rsidRPr="005C23E0" w:rsidRDefault="007C5BDA" w:rsidP="008B77FD">
      <w:pPr>
        <w:ind w:left="4962" w:firstLine="702"/>
        <w:rPr>
          <w:rFonts w:ascii="Arial" w:hAnsi="Arial" w:cs="Arial"/>
          <w:sz w:val="26"/>
          <w:szCs w:val="26"/>
        </w:rPr>
      </w:pPr>
    </w:p>
    <w:p w:rsidR="007C5BDA" w:rsidRPr="005C23E0" w:rsidRDefault="007C5BDA" w:rsidP="008B77FD">
      <w:pPr>
        <w:ind w:left="4962" w:firstLine="702"/>
        <w:rPr>
          <w:rFonts w:ascii="Arial" w:hAnsi="Arial" w:cs="Arial"/>
          <w:sz w:val="26"/>
          <w:szCs w:val="26"/>
        </w:rPr>
      </w:pPr>
      <w:r w:rsidRPr="005C23E0">
        <w:rPr>
          <w:rFonts w:ascii="Arial" w:hAnsi="Arial" w:cs="Arial"/>
          <w:sz w:val="26"/>
          <w:szCs w:val="26"/>
        </w:rPr>
        <w:t>_____________________</w:t>
      </w:r>
    </w:p>
    <w:p w:rsidR="007C5BDA" w:rsidRPr="005C23E0" w:rsidRDefault="007C5BDA" w:rsidP="008B77FD">
      <w:pPr>
        <w:rPr>
          <w:rFonts w:ascii="Arial" w:hAnsi="Arial" w:cs="Arial"/>
          <w:b/>
          <w:sz w:val="26"/>
          <w:szCs w:val="26"/>
          <w:lang w:eastAsia="ru-RU"/>
        </w:rPr>
      </w:pPr>
      <w:r w:rsidRPr="005C23E0">
        <w:rPr>
          <w:rFonts w:ascii="Arial" w:hAnsi="Arial" w:cs="Arial"/>
          <w:b/>
          <w:sz w:val="26"/>
          <w:szCs w:val="26"/>
          <w:lang w:eastAsia="ru-RU"/>
        </w:rPr>
        <w:tab/>
      </w:r>
      <w:r w:rsidRPr="005C23E0">
        <w:rPr>
          <w:rFonts w:ascii="Arial" w:hAnsi="Arial" w:cs="Arial"/>
          <w:b/>
          <w:sz w:val="26"/>
          <w:szCs w:val="26"/>
          <w:lang w:eastAsia="ru-RU"/>
        </w:rPr>
        <w:tab/>
      </w:r>
      <w:r w:rsidRPr="005C23E0">
        <w:rPr>
          <w:rFonts w:ascii="Arial" w:hAnsi="Arial" w:cs="Arial"/>
          <w:b/>
          <w:sz w:val="26"/>
          <w:szCs w:val="26"/>
          <w:lang w:eastAsia="ru-RU"/>
        </w:rPr>
        <w:tab/>
      </w:r>
      <w:r w:rsidRPr="005C23E0">
        <w:rPr>
          <w:rFonts w:ascii="Arial" w:hAnsi="Arial" w:cs="Arial"/>
          <w:b/>
          <w:sz w:val="26"/>
          <w:szCs w:val="26"/>
          <w:lang w:eastAsia="ru-RU"/>
        </w:rPr>
        <w:tab/>
      </w:r>
    </w:p>
    <w:p w:rsidR="00A72C80" w:rsidRPr="005C23E0" w:rsidRDefault="00A72C80" w:rsidP="008B77FD">
      <w:pPr>
        <w:rPr>
          <w:rFonts w:ascii="Arial" w:hAnsi="Arial" w:cs="Arial"/>
          <w:b/>
          <w:sz w:val="26"/>
          <w:szCs w:val="26"/>
          <w:lang w:eastAsia="ru-RU"/>
        </w:rPr>
      </w:pPr>
    </w:p>
    <w:p w:rsidR="007C5BDA" w:rsidRPr="005C23E0" w:rsidRDefault="00A72C80" w:rsidP="008B77FD">
      <w:pPr>
        <w:jc w:val="center"/>
        <w:rPr>
          <w:rFonts w:ascii="Arial" w:hAnsi="Arial" w:cs="Arial"/>
          <w:sz w:val="26"/>
          <w:szCs w:val="26"/>
          <w:lang w:eastAsia="ru-RU"/>
        </w:rPr>
      </w:pPr>
      <w:r w:rsidRPr="005C23E0">
        <w:rPr>
          <w:rFonts w:ascii="Arial" w:hAnsi="Arial" w:cs="Arial"/>
          <w:sz w:val="26"/>
          <w:szCs w:val="26"/>
          <w:lang w:eastAsia="ru-RU"/>
        </w:rPr>
        <w:t>ЗАЯВА</w:t>
      </w:r>
    </w:p>
    <w:p w:rsidR="007C5BDA" w:rsidRPr="005C23E0" w:rsidRDefault="007C5BDA" w:rsidP="008B77FD">
      <w:pPr>
        <w:jc w:val="center"/>
        <w:rPr>
          <w:rFonts w:ascii="Arial" w:eastAsia="Calibri" w:hAnsi="Arial" w:cs="Arial"/>
          <w:sz w:val="26"/>
          <w:szCs w:val="26"/>
        </w:rPr>
      </w:pPr>
      <w:r w:rsidRPr="005C23E0">
        <w:rPr>
          <w:rFonts w:ascii="Arial" w:eastAsia="Calibri" w:hAnsi="Arial" w:cs="Arial"/>
          <w:sz w:val="26"/>
          <w:szCs w:val="26"/>
        </w:rPr>
        <w:t>на отримання ваучера</w:t>
      </w:r>
    </w:p>
    <w:p w:rsidR="007C5BDA" w:rsidRPr="005C23E0" w:rsidRDefault="007C5BDA" w:rsidP="008B77FD">
      <w:pPr>
        <w:jc w:val="center"/>
        <w:rPr>
          <w:rFonts w:ascii="Arial" w:eastAsia="Calibri" w:hAnsi="Arial" w:cs="Arial"/>
          <w:sz w:val="26"/>
          <w:szCs w:val="26"/>
        </w:rPr>
      </w:pPr>
      <w:r w:rsidRPr="005C23E0">
        <w:rPr>
          <w:rFonts w:ascii="Arial" w:eastAsia="Calibri" w:hAnsi="Arial" w:cs="Arial"/>
          <w:sz w:val="26"/>
          <w:szCs w:val="26"/>
        </w:rPr>
        <w:t>______________________________________________________________</w:t>
      </w:r>
    </w:p>
    <w:p w:rsidR="007C5BDA" w:rsidRPr="005C23E0" w:rsidRDefault="007C5BDA" w:rsidP="008B77FD">
      <w:pPr>
        <w:tabs>
          <w:tab w:val="left" w:pos="5812"/>
        </w:tabs>
        <w:ind w:firstLine="709"/>
        <w:jc w:val="center"/>
        <w:rPr>
          <w:rFonts w:ascii="Arial" w:eastAsia="Calibri" w:hAnsi="Arial" w:cs="Arial"/>
          <w:sz w:val="26"/>
          <w:szCs w:val="26"/>
        </w:rPr>
      </w:pPr>
      <w:r w:rsidRPr="005C23E0">
        <w:rPr>
          <w:rFonts w:ascii="Arial" w:eastAsia="Calibri" w:hAnsi="Arial" w:cs="Arial"/>
          <w:sz w:val="26"/>
          <w:szCs w:val="26"/>
        </w:rPr>
        <w:t>(назва ваучера)</w:t>
      </w:r>
    </w:p>
    <w:p w:rsidR="007C5BDA" w:rsidRPr="005C23E0" w:rsidRDefault="007C5BDA" w:rsidP="008B77FD">
      <w:pPr>
        <w:tabs>
          <w:tab w:val="left" w:pos="5812"/>
        </w:tabs>
        <w:ind w:firstLine="709"/>
        <w:jc w:val="center"/>
        <w:rPr>
          <w:rFonts w:ascii="Arial" w:eastAsia="Calibri" w:hAnsi="Arial" w:cs="Arial"/>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61"/>
        <w:gridCol w:w="3544"/>
      </w:tblGrid>
      <w:tr w:rsidR="005C23E0" w:rsidRPr="005C23E0" w:rsidTr="00033C14">
        <w:tc>
          <w:tcPr>
            <w:tcW w:w="851" w:type="dxa"/>
            <w:shd w:val="clear" w:color="auto" w:fill="auto"/>
          </w:tcPr>
          <w:p w:rsidR="007C5BDA" w:rsidRPr="005C23E0" w:rsidRDefault="007C5BDA" w:rsidP="008B77FD">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 xml:space="preserve">Повна назва учасника </w:t>
            </w:r>
          </w:p>
        </w:tc>
        <w:tc>
          <w:tcPr>
            <w:tcW w:w="3544" w:type="dxa"/>
            <w:shd w:val="clear" w:color="auto" w:fill="auto"/>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shd w:val="clear" w:color="auto" w:fill="auto"/>
          </w:tcPr>
          <w:p w:rsidR="007C5BDA" w:rsidRPr="005C23E0" w:rsidRDefault="007C5BDA" w:rsidP="008B77FD">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7C5BDA" w:rsidRPr="005C23E0" w:rsidRDefault="007C5BDA" w:rsidP="008B77FD">
            <w:pPr>
              <w:rPr>
                <w:rFonts w:ascii="Arial" w:hAnsi="Arial" w:cs="Arial"/>
                <w:sz w:val="26"/>
                <w:szCs w:val="26"/>
                <w:lang w:eastAsia="ru-RU"/>
              </w:rPr>
            </w:pPr>
            <w:r w:rsidRPr="005C23E0">
              <w:rPr>
                <w:rFonts w:ascii="Arial" w:hAnsi="Arial" w:cs="Arial"/>
                <w:sz w:val="26"/>
                <w:szCs w:val="26"/>
              </w:rPr>
              <w:t xml:space="preserve">Прізвище, ім’я </w:t>
            </w:r>
            <w:r w:rsidRPr="005C23E0">
              <w:rPr>
                <w:rFonts w:ascii="Arial" w:hAnsi="Arial" w:cs="Arial"/>
                <w:sz w:val="26"/>
                <w:szCs w:val="26"/>
                <w:lang w:eastAsia="ru-RU"/>
              </w:rPr>
              <w:t>керівника</w:t>
            </w:r>
          </w:p>
        </w:tc>
        <w:tc>
          <w:tcPr>
            <w:tcW w:w="3544" w:type="dxa"/>
            <w:shd w:val="clear" w:color="auto" w:fill="auto"/>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shd w:val="clear" w:color="auto" w:fill="auto"/>
          </w:tcPr>
          <w:p w:rsidR="007C5BDA" w:rsidRPr="005C23E0" w:rsidRDefault="007C5BDA" w:rsidP="008B77FD">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Код ЄДРПОУ/ІПН</w:t>
            </w:r>
          </w:p>
        </w:tc>
        <w:tc>
          <w:tcPr>
            <w:tcW w:w="3544" w:type="dxa"/>
            <w:shd w:val="clear" w:color="auto" w:fill="auto"/>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shd w:val="clear" w:color="auto" w:fill="auto"/>
          </w:tcPr>
          <w:p w:rsidR="007C5BDA" w:rsidRPr="005C23E0" w:rsidRDefault="007C5BDA" w:rsidP="008B77FD">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Юридична адреса</w:t>
            </w:r>
          </w:p>
        </w:tc>
        <w:tc>
          <w:tcPr>
            <w:tcW w:w="3544" w:type="dxa"/>
            <w:shd w:val="clear" w:color="auto" w:fill="auto"/>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shd w:val="clear" w:color="auto" w:fill="auto"/>
          </w:tcPr>
          <w:p w:rsidR="007C5BDA" w:rsidRPr="005C23E0" w:rsidRDefault="007C5BDA" w:rsidP="008B77FD">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 xml:space="preserve">Фактична адреса розташування (розміщення виробничих </w:t>
            </w:r>
            <w:proofErr w:type="spellStart"/>
            <w:r w:rsidRPr="005C23E0">
              <w:rPr>
                <w:rFonts w:ascii="Arial" w:hAnsi="Arial" w:cs="Arial"/>
                <w:sz w:val="26"/>
                <w:szCs w:val="26"/>
                <w:lang w:eastAsia="ru-RU"/>
              </w:rPr>
              <w:t>потужностей</w:t>
            </w:r>
            <w:proofErr w:type="spellEnd"/>
            <w:r w:rsidRPr="005C23E0">
              <w:rPr>
                <w:rFonts w:ascii="Arial" w:hAnsi="Arial" w:cs="Arial"/>
                <w:sz w:val="26"/>
                <w:szCs w:val="26"/>
                <w:lang w:eastAsia="ru-RU"/>
              </w:rPr>
              <w:t>)</w:t>
            </w:r>
          </w:p>
        </w:tc>
        <w:tc>
          <w:tcPr>
            <w:tcW w:w="3544" w:type="dxa"/>
            <w:shd w:val="clear" w:color="auto" w:fill="auto"/>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shd w:val="clear" w:color="auto" w:fill="auto"/>
          </w:tcPr>
          <w:p w:rsidR="007C5BDA" w:rsidRPr="005C23E0" w:rsidRDefault="007C5BDA" w:rsidP="008B77FD">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 xml:space="preserve">Контактні телефони, </w:t>
            </w:r>
          </w:p>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електронна пошта</w:t>
            </w:r>
          </w:p>
        </w:tc>
        <w:tc>
          <w:tcPr>
            <w:tcW w:w="3544" w:type="dxa"/>
            <w:shd w:val="clear" w:color="auto" w:fill="auto"/>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shd w:val="clear" w:color="auto" w:fill="auto"/>
          </w:tcPr>
          <w:p w:rsidR="007C5BDA" w:rsidRPr="005C23E0" w:rsidRDefault="007C5BDA" w:rsidP="008B77FD">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Види діяльності згідно із КВЕД 2010</w:t>
            </w:r>
          </w:p>
        </w:tc>
        <w:tc>
          <w:tcPr>
            <w:tcW w:w="3544" w:type="dxa"/>
            <w:shd w:val="clear" w:color="auto" w:fill="auto"/>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shd w:val="clear" w:color="auto" w:fill="auto"/>
          </w:tcPr>
          <w:p w:rsidR="007C5BDA" w:rsidRPr="005C23E0" w:rsidRDefault="007C5BDA" w:rsidP="008B77FD">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Вид продукції (послуги), що виробляється (надається)</w:t>
            </w:r>
          </w:p>
        </w:tc>
        <w:tc>
          <w:tcPr>
            <w:tcW w:w="3544" w:type="dxa"/>
            <w:shd w:val="clear" w:color="auto" w:fill="auto"/>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shd w:val="clear" w:color="auto" w:fill="auto"/>
          </w:tcPr>
          <w:p w:rsidR="007C5BDA" w:rsidRPr="005C23E0" w:rsidRDefault="007C5BDA" w:rsidP="008B77FD">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Цілі використання ваучера</w:t>
            </w:r>
          </w:p>
          <w:p w:rsidR="007C5BDA" w:rsidRPr="005C23E0" w:rsidRDefault="007C5BDA" w:rsidP="00BD4EED">
            <w:pPr>
              <w:rPr>
                <w:rFonts w:ascii="Arial" w:hAnsi="Arial" w:cs="Arial"/>
                <w:sz w:val="26"/>
                <w:szCs w:val="26"/>
                <w:lang w:eastAsia="ru-RU"/>
              </w:rPr>
            </w:pPr>
            <w:r w:rsidRPr="005C23E0">
              <w:rPr>
                <w:rFonts w:ascii="Arial" w:hAnsi="Arial" w:cs="Arial"/>
                <w:sz w:val="26"/>
                <w:szCs w:val="26"/>
                <w:lang w:eastAsia="ru-RU"/>
              </w:rPr>
              <w:t>(</w:t>
            </w:r>
            <w:r w:rsidR="00BD4EED" w:rsidRPr="005C23E0">
              <w:rPr>
                <w:rFonts w:ascii="Arial" w:hAnsi="Arial" w:cs="Arial"/>
                <w:i/>
                <w:sz w:val="26"/>
                <w:szCs w:val="26"/>
                <w:lang w:eastAsia="ru-RU"/>
              </w:rPr>
              <w:t>зазначи</w:t>
            </w:r>
            <w:r w:rsidRPr="005C23E0">
              <w:rPr>
                <w:rFonts w:ascii="Arial" w:hAnsi="Arial" w:cs="Arial"/>
                <w:i/>
                <w:sz w:val="26"/>
                <w:szCs w:val="26"/>
                <w:lang w:eastAsia="ru-RU"/>
              </w:rPr>
              <w:t>ти розширену інформацію, на відшкодування яких витрат буде спрямований ваучер</w:t>
            </w:r>
            <w:r w:rsidRPr="005C23E0">
              <w:rPr>
                <w:rFonts w:ascii="Arial" w:hAnsi="Arial" w:cs="Arial"/>
                <w:sz w:val="26"/>
                <w:szCs w:val="26"/>
                <w:lang w:eastAsia="ru-RU"/>
              </w:rPr>
              <w:t>)</w:t>
            </w:r>
          </w:p>
        </w:tc>
        <w:tc>
          <w:tcPr>
            <w:tcW w:w="3544" w:type="dxa"/>
            <w:shd w:val="clear" w:color="auto" w:fill="auto"/>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shd w:val="clear" w:color="auto" w:fill="auto"/>
          </w:tcPr>
          <w:p w:rsidR="007C5BDA" w:rsidRPr="005C23E0" w:rsidRDefault="007C5BDA" w:rsidP="008B77FD">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Сума витрат, грн.</w:t>
            </w:r>
          </w:p>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(фактичні або очікувані)</w:t>
            </w:r>
          </w:p>
        </w:tc>
        <w:tc>
          <w:tcPr>
            <w:tcW w:w="3544" w:type="dxa"/>
            <w:shd w:val="clear" w:color="auto" w:fill="auto"/>
          </w:tcPr>
          <w:p w:rsidR="007C5BDA" w:rsidRPr="005C23E0" w:rsidRDefault="007C5BDA" w:rsidP="008B77FD">
            <w:pPr>
              <w:jc w:val="center"/>
              <w:rPr>
                <w:rFonts w:ascii="Arial" w:hAnsi="Arial" w:cs="Arial"/>
                <w:b/>
                <w:sz w:val="26"/>
                <w:szCs w:val="26"/>
                <w:lang w:eastAsia="ru-RU"/>
              </w:rPr>
            </w:pPr>
          </w:p>
        </w:tc>
      </w:tr>
      <w:tr w:rsidR="005C23E0" w:rsidRPr="005C23E0" w:rsidTr="00033C14">
        <w:tc>
          <w:tcPr>
            <w:tcW w:w="851" w:type="dxa"/>
            <w:shd w:val="clear" w:color="auto" w:fill="auto"/>
          </w:tcPr>
          <w:p w:rsidR="007C5BDA" w:rsidRPr="005C23E0" w:rsidRDefault="007C5BDA" w:rsidP="008B77FD">
            <w:pPr>
              <w:numPr>
                <w:ilvl w:val="0"/>
                <w:numId w:val="2"/>
              </w:numPr>
              <w:ind w:right="830"/>
              <w:contextualSpacing/>
              <w:jc w:val="center"/>
              <w:rPr>
                <w:rFonts w:ascii="Arial" w:hAnsi="Arial" w:cs="Arial"/>
                <w:sz w:val="26"/>
                <w:szCs w:val="26"/>
                <w:lang w:eastAsia="ru-RU"/>
              </w:rPr>
            </w:pPr>
          </w:p>
        </w:tc>
        <w:tc>
          <w:tcPr>
            <w:tcW w:w="4961" w:type="dxa"/>
            <w:shd w:val="clear" w:color="auto" w:fill="auto"/>
          </w:tcPr>
          <w:p w:rsidR="007C5BDA" w:rsidRPr="005C23E0" w:rsidRDefault="007C5BDA" w:rsidP="008B77FD">
            <w:pPr>
              <w:rPr>
                <w:rFonts w:ascii="Arial" w:hAnsi="Arial" w:cs="Arial"/>
                <w:sz w:val="26"/>
                <w:szCs w:val="26"/>
                <w:lang w:eastAsia="ru-RU"/>
              </w:rPr>
            </w:pPr>
            <w:r w:rsidRPr="005C23E0">
              <w:rPr>
                <w:rFonts w:ascii="Arial" w:hAnsi="Arial" w:cs="Arial"/>
                <w:sz w:val="26"/>
                <w:szCs w:val="26"/>
                <w:lang w:eastAsia="ru-RU"/>
              </w:rPr>
              <w:t>Розрахунковий рахунок</w:t>
            </w:r>
            <w:r w:rsidR="00250706" w:rsidRPr="005C23E0">
              <w:rPr>
                <w:rFonts w:ascii="Arial" w:hAnsi="Arial" w:cs="Arial"/>
                <w:sz w:val="26"/>
                <w:szCs w:val="26"/>
                <w:lang w:eastAsia="ru-RU"/>
              </w:rPr>
              <w:t>,</w:t>
            </w:r>
            <w:r w:rsidRPr="005C23E0">
              <w:rPr>
                <w:rFonts w:ascii="Arial" w:hAnsi="Arial" w:cs="Arial"/>
                <w:sz w:val="26"/>
                <w:szCs w:val="26"/>
                <w:lang w:eastAsia="ru-RU"/>
              </w:rPr>
              <w:t xml:space="preserve"> на який здійснити перерахування відшкодування (р/р, назва банку)</w:t>
            </w:r>
          </w:p>
        </w:tc>
        <w:tc>
          <w:tcPr>
            <w:tcW w:w="3544" w:type="dxa"/>
            <w:shd w:val="clear" w:color="auto" w:fill="auto"/>
          </w:tcPr>
          <w:p w:rsidR="007C5BDA" w:rsidRPr="005C23E0" w:rsidRDefault="007C5BDA" w:rsidP="008B77FD">
            <w:pPr>
              <w:jc w:val="center"/>
              <w:rPr>
                <w:rFonts w:ascii="Arial" w:hAnsi="Arial" w:cs="Arial"/>
                <w:b/>
                <w:sz w:val="26"/>
                <w:szCs w:val="26"/>
                <w:lang w:eastAsia="ru-RU"/>
              </w:rPr>
            </w:pPr>
          </w:p>
        </w:tc>
      </w:tr>
    </w:tbl>
    <w:p w:rsidR="007C5BDA" w:rsidRPr="005C23E0" w:rsidRDefault="007C5BDA" w:rsidP="008B77FD">
      <w:pPr>
        <w:jc w:val="both"/>
        <w:rPr>
          <w:rFonts w:ascii="Arial" w:hAnsi="Arial" w:cs="Arial"/>
          <w:sz w:val="26"/>
          <w:szCs w:val="26"/>
          <w:lang w:eastAsia="ru-RU"/>
        </w:rPr>
      </w:pPr>
      <w:r w:rsidRPr="005C23E0">
        <w:rPr>
          <w:rFonts w:ascii="Arial" w:hAnsi="Arial" w:cs="Arial"/>
          <w:sz w:val="26"/>
          <w:szCs w:val="26"/>
          <w:lang w:eastAsia="ru-RU"/>
        </w:rPr>
        <w:t xml:space="preserve"> </w:t>
      </w:r>
    </w:p>
    <w:p w:rsidR="007C5BDA" w:rsidRPr="005C23E0" w:rsidRDefault="007C5BDA" w:rsidP="008B77FD">
      <w:pPr>
        <w:ind w:firstLine="567"/>
        <w:jc w:val="both"/>
        <w:rPr>
          <w:rFonts w:ascii="Arial" w:hAnsi="Arial" w:cs="Arial"/>
          <w:sz w:val="26"/>
          <w:szCs w:val="26"/>
          <w:lang w:eastAsia="ru-RU"/>
        </w:rPr>
      </w:pPr>
      <w:r w:rsidRPr="005C23E0">
        <w:rPr>
          <w:rFonts w:ascii="Arial" w:hAnsi="Arial" w:cs="Arial"/>
          <w:sz w:val="26"/>
          <w:szCs w:val="26"/>
          <w:lang w:eastAsia="ru-RU"/>
        </w:rPr>
        <w:t xml:space="preserve"> *Відповідальність за надання неправдивої інформації несе безпосередньо заявник відповідно до чинного законодавства України.</w:t>
      </w:r>
    </w:p>
    <w:p w:rsidR="007C5BDA" w:rsidRPr="005C23E0" w:rsidRDefault="007C5BDA" w:rsidP="008B77FD">
      <w:pPr>
        <w:jc w:val="both"/>
        <w:rPr>
          <w:rFonts w:ascii="Arial" w:hAnsi="Arial" w:cs="Arial"/>
          <w:sz w:val="26"/>
          <w:szCs w:val="26"/>
          <w:lang w:eastAsia="ru-RU"/>
        </w:rPr>
      </w:pPr>
    </w:p>
    <w:p w:rsidR="007C5BDA" w:rsidRPr="005C23E0" w:rsidRDefault="007C5BDA" w:rsidP="008B77FD">
      <w:pPr>
        <w:ind w:firstLine="567"/>
        <w:jc w:val="both"/>
        <w:rPr>
          <w:rFonts w:ascii="Arial" w:hAnsi="Arial" w:cs="Arial"/>
          <w:sz w:val="26"/>
          <w:szCs w:val="26"/>
          <w:lang w:eastAsia="ru-RU"/>
        </w:rPr>
      </w:pPr>
      <w:r w:rsidRPr="005C23E0">
        <w:rPr>
          <w:rFonts w:ascii="Arial" w:hAnsi="Arial" w:cs="Arial"/>
          <w:sz w:val="26"/>
          <w:szCs w:val="26"/>
          <w:lang w:eastAsia="ru-RU"/>
        </w:rPr>
        <w:t xml:space="preserve">Примітка: через підписання цього документа відповідно до Закону України </w:t>
      </w:r>
      <w:r w:rsidR="00BD4EED" w:rsidRPr="005C23E0">
        <w:rPr>
          <w:rFonts w:ascii="Arial" w:hAnsi="Arial" w:cs="Arial"/>
          <w:sz w:val="26"/>
          <w:szCs w:val="26"/>
          <w:lang w:eastAsia="ru-RU"/>
        </w:rPr>
        <w:t>"</w:t>
      </w:r>
      <w:r w:rsidRPr="005C23E0">
        <w:rPr>
          <w:rFonts w:ascii="Arial" w:hAnsi="Arial" w:cs="Arial"/>
          <w:sz w:val="26"/>
          <w:szCs w:val="26"/>
          <w:lang w:eastAsia="ru-RU"/>
        </w:rPr>
        <w:t>Про захист персональних даних</w:t>
      </w:r>
      <w:r w:rsidR="00BD4EED" w:rsidRPr="005C23E0">
        <w:rPr>
          <w:rFonts w:ascii="Arial" w:hAnsi="Arial" w:cs="Arial"/>
          <w:sz w:val="26"/>
          <w:szCs w:val="26"/>
          <w:lang w:eastAsia="ru-RU"/>
        </w:rPr>
        <w:t>"</w:t>
      </w:r>
      <w:r w:rsidRPr="005C23E0">
        <w:rPr>
          <w:rFonts w:ascii="Arial" w:hAnsi="Arial" w:cs="Arial"/>
          <w:sz w:val="26"/>
          <w:szCs w:val="26"/>
          <w:lang w:eastAsia="ru-RU"/>
        </w:rPr>
        <w:t xml:space="preserve">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w:t>
      </w:r>
      <w:r w:rsidRPr="005C23E0">
        <w:rPr>
          <w:rFonts w:ascii="Arial" w:hAnsi="Arial" w:cs="Arial"/>
          <w:sz w:val="26"/>
          <w:szCs w:val="26"/>
          <w:lang w:eastAsia="ru-RU"/>
        </w:rPr>
        <w:lastRenderedPageBreak/>
        <w:t>Посвідчую про використання інформації про мене, суб’єкта господарювання. З механізмом відшкодування – ознайомлений.</w:t>
      </w:r>
    </w:p>
    <w:p w:rsidR="007C5BDA" w:rsidRPr="005C23E0" w:rsidRDefault="007C5BDA" w:rsidP="008B77FD">
      <w:pPr>
        <w:jc w:val="both"/>
        <w:rPr>
          <w:rFonts w:ascii="Arial" w:hAnsi="Arial" w:cs="Arial"/>
          <w:b/>
          <w:sz w:val="26"/>
          <w:szCs w:val="26"/>
          <w:lang w:eastAsia="ru-RU"/>
        </w:rPr>
      </w:pPr>
    </w:p>
    <w:p w:rsidR="007C5BDA" w:rsidRPr="005C23E0" w:rsidRDefault="007C5BDA" w:rsidP="008B77FD">
      <w:pPr>
        <w:jc w:val="both"/>
        <w:rPr>
          <w:rFonts w:ascii="Arial" w:hAnsi="Arial" w:cs="Arial"/>
          <w:b/>
          <w:sz w:val="26"/>
          <w:szCs w:val="26"/>
          <w:lang w:eastAsia="ru-RU"/>
        </w:rPr>
      </w:pPr>
      <w:r w:rsidRPr="005C23E0">
        <w:rPr>
          <w:rFonts w:ascii="Arial" w:hAnsi="Arial" w:cs="Arial"/>
          <w:b/>
          <w:sz w:val="26"/>
          <w:szCs w:val="26"/>
          <w:lang w:eastAsia="ru-RU"/>
        </w:rPr>
        <w:t>_____________________         __________________        _________________</w:t>
      </w:r>
    </w:p>
    <w:p w:rsidR="007C5BDA" w:rsidRPr="005C23E0" w:rsidRDefault="007C5BDA" w:rsidP="008B77FD">
      <w:pPr>
        <w:jc w:val="both"/>
        <w:rPr>
          <w:rFonts w:ascii="Arial" w:hAnsi="Arial" w:cs="Arial"/>
          <w:sz w:val="26"/>
          <w:szCs w:val="26"/>
          <w:lang w:eastAsia="ru-RU"/>
        </w:rPr>
      </w:pPr>
      <w:r w:rsidRPr="005C23E0">
        <w:rPr>
          <w:rFonts w:ascii="Arial" w:hAnsi="Arial" w:cs="Arial"/>
          <w:sz w:val="26"/>
          <w:szCs w:val="26"/>
          <w:lang w:eastAsia="ru-RU"/>
        </w:rPr>
        <w:t xml:space="preserve">                 ПІБ                                       посада                      особистий підпис</w:t>
      </w:r>
    </w:p>
    <w:p w:rsidR="007C5BDA" w:rsidRPr="005C23E0" w:rsidRDefault="007C5BDA" w:rsidP="008B77FD">
      <w:pPr>
        <w:jc w:val="both"/>
        <w:rPr>
          <w:rFonts w:ascii="Arial" w:hAnsi="Arial" w:cs="Arial"/>
          <w:sz w:val="26"/>
          <w:szCs w:val="26"/>
          <w:lang w:eastAsia="ru-RU"/>
        </w:rPr>
      </w:pPr>
    </w:p>
    <w:p w:rsidR="007C5BDA" w:rsidRPr="005C23E0" w:rsidRDefault="007C5BDA" w:rsidP="008B77FD">
      <w:pPr>
        <w:jc w:val="both"/>
        <w:rPr>
          <w:rFonts w:ascii="Arial" w:hAnsi="Arial" w:cs="Arial"/>
          <w:sz w:val="26"/>
          <w:szCs w:val="26"/>
        </w:rPr>
      </w:pPr>
      <w:r w:rsidRPr="005C23E0">
        <w:rPr>
          <w:rFonts w:ascii="Arial" w:hAnsi="Arial" w:cs="Arial"/>
          <w:sz w:val="26"/>
          <w:szCs w:val="26"/>
          <w:lang w:eastAsia="ru-RU"/>
        </w:rPr>
        <w:t xml:space="preserve">“____“ _____________ 20___р.     </w:t>
      </w:r>
    </w:p>
    <w:p w:rsidR="00250706" w:rsidRPr="005C23E0" w:rsidRDefault="00250706" w:rsidP="008B77FD">
      <w:pPr>
        <w:suppressAutoHyphens w:val="0"/>
        <w:rPr>
          <w:rFonts w:ascii="Arial" w:hAnsi="Arial" w:cs="Arial"/>
          <w:sz w:val="26"/>
          <w:szCs w:val="26"/>
        </w:rPr>
      </w:pPr>
    </w:p>
    <w:p w:rsidR="00250706" w:rsidRPr="005C23E0" w:rsidRDefault="00250706" w:rsidP="008B77FD">
      <w:pPr>
        <w:suppressAutoHyphens w:val="0"/>
        <w:rPr>
          <w:rFonts w:ascii="Arial" w:hAnsi="Arial" w:cs="Arial"/>
          <w:sz w:val="26"/>
          <w:szCs w:val="26"/>
        </w:rPr>
      </w:pPr>
    </w:p>
    <w:p w:rsidR="00250706" w:rsidRPr="005C23E0" w:rsidRDefault="00250706" w:rsidP="008B77FD">
      <w:pPr>
        <w:suppressAutoHyphens w:val="0"/>
        <w:rPr>
          <w:rFonts w:ascii="Arial" w:hAnsi="Arial" w:cs="Arial"/>
          <w:sz w:val="26"/>
          <w:szCs w:val="26"/>
        </w:rPr>
      </w:pPr>
    </w:p>
    <w:p w:rsidR="00250706" w:rsidRPr="005C23E0" w:rsidRDefault="00250706" w:rsidP="008B77FD">
      <w:pPr>
        <w:suppressAutoHyphens w:val="0"/>
        <w:rPr>
          <w:rFonts w:ascii="Arial" w:hAnsi="Arial" w:cs="Arial"/>
          <w:sz w:val="26"/>
          <w:szCs w:val="26"/>
        </w:rPr>
      </w:pPr>
    </w:p>
    <w:p w:rsidR="00250706" w:rsidRPr="005C23E0" w:rsidRDefault="00250706" w:rsidP="00250706">
      <w:pPr>
        <w:jc w:val="both"/>
        <w:rPr>
          <w:rFonts w:ascii="Arial" w:hAnsi="Arial" w:cs="Arial"/>
          <w:sz w:val="26"/>
          <w:szCs w:val="26"/>
        </w:rPr>
      </w:pPr>
      <w:r w:rsidRPr="005C23E0">
        <w:rPr>
          <w:rFonts w:ascii="Arial" w:hAnsi="Arial" w:cs="Arial"/>
          <w:sz w:val="26"/>
          <w:szCs w:val="26"/>
        </w:rPr>
        <w:t>В.о. директора департаменту</w:t>
      </w:r>
    </w:p>
    <w:p w:rsidR="00250706" w:rsidRPr="005C23E0" w:rsidRDefault="00250706" w:rsidP="00250706">
      <w:pPr>
        <w:jc w:val="both"/>
        <w:rPr>
          <w:rFonts w:ascii="Arial" w:hAnsi="Arial" w:cs="Arial"/>
          <w:sz w:val="26"/>
          <w:szCs w:val="26"/>
        </w:rPr>
      </w:pPr>
      <w:r w:rsidRPr="005C23E0">
        <w:rPr>
          <w:rFonts w:ascii="Arial" w:hAnsi="Arial" w:cs="Arial"/>
          <w:sz w:val="26"/>
          <w:szCs w:val="26"/>
        </w:rPr>
        <w:t>економічного розвитку</w:t>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t>Ірина КУЛИНИЧ</w:t>
      </w:r>
    </w:p>
    <w:p w:rsidR="007C5BDA" w:rsidRPr="005C23E0" w:rsidRDefault="007C5BDA" w:rsidP="008B77FD">
      <w:pPr>
        <w:suppressAutoHyphens w:val="0"/>
        <w:rPr>
          <w:rFonts w:ascii="Arial" w:hAnsi="Arial" w:cs="Arial"/>
          <w:sz w:val="26"/>
          <w:szCs w:val="26"/>
        </w:rPr>
      </w:pPr>
      <w:r w:rsidRPr="005C23E0">
        <w:rPr>
          <w:rFonts w:ascii="Arial" w:hAnsi="Arial" w:cs="Arial"/>
          <w:sz w:val="26"/>
          <w:szCs w:val="26"/>
        </w:rPr>
        <w:br w:type="page"/>
      </w:r>
    </w:p>
    <w:p w:rsidR="007C5BDA" w:rsidRPr="005C23E0" w:rsidRDefault="007C5BDA" w:rsidP="008B77FD">
      <w:pPr>
        <w:ind w:left="5529" w:firstLine="135"/>
        <w:jc w:val="both"/>
        <w:rPr>
          <w:rFonts w:ascii="Arial" w:eastAsia="Calibri" w:hAnsi="Arial" w:cs="Arial"/>
          <w:sz w:val="26"/>
          <w:szCs w:val="26"/>
        </w:rPr>
      </w:pPr>
      <w:r w:rsidRPr="005C23E0">
        <w:rPr>
          <w:rFonts w:ascii="Arial" w:eastAsia="Calibri" w:hAnsi="Arial" w:cs="Arial"/>
          <w:sz w:val="26"/>
          <w:szCs w:val="26"/>
        </w:rPr>
        <w:lastRenderedPageBreak/>
        <w:t xml:space="preserve">                Додаток 7 </w:t>
      </w:r>
    </w:p>
    <w:p w:rsidR="007C5BDA" w:rsidRPr="005C23E0" w:rsidRDefault="007C5BDA" w:rsidP="008B77FD">
      <w:pPr>
        <w:ind w:left="4956" w:firstLine="708"/>
        <w:jc w:val="both"/>
        <w:rPr>
          <w:rFonts w:ascii="Arial" w:hAnsi="Arial" w:cs="Arial"/>
          <w:sz w:val="26"/>
          <w:szCs w:val="26"/>
        </w:rPr>
      </w:pPr>
      <w:r w:rsidRPr="005C23E0">
        <w:rPr>
          <w:rFonts w:ascii="Arial" w:hAnsi="Arial" w:cs="Arial"/>
          <w:sz w:val="26"/>
          <w:szCs w:val="26"/>
        </w:rPr>
        <w:t>до Положення про ваучерну</w:t>
      </w:r>
    </w:p>
    <w:p w:rsidR="007C5BDA" w:rsidRPr="005C23E0" w:rsidRDefault="007C5BDA" w:rsidP="008B77FD">
      <w:pPr>
        <w:ind w:left="5664"/>
        <w:jc w:val="both"/>
        <w:rPr>
          <w:rFonts w:ascii="Arial" w:hAnsi="Arial" w:cs="Arial"/>
          <w:sz w:val="26"/>
          <w:szCs w:val="26"/>
        </w:rPr>
      </w:pPr>
      <w:r w:rsidRPr="005C23E0">
        <w:rPr>
          <w:rFonts w:ascii="Arial" w:hAnsi="Arial" w:cs="Arial"/>
          <w:sz w:val="26"/>
          <w:szCs w:val="26"/>
        </w:rPr>
        <w:t>підтримку бізнесу в період воєнного стану</w:t>
      </w:r>
    </w:p>
    <w:p w:rsidR="007C5BDA" w:rsidRPr="005C23E0" w:rsidRDefault="007C5BDA" w:rsidP="008B77FD">
      <w:pPr>
        <w:jc w:val="both"/>
        <w:rPr>
          <w:rFonts w:ascii="Arial" w:eastAsia="Calibri" w:hAnsi="Arial" w:cs="Arial"/>
          <w:sz w:val="26"/>
          <w:szCs w:val="26"/>
        </w:rPr>
      </w:pPr>
    </w:p>
    <w:p w:rsidR="007C5BDA" w:rsidRPr="005C23E0" w:rsidRDefault="007C5BDA" w:rsidP="008B77FD">
      <w:pPr>
        <w:jc w:val="both"/>
        <w:rPr>
          <w:rFonts w:ascii="Arial" w:eastAsia="Calibri" w:hAnsi="Arial" w:cs="Arial"/>
          <w:sz w:val="26"/>
          <w:szCs w:val="26"/>
        </w:rPr>
      </w:pPr>
    </w:p>
    <w:p w:rsidR="007C5BDA" w:rsidRPr="005C23E0" w:rsidRDefault="007C5BDA" w:rsidP="008B77FD">
      <w:pPr>
        <w:ind w:left="5664"/>
        <w:jc w:val="both"/>
        <w:rPr>
          <w:rFonts w:ascii="Arial" w:hAnsi="Arial" w:cs="Arial"/>
          <w:sz w:val="26"/>
          <w:szCs w:val="26"/>
        </w:rPr>
      </w:pPr>
      <w:r w:rsidRPr="005C23E0">
        <w:rPr>
          <w:rFonts w:ascii="Arial" w:hAnsi="Arial" w:cs="Arial"/>
          <w:sz w:val="26"/>
          <w:szCs w:val="26"/>
        </w:rPr>
        <w:t xml:space="preserve">        Голові експертної комісії </w:t>
      </w:r>
      <w:r w:rsidRPr="005C23E0">
        <w:rPr>
          <w:rFonts w:ascii="Arial" w:eastAsia="Calibri" w:hAnsi="Arial" w:cs="Arial"/>
          <w:sz w:val="26"/>
          <w:szCs w:val="26"/>
        </w:rPr>
        <w:t xml:space="preserve">з </w:t>
      </w:r>
      <w:r w:rsidRPr="005C23E0">
        <w:rPr>
          <w:rFonts w:ascii="Arial" w:hAnsi="Arial" w:cs="Arial"/>
          <w:sz w:val="26"/>
          <w:szCs w:val="26"/>
        </w:rPr>
        <w:t>ваучерної підтримки бізнесу в період воєнного стану</w:t>
      </w:r>
    </w:p>
    <w:p w:rsidR="007C5BDA" w:rsidRPr="005C23E0" w:rsidRDefault="007C5BDA" w:rsidP="008B77FD">
      <w:pPr>
        <w:ind w:left="5664"/>
        <w:jc w:val="both"/>
        <w:rPr>
          <w:rFonts w:ascii="Arial" w:hAnsi="Arial" w:cs="Arial"/>
          <w:sz w:val="26"/>
          <w:szCs w:val="26"/>
        </w:rPr>
      </w:pPr>
    </w:p>
    <w:p w:rsidR="007C5BDA" w:rsidRPr="005C23E0" w:rsidRDefault="007C5BDA" w:rsidP="008B77FD">
      <w:pPr>
        <w:ind w:left="5664"/>
        <w:jc w:val="both"/>
        <w:rPr>
          <w:rFonts w:ascii="Arial" w:hAnsi="Arial" w:cs="Arial"/>
          <w:sz w:val="26"/>
          <w:szCs w:val="26"/>
        </w:rPr>
      </w:pPr>
      <w:r w:rsidRPr="005C23E0">
        <w:rPr>
          <w:rFonts w:ascii="Arial" w:hAnsi="Arial" w:cs="Arial"/>
          <w:sz w:val="26"/>
          <w:szCs w:val="26"/>
        </w:rPr>
        <w:t>_________________________</w:t>
      </w:r>
    </w:p>
    <w:p w:rsidR="007C5BDA" w:rsidRPr="005C23E0" w:rsidRDefault="007C5BDA" w:rsidP="008B77FD">
      <w:pPr>
        <w:ind w:left="5664"/>
        <w:jc w:val="both"/>
        <w:rPr>
          <w:rFonts w:ascii="Arial" w:hAnsi="Arial" w:cs="Arial"/>
          <w:sz w:val="26"/>
          <w:szCs w:val="26"/>
        </w:rPr>
      </w:pPr>
      <w:r w:rsidRPr="005C23E0">
        <w:rPr>
          <w:rFonts w:ascii="Arial" w:hAnsi="Arial" w:cs="Arial"/>
          <w:sz w:val="26"/>
          <w:szCs w:val="26"/>
        </w:rPr>
        <w:t xml:space="preserve">          (назва заявника) </w:t>
      </w:r>
    </w:p>
    <w:p w:rsidR="007C5BDA" w:rsidRPr="005C23E0" w:rsidRDefault="007C5BDA" w:rsidP="008B77FD">
      <w:pPr>
        <w:jc w:val="both"/>
        <w:rPr>
          <w:rFonts w:ascii="Arial" w:hAnsi="Arial" w:cs="Arial"/>
          <w:sz w:val="26"/>
          <w:szCs w:val="26"/>
        </w:rPr>
      </w:pPr>
    </w:p>
    <w:p w:rsidR="007C5BDA" w:rsidRPr="005C23E0" w:rsidRDefault="007C5BDA" w:rsidP="008B77FD">
      <w:pPr>
        <w:jc w:val="both"/>
        <w:rPr>
          <w:rFonts w:ascii="Arial" w:hAnsi="Arial" w:cs="Arial"/>
          <w:sz w:val="26"/>
          <w:szCs w:val="26"/>
        </w:rPr>
      </w:pPr>
    </w:p>
    <w:p w:rsidR="007C5BDA" w:rsidRPr="005C23E0" w:rsidRDefault="007C5BDA" w:rsidP="008B77FD">
      <w:pPr>
        <w:jc w:val="center"/>
        <w:rPr>
          <w:rFonts w:ascii="Arial" w:hAnsi="Arial" w:cs="Arial"/>
          <w:sz w:val="26"/>
          <w:szCs w:val="26"/>
        </w:rPr>
      </w:pPr>
      <w:r w:rsidRPr="005C23E0">
        <w:rPr>
          <w:rFonts w:ascii="Arial" w:hAnsi="Arial" w:cs="Arial"/>
          <w:sz w:val="26"/>
          <w:szCs w:val="26"/>
        </w:rPr>
        <w:t>ЗАЯВА</w:t>
      </w:r>
    </w:p>
    <w:p w:rsidR="007C5BDA" w:rsidRPr="005C23E0" w:rsidRDefault="007C5BDA" w:rsidP="008B77FD">
      <w:pPr>
        <w:jc w:val="both"/>
        <w:rPr>
          <w:rFonts w:ascii="Arial" w:hAnsi="Arial" w:cs="Arial"/>
          <w:sz w:val="26"/>
          <w:szCs w:val="26"/>
        </w:rPr>
      </w:pP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 xml:space="preserve">Прошу розглянути заяву на часткову компенсацію вартості закупівлі </w:t>
      </w:r>
      <w:r w:rsidRPr="005C23E0">
        <w:rPr>
          <w:rFonts w:ascii="Arial" w:hAnsi="Arial" w:cs="Arial"/>
          <w:bCs/>
          <w:sz w:val="26"/>
          <w:szCs w:val="26"/>
          <w:lang w:eastAsia="uk-UA"/>
        </w:rPr>
        <w:t xml:space="preserve">___________________________________________ (назва  обладнання) для забезпечення їх роботи, надання доступу відвідувачів до послуг із енергозабезпечення </w:t>
      </w:r>
      <w:r w:rsidRPr="005C23E0">
        <w:rPr>
          <w:rFonts w:ascii="Arial" w:hAnsi="Arial" w:cs="Arial"/>
          <w:sz w:val="26"/>
          <w:szCs w:val="26"/>
        </w:rPr>
        <w:t xml:space="preserve"> ________________________________________________________________</w:t>
      </w:r>
    </w:p>
    <w:p w:rsidR="007C5BDA" w:rsidRPr="005C23E0" w:rsidRDefault="007C5BDA" w:rsidP="008B77FD">
      <w:pPr>
        <w:jc w:val="center"/>
        <w:rPr>
          <w:rFonts w:ascii="Arial" w:hAnsi="Arial" w:cs="Arial"/>
          <w:sz w:val="26"/>
          <w:szCs w:val="26"/>
        </w:rPr>
      </w:pPr>
      <w:r w:rsidRPr="005C23E0">
        <w:rPr>
          <w:rFonts w:ascii="Arial" w:hAnsi="Arial" w:cs="Arial"/>
          <w:sz w:val="26"/>
          <w:szCs w:val="26"/>
        </w:rPr>
        <w:t>(назва закладу, адреса розташування)</w:t>
      </w:r>
    </w:p>
    <w:p w:rsidR="007C5BDA" w:rsidRPr="005C23E0" w:rsidRDefault="007C5BDA" w:rsidP="008B77FD">
      <w:pPr>
        <w:jc w:val="both"/>
        <w:rPr>
          <w:rFonts w:ascii="Arial" w:hAnsi="Arial" w:cs="Arial"/>
          <w:sz w:val="26"/>
          <w:szCs w:val="26"/>
        </w:rPr>
      </w:pPr>
      <w:r w:rsidRPr="005C23E0">
        <w:rPr>
          <w:rFonts w:ascii="Arial" w:hAnsi="Arial" w:cs="Arial"/>
          <w:sz w:val="26"/>
          <w:szCs w:val="26"/>
        </w:rPr>
        <w:t xml:space="preserve">Загальна вартість </w:t>
      </w:r>
      <w:r w:rsidRPr="005C23E0">
        <w:rPr>
          <w:rFonts w:ascii="Arial" w:hAnsi="Arial" w:cs="Arial"/>
          <w:bCs/>
          <w:sz w:val="26"/>
          <w:szCs w:val="26"/>
          <w:lang w:eastAsia="uk-UA"/>
        </w:rPr>
        <w:t>обладнання</w:t>
      </w:r>
      <w:r w:rsidRPr="005C23E0">
        <w:rPr>
          <w:rFonts w:ascii="Arial" w:hAnsi="Arial" w:cs="Arial"/>
          <w:sz w:val="26"/>
          <w:szCs w:val="26"/>
        </w:rPr>
        <w:t xml:space="preserve"> __________ грн.</w:t>
      </w:r>
    </w:p>
    <w:p w:rsidR="007C5BDA" w:rsidRPr="005C23E0" w:rsidRDefault="007C5BDA" w:rsidP="008B77FD">
      <w:pPr>
        <w:jc w:val="both"/>
        <w:rPr>
          <w:rFonts w:ascii="Arial" w:hAnsi="Arial" w:cs="Arial"/>
          <w:sz w:val="26"/>
          <w:szCs w:val="26"/>
        </w:rPr>
      </w:pPr>
    </w:p>
    <w:p w:rsidR="007C5BDA" w:rsidRPr="005C23E0" w:rsidRDefault="007C5BDA" w:rsidP="008B77FD">
      <w:pPr>
        <w:jc w:val="both"/>
        <w:rPr>
          <w:rFonts w:ascii="Arial" w:hAnsi="Arial" w:cs="Arial"/>
          <w:sz w:val="26"/>
          <w:szCs w:val="26"/>
        </w:rPr>
      </w:pPr>
      <w:r w:rsidRPr="005C23E0">
        <w:rPr>
          <w:rFonts w:ascii="Arial" w:hAnsi="Arial" w:cs="Arial"/>
          <w:sz w:val="26"/>
          <w:szCs w:val="26"/>
        </w:rPr>
        <w:t>Технічні характеристики: ______________________________________ кВт</w:t>
      </w:r>
    </w:p>
    <w:p w:rsidR="007C5BDA" w:rsidRPr="005C23E0" w:rsidRDefault="007C5BDA" w:rsidP="008B77FD">
      <w:pPr>
        <w:jc w:val="both"/>
        <w:rPr>
          <w:rFonts w:ascii="Arial" w:hAnsi="Arial" w:cs="Arial"/>
          <w:sz w:val="26"/>
          <w:szCs w:val="26"/>
        </w:rPr>
      </w:pPr>
      <w:r w:rsidRPr="005C23E0">
        <w:rPr>
          <w:rFonts w:ascii="Arial" w:hAnsi="Arial" w:cs="Arial"/>
          <w:bCs/>
          <w:sz w:val="26"/>
          <w:szCs w:val="26"/>
          <w:lang w:eastAsia="uk-UA"/>
        </w:rPr>
        <w:t>Обладнання</w:t>
      </w:r>
      <w:r w:rsidRPr="005C23E0">
        <w:rPr>
          <w:rFonts w:ascii="Arial" w:hAnsi="Arial" w:cs="Arial"/>
          <w:sz w:val="26"/>
          <w:szCs w:val="26"/>
        </w:rPr>
        <w:t xml:space="preserve"> до завершення воєнного стану зберігається за </w:t>
      </w:r>
      <w:proofErr w:type="spellStart"/>
      <w:r w:rsidRPr="005C23E0">
        <w:rPr>
          <w:rFonts w:ascii="Arial" w:hAnsi="Arial" w:cs="Arial"/>
          <w:sz w:val="26"/>
          <w:szCs w:val="26"/>
        </w:rPr>
        <w:t>адресою</w:t>
      </w:r>
      <w:proofErr w:type="spellEnd"/>
      <w:r w:rsidRPr="005C23E0">
        <w:rPr>
          <w:rFonts w:ascii="Arial" w:hAnsi="Arial" w:cs="Arial"/>
          <w:sz w:val="26"/>
          <w:szCs w:val="26"/>
        </w:rPr>
        <w:t>:  ___________________________________.</w:t>
      </w:r>
    </w:p>
    <w:p w:rsidR="007C5BDA" w:rsidRPr="005C23E0" w:rsidRDefault="007C5BDA" w:rsidP="008B77FD">
      <w:pPr>
        <w:jc w:val="both"/>
        <w:rPr>
          <w:rFonts w:ascii="Arial" w:hAnsi="Arial" w:cs="Arial"/>
          <w:sz w:val="26"/>
          <w:szCs w:val="26"/>
        </w:rPr>
      </w:pPr>
      <w:r w:rsidRPr="005C23E0">
        <w:rPr>
          <w:rFonts w:ascii="Arial" w:hAnsi="Arial" w:cs="Arial"/>
          <w:sz w:val="26"/>
          <w:szCs w:val="26"/>
        </w:rPr>
        <w:t>Зазначити, яке з переліченого обладнання є у приміщенні: ІТП, котел, водяний насос, інше обладнання.</w:t>
      </w:r>
    </w:p>
    <w:p w:rsidR="007C5BDA" w:rsidRPr="005C23E0" w:rsidRDefault="007C5BDA" w:rsidP="008B77FD">
      <w:pPr>
        <w:jc w:val="both"/>
        <w:rPr>
          <w:rFonts w:ascii="Arial" w:hAnsi="Arial" w:cs="Arial"/>
          <w:sz w:val="26"/>
          <w:szCs w:val="26"/>
        </w:rPr>
      </w:pPr>
      <w:r w:rsidRPr="005C23E0">
        <w:rPr>
          <w:rFonts w:ascii="Arial" w:hAnsi="Arial" w:cs="Arial"/>
          <w:sz w:val="26"/>
          <w:szCs w:val="26"/>
        </w:rPr>
        <w:t>Обладнання планується для використання для ________________________________________________________________.</w:t>
      </w:r>
    </w:p>
    <w:p w:rsidR="007C5BDA" w:rsidRPr="005C23E0" w:rsidRDefault="007C5BDA" w:rsidP="008B77FD">
      <w:pPr>
        <w:jc w:val="both"/>
        <w:rPr>
          <w:rFonts w:ascii="Arial" w:hAnsi="Arial" w:cs="Arial"/>
          <w:sz w:val="26"/>
          <w:szCs w:val="26"/>
        </w:rPr>
      </w:pPr>
      <w:r w:rsidRPr="005C23E0">
        <w:rPr>
          <w:rFonts w:ascii="Arial" w:hAnsi="Arial" w:cs="Arial"/>
          <w:sz w:val="26"/>
          <w:szCs w:val="26"/>
        </w:rPr>
        <w:t>Банківські реквізити суб’єкта звернення</w:t>
      </w:r>
    </w:p>
    <w:p w:rsidR="007C5BDA" w:rsidRPr="005C23E0" w:rsidRDefault="007C5BDA" w:rsidP="008B77FD">
      <w:pPr>
        <w:jc w:val="both"/>
        <w:rPr>
          <w:rFonts w:ascii="Arial" w:hAnsi="Arial" w:cs="Arial"/>
          <w:sz w:val="26"/>
          <w:szCs w:val="26"/>
        </w:rPr>
      </w:pPr>
      <w:r w:rsidRPr="005C23E0">
        <w:rPr>
          <w:rFonts w:ascii="Arial" w:hAnsi="Arial" w:cs="Arial"/>
          <w:sz w:val="26"/>
          <w:szCs w:val="26"/>
        </w:rPr>
        <w:t>________________________________________________________________.</w:t>
      </w:r>
    </w:p>
    <w:p w:rsidR="007C5BDA" w:rsidRPr="005C23E0" w:rsidRDefault="007C5BDA" w:rsidP="008B77FD">
      <w:pPr>
        <w:jc w:val="both"/>
        <w:rPr>
          <w:rFonts w:ascii="Arial" w:hAnsi="Arial" w:cs="Arial"/>
          <w:sz w:val="26"/>
          <w:szCs w:val="26"/>
        </w:rPr>
      </w:pPr>
      <w:r w:rsidRPr="005C23E0">
        <w:rPr>
          <w:rFonts w:ascii="Arial" w:hAnsi="Arial" w:cs="Arial"/>
          <w:sz w:val="26"/>
          <w:szCs w:val="26"/>
        </w:rPr>
        <w:tab/>
        <w:t xml:space="preserve">            (номер рахунку та назва фінансової установи)</w:t>
      </w:r>
    </w:p>
    <w:p w:rsidR="007C5BDA" w:rsidRPr="005C23E0" w:rsidRDefault="007C5BDA" w:rsidP="008B77FD">
      <w:pPr>
        <w:jc w:val="both"/>
        <w:rPr>
          <w:rFonts w:ascii="Arial" w:hAnsi="Arial" w:cs="Arial"/>
          <w:sz w:val="26"/>
          <w:szCs w:val="26"/>
        </w:rPr>
      </w:pPr>
      <w:r w:rsidRPr="005C23E0">
        <w:rPr>
          <w:rFonts w:ascii="Arial" w:hAnsi="Arial" w:cs="Arial"/>
          <w:sz w:val="26"/>
          <w:szCs w:val="26"/>
        </w:rPr>
        <w:t>Додатки:</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 xml:space="preserve">1. Копії платіжних документів (первинні документи, які підтверджують факт отримання </w:t>
      </w:r>
      <w:r w:rsidRPr="005C23E0">
        <w:rPr>
          <w:rFonts w:ascii="Arial" w:hAnsi="Arial" w:cs="Arial"/>
          <w:bCs/>
          <w:sz w:val="26"/>
          <w:szCs w:val="26"/>
          <w:lang w:eastAsia="uk-UA"/>
        </w:rPr>
        <w:t>обладнання</w:t>
      </w:r>
      <w:r w:rsidRPr="005C23E0">
        <w:rPr>
          <w:rFonts w:ascii="Arial" w:hAnsi="Arial" w:cs="Arial"/>
          <w:sz w:val="26"/>
          <w:szCs w:val="26"/>
        </w:rPr>
        <w:t xml:space="preserve"> та здійснення оплати за наданий товар).</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2. Копії документів із  зазначенням технічних характеристик та серійного номера (або інше заводське маркування).</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3. Копія витягу/виписки з Єдиного державного реєстру юридичних осіб, фізичних осіб – підприємців та громадських формувань.</w:t>
      </w:r>
    </w:p>
    <w:p w:rsidR="007C5BDA" w:rsidRPr="005C23E0" w:rsidRDefault="007C5BDA" w:rsidP="008B77FD">
      <w:pPr>
        <w:ind w:firstLine="708"/>
        <w:jc w:val="both"/>
        <w:rPr>
          <w:rFonts w:ascii="Arial" w:hAnsi="Arial" w:cs="Arial"/>
          <w:bCs/>
          <w:sz w:val="26"/>
          <w:szCs w:val="26"/>
          <w:lang w:eastAsia="uk-UA"/>
        </w:rPr>
      </w:pPr>
      <w:r w:rsidRPr="005C23E0">
        <w:rPr>
          <w:rFonts w:ascii="Arial" w:hAnsi="Arial" w:cs="Arial"/>
          <w:sz w:val="26"/>
          <w:szCs w:val="26"/>
        </w:rPr>
        <w:t>4. Фотофіксація обладнання, зовнішнього та внутрішнього вигляду закладу</w:t>
      </w:r>
      <w:r w:rsidRPr="005C23E0">
        <w:rPr>
          <w:rFonts w:ascii="Arial" w:hAnsi="Arial" w:cs="Arial"/>
          <w:bCs/>
          <w:sz w:val="26"/>
          <w:szCs w:val="26"/>
          <w:lang w:eastAsia="uk-UA"/>
        </w:rPr>
        <w:t>.</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 xml:space="preserve">5. Копія договору </w:t>
      </w:r>
      <w:r w:rsidRPr="005C23E0">
        <w:rPr>
          <w:rFonts w:ascii="Arial" w:hAnsi="Arial" w:cs="Arial"/>
          <w:bCs/>
          <w:sz w:val="26"/>
          <w:szCs w:val="26"/>
          <w:lang w:eastAsia="uk-UA"/>
        </w:rPr>
        <w:t xml:space="preserve">з 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 </w:t>
      </w:r>
      <w:r w:rsidR="00250706" w:rsidRPr="005C23E0">
        <w:rPr>
          <w:rFonts w:ascii="Arial" w:hAnsi="Arial" w:cs="Arial"/>
          <w:bCs/>
          <w:sz w:val="26"/>
          <w:szCs w:val="26"/>
          <w:lang w:eastAsia="uk-UA"/>
        </w:rPr>
        <w:t>–</w:t>
      </w:r>
      <w:r w:rsidRPr="005C23E0">
        <w:rPr>
          <w:rFonts w:ascii="Arial" w:hAnsi="Arial" w:cs="Arial"/>
          <w:sz w:val="26"/>
          <w:szCs w:val="26"/>
        </w:rPr>
        <w:t xml:space="preserve"> для приватних закладів охорони здоров’я.</w:t>
      </w: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6. Копія ліцензії – для приватних ліцензованих закладів освіти (дошкільна, шкільна).</w:t>
      </w:r>
    </w:p>
    <w:p w:rsidR="007C5BDA" w:rsidRPr="005C23E0" w:rsidRDefault="007C5BDA" w:rsidP="008B77FD">
      <w:pPr>
        <w:jc w:val="both"/>
        <w:rPr>
          <w:rFonts w:ascii="Arial" w:hAnsi="Arial" w:cs="Arial"/>
          <w:sz w:val="26"/>
          <w:szCs w:val="26"/>
        </w:rPr>
      </w:pPr>
      <w:r w:rsidRPr="005C23E0">
        <w:rPr>
          <w:rFonts w:ascii="Arial" w:hAnsi="Arial" w:cs="Arial"/>
          <w:sz w:val="26"/>
          <w:szCs w:val="26"/>
        </w:rPr>
        <w:lastRenderedPageBreak/>
        <w:t>*Відповідальність за надання неправдивої інформації несе безпосередньо заявник відповідно до чинного законодавства України.</w:t>
      </w:r>
    </w:p>
    <w:p w:rsidR="007C5BDA" w:rsidRPr="005C23E0" w:rsidRDefault="007C5BDA" w:rsidP="008B77FD">
      <w:pPr>
        <w:jc w:val="both"/>
        <w:rPr>
          <w:rFonts w:ascii="Arial" w:hAnsi="Arial" w:cs="Arial"/>
          <w:sz w:val="26"/>
          <w:szCs w:val="26"/>
        </w:rPr>
      </w:pPr>
    </w:p>
    <w:p w:rsidR="007C5BDA" w:rsidRPr="005C23E0" w:rsidRDefault="007C5BDA" w:rsidP="008B77FD">
      <w:pPr>
        <w:ind w:firstLine="708"/>
        <w:jc w:val="both"/>
        <w:rPr>
          <w:rFonts w:ascii="Arial" w:hAnsi="Arial" w:cs="Arial"/>
          <w:sz w:val="26"/>
          <w:szCs w:val="26"/>
        </w:rPr>
      </w:pPr>
      <w:r w:rsidRPr="005C23E0">
        <w:rPr>
          <w:rFonts w:ascii="Arial" w:hAnsi="Arial" w:cs="Arial"/>
          <w:sz w:val="26"/>
          <w:szCs w:val="26"/>
        </w:rPr>
        <w:t xml:space="preserve">Примітка: через підписання цього документа відповідно до Закону України </w:t>
      </w:r>
      <w:r w:rsidR="00BD4EED" w:rsidRPr="005C23E0">
        <w:rPr>
          <w:rFonts w:ascii="Arial" w:hAnsi="Arial" w:cs="Arial"/>
          <w:sz w:val="26"/>
          <w:szCs w:val="26"/>
        </w:rPr>
        <w:t>"</w:t>
      </w:r>
      <w:r w:rsidRPr="005C23E0">
        <w:rPr>
          <w:rFonts w:ascii="Arial" w:hAnsi="Arial" w:cs="Arial"/>
          <w:sz w:val="26"/>
          <w:szCs w:val="26"/>
        </w:rPr>
        <w:t>Про захист персональних даних</w:t>
      </w:r>
      <w:r w:rsidR="00BD4EED" w:rsidRPr="005C23E0">
        <w:rPr>
          <w:rFonts w:ascii="Arial" w:hAnsi="Arial" w:cs="Arial"/>
          <w:sz w:val="26"/>
          <w:szCs w:val="26"/>
        </w:rPr>
        <w:t>"</w:t>
      </w:r>
      <w:r w:rsidRPr="005C23E0">
        <w:rPr>
          <w:rFonts w:ascii="Arial" w:hAnsi="Arial" w:cs="Arial"/>
          <w:sz w:val="26"/>
          <w:szCs w:val="26"/>
        </w:rPr>
        <w:t xml:space="preserve">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7C5BDA" w:rsidRPr="005C23E0" w:rsidRDefault="007C5BDA" w:rsidP="008B77FD">
      <w:pPr>
        <w:jc w:val="both"/>
        <w:rPr>
          <w:rFonts w:ascii="Arial" w:hAnsi="Arial" w:cs="Arial"/>
          <w:sz w:val="26"/>
          <w:szCs w:val="26"/>
        </w:rPr>
      </w:pPr>
    </w:p>
    <w:p w:rsidR="00A72C80" w:rsidRPr="005C23E0" w:rsidRDefault="00A72C80" w:rsidP="00A72C80">
      <w:pPr>
        <w:jc w:val="both"/>
        <w:rPr>
          <w:rFonts w:ascii="Arial" w:hAnsi="Arial" w:cs="Arial"/>
          <w:b/>
          <w:sz w:val="26"/>
          <w:szCs w:val="26"/>
          <w:lang w:eastAsia="ru-RU"/>
        </w:rPr>
      </w:pPr>
      <w:r w:rsidRPr="005C23E0">
        <w:rPr>
          <w:rFonts w:ascii="Arial" w:hAnsi="Arial" w:cs="Arial"/>
          <w:b/>
          <w:sz w:val="26"/>
          <w:szCs w:val="26"/>
          <w:lang w:eastAsia="ru-RU"/>
        </w:rPr>
        <w:t>_____________________         __________________        _________________</w:t>
      </w:r>
    </w:p>
    <w:p w:rsidR="00A72C80" w:rsidRPr="005C23E0" w:rsidRDefault="00A72C80" w:rsidP="00A72C80">
      <w:pPr>
        <w:jc w:val="both"/>
        <w:rPr>
          <w:rFonts w:ascii="Arial" w:hAnsi="Arial" w:cs="Arial"/>
          <w:sz w:val="26"/>
          <w:szCs w:val="26"/>
          <w:lang w:eastAsia="ru-RU"/>
        </w:rPr>
      </w:pPr>
      <w:r w:rsidRPr="005C23E0">
        <w:rPr>
          <w:rFonts w:ascii="Arial" w:hAnsi="Arial" w:cs="Arial"/>
          <w:b/>
          <w:sz w:val="26"/>
          <w:szCs w:val="26"/>
          <w:lang w:eastAsia="ru-RU"/>
        </w:rPr>
        <w:t xml:space="preserve">                   </w:t>
      </w:r>
      <w:r w:rsidRPr="005C23E0">
        <w:rPr>
          <w:rFonts w:ascii="Arial" w:hAnsi="Arial" w:cs="Arial"/>
          <w:sz w:val="26"/>
          <w:szCs w:val="26"/>
          <w:lang w:eastAsia="ru-RU"/>
        </w:rPr>
        <w:t>ПІБ                                       посада                      особистий підпис</w:t>
      </w:r>
    </w:p>
    <w:p w:rsidR="00A72C80" w:rsidRPr="005C23E0" w:rsidRDefault="00A72C80" w:rsidP="00A72C80">
      <w:pPr>
        <w:jc w:val="both"/>
        <w:rPr>
          <w:rFonts w:ascii="Arial" w:hAnsi="Arial" w:cs="Arial"/>
          <w:sz w:val="26"/>
          <w:szCs w:val="26"/>
          <w:lang w:eastAsia="ru-RU"/>
        </w:rPr>
      </w:pPr>
      <w:r w:rsidRPr="005C23E0">
        <w:rPr>
          <w:rFonts w:ascii="Arial" w:hAnsi="Arial" w:cs="Arial"/>
          <w:sz w:val="26"/>
          <w:szCs w:val="26"/>
          <w:lang w:eastAsia="ru-RU"/>
        </w:rPr>
        <w:t>“____“ _____________ 20___р.</w:t>
      </w:r>
    </w:p>
    <w:p w:rsidR="007C5BDA" w:rsidRPr="005C23E0" w:rsidRDefault="007C5BDA" w:rsidP="008B77FD">
      <w:pPr>
        <w:jc w:val="both"/>
        <w:rPr>
          <w:rFonts w:ascii="Arial" w:hAnsi="Arial" w:cs="Arial"/>
          <w:sz w:val="26"/>
          <w:szCs w:val="26"/>
        </w:rPr>
      </w:pPr>
    </w:p>
    <w:p w:rsidR="007C5BDA" w:rsidRPr="005C23E0" w:rsidRDefault="007C5BDA" w:rsidP="008B77FD">
      <w:pPr>
        <w:jc w:val="both"/>
        <w:rPr>
          <w:rFonts w:ascii="Arial" w:hAnsi="Arial" w:cs="Arial"/>
          <w:sz w:val="26"/>
          <w:szCs w:val="26"/>
        </w:rPr>
      </w:pPr>
    </w:p>
    <w:p w:rsidR="00250706" w:rsidRPr="005C23E0" w:rsidRDefault="00250706" w:rsidP="008B77FD">
      <w:pPr>
        <w:suppressAutoHyphens w:val="0"/>
        <w:rPr>
          <w:rFonts w:ascii="Arial" w:hAnsi="Arial" w:cs="Arial"/>
          <w:sz w:val="26"/>
          <w:szCs w:val="26"/>
        </w:rPr>
      </w:pPr>
    </w:p>
    <w:p w:rsidR="00250706" w:rsidRPr="005C23E0" w:rsidRDefault="00250706" w:rsidP="00250706">
      <w:pPr>
        <w:jc w:val="both"/>
        <w:rPr>
          <w:rFonts w:ascii="Arial" w:hAnsi="Arial" w:cs="Arial"/>
          <w:sz w:val="26"/>
          <w:szCs w:val="26"/>
        </w:rPr>
      </w:pPr>
      <w:r w:rsidRPr="005C23E0">
        <w:rPr>
          <w:rFonts w:ascii="Arial" w:hAnsi="Arial" w:cs="Arial"/>
          <w:sz w:val="26"/>
          <w:szCs w:val="26"/>
        </w:rPr>
        <w:t>В.о. директора департаменту</w:t>
      </w:r>
    </w:p>
    <w:p w:rsidR="00250706" w:rsidRPr="005C23E0" w:rsidRDefault="00250706" w:rsidP="00250706">
      <w:pPr>
        <w:jc w:val="both"/>
        <w:rPr>
          <w:rFonts w:ascii="Arial" w:hAnsi="Arial" w:cs="Arial"/>
          <w:sz w:val="26"/>
          <w:szCs w:val="26"/>
        </w:rPr>
      </w:pPr>
      <w:r w:rsidRPr="005C23E0">
        <w:rPr>
          <w:rFonts w:ascii="Arial" w:hAnsi="Arial" w:cs="Arial"/>
          <w:sz w:val="26"/>
          <w:szCs w:val="26"/>
        </w:rPr>
        <w:t>економічного розвитку</w:t>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t>Ірина КУЛИНИЧ</w:t>
      </w:r>
    </w:p>
    <w:p w:rsidR="007C5BDA" w:rsidRPr="005C23E0" w:rsidRDefault="007C5BDA" w:rsidP="008B77FD">
      <w:pPr>
        <w:suppressAutoHyphens w:val="0"/>
        <w:rPr>
          <w:rFonts w:ascii="Arial" w:hAnsi="Arial" w:cs="Arial"/>
          <w:sz w:val="26"/>
          <w:szCs w:val="26"/>
        </w:rPr>
      </w:pPr>
      <w:r w:rsidRPr="005C23E0">
        <w:rPr>
          <w:rFonts w:ascii="Arial" w:hAnsi="Arial" w:cs="Arial"/>
          <w:sz w:val="26"/>
          <w:szCs w:val="26"/>
        </w:rPr>
        <w:br w:type="page"/>
      </w:r>
    </w:p>
    <w:p w:rsidR="007C5BDA" w:rsidRPr="005C23E0" w:rsidRDefault="007C5BDA" w:rsidP="008B77FD">
      <w:pPr>
        <w:ind w:left="4956" w:firstLine="708"/>
        <w:jc w:val="center"/>
        <w:rPr>
          <w:rFonts w:ascii="Arial" w:eastAsia="Calibri" w:hAnsi="Arial" w:cs="Arial"/>
          <w:sz w:val="26"/>
          <w:szCs w:val="26"/>
        </w:rPr>
      </w:pPr>
      <w:r w:rsidRPr="005C23E0">
        <w:rPr>
          <w:rFonts w:ascii="Arial" w:eastAsia="Calibri" w:hAnsi="Arial" w:cs="Arial"/>
          <w:sz w:val="26"/>
          <w:szCs w:val="26"/>
        </w:rPr>
        <w:lastRenderedPageBreak/>
        <w:t xml:space="preserve">Додаток 8 </w:t>
      </w:r>
    </w:p>
    <w:p w:rsidR="007C5BDA" w:rsidRPr="005C23E0" w:rsidRDefault="007C5BDA" w:rsidP="008B77FD">
      <w:pPr>
        <w:ind w:left="5760"/>
        <w:rPr>
          <w:rFonts w:ascii="Arial" w:hAnsi="Arial" w:cs="Arial"/>
          <w:sz w:val="26"/>
          <w:szCs w:val="26"/>
        </w:rPr>
      </w:pPr>
      <w:r w:rsidRPr="005C23E0">
        <w:rPr>
          <w:rFonts w:ascii="Arial" w:hAnsi="Arial" w:cs="Arial"/>
          <w:sz w:val="26"/>
          <w:szCs w:val="26"/>
        </w:rPr>
        <w:t>до Положення про ваучерну</w:t>
      </w:r>
    </w:p>
    <w:p w:rsidR="007C5BDA" w:rsidRPr="005C23E0" w:rsidRDefault="007C5BDA" w:rsidP="008B77FD">
      <w:pPr>
        <w:ind w:left="5760"/>
        <w:rPr>
          <w:rFonts w:ascii="Arial" w:hAnsi="Arial" w:cs="Arial"/>
          <w:sz w:val="26"/>
          <w:szCs w:val="26"/>
        </w:rPr>
      </w:pPr>
      <w:r w:rsidRPr="005C23E0">
        <w:rPr>
          <w:rFonts w:ascii="Arial" w:hAnsi="Arial" w:cs="Arial"/>
          <w:sz w:val="26"/>
          <w:szCs w:val="26"/>
        </w:rPr>
        <w:t>підтримку бізнесу в період воєнного стану</w:t>
      </w:r>
    </w:p>
    <w:p w:rsidR="007C5BDA" w:rsidRPr="005C23E0" w:rsidRDefault="007C5BDA" w:rsidP="008B77FD">
      <w:pPr>
        <w:ind w:firstLine="709"/>
        <w:jc w:val="both"/>
        <w:rPr>
          <w:rFonts w:ascii="Arial" w:hAnsi="Arial" w:cs="Arial"/>
          <w:sz w:val="26"/>
          <w:szCs w:val="26"/>
        </w:rPr>
      </w:pPr>
    </w:p>
    <w:p w:rsidR="007C5BDA" w:rsidRPr="005C23E0" w:rsidRDefault="007C5BDA" w:rsidP="008B77FD">
      <w:pPr>
        <w:jc w:val="both"/>
        <w:rPr>
          <w:rFonts w:ascii="Arial" w:hAnsi="Arial" w:cs="Arial"/>
          <w:sz w:val="26"/>
          <w:szCs w:val="26"/>
        </w:rPr>
      </w:pPr>
    </w:p>
    <w:p w:rsidR="007C5BDA" w:rsidRPr="005C23E0" w:rsidRDefault="007C5BDA" w:rsidP="008B77FD">
      <w:pPr>
        <w:ind w:left="5664"/>
        <w:jc w:val="both"/>
        <w:rPr>
          <w:rFonts w:ascii="Arial" w:hAnsi="Arial" w:cs="Arial"/>
          <w:sz w:val="26"/>
          <w:szCs w:val="26"/>
        </w:rPr>
      </w:pPr>
      <w:r w:rsidRPr="005C23E0">
        <w:rPr>
          <w:rFonts w:ascii="Arial" w:hAnsi="Arial" w:cs="Arial"/>
          <w:sz w:val="26"/>
          <w:szCs w:val="26"/>
        </w:rPr>
        <w:t xml:space="preserve">Голові конкурсної комісії </w:t>
      </w:r>
      <w:r w:rsidRPr="005C23E0">
        <w:rPr>
          <w:rFonts w:ascii="Arial" w:eastAsia="Calibri" w:hAnsi="Arial" w:cs="Arial"/>
          <w:sz w:val="26"/>
          <w:szCs w:val="26"/>
        </w:rPr>
        <w:t xml:space="preserve">з </w:t>
      </w:r>
      <w:r w:rsidRPr="005C23E0">
        <w:rPr>
          <w:rFonts w:ascii="Arial" w:hAnsi="Arial" w:cs="Arial"/>
          <w:sz w:val="26"/>
          <w:szCs w:val="26"/>
        </w:rPr>
        <w:t>ваучерної підтримки бізнесу в період воєнного стану</w:t>
      </w:r>
    </w:p>
    <w:p w:rsidR="007C5BDA" w:rsidRPr="005C23E0" w:rsidRDefault="007C5BDA" w:rsidP="008B77FD">
      <w:pPr>
        <w:ind w:left="4961" w:firstLine="703"/>
        <w:jc w:val="both"/>
        <w:rPr>
          <w:rFonts w:ascii="Arial" w:hAnsi="Arial" w:cs="Arial"/>
          <w:b/>
          <w:sz w:val="26"/>
          <w:szCs w:val="26"/>
          <w:lang w:eastAsia="ru-RU"/>
        </w:rPr>
      </w:pPr>
      <w:r w:rsidRPr="005C23E0">
        <w:rPr>
          <w:rFonts w:ascii="Arial" w:hAnsi="Arial" w:cs="Arial"/>
          <w:sz w:val="26"/>
          <w:szCs w:val="26"/>
        </w:rPr>
        <w:t>_________________________</w:t>
      </w:r>
    </w:p>
    <w:p w:rsidR="007C5BDA" w:rsidRPr="005C23E0" w:rsidRDefault="007C5BDA" w:rsidP="008B77FD">
      <w:pPr>
        <w:tabs>
          <w:tab w:val="left" w:pos="5812"/>
        </w:tabs>
        <w:ind w:firstLine="709"/>
        <w:jc w:val="both"/>
        <w:rPr>
          <w:rFonts w:ascii="Arial" w:eastAsia="Calibri" w:hAnsi="Arial" w:cs="Arial"/>
          <w:sz w:val="26"/>
          <w:szCs w:val="26"/>
        </w:rPr>
      </w:pPr>
    </w:p>
    <w:p w:rsidR="007C5BDA" w:rsidRPr="005C23E0" w:rsidRDefault="00A72C80" w:rsidP="00A72C80">
      <w:pPr>
        <w:tabs>
          <w:tab w:val="left" w:pos="5812"/>
        </w:tabs>
        <w:jc w:val="center"/>
        <w:rPr>
          <w:rFonts w:ascii="Arial" w:eastAsia="Calibri" w:hAnsi="Arial" w:cs="Arial"/>
          <w:sz w:val="26"/>
          <w:szCs w:val="26"/>
        </w:rPr>
      </w:pPr>
      <w:r w:rsidRPr="005C23E0">
        <w:rPr>
          <w:rFonts w:ascii="Arial" w:eastAsia="Calibri" w:hAnsi="Arial" w:cs="Arial"/>
          <w:sz w:val="26"/>
          <w:szCs w:val="26"/>
        </w:rPr>
        <w:t>ЗАЯВА</w:t>
      </w:r>
    </w:p>
    <w:p w:rsidR="007C5BDA" w:rsidRPr="005C23E0" w:rsidRDefault="007C5BDA" w:rsidP="008B77FD">
      <w:pPr>
        <w:tabs>
          <w:tab w:val="left" w:pos="5812"/>
        </w:tabs>
        <w:ind w:firstLine="709"/>
        <w:jc w:val="center"/>
        <w:rPr>
          <w:rFonts w:ascii="Arial" w:eastAsia="Calibri" w:hAnsi="Arial" w:cs="Arial"/>
          <w:sz w:val="26"/>
          <w:szCs w:val="26"/>
        </w:rPr>
      </w:pPr>
    </w:p>
    <w:p w:rsidR="007C5BDA" w:rsidRPr="005C23E0" w:rsidRDefault="007C5BDA" w:rsidP="008B77FD">
      <w:pPr>
        <w:ind w:firstLine="708"/>
        <w:jc w:val="both"/>
        <w:rPr>
          <w:rFonts w:ascii="Arial" w:hAnsi="Arial" w:cs="Arial"/>
          <w:sz w:val="26"/>
          <w:szCs w:val="26"/>
        </w:rPr>
      </w:pPr>
      <w:r w:rsidRPr="005C23E0">
        <w:rPr>
          <w:rFonts w:ascii="Arial" w:eastAsia="Calibri" w:hAnsi="Arial" w:cs="Arial"/>
          <w:sz w:val="26"/>
          <w:szCs w:val="26"/>
        </w:rPr>
        <w:t xml:space="preserve">Прошу здійснити відшкодування грантового ваучера </w:t>
      </w:r>
      <w:r w:rsidRPr="005C23E0">
        <w:rPr>
          <w:rFonts w:ascii="Arial" w:hAnsi="Arial" w:cs="Arial"/>
          <w:sz w:val="26"/>
          <w:szCs w:val="26"/>
        </w:rPr>
        <w:t>на створення або розвиток переробних підприємств на підставі наказу Міністерства економіки України від "__" ________20__ № _____</w:t>
      </w:r>
    </w:p>
    <w:p w:rsidR="007C5BDA" w:rsidRPr="005C23E0" w:rsidRDefault="007C5BDA" w:rsidP="008B77FD">
      <w:pPr>
        <w:jc w:val="both"/>
        <w:rPr>
          <w:rFonts w:ascii="Arial" w:eastAsia="Calibri" w:hAnsi="Arial" w:cs="Arial"/>
          <w:sz w:val="26"/>
          <w:szCs w:val="26"/>
        </w:rPr>
      </w:pPr>
      <w:r w:rsidRPr="005C23E0">
        <w:rPr>
          <w:rFonts w:ascii="Arial" w:eastAsia="Calibri" w:hAnsi="Arial" w:cs="Arial"/>
          <w:sz w:val="26"/>
          <w:szCs w:val="26"/>
        </w:rPr>
        <w:t>________________________________________________________________</w:t>
      </w:r>
    </w:p>
    <w:p w:rsidR="007C5BDA" w:rsidRPr="005C23E0" w:rsidRDefault="007C5BDA" w:rsidP="008B77FD">
      <w:pPr>
        <w:jc w:val="center"/>
        <w:rPr>
          <w:rFonts w:ascii="Arial" w:eastAsia="Calibri" w:hAnsi="Arial" w:cs="Arial"/>
          <w:sz w:val="26"/>
          <w:szCs w:val="26"/>
        </w:rPr>
      </w:pPr>
      <w:r w:rsidRPr="005C23E0">
        <w:rPr>
          <w:rFonts w:ascii="Arial" w:eastAsia="Calibri" w:hAnsi="Arial" w:cs="Arial"/>
          <w:sz w:val="26"/>
          <w:szCs w:val="26"/>
        </w:rPr>
        <w:t>(Повна назва отримувача ваучера)</w:t>
      </w:r>
    </w:p>
    <w:p w:rsidR="007C5BDA" w:rsidRPr="005C23E0" w:rsidRDefault="007C5BDA" w:rsidP="008B77FD">
      <w:pPr>
        <w:jc w:val="both"/>
        <w:rPr>
          <w:rFonts w:ascii="Arial" w:eastAsia="Calibri" w:hAnsi="Arial" w:cs="Arial"/>
          <w:sz w:val="26"/>
          <w:szCs w:val="26"/>
        </w:rPr>
      </w:pPr>
      <w:r w:rsidRPr="005C23E0">
        <w:rPr>
          <w:rFonts w:ascii="Arial" w:eastAsia="Calibri" w:hAnsi="Arial" w:cs="Arial"/>
          <w:sz w:val="26"/>
          <w:szCs w:val="26"/>
        </w:rPr>
        <w:t>________________________________________________________________</w:t>
      </w:r>
    </w:p>
    <w:p w:rsidR="007C5BDA" w:rsidRPr="005C23E0" w:rsidRDefault="007C5BDA" w:rsidP="008B77FD">
      <w:pPr>
        <w:jc w:val="center"/>
        <w:rPr>
          <w:rFonts w:ascii="Arial" w:eastAsia="Calibri" w:hAnsi="Arial" w:cs="Arial"/>
          <w:sz w:val="26"/>
          <w:szCs w:val="26"/>
        </w:rPr>
      </w:pPr>
      <w:r w:rsidRPr="005C23E0">
        <w:rPr>
          <w:rFonts w:ascii="Arial" w:eastAsia="Calibri" w:hAnsi="Arial" w:cs="Arial"/>
          <w:sz w:val="26"/>
          <w:szCs w:val="26"/>
        </w:rPr>
        <w:t>(Юридична адреса)</w:t>
      </w:r>
    </w:p>
    <w:p w:rsidR="007C5BDA" w:rsidRPr="005C23E0" w:rsidRDefault="007C5BDA" w:rsidP="008B77FD">
      <w:pPr>
        <w:jc w:val="both"/>
        <w:rPr>
          <w:rFonts w:ascii="Arial" w:eastAsia="Calibri" w:hAnsi="Arial" w:cs="Arial"/>
          <w:sz w:val="26"/>
          <w:szCs w:val="26"/>
        </w:rPr>
      </w:pPr>
    </w:p>
    <w:p w:rsidR="007C5BDA" w:rsidRPr="005C23E0" w:rsidRDefault="007C5BDA" w:rsidP="008B77FD">
      <w:pPr>
        <w:jc w:val="both"/>
        <w:rPr>
          <w:rFonts w:ascii="Arial" w:eastAsia="Calibri" w:hAnsi="Arial" w:cs="Arial"/>
          <w:sz w:val="26"/>
          <w:szCs w:val="26"/>
        </w:rPr>
      </w:pPr>
    </w:p>
    <w:p w:rsidR="007C5BDA" w:rsidRPr="005C23E0" w:rsidRDefault="007C5BDA" w:rsidP="008B77FD">
      <w:pPr>
        <w:ind w:firstLine="708"/>
        <w:jc w:val="both"/>
        <w:rPr>
          <w:rFonts w:ascii="Arial" w:eastAsia="Calibri" w:hAnsi="Arial" w:cs="Arial"/>
          <w:sz w:val="26"/>
          <w:szCs w:val="26"/>
        </w:rPr>
      </w:pPr>
      <w:r w:rsidRPr="005C23E0">
        <w:rPr>
          <w:rFonts w:ascii="Arial" w:eastAsia="Calibri" w:hAnsi="Arial" w:cs="Arial"/>
          <w:sz w:val="26"/>
          <w:szCs w:val="26"/>
        </w:rPr>
        <w:t>Переказ коштів здійснити на____________________________________ ________________________________________________________________</w:t>
      </w:r>
    </w:p>
    <w:p w:rsidR="007C5BDA" w:rsidRPr="005C23E0" w:rsidRDefault="007C5BDA" w:rsidP="008B77FD">
      <w:pPr>
        <w:jc w:val="center"/>
        <w:rPr>
          <w:rFonts w:ascii="Arial" w:eastAsia="Calibri" w:hAnsi="Arial" w:cs="Arial"/>
          <w:sz w:val="26"/>
          <w:szCs w:val="26"/>
        </w:rPr>
      </w:pPr>
      <w:r w:rsidRPr="005C23E0">
        <w:rPr>
          <w:rFonts w:ascii="Arial" w:eastAsia="Calibri" w:hAnsi="Arial" w:cs="Arial"/>
          <w:sz w:val="26"/>
          <w:szCs w:val="26"/>
        </w:rPr>
        <w:t>(р/р та назва банку)</w:t>
      </w:r>
    </w:p>
    <w:p w:rsidR="007C5BDA" w:rsidRPr="005C23E0" w:rsidRDefault="007C5BDA" w:rsidP="008B77FD">
      <w:pPr>
        <w:jc w:val="both"/>
        <w:rPr>
          <w:rFonts w:ascii="Arial" w:eastAsia="Calibri" w:hAnsi="Arial" w:cs="Arial"/>
          <w:sz w:val="26"/>
          <w:szCs w:val="26"/>
        </w:rPr>
      </w:pPr>
    </w:p>
    <w:p w:rsidR="007C5BDA" w:rsidRPr="005C23E0" w:rsidRDefault="007C5BDA" w:rsidP="008B77FD">
      <w:pPr>
        <w:ind w:firstLine="708"/>
        <w:jc w:val="both"/>
        <w:rPr>
          <w:rFonts w:ascii="Arial" w:eastAsia="Calibri" w:hAnsi="Arial" w:cs="Arial"/>
          <w:sz w:val="26"/>
          <w:szCs w:val="26"/>
        </w:rPr>
      </w:pPr>
      <w:r w:rsidRPr="005C23E0">
        <w:rPr>
          <w:rFonts w:ascii="Arial" w:eastAsia="Calibri" w:hAnsi="Arial" w:cs="Arial"/>
          <w:sz w:val="26"/>
          <w:szCs w:val="26"/>
        </w:rPr>
        <w:t>До заяви додаються:</w:t>
      </w:r>
    </w:p>
    <w:p w:rsidR="007C5BDA" w:rsidRPr="005C23E0" w:rsidRDefault="007C5BDA" w:rsidP="008B77FD">
      <w:pPr>
        <w:ind w:firstLine="708"/>
        <w:jc w:val="both"/>
        <w:rPr>
          <w:rFonts w:ascii="Arial" w:hAnsi="Arial" w:cs="Arial"/>
          <w:sz w:val="26"/>
          <w:szCs w:val="26"/>
        </w:rPr>
      </w:pPr>
      <w:r w:rsidRPr="005C23E0">
        <w:rPr>
          <w:rFonts w:ascii="Arial" w:eastAsia="font326" w:hAnsi="Arial" w:cs="Arial"/>
          <w:sz w:val="26"/>
          <w:szCs w:val="26"/>
        </w:rPr>
        <w:t xml:space="preserve">1. Копія наказу </w:t>
      </w:r>
      <w:r w:rsidRPr="005C23E0">
        <w:rPr>
          <w:rFonts w:ascii="Arial" w:hAnsi="Arial" w:cs="Arial"/>
          <w:sz w:val="26"/>
          <w:szCs w:val="26"/>
        </w:rPr>
        <w:t>Міністерства економіки України.</w:t>
      </w:r>
    </w:p>
    <w:p w:rsidR="007C5BDA" w:rsidRPr="005C23E0" w:rsidRDefault="007C5BDA" w:rsidP="008B77FD">
      <w:pPr>
        <w:ind w:firstLine="708"/>
        <w:jc w:val="both"/>
        <w:rPr>
          <w:rFonts w:ascii="Arial" w:eastAsia="font326" w:hAnsi="Arial" w:cs="Arial"/>
          <w:sz w:val="26"/>
          <w:szCs w:val="26"/>
        </w:rPr>
      </w:pPr>
      <w:r w:rsidRPr="005C23E0">
        <w:rPr>
          <w:rFonts w:ascii="Arial" w:eastAsia="font326" w:hAnsi="Arial" w:cs="Arial"/>
          <w:sz w:val="26"/>
          <w:szCs w:val="26"/>
        </w:rPr>
        <w:t>2. Виписка з рахунка про надходження грантових коштів.</w:t>
      </w:r>
    </w:p>
    <w:p w:rsidR="007C5BDA" w:rsidRPr="005C23E0" w:rsidRDefault="007C5BDA" w:rsidP="008B77FD">
      <w:pPr>
        <w:jc w:val="both"/>
        <w:rPr>
          <w:rFonts w:ascii="Arial" w:eastAsia="Calibri" w:hAnsi="Arial" w:cs="Arial"/>
          <w:sz w:val="26"/>
          <w:szCs w:val="26"/>
        </w:rPr>
      </w:pPr>
    </w:p>
    <w:p w:rsidR="007C5BDA" w:rsidRPr="005C23E0" w:rsidRDefault="007C5BDA" w:rsidP="008B77FD">
      <w:pPr>
        <w:jc w:val="both"/>
        <w:rPr>
          <w:rFonts w:ascii="Arial" w:eastAsia="Calibri" w:hAnsi="Arial" w:cs="Arial"/>
          <w:sz w:val="26"/>
          <w:szCs w:val="26"/>
        </w:rPr>
      </w:pPr>
    </w:p>
    <w:p w:rsidR="007C5BDA" w:rsidRPr="005C23E0" w:rsidRDefault="007C5BDA" w:rsidP="008B77FD">
      <w:pPr>
        <w:jc w:val="both"/>
        <w:rPr>
          <w:rFonts w:ascii="Arial" w:hAnsi="Arial" w:cs="Arial"/>
          <w:sz w:val="26"/>
          <w:szCs w:val="26"/>
        </w:rPr>
      </w:pPr>
    </w:p>
    <w:p w:rsidR="007C5BDA" w:rsidRPr="005C23E0" w:rsidRDefault="007C5BDA" w:rsidP="008B77FD">
      <w:pPr>
        <w:jc w:val="both"/>
        <w:rPr>
          <w:rFonts w:ascii="Arial" w:hAnsi="Arial" w:cs="Arial"/>
          <w:sz w:val="26"/>
          <w:szCs w:val="26"/>
        </w:rPr>
      </w:pPr>
      <w:r w:rsidRPr="005C23E0">
        <w:rPr>
          <w:rFonts w:ascii="Arial" w:hAnsi="Arial" w:cs="Arial"/>
          <w:sz w:val="26"/>
          <w:szCs w:val="26"/>
        </w:rPr>
        <w:t>_____________________         __________________        _________________</w:t>
      </w:r>
    </w:p>
    <w:p w:rsidR="007C5BDA" w:rsidRPr="005C23E0" w:rsidRDefault="007C5BDA" w:rsidP="008B77FD">
      <w:pPr>
        <w:jc w:val="both"/>
        <w:rPr>
          <w:rFonts w:ascii="Arial" w:hAnsi="Arial" w:cs="Arial"/>
          <w:sz w:val="26"/>
          <w:szCs w:val="26"/>
        </w:rPr>
      </w:pPr>
      <w:r w:rsidRPr="005C23E0">
        <w:rPr>
          <w:rFonts w:ascii="Arial" w:hAnsi="Arial" w:cs="Arial"/>
          <w:sz w:val="26"/>
          <w:szCs w:val="26"/>
        </w:rPr>
        <w:t xml:space="preserve">                   ПІБ                                       посада                      особистий підпис</w:t>
      </w:r>
    </w:p>
    <w:p w:rsidR="007C5BDA" w:rsidRPr="005C23E0" w:rsidRDefault="007C5BDA" w:rsidP="008B77FD">
      <w:pPr>
        <w:jc w:val="both"/>
        <w:rPr>
          <w:rFonts w:ascii="Arial" w:hAnsi="Arial" w:cs="Arial"/>
          <w:sz w:val="26"/>
          <w:szCs w:val="26"/>
        </w:rPr>
      </w:pPr>
    </w:p>
    <w:p w:rsidR="007C5BDA" w:rsidRPr="005C23E0" w:rsidRDefault="007C5BDA" w:rsidP="008B77FD">
      <w:pPr>
        <w:jc w:val="both"/>
        <w:rPr>
          <w:rFonts w:ascii="Arial" w:hAnsi="Arial" w:cs="Arial"/>
          <w:sz w:val="26"/>
          <w:szCs w:val="26"/>
        </w:rPr>
      </w:pPr>
      <w:r w:rsidRPr="005C23E0">
        <w:rPr>
          <w:rFonts w:ascii="Arial" w:hAnsi="Arial" w:cs="Arial"/>
          <w:sz w:val="26"/>
          <w:szCs w:val="26"/>
        </w:rPr>
        <w:t>"____" _____________ 20___ р.</w:t>
      </w:r>
    </w:p>
    <w:p w:rsidR="007C5BDA" w:rsidRPr="005C23E0" w:rsidRDefault="007C5BDA" w:rsidP="008B77FD">
      <w:pPr>
        <w:jc w:val="both"/>
        <w:rPr>
          <w:rFonts w:ascii="Arial" w:hAnsi="Arial" w:cs="Arial"/>
          <w:sz w:val="26"/>
          <w:szCs w:val="26"/>
        </w:rPr>
      </w:pPr>
    </w:p>
    <w:p w:rsidR="007C5BDA" w:rsidRPr="005C23E0" w:rsidRDefault="007C5BDA" w:rsidP="008B77FD">
      <w:pPr>
        <w:jc w:val="both"/>
        <w:rPr>
          <w:rFonts w:ascii="Arial" w:hAnsi="Arial" w:cs="Arial"/>
          <w:sz w:val="26"/>
          <w:szCs w:val="26"/>
        </w:rPr>
      </w:pPr>
    </w:p>
    <w:p w:rsidR="00A31705" w:rsidRPr="005C23E0" w:rsidRDefault="00A31705" w:rsidP="008B77FD">
      <w:pPr>
        <w:suppressAutoHyphens w:val="0"/>
        <w:rPr>
          <w:rFonts w:ascii="Arial" w:hAnsi="Arial" w:cs="Arial"/>
          <w:sz w:val="26"/>
          <w:szCs w:val="26"/>
        </w:rPr>
      </w:pPr>
    </w:p>
    <w:p w:rsidR="00A31705" w:rsidRPr="005C23E0" w:rsidRDefault="00A31705" w:rsidP="008B77FD">
      <w:pPr>
        <w:suppressAutoHyphens w:val="0"/>
        <w:rPr>
          <w:rFonts w:ascii="Arial" w:hAnsi="Arial" w:cs="Arial"/>
          <w:sz w:val="26"/>
          <w:szCs w:val="26"/>
        </w:rPr>
      </w:pPr>
    </w:p>
    <w:p w:rsidR="00A31705" w:rsidRPr="005C23E0" w:rsidRDefault="00A31705" w:rsidP="00A31705">
      <w:pPr>
        <w:jc w:val="both"/>
        <w:rPr>
          <w:rFonts w:ascii="Arial" w:hAnsi="Arial" w:cs="Arial"/>
          <w:sz w:val="26"/>
          <w:szCs w:val="26"/>
        </w:rPr>
      </w:pPr>
      <w:r w:rsidRPr="005C23E0">
        <w:rPr>
          <w:rFonts w:ascii="Arial" w:hAnsi="Arial" w:cs="Arial"/>
          <w:sz w:val="26"/>
          <w:szCs w:val="26"/>
        </w:rPr>
        <w:t>В.о. директора департаменту</w:t>
      </w:r>
    </w:p>
    <w:p w:rsidR="00A31705" w:rsidRPr="005C23E0" w:rsidRDefault="00A31705" w:rsidP="00A31705">
      <w:pPr>
        <w:jc w:val="both"/>
        <w:rPr>
          <w:rFonts w:ascii="Arial" w:hAnsi="Arial" w:cs="Arial"/>
          <w:sz w:val="26"/>
          <w:szCs w:val="26"/>
        </w:rPr>
      </w:pPr>
      <w:r w:rsidRPr="005C23E0">
        <w:rPr>
          <w:rFonts w:ascii="Arial" w:hAnsi="Arial" w:cs="Arial"/>
          <w:sz w:val="26"/>
          <w:szCs w:val="26"/>
        </w:rPr>
        <w:t>економічного розвитку</w:t>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t>Ірина КУЛИНИЧ</w:t>
      </w:r>
    </w:p>
    <w:p w:rsidR="007C5BDA" w:rsidRPr="005C23E0" w:rsidRDefault="007C5BDA" w:rsidP="008B77FD">
      <w:pPr>
        <w:suppressAutoHyphens w:val="0"/>
        <w:rPr>
          <w:rFonts w:ascii="Arial" w:eastAsia="Calibri" w:hAnsi="Arial" w:cs="Arial"/>
          <w:sz w:val="26"/>
          <w:szCs w:val="26"/>
        </w:rPr>
      </w:pPr>
      <w:r w:rsidRPr="005C23E0">
        <w:rPr>
          <w:rFonts w:ascii="Arial" w:hAnsi="Arial" w:cs="Arial"/>
          <w:sz w:val="26"/>
          <w:szCs w:val="26"/>
        </w:rPr>
        <w:br w:type="page"/>
      </w:r>
    </w:p>
    <w:p w:rsidR="007C5BDA" w:rsidRPr="005C23E0" w:rsidRDefault="007C5BDA" w:rsidP="008B77FD">
      <w:pPr>
        <w:ind w:left="4956" w:firstLine="708"/>
        <w:jc w:val="center"/>
        <w:rPr>
          <w:rFonts w:ascii="Arial" w:eastAsia="Calibri" w:hAnsi="Arial" w:cs="Arial"/>
          <w:sz w:val="26"/>
          <w:szCs w:val="26"/>
        </w:rPr>
      </w:pPr>
      <w:r w:rsidRPr="005C23E0">
        <w:rPr>
          <w:rFonts w:ascii="Arial" w:eastAsia="Calibri" w:hAnsi="Arial" w:cs="Arial"/>
          <w:sz w:val="26"/>
          <w:szCs w:val="26"/>
        </w:rPr>
        <w:lastRenderedPageBreak/>
        <w:t>Додаток 9</w:t>
      </w:r>
    </w:p>
    <w:p w:rsidR="007C5BDA" w:rsidRPr="005C23E0" w:rsidRDefault="007C5BDA" w:rsidP="008B77FD">
      <w:pPr>
        <w:ind w:left="5664"/>
        <w:rPr>
          <w:rFonts w:ascii="Arial" w:hAnsi="Arial" w:cs="Arial"/>
          <w:sz w:val="26"/>
          <w:szCs w:val="26"/>
        </w:rPr>
      </w:pPr>
      <w:r w:rsidRPr="005C23E0">
        <w:rPr>
          <w:rFonts w:ascii="Arial" w:eastAsia="Calibri" w:hAnsi="Arial" w:cs="Arial"/>
          <w:sz w:val="26"/>
          <w:szCs w:val="26"/>
        </w:rPr>
        <w:t xml:space="preserve">до </w:t>
      </w:r>
      <w:r w:rsidRPr="005C23E0">
        <w:rPr>
          <w:rFonts w:ascii="Arial" w:hAnsi="Arial" w:cs="Arial"/>
          <w:sz w:val="26"/>
          <w:szCs w:val="26"/>
        </w:rPr>
        <w:t>Положення про ваучерну</w:t>
      </w:r>
    </w:p>
    <w:p w:rsidR="007C5BDA" w:rsidRPr="005C23E0" w:rsidRDefault="007C5BDA" w:rsidP="008B77FD">
      <w:pPr>
        <w:ind w:left="5664"/>
        <w:rPr>
          <w:rFonts w:ascii="Arial" w:hAnsi="Arial" w:cs="Arial"/>
          <w:sz w:val="26"/>
          <w:szCs w:val="26"/>
        </w:rPr>
      </w:pPr>
      <w:r w:rsidRPr="005C23E0">
        <w:rPr>
          <w:rFonts w:ascii="Arial" w:hAnsi="Arial" w:cs="Arial"/>
          <w:sz w:val="26"/>
          <w:szCs w:val="26"/>
        </w:rPr>
        <w:t xml:space="preserve">підтримку бізнесу </w:t>
      </w:r>
    </w:p>
    <w:p w:rsidR="007C5BDA" w:rsidRPr="005C23E0" w:rsidRDefault="007C5BDA" w:rsidP="008B77FD">
      <w:pPr>
        <w:ind w:left="5664"/>
        <w:rPr>
          <w:rFonts w:ascii="Arial" w:hAnsi="Arial" w:cs="Arial"/>
          <w:sz w:val="26"/>
          <w:szCs w:val="26"/>
        </w:rPr>
      </w:pPr>
      <w:r w:rsidRPr="005C23E0">
        <w:rPr>
          <w:rFonts w:ascii="Arial" w:hAnsi="Arial" w:cs="Arial"/>
          <w:sz w:val="26"/>
          <w:szCs w:val="26"/>
        </w:rPr>
        <w:t>в період воєнного стану</w:t>
      </w:r>
    </w:p>
    <w:p w:rsidR="007C5BDA" w:rsidRPr="005C23E0" w:rsidRDefault="007C5BDA" w:rsidP="008B77FD">
      <w:pPr>
        <w:tabs>
          <w:tab w:val="left" w:pos="5812"/>
        </w:tabs>
        <w:ind w:firstLine="709"/>
        <w:jc w:val="both"/>
        <w:rPr>
          <w:rFonts w:ascii="Arial" w:eastAsia="Calibri" w:hAnsi="Arial" w:cs="Arial"/>
          <w:sz w:val="26"/>
          <w:szCs w:val="26"/>
        </w:rPr>
      </w:pPr>
    </w:p>
    <w:p w:rsidR="007C5BDA" w:rsidRPr="005C23E0" w:rsidRDefault="007C5BDA" w:rsidP="008B77FD">
      <w:pPr>
        <w:ind w:left="5812"/>
        <w:rPr>
          <w:rFonts w:ascii="Arial" w:hAnsi="Arial" w:cs="Arial"/>
          <w:sz w:val="26"/>
          <w:szCs w:val="26"/>
        </w:rPr>
      </w:pPr>
      <w:r w:rsidRPr="005C23E0">
        <w:rPr>
          <w:rFonts w:ascii="Arial" w:hAnsi="Arial" w:cs="Arial"/>
          <w:sz w:val="26"/>
          <w:szCs w:val="26"/>
        </w:rPr>
        <w:t>Голові експертної (конкурсної ) комісії ваучерної підтримки бізнесу в період воєнного стану</w:t>
      </w:r>
    </w:p>
    <w:p w:rsidR="007C5BDA" w:rsidRPr="005C23E0" w:rsidRDefault="007C5BDA" w:rsidP="008B77FD">
      <w:pPr>
        <w:ind w:left="96" w:firstLine="709"/>
        <w:contextualSpacing/>
        <w:rPr>
          <w:rFonts w:ascii="Arial" w:hAnsi="Arial" w:cs="Arial"/>
          <w:sz w:val="26"/>
          <w:szCs w:val="26"/>
        </w:rPr>
      </w:pPr>
    </w:p>
    <w:p w:rsidR="007C5BDA" w:rsidRPr="005C23E0" w:rsidRDefault="007C5BDA" w:rsidP="008B77FD">
      <w:pPr>
        <w:jc w:val="center"/>
        <w:rPr>
          <w:rFonts w:ascii="Arial" w:hAnsi="Arial" w:cs="Arial"/>
          <w:sz w:val="26"/>
          <w:szCs w:val="26"/>
        </w:rPr>
      </w:pPr>
      <w:r w:rsidRPr="005C23E0">
        <w:rPr>
          <w:rFonts w:ascii="Arial" w:hAnsi="Arial" w:cs="Arial"/>
          <w:sz w:val="26"/>
          <w:szCs w:val="26"/>
        </w:rPr>
        <w:t xml:space="preserve">ЗВІТ  </w:t>
      </w:r>
    </w:p>
    <w:p w:rsidR="007C5BDA" w:rsidRPr="005C23E0" w:rsidRDefault="00A72C80" w:rsidP="008B77FD">
      <w:pPr>
        <w:jc w:val="center"/>
        <w:rPr>
          <w:rFonts w:ascii="Arial" w:hAnsi="Arial" w:cs="Arial"/>
          <w:sz w:val="26"/>
          <w:szCs w:val="26"/>
        </w:rPr>
      </w:pPr>
      <w:r w:rsidRPr="005C23E0">
        <w:rPr>
          <w:rFonts w:ascii="Arial" w:hAnsi="Arial" w:cs="Arial"/>
          <w:sz w:val="26"/>
          <w:szCs w:val="26"/>
        </w:rPr>
        <w:t>про</w:t>
      </w:r>
      <w:r w:rsidR="007C5BDA" w:rsidRPr="005C23E0">
        <w:rPr>
          <w:rFonts w:ascii="Arial" w:hAnsi="Arial" w:cs="Arial"/>
          <w:sz w:val="26"/>
          <w:szCs w:val="26"/>
        </w:rPr>
        <w:t xml:space="preserve"> результати реалізації освоєння ваучера на підтримку підприємств оборонно-промислового комплексу </w:t>
      </w:r>
    </w:p>
    <w:p w:rsidR="007C5BDA" w:rsidRPr="005C23E0" w:rsidRDefault="007C5BDA" w:rsidP="008B77FD">
      <w:pPr>
        <w:jc w:val="center"/>
        <w:rPr>
          <w:rFonts w:ascii="Arial" w:hAnsi="Arial" w:cs="Arial"/>
          <w:sz w:val="26"/>
          <w:szCs w:val="26"/>
        </w:rPr>
      </w:pPr>
    </w:p>
    <w:p w:rsidR="007C5BDA" w:rsidRPr="005C23E0" w:rsidRDefault="007C5BDA" w:rsidP="008B77FD">
      <w:pPr>
        <w:jc w:val="center"/>
        <w:rPr>
          <w:rFonts w:ascii="Arial" w:hAnsi="Arial" w:cs="Arial"/>
          <w:sz w:val="26"/>
          <w:szCs w:val="26"/>
        </w:rPr>
      </w:pPr>
    </w:p>
    <w:p w:rsidR="007C5BDA" w:rsidRPr="005C23E0" w:rsidRDefault="007C5BDA" w:rsidP="00A72C80">
      <w:pPr>
        <w:ind w:firstLine="708"/>
        <w:rPr>
          <w:rFonts w:ascii="Arial" w:hAnsi="Arial" w:cs="Arial"/>
          <w:sz w:val="26"/>
          <w:szCs w:val="26"/>
        </w:rPr>
      </w:pPr>
      <w:r w:rsidRPr="005C23E0">
        <w:rPr>
          <w:rFonts w:ascii="Arial" w:hAnsi="Arial" w:cs="Arial"/>
          <w:sz w:val="26"/>
          <w:szCs w:val="26"/>
        </w:rPr>
        <w:t>Назва суб’єкта господарської діяльності:</w:t>
      </w:r>
    </w:p>
    <w:p w:rsidR="007C5BDA" w:rsidRPr="005C23E0" w:rsidRDefault="007C5BDA" w:rsidP="008B77FD">
      <w:pPr>
        <w:rPr>
          <w:rFonts w:ascii="Arial" w:hAnsi="Arial" w:cs="Arial"/>
          <w:sz w:val="26"/>
          <w:szCs w:val="26"/>
        </w:rPr>
      </w:pPr>
      <w:r w:rsidRPr="005C23E0">
        <w:rPr>
          <w:rFonts w:ascii="Arial" w:hAnsi="Arial" w:cs="Arial"/>
          <w:sz w:val="26"/>
          <w:szCs w:val="26"/>
        </w:rPr>
        <w:t>_______________________________________________________________, який отримав ваучер згідно протоколу експертної комісії</w:t>
      </w:r>
    </w:p>
    <w:p w:rsidR="007C5BDA" w:rsidRPr="005C23E0" w:rsidRDefault="007C5BDA" w:rsidP="008B77FD">
      <w:pPr>
        <w:rPr>
          <w:rFonts w:ascii="Arial" w:hAnsi="Arial" w:cs="Arial"/>
          <w:sz w:val="26"/>
          <w:szCs w:val="26"/>
        </w:rPr>
      </w:pPr>
      <w:r w:rsidRPr="005C23E0">
        <w:rPr>
          <w:rFonts w:ascii="Arial" w:hAnsi="Arial" w:cs="Arial"/>
          <w:sz w:val="26"/>
          <w:szCs w:val="26"/>
        </w:rPr>
        <w:t xml:space="preserve"> від _____________ №_____ </w:t>
      </w:r>
    </w:p>
    <w:p w:rsidR="007C5BDA" w:rsidRPr="005C23E0" w:rsidRDefault="007C5BDA" w:rsidP="008B77FD">
      <w:pPr>
        <w:jc w:val="center"/>
        <w:rPr>
          <w:rFonts w:ascii="Arial" w:hAnsi="Arial" w:cs="Arial"/>
          <w:sz w:val="26"/>
          <w:szCs w:val="26"/>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6"/>
        <w:gridCol w:w="5103"/>
      </w:tblGrid>
      <w:tr w:rsidR="005C23E0" w:rsidRPr="005C23E0" w:rsidTr="00033C14">
        <w:tc>
          <w:tcPr>
            <w:tcW w:w="4246" w:type="dxa"/>
          </w:tcPr>
          <w:p w:rsidR="007C5BDA" w:rsidRPr="005C23E0" w:rsidRDefault="007C5BDA" w:rsidP="008B77FD">
            <w:pPr>
              <w:tabs>
                <w:tab w:val="left" w:pos="5812"/>
              </w:tabs>
              <w:rPr>
                <w:rFonts w:ascii="Arial" w:hAnsi="Arial" w:cs="Arial"/>
                <w:sz w:val="26"/>
                <w:szCs w:val="26"/>
              </w:rPr>
            </w:pPr>
            <w:r w:rsidRPr="005C23E0">
              <w:rPr>
                <w:rFonts w:ascii="Arial" w:hAnsi="Arial" w:cs="Arial"/>
                <w:sz w:val="26"/>
                <w:szCs w:val="26"/>
              </w:rPr>
              <w:t xml:space="preserve">Назва витрат </w:t>
            </w:r>
          </w:p>
        </w:tc>
        <w:tc>
          <w:tcPr>
            <w:tcW w:w="5103" w:type="dxa"/>
          </w:tcPr>
          <w:p w:rsidR="007C5BDA" w:rsidRPr="005C23E0" w:rsidRDefault="007C5BDA" w:rsidP="008B77FD">
            <w:pPr>
              <w:tabs>
                <w:tab w:val="left" w:pos="5812"/>
              </w:tabs>
              <w:jc w:val="center"/>
              <w:rPr>
                <w:rFonts w:ascii="Arial" w:hAnsi="Arial" w:cs="Arial"/>
                <w:sz w:val="26"/>
                <w:szCs w:val="26"/>
              </w:rPr>
            </w:pPr>
            <w:r w:rsidRPr="005C23E0">
              <w:rPr>
                <w:rFonts w:ascii="Arial" w:hAnsi="Arial" w:cs="Arial"/>
                <w:sz w:val="26"/>
                <w:szCs w:val="26"/>
              </w:rPr>
              <w:t>Розмір витрат, тис.</w:t>
            </w:r>
            <w:r w:rsidR="00250706" w:rsidRPr="005C23E0">
              <w:rPr>
                <w:rFonts w:ascii="Arial" w:hAnsi="Arial" w:cs="Arial"/>
                <w:sz w:val="26"/>
                <w:szCs w:val="26"/>
              </w:rPr>
              <w:t xml:space="preserve"> </w:t>
            </w:r>
            <w:r w:rsidRPr="005C23E0">
              <w:rPr>
                <w:rFonts w:ascii="Arial" w:hAnsi="Arial" w:cs="Arial"/>
                <w:sz w:val="26"/>
                <w:szCs w:val="26"/>
              </w:rPr>
              <w:t>грн</w:t>
            </w:r>
            <w:r w:rsidR="00250706" w:rsidRPr="005C23E0">
              <w:rPr>
                <w:rFonts w:ascii="Arial" w:hAnsi="Arial" w:cs="Arial"/>
                <w:sz w:val="26"/>
                <w:szCs w:val="26"/>
              </w:rPr>
              <w:t>.</w:t>
            </w:r>
          </w:p>
        </w:tc>
      </w:tr>
      <w:tr w:rsidR="005C23E0" w:rsidRPr="005C23E0" w:rsidTr="00033C14">
        <w:tc>
          <w:tcPr>
            <w:tcW w:w="4246" w:type="dxa"/>
          </w:tcPr>
          <w:p w:rsidR="007C5BDA" w:rsidRPr="005C23E0" w:rsidRDefault="007C5BDA" w:rsidP="008B77FD">
            <w:pPr>
              <w:tabs>
                <w:tab w:val="left" w:pos="5812"/>
              </w:tabs>
              <w:rPr>
                <w:rFonts w:ascii="Arial" w:hAnsi="Arial" w:cs="Arial"/>
                <w:sz w:val="26"/>
                <w:szCs w:val="26"/>
              </w:rPr>
            </w:pPr>
          </w:p>
        </w:tc>
        <w:tc>
          <w:tcPr>
            <w:tcW w:w="5103" w:type="dxa"/>
          </w:tcPr>
          <w:p w:rsidR="007C5BDA" w:rsidRPr="005C23E0" w:rsidRDefault="007C5BDA" w:rsidP="008B77FD">
            <w:pPr>
              <w:tabs>
                <w:tab w:val="left" w:pos="5812"/>
              </w:tabs>
              <w:jc w:val="both"/>
              <w:rPr>
                <w:rFonts w:ascii="Arial" w:hAnsi="Arial" w:cs="Arial"/>
                <w:sz w:val="26"/>
                <w:szCs w:val="26"/>
              </w:rPr>
            </w:pPr>
          </w:p>
        </w:tc>
      </w:tr>
      <w:tr w:rsidR="005C23E0" w:rsidRPr="005C23E0" w:rsidTr="00033C14">
        <w:tc>
          <w:tcPr>
            <w:tcW w:w="4246" w:type="dxa"/>
          </w:tcPr>
          <w:p w:rsidR="007C5BDA" w:rsidRPr="005C23E0" w:rsidRDefault="007C5BDA" w:rsidP="008B77FD">
            <w:pPr>
              <w:tabs>
                <w:tab w:val="left" w:pos="5812"/>
              </w:tabs>
              <w:rPr>
                <w:rFonts w:ascii="Arial" w:hAnsi="Arial" w:cs="Arial"/>
                <w:sz w:val="26"/>
                <w:szCs w:val="26"/>
              </w:rPr>
            </w:pPr>
            <w:r w:rsidRPr="005C23E0">
              <w:rPr>
                <w:rFonts w:ascii="Arial" w:hAnsi="Arial" w:cs="Arial"/>
                <w:sz w:val="26"/>
                <w:szCs w:val="26"/>
              </w:rPr>
              <w:t>Загальна сума</w:t>
            </w:r>
          </w:p>
        </w:tc>
        <w:tc>
          <w:tcPr>
            <w:tcW w:w="5103" w:type="dxa"/>
          </w:tcPr>
          <w:p w:rsidR="007C5BDA" w:rsidRPr="005C23E0" w:rsidRDefault="007C5BDA" w:rsidP="008B77FD">
            <w:pPr>
              <w:tabs>
                <w:tab w:val="left" w:pos="5812"/>
              </w:tabs>
              <w:jc w:val="both"/>
              <w:rPr>
                <w:rFonts w:ascii="Arial" w:hAnsi="Arial" w:cs="Arial"/>
                <w:sz w:val="26"/>
                <w:szCs w:val="26"/>
              </w:rPr>
            </w:pPr>
          </w:p>
        </w:tc>
      </w:tr>
    </w:tbl>
    <w:p w:rsidR="007C5BDA" w:rsidRPr="005C23E0" w:rsidRDefault="007C5BDA" w:rsidP="008B77FD">
      <w:pPr>
        <w:jc w:val="both"/>
        <w:rPr>
          <w:rFonts w:ascii="Arial" w:hAnsi="Arial" w:cs="Arial"/>
          <w:sz w:val="26"/>
          <w:szCs w:val="26"/>
          <w:lang w:eastAsia="ru-RU"/>
        </w:rPr>
      </w:pPr>
      <w:r w:rsidRPr="005C23E0">
        <w:rPr>
          <w:rFonts w:ascii="Arial" w:hAnsi="Arial" w:cs="Arial"/>
          <w:sz w:val="26"/>
          <w:szCs w:val="26"/>
          <w:lang w:eastAsia="ru-RU"/>
        </w:rPr>
        <w:t xml:space="preserve"> Засвідчені Копії </w:t>
      </w:r>
      <w:r w:rsidR="00014F69" w:rsidRPr="005C23E0">
        <w:rPr>
          <w:rFonts w:ascii="Arial" w:hAnsi="Arial" w:cs="Arial"/>
          <w:sz w:val="26"/>
          <w:szCs w:val="26"/>
        </w:rPr>
        <w:t>підтверджувальн</w:t>
      </w:r>
      <w:r w:rsidRPr="005C23E0">
        <w:rPr>
          <w:rFonts w:ascii="Arial" w:hAnsi="Arial" w:cs="Arial"/>
          <w:sz w:val="26"/>
          <w:szCs w:val="26"/>
          <w:lang w:eastAsia="ru-RU"/>
        </w:rPr>
        <w:t xml:space="preserve">их документів (копія договорів, платіжних інструкцій (доручень, чеки, тощо) додаються </w:t>
      </w:r>
    </w:p>
    <w:p w:rsidR="007C5BDA" w:rsidRPr="005C23E0" w:rsidRDefault="007C5BDA" w:rsidP="008B77FD">
      <w:pPr>
        <w:jc w:val="both"/>
        <w:rPr>
          <w:rFonts w:ascii="Arial" w:hAnsi="Arial" w:cs="Arial"/>
          <w:sz w:val="26"/>
          <w:szCs w:val="26"/>
          <w:lang w:eastAsia="ru-RU"/>
        </w:rPr>
      </w:pPr>
    </w:p>
    <w:p w:rsidR="007C5BDA" w:rsidRPr="005C23E0" w:rsidRDefault="007C5BDA" w:rsidP="008B77FD">
      <w:pPr>
        <w:ind w:firstLine="567"/>
        <w:jc w:val="both"/>
        <w:rPr>
          <w:rFonts w:ascii="Arial" w:hAnsi="Arial" w:cs="Arial"/>
          <w:sz w:val="26"/>
          <w:szCs w:val="26"/>
          <w:lang w:eastAsia="ru-RU"/>
        </w:rPr>
      </w:pPr>
      <w:r w:rsidRPr="005C23E0">
        <w:rPr>
          <w:rFonts w:ascii="Arial" w:hAnsi="Arial" w:cs="Arial"/>
          <w:sz w:val="26"/>
          <w:szCs w:val="26"/>
          <w:lang w:eastAsia="ru-RU"/>
        </w:rPr>
        <w:t xml:space="preserve"> *Відповідальність за надання неправдивої інформації несе безпосередньо заявник відповідно до чинного законодавства України.</w:t>
      </w:r>
    </w:p>
    <w:p w:rsidR="007C5BDA" w:rsidRPr="005C23E0" w:rsidRDefault="007C5BDA" w:rsidP="008B77FD">
      <w:pPr>
        <w:jc w:val="both"/>
        <w:rPr>
          <w:rFonts w:ascii="Arial" w:hAnsi="Arial" w:cs="Arial"/>
          <w:sz w:val="26"/>
          <w:szCs w:val="26"/>
          <w:lang w:eastAsia="ru-RU"/>
        </w:rPr>
      </w:pPr>
    </w:p>
    <w:p w:rsidR="007C5BDA" w:rsidRPr="005C23E0" w:rsidRDefault="007C5BDA" w:rsidP="008B77FD">
      <w:pPr>
        <w:ind w:firstLine="567"/>
        <w:jc w:val="both"/>
        <w:rPr>
          <w:rFonts w:ascii="Arial" w:hAnsi="Arial" w:cs="Arial"/>
          <w:sz w:val="26"/>
          <w:szCs w:val="26"/>
          <w:lang w:eastAsia="ru-RU"/>
        </w:rPr>
      </w:pPr>
      <w:r w:rsidRPr="005C23E0">
        <w:rPr>
          <w:rFonts w:ascii="Arial" w:hAnsi="Arial" w:cs="Arial"/>
          <w:sz w:val="26"/>
          <w:szCs w:val="26"/>
          <w:lang w:eastAsia="ru-RU"/>
        </w:rPr>
        <w:t xml:space="preserve">Примітка: через підписання цього документа відповідно до Закону України </w:t>
      </w:r>
      <w:r w:rsidR="00BD4EED" w:rsidRPr="005C23E0">
        <w:rPr>
          <w:rFonts w:ascii="Arial" w:hAnsi="Arial" w:cs="Arial"/>
          <w:sz w:val="26"/>
          <w:szCs w:val="26"/>
          <w:lang w:eastAsia="ru-RU"/>
        </w:rPr>
        <w:t>"</w:t>
      </w:r>
      <w:r w:rsidRPr="005C23E0">
        <w:rPr>
          <w:rFonts w:ascii="Arial" w:hAnsi="Arial" w:cs="Arial"/>
          <w:sz w:val="26"/>
          <w:szCs w:val="26"/>
          <w:lang w:eastAsia="ru-RU"/>
        </w:rPr>
        <w:t>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w:t>
      </w:r>
      <w:r w:rsidR="00D766CD" w:rsidRPr="005C23E0">
        <w:rPr>
          <w:rFonts w:ascii="Arial" w:hAnsi="Arial" w:cs="Arial"/>
          <w:sz w:val="26"/>
          <w:szCs w:val="26"/>
          <w:lang w:eastAsia="ru-RU"/>
        </w:rPr>
        <w:t>'</w:t>
      </w:r>
      <w:r w:rsidRPr="005C23E0">
        <w:rPr>
          <w:rFonts w:ascii="Arial" w:hAnsi="Arial" w:cs="Arial"/>
          <w:sz w:val="26"/>
          <w:szCs w:val="26"/>
          <w:lang w:eastAsia="ru-RU"/>
        </w:rPr>
        <w:t>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7C5BDA" w:rsidRPr="005C23E0" w:rsidRDefault="007C5BDA" w:rsidP="008B77FD">
      <w:pPr>
        <w:ind w:firstLine="567"/>
        <w:jc w:val="both"/>
        <w:rPr>
          <w:rFonts w:ascii="Arial" w:hAnsi="Arial" w:cs="Arial"/>
          <w:sz w:val="26"/>
          <w:szCs w:val="26"/>
          <w:lang w:eastAsia="ru-RU"/>
        </w:rPr>
      </w:pPr>
    </w:p>
    <w:p w:rsidR="007C5BDA" w:rsidRPr="005C23E0" w:rsidRDefault="007C5BDA" w:rsidP="008B77FD">
      <w:pPr>
        <w:jc w:val="both"/>
        <w:rPr>
          <w:rFonts w:ascii="Arial" w:hAnsi="Arial" w:cs="Arial"/>
          <w:b/>
          <w:sz w:val="26"/>
          <w:szCs w:val="26"/>
          <w:lang w:eastAsia="ru-RU"/>
        </w:rPr>
      </w:pPr>
      <w:r w:rsidRPr="005C23E0">
        <w:rPr>
          <w:rFonts w:ascii="Arial" w:hAnsi="Arial" w:cs="Arial"/>
          <w:b/>
          <w:sz w:val="26"/>
          <w:szCs w:val="26"/>
          <w:lang w:eastAsia="ru-RU"/>
        </w:rPr>
        <w:t>_____________________         __________________        _________________</w:t>
      </w:r>
    </w:p>
    <w:p w:rsidR="007C5BDA" w:rsidRPr="005C23E0" w:rsidRDefault="007C5BDA" w:rsidP="008B77FD">
      <w:pPr>
        <w:jc w:val="both"/>
        <w:rPr>
          <w:rFonts w:ascii="Arial" w:hAnsi="Arial" w:cs="Arial"/>
          <w:sz w:val="26"/>
          <w:szCs w:val="26"/>
          <w:lang w:eastAsia="ru-RU"/>
        </w:rPr>
      </w:pPr>
      <w:r w:rsidRPr="005C23E0">
        <w:rPr>
          <w:rFonts w:ascii="Arial" w:hAnsi="Arial" w:cs="Arial"/>
          <w:sz w:val="26"/>
          <w:szCs w:val="26"/>
          <w:lang w:eastAsia="ru-RU"/>
        </w:rPr>
        <w:t xml:space="preserve">               ПІБ                                         посада                       особистий підпис</w:t>
      </w:r>
    </w:p>
    <w:p w:rsidR="007C5BDA" w:rsidRPr="005C23E0" w:rsidRDefault="007C5BDA" w:rsidP="008B77FD">
      <w:pPr>
        <w:jc w:val="both"/>
        <w:rPr>
          <w:rFonts w:ascii="Arial" w:hAnsi="Arial" w:cs="Arial"/>
          <w:sz w:val="26"/>
          <w:szCs w:val="26"/>
          <w:lang w:eastAsia="ru-RU"/>
        </w:rPr>
      </w:pPr>
    </w:p>
    <w:p w:rsidR="007C5BDA" w:rsidRPr="005C23E0" w:rsidRDefault="007C5BDA" w:rsidP="008B77FD">
      <w:pPr>
        <w:jc w:val="both"/>
        <w:rPr>
          <w:rFonts w:ascii="Arial" w:hAnsi="Arial" w:cs="Arial"/>
          <w:sz w:val="26"/>
          <w:szCs w:val="26"/>
        </w:rPr>
      </w:pPr>
      <w:r w:rsidRPr="005C23E0">
        <w:rPr>
          <w:rFonts w:ascii="Arial" w:hAnsi="Arial" w:cs="Arial"/>
          <w:sz w:val="26"/>
          <w:szCs w:val="26"/>
          <w:lang w:eastAsia="ru-RU"/>
        </w:rPr>
        <w:t xml:space="preserve">“____“ _____________ 20___р.     </w:t>
      </w:r>
    </w:p>
    <w:p w:rsidR="00250706" w:rsidRPr="005C23E0" w:rsidRDefault="00250706" w:rsidP="008B77FD">
      <w:pPr>
        <w:suppressAutoHyphens w:val="0"/>
        <w:rPr>
          <w:rFonts w:ascii="Arial" w:eastAsia="Calibri" w:hAnsi="Arial" w:cs="Arial"/>
          <w:sz w:val="26"/>
          <w:szCs w:val="26"/>
        </w:rPr>
      </w:pPr>
    </w:p>
    <w:p w:rsidR="00250706" w:rsidRPr="005C23E0" w:rsidRDefault="00250706" w:rsidP="00250706">
      <w:pPr>
        <w:jc w:val="both"/>
        <w:rPr>
          <w:rFonts w:ascii="Arial" w:hAnsi="Arial" w:cs="Arial"/>
          <w:sz w:val="26"/>
          <w:szCs w:val="26"/>
        </w:rPr>
      </w:pPr>
    </w:p>
    <w:p w:rsidR="00250706" w:rsidRPr="005C23E0" w:rsidRDefault="00250706" w:rsidP="00250706">
      <w:pPr>
        <w:jc w:val="both"/>
        <w:rPr>
          <w:rFonts w:ascii="Arial" w:hAnsi="Arial" w:cs="Arial"/>
          <w:sz w:val="26"/>
          <w:szCs w:val="26"/>
        </w:rPr>
      </w:pPr>
      <w:r w:rsidRPr="005C23E0">
        <w:rPr>
          <w:rFonts w:ascii="Arial" w:hAnsi="Arial" w:cs="Arial"/>
          <w:sz w:val="26"/>
          <w:szCs w:val="26"/>
        </w:rPr>
        <w:t>В.о. директора департаменту</w:t>
      </w:r>
    </w:p>
    <w:p w:rsidR="00250706" w:rsidRPr="005C23E0" w:rsidRDefault="00250706" w:rsidP="00250706">
      <w:pPr>
        <w:jc w:val="both"/>
        <w:rPr>
          <w:rFonts w:ascii="Arial" w:hAnsi="Arial" w:cs="Arial"/>
          <w:sz w:val="26"/>
          <w:szCs w:val="26"/>
        </w:rPr>
      </w:pPr>
      <w:r w:rsidRPr="005C23E0">
        <w:rPr>
          <w:rFonts w:ascii="Arial" w:hAnsi="Arial" w:cs="Arial"/>
          <w:sz w:val="26"/>
          <w:szCs w:val="26"/>
        </w:rPr>
        <w:t>економічного розвитку</w:t>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t>Ірина КУЛИНИЧ</w:t>
      </w:r>
    </w:p>
    <w:p w:rsidR="007C5BDA" w:rsidRPr="005C23E0" w:rsidRDefault="007C5BDA" w:rsidP="008B77FD">
      <w:pPr>
        <w:suppressAutoHyphens w:val="0"/>
        <w:rPr>
          <w:rFonts w:ascii="Arial" w:eastAsia="Calibri" w:hAnsi="Arial" w:cs="Arial"/>
          <w:sz w:val="26"/>
          <w:szCs w:val="26"/>
        </w:rPr>
      </w:pPr>
      <w:r w:rsidRPr="005C23E0">
        <w:rPr>
          <w:rFonts w:ascii="Arial" w:eastAsia="Calibri" w:hAnsi="Arial" w:cs="Arial"/>
          <w:sz w:val="26"/>
          <w:szCs w:val="26"/>
        </w:rPr>
        <w:br w:type="page"/>
      </w:r>
    </w:p>
    <w:p w:rsidR="007C5BDA" w:rsidRPr="005C23E0" w:rsidRDefault="007C5BDA" w:rsidP="008B77FD">
      <w:pPr>
        <w:ind w:left="4956" w:firstLine="708"/>
        <w:jc w:val="center"/>
        <w:rPr>
          <w:rFonts w:ascii="Arial" w:eastAsia="Calibri" w:hAnsi="Arial" w:cs="Arial"/>
          <w:sz w:val="26"/>
          <w:szCs w:val="26"/>
        </w:rPr>
      </w:pPr>
      <w:r w:rsidRPr="005C23E0">
        <w:rPr>
          <w:rFonts w:ascii="Arial" w:eastAsia="Calibri" w:hAnsi="Arial" w:cs="Arial"/>
          <w:sz w:val="26"/>
          <w:szCs w:val="26"/>
        </w:rPr>
        <w:lastRenderedPageBreak/>
        <w:t>Додаток 10</w:t>
      </w:r>
    </w:p>
    <w:p w:rsidR="007C5BDA" w:rsidRPr="005C23E0" w:rsidRDefault="007C5BDA" w:rsidP="008B77FD">
      <w:pPr>
        <w:ind w:left="5664"/>
        <w:rPr>
          <w:rFonts w:ascii="Arial" w:hAnsi="Arial" w:cs="Arial"/>
          <w:sz w:val="26"/>
          <w:szCs w:val="26"/>
        </w:rPr>
      </w:pPr>
      <w:r w:rsidRPr="005C23E0">
        <w:rPr>
          <w:rFonts w:ascii="Arial" w:eastAsia="Calibri" w:hAnsi="Arial" w:cs="Arial"/>
          <w:sz w:val="26"/>
          <w:szCs w:val="26"/>
        </w:rPr>
        <w:t xml:space="preserve">до </w:t>
      </w:r>
      <w:r w:rsidRPr="005C23E0">
        <w:rPr>
          <w:rFonts w:ascii="Arial" w:hAnsi="Arial" w:cs="Arial"/>
          <w:sz w:val="26"/>
          <w:szCs w:val="26"/>
        </w:rPr>
        <w:t>Положення про ваучерну</w:t>
      </w:r>
    </w:p>
    <w:p w:rsidR="007C5BDA" w:rsidRPr="005C23E0" w:rsidRDefault="007C5BDA" w:rsidP="008B77FD">
      <w:pPr>
        <w:ind w:left="5664"/>
        <w:rPr>
          <w:rFonts w:ascii="Arial" w:hAnsi="Arial" w:cs="Arial"/>
          <w:sz w:val="26"/>
          <w:szCs w:val="26"/>
        </w:rPr>
      </w:pPr>
      <w:r w:rsidRPr="005C23E0">
        <w:rPr>
          <w:rFonts w:ascii="Arial" w:hAnsi="Arial" w:cs="Arial"/>
          <w:sz w:val="26"/>
          <w:szCs w:val="26"/>
        </w:rPr>
        <w:t xml:space="preserve">підтримку бізнесу </w:t>
      </w:r>
    </w:p>
    <w:p w:rsidR="007C5BDA" w:rsidRPr="005C23E0" w:rsidRDefault="007C5BDA" w:rsidP="008B77FD">
      <w:pPr>
        <w:ind w:left="5664"/>
        <w:rPr>
          <w:rFonts w:ascii="Arial" w:hAnsi="Arial" w:cs="Arial"/>
          <w:sz w:val="26"/>
          <w:szCs w:val="26"/>
        </w:rPr>
      </w:pPr>
      <w:r w:rsidRPr="005C23E0">
        <w:rPr>
          <w:rFonts w:ascii="Arial" w:hAnsi="Arial" w:cs="Arial"/>
          <w:sz w:val="26"/>
          <w:szCs w:val="26"/>
        </w:rPr>
        <w:t>в період воєнного стану</w:t>
      </w:r>
    </w:p>
    <w:p w:rsidR="007C5BDA" w:rsidRPr="005C23E0" w:rsidRDefault="007C5BDA" w:rsidP="008B77FD">
      <w:pPr>
        <w:ind w:left="4248" w:firstLine="709"/>
        <w:jc w:val="both"/>
        <w:rPr>
          <w:rFonts w:ascii="Arial" w:eastAsia="Calibri" w:hAnsi="Arial" w:cs="Arial"/>
          <w:sz w:val="26"/>
          <w:szCs w:val="26"/>
        </w:rPr>
      </w:pPr>
    </w:p>
    <w:p w:rsidR="007C5BDA" w:rsidRPr="005C23E0" w:rsidRDefault="007C5BDA" w:rsidP="008B77FD">
      <w:pPr>
        <w:ind w:left="5812"/>
        <w:rPr>
          <w:rFonts w:ascii="Arial" w:hAnsi="Arial" w:cs="Arial"/>
          <w:sz w:val="26"/>
          <w:szCs w:val="26"/>
        </w:rPr>
      </w:pPr>
      <w:r w:rsidRPr="005C23E0">
        <w:rPr>
          <w:rFonts w:ascii="Arial" w:hAnsi="Arial" w:cs="Arial"/>
          <w:sz w:val="26"/>
          <w:szCs w:val="26"/>
        </w:rPr>
        <w:t>Голові експертної (конкурсної ) комісії ваучерної підтримки бізнесу в період воєнного стану</w:t>
      </w:r>
    </w:p>
    <w:p w:rsidR="007C5BDA" w:rsidRPr="005C23E0" w:rsidRDefault="007C5BDA" w:rsidP="008B77FD">
      <w:pPr>
        <w:ind w:left="96" w:firstLine="709"/>
        <w:contextualSpacing/>
        <w:rPr>
          <w:rFonts w:ascii="Arial" w:hAnsi="Arial" w:cs="Arial"/>
          <w:sz w:val="26"/>
          <w:szCs w:val="26"/>
        </w:rPr>
      </w:pPr>
    </w:p>
    <w:p w:rsidR="007C5BDA" w:rsidRPr="005C23E0" w:rsidRDefault="007C5BDA" w:rsidP="008B77FD">
      <w:pPr>
        <w:ind w:left="96" w:firstLine="709"/>
        <w:contextualSpacing/>
        <w:rPr>
          <w:rFonts w:ascii="Arial" w:hAnsi="Arial" w:cs="Arial"/>
          <w:sz w:val="26"/>
          <w:szCs w:val="26"/>
        </w:rPr>
      </w:pPr>
    </w:p>
    <w:p w:rsidR="007C5BDA" w:rsidRPr="005C23E0" w:rsidRDefault="007C5BDA" w:rsidP="008B77FD">
      <w:pPr>
        <w:jc w:val="center"/>
        <w:rPr>
          <w:rFonts w:ascii="Arial" w:hAnsi="Arial" w:cs="Arial"/>
          <w:sz w:val="26"/>
          <w:szCs w:val="26"/>
        </w:rPr>
      </w:pPr>
      <w:r w:rsidRPr="005C23E0">
        <w:rPr>
          <w:rFonts w:ascii="Arial" w:hAnsi="Arial" w:cs="Arial"/>
          <w:sz w:val="26"/>
          <w:szCs w:val="26"/>
        </w:rPr>
        <w:t xml:space="preserve">ЗВІТ  </w:t>
      </w:r>
    </w:p>
    <w:p w:rsidR="007C5BDA" w:rsidRPr="005C23E0" w:rsidRDefault="00A72C80" w:rsidP="008B77FD">
      <w:pPr>
        <w:jc w:val="center"/>
        <w:rPr>
          <w:rFonts w:ascii="Arial" w:hAnsi="Arial" w:cs="Arial"/>
          <w:sz w:val="26"/>
          <w:szCs w:val="26"/>
        </w:rPr>
      </w:pPr>
      <w:r w:rsidRPr="005C23E0">
        <w:rPr>
          <w:rFonts w:ascii="Arial" w:hAnsi="Arial" w:cs="Arial"/>
          <w:sz w:val="26"/>
          <w:szCs w:val="26"/>
        </w:rPr>
        <w:t>про</w:t>
      </w:r>
      <w:r w:rsidR="007C5BDA" w:rsidRPr="005C23E0">
        <w:rPr>
          <w:rFonts w:ascii="Arial" w:hAnsi="Arial" w:cs="Arial"/>
          <w:sz w:val="26"/>
          <w:szCs w:val="26"/>
        </w:rPr>
        <w:t xml:space="preserve"> результати реалізації ваучерної підтримки бізнесу</w:t>
      </w:r>
    </w:p>
    <w:p w:rsidR="007C5BDA" w:rsidRPr="005C23E0" w:rsidRDefault="007C5BDA" w:rsidP="008B77FD">
      <w:pPr>
        <w:jc w:val="center"/>
        <w:rPr>
          <w:rFonts w:ascii="Arial" w:hAnsi="Arial" w:cs="Arial"/>
          <w:sz w:val="26"/>
          <w:szCs w:val="26"/>
        </w:rPr>
      </w:pPr>
    </w:p>
    <w:p w:rsidR="007C5BDA" w:rsidRPr="005C23E0" w:rsidRDefault="007C5BDA" w:rsidP="00A72C80">
      <w:pPr>
        <w:ind w:firstLine="708"/>
        <w:rPr>
          <w:rFonts w:ascii="Arial" w:hAnsi="Arial" w:cs="Arial"/>
          <w:sz w:val="26"/>
          <w:szCs w:val="26"/>
        </w:rPr>
      </w:pPr>
      <w:r w:rsidRPr="005C23E0">
        <w:rPr>
          <w:rFonts w:ascii="Arial" w:hAnsi="Arial" w:cs="Arial"/>
          <w:sz w:val="26"/>
          <w:szCs w:val="26"/>
        </w:rPr>
        <w:t>Назва суб’єкта господарської діяльності:</w:t>
      </w:r>
    </w:p>
    <w:p w:rsidR="007C5BDA" w:rsidRPr="005C23E0" w:rsidRDefault="007C5BDA" w:rsidP="008B77FD">
      <w:pPr>
        <w:rPr>
          <w:rFonts w:ascii="Arial" w:hAnsi="Arial" w:cs="Arial"/>
          <w:sz w:val="26"/>
          <w:szCs w:val="26"/>
        </w:rPr>
      </w:pPr>
      <w:r w:rsidRPr="005C23E0">
        <w:rPr>
          <w:rFonts w:ascii="Arial" w:hAnsi="Arial" w:cs="Arial"/>
          <w:sz w:val="26"/>
          <w:szCs w:val="26"/>
        </w:rPr>
        <w:t>_______________________________________________________________</w:t>
      </w:r>
    </w:p>
    <w:p w:rsidR="007C5BDA" w:rsidRPr="005C23E0" w:rsidRDefault="007C5BDA" w:rsidP="008B77FD">
      <w:pPr>
        <w:rPr>
          <w:rFonts w:ascii="Arial" w:hAnsi="Arial" w:cs="Arial"/>
          <w:sz w:val="26"/>
          <w:szCs w:val="26"/>
        </w:rPr>
      </w:pPr>
      <w:r w:rsidRPr="005C23E0">
        <w:rPr>
          <w:rFonts w:ascii="Arial" w:hAnsi="Arial" w:cs="Arial"/>
          <w:sz w:val="26"/>
          <w:szCs w:val="26"/>
        </w:rPr>
        <w:t xml:space="preserve">який отримав ваучер згідно протоколу експертної (конкурсної) комісії </w:t>
      </w:r>
    </w:p>
    <w:p w:rsidR="007C5BDA" w:rsidRPr="005C23E0" w:rsidRDefault="007C5BDA" w:rsidP="008B77FD">
      <w:pPr>
        <w:rPr>
          <w:rFonts w:ascii="Arial" w:hAnsi="Arial" w:cs="Arial"/>
          <w:sz w:val="26"/>
          <w:szCs w:val="26"/>
        </w:rPr>
      </w:pPr>
      <w:r w:rsidRPr="005C23E0">
        <w:rPr>
          <w:rFonts w:ascii="Arial" w:hAnsi="Arial" w:cs="Arial"/>
          <w:sz w:val="26"/>
          <w:szCs w:val="26"/>
        </w:rPr>
        <w:t xml:space="preserve">від _____________ №_____ </w:t>
      </w:r>
    </w:p>
    <w:p w:rsidR="007C5BDA" w:rsidRPr="005C23E0" w:rsidRDefault="007C5BDA" w:rsidP="008B77FD">
      <w:pPr>
        <w:jc w:val="center"/>
        <w:rPr>
          <w:rFonts w:ascii="Arial" w:hAnsi="Arial" w:cs="Arial"/>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0"/>
        <w:gridCol w:w="3146"/>
        <w:gridCol w:w="3146"/>
      </w:tblGrid>
      <w:tr w:rsidR="005C23E0" w:rsidRPr="005C23E0" w:rsidTr="00033C14">
        <w:tc>
          <w:tcPr>
            <w:tcW w:w="3135" w:type="dxa"/>
          </w:tcPr>
          <w:p w:rsidR="007C5BDA" w:rsidRPr="005C23E0" w:rsidRDefault="007C5BDA" w:rsidP="008B77FD">
            <w:pPr>
              <w:tabs>
                <w:tab w:val="left" w:pos="5812"/>
              </w:tabs>
              <w:jc w:val="center"/>
              <w:rPr>
                <w:rFonts w:ascii="Arial" w:hAnsi="Arial" w:cs="Arial"/>
                <w:sz w:val="26"/>
                <w:szCs w:val="26"/>
              </w:rPr>
            </w:pPr>
            <w:r w:rsidRPr="005C23E0">
              <w:rPr>
                <w:rFonts w:ascii="Arial" w:hAnsi="Arial" w:cs="Arial"/>
                <w:sz w:val="26"/>
                <w:szCs w:val="26"/>
              </w:rPr>
              <w:t>Показник</w:t>
            </w:r>
          </w:p>
        </w:tc>
        <w:tc>
          <w:tcPr>
            <w:tcW w:w="3246" w:type="dxa"/>
          </w:tcPr>
          <w:p w:rsidR="007C5BDA" w:rsidRPr="005C23E0" w:rsidRDefault="007C5BDA" w:rsidP="008B77FD">
            <w:pPr>
              <w:tabs>
                <w:tab w:val="left" w:pos="5812"/>
              </w:tabs>
              <w:jc w:val="center"/>
              <w:rPr>
                <w:rFonts w:ascii="Arial" w:hAnsi="Arial" w:cs="Arial"/>
                <w:sz w:val="26"/>
                <w:szCs w:val="26"/>
              </w:rPr>
            </w:pPr>
            <w:r w:rsidRPr="005C23E0">
              <w:rPr>
                <w:rFonts w:ascii="Arial" w:hAnsi="Arial" w:cs="Arial"/>
                <w:sz w:val="26"/>
                <w:szCs w:val="26"/>
              </w:rPr>
              <w:t>На момент отримання  ваучера</w:t>
            </w:r>
          </w:p>
        </w:tc>
        <w:tc>
          <w:tcPr>
            <w:tcW w:w="3246" w:type="dxa"/>
          </w:tcPr>
          <w:p w:rsidR="007C5BDA" w:rsidRPr="005C23E0" w:rsidRDefault="007C5BDA" w:rsidP="008B77FD">
            <w:pPr>
              <w:tabs>
                <w:tab w:val="left" w:pos="5812"/>
              </w:tabs>
              <w:jc w:val="center"/>
              <w:rPr>
                <w:rFonts w:ascii="Arial" w:hAnsi="Arial" w:cs="Arial"/>
                <w:sz w:val="26"/>
                <w:szCs w:val="26"/>
              </w:rPr>
            </w:pPr>
            <w:r w:rsidRPr="005C23E0">
              <w:rPr>
                <w:rFonts w:ascii="Arial" w:hAnsi="Arial" w:cs="Arial"/>
                <w:sz w:val="26"/>
                <w:szCs w:val="26"/>
              </w:rPr>
              <w:t>1 рік після отримання ваучера</w:t>
            </w:r>
          </w:p>
        </w:tc>
      </w:tr>
      <w:tr w:rsidR="005C23E0" w:rsidRPr="005C23E0" w:rsidTr="00033C14">
        <w:tc>
          <w:tcPr>
            <w:tcW w:w="3135" w:type="dxa"/>
          </w:tcPr>
          <w:p w:rsidR="007C5BDA" w:rsidRPr="005C23E0" w:rsidRDefault="007C5BDA" w:rsidP="008B77FD">
            <w:pPr>
              <w:tabs>
                <w:tab w:val="left" w:pos="5812"/>
              </w:tabs>
              <w:rPr>
                <w:rFonts w:ascii="Arial" w:hAnsi="Arial" w:cs="Arial"/>
                <w:sz w:val="26"/>
                <w:szCs w:val="26"/>
              </w:rPr>
            </w:pPr>
            <w:r w:rsidRPr="005C23E0">
              <w:rPr>
                <w:rFonts w:ascii="Arial" w:hAnsi="Arial" w:cs="Arial"/>
                <w:sz w:val="26"/>
                <w:szCs w:val="26"/>
              </w:rPr>
              <w:t>Річний дохід, грн</w:t>
            </w:r>
            <w:r w:rsidR="00250706" w:rsidRPr="005C23E0">
              <w:rPr>
                <w:rFonts w:ascii="Arial" w:hAnsi="Arial" w:cs="Arial"/>
                <w:sz w:val="26"/>
                <w:szCs w:val="26"/>
              </w:rPr>
              <w:t>.</w:t>
            </w:r>
          </w:p>
        </w:tc>
        <w:tc>
          <w:tcPr>
            <w:tcW w:w="3246" w:type="dxa"/>
          </w:tcPr>
          <w:p w:rsidR="007C5BDA" w:rsidRPr="005C23E0" w:rsidRDefault="007C5BDA" w:rsidP="008B77FD">
            <w:pPr>
              <w:tabs>
                <w:tab w:val="left" w:pos="5812"/>
              </w:tabs>
              <w:jc w:val="both"/>
              <w:rPr>
                <w:rFonts w:ascii="Arial" w:hAnsi="Arial" w:cs="Arial"/>
                <w:sz w:val="26"/>
                <w:szCs w:val="26"/>
              </w:rPr>
            </w:pPr>
          </w:p>
        </w:tc>
        <w:tc>
          <w:tcPr>
            <w:tcW w:w="3246" w:type="dxa"/>
          </w:tcPr>
          <w:p w:rsidR="007C5BDA" w:rsidRPr="005C23E0" w:rsidRDefault="007C5BDA" w:rsidP="008B77FD">
            <w:pPr>
              <w:tabs>
                <w:tab w:val="left" w:pos="5812"/>
              </w:tabs>
              <w:jc w:val="both"/>
              <w:rPr>
                <w:rFonts w:ascii="Arial" w:hAnsi="Arial" w:cs="Arial"/>
                <w:sz w:val="26"/>
                <w:szCs w:val="26"/>
              </w:rPr>
            </w:pPr>
          </w:p>
        </w:tc>
      </w:tr>
      <w:tr w:rsidR="005C23E0" w:rsidRPr="005C23E0" w:rsidTr="00033C14">
        <w:tc>
          <w:tcPr>
            <w:tcW w:w="3135" w:type="dxa"/>
          </w:tcPr>
          <w:p w:rsidR="007C5BDA" w:rsidRPr="005C23E0" w:rsidRDefault="007C5BDA" w:rsidP="008B77FD">
            <w:pPr>
              <w:tabs>
                <w:tab w:val="left" w:pos="5812"/>
              </w:tabs>
              <w:rPr>
                <w:rFonts w:ascii="Arial" w:hAnsi="Arial" w:cs="Arial"/>
                <w:sz w:val="26"/>
                <w:szCs w:val="26"/>
              </w:rPr>
            </w:pPr>
            <w:r w:rsidRPr="005C23E0">
              <w:rPr>
                <w:rFonts w:ascii="Arial" w:hAnsi="Arial" w:cs="Arial"/>
                <w:sz w:val="26"/>
                <w:szCs w:val="26"/>
              </w:rPr>
              <w:t>Кількість працюючих, од</w:t>
            </w:r>
            <w:r w:rsidR="00250706" w:rsidRPr="005C23E0">
              <w:rPr>
                <w:rFonts w:ascii="Arial" w:hAnsi="Arial" w:cs="Arial"/>
                <w:sz w:val="26"/>
                <w:szCs w:val="26"/>
              </w:rPr>
              <w:t>.</w:t>
            </w:r>
          </w:p>
        </w:tc>
        <w:tc>
          <w:tcPr>
            <w:tcW w:w="3246" w:type="dxa"/>
          </w:tcPr>
          <w:p w:rsidR="007C5BDA" w:rsidRPr="005C23E0" w:rsidRDefault="007C5BDA" w:rsidP="008B77FD">
            <w:pPr>
              <w:tabs>
                <w:tab w:val="left" w:pos="5812"/>
              </w:tabs>
              <w:jc w:val="both"/>
              <w:rPr>
                <w:rFonts w:ascii="Arial" w:hAnsi="Arial" w:cs="Arial"/>
                <w:sz w:val="26"/>
                <w:szCs w:val="26"/>
              </w:rPr>
            </w:pPr>
          </w:p>
        </w:tc>
        <w:tc>
          <w:tcPr>
            <w:tcW w:w="3246" w:type="dxa"/>
          </w:tcPr>
          <w:p w:rsidR="007C5BDA" w:rsidRPr="005C23E0" w:rsidRDefault="007C5BDA" w:rsidP="008B77FD">
            <w:pPr>
              <w:tabs>
                <w:tab w:val="left" w:pos="5812"/>
              </w:tabs>
              <w:jc w:val="both"/>
              <w:rPr>
                <w:rFonts w:ascii="Arial" w:hAnsi="Arial" w:cs="Arial"/>
                <w:sz w:val="26"/>
                <w:szCs w:val="26"/>
              </w:rPr>
            </w:pPr>
          </w:p>
        </w:tc>
      </w:tr>
      <w:tr w:rsidR="005C23E0" w:rsidRPr="005C23E0" w:rsidTr="00033C14">
        <w:tc>
          <w:tcPr>
            <w:tcW w:w="3135" w:type="dxa"/>
          </w:tcPr>
          <w:p w:rsidR="007C5BDA" w:rsidRPr="005C23E0" w:rsidRDefault="007C5BDA" w:rsidP="008B77FD">
            <w:pPr>
              <w:tabs>
                <w:tab w:val="left" w:pos="5812"/>
              </w:tabs>
              <w:rPr>
                <w:rFonts w:ascii="Arial" w:hAnsi="Arial" w:cs="Arial"/>
                <w:sz w:val="26"/>
                <w:szCs w:val="26"/>
              </w:rPr>
            </w:pPr>
            <w:r w:rsidRPr="005C23E0">
              <w:rPr>
                <w:rFonts w:ascii="Arial" w:hAnsi="Arial" w:cs="Arial"/>
                <w:sz w:val="26"/>
                <w:szCs w:val="26"/>
              </w:rPr>
              <w:t>Розмір ПДФО, ЄП, грн.</w:t>
            </w:r>
          </w:p>
        </w:tc>
        <w:tc>
          <w:tcPr>
            <w:tcW w:w="3246" w:type="dxa"/>
          </w:tcPr>
          <w:p w:rsidR="007C5BDA" w:rsidRPr="005C23E0" w:rsidRDefault="007C5BDA" w:rsidP="008B77FD">
            <w:pPr>
              <w:tabs>
                <w:tab w:val="left" w:pos="5812"/>
              </w:tabs>
              <w:jc w:val="both"/>
              <w:rPr>
                <w:rFonts w:ascii="Arial" w:hAnsi="Arial" w:cs="Arial"/>
                <w:sz w:val="26"/>
                <w:szCs w:val="26"/>
              </w:rPr>
            </w:pPr>
          </w:p>
        </w:tc>
        <w:tc>
          <w:tcPr>
            <w:tcW w:w="3246" w:type="dxa"/>
          </w:tcPr>
          <w:p w:rsidR="007C5BDA" w:rsidRPr="005C23E0" w:rsidRDefault="007C5BDA" w:rsidP="008B77FD">
            <w:pPr>
              <w:tabs>
                <w:tab w:val="left" w:pos="5812"/>
              </w:tabs>
              <w:jc w:val="both"/>
              <w:rPr>
                <w:rFonts w:ascii="Arial" w:hAnsi="Arial" w:cs="Arial"/>
                <w:sz w:val="26"/>
                <w:szCs w:val="26"/>
              </w:rPr>
            </w:pPr>
          </w:p>
        </w:tc>
      </w:tr>
      <w:tr w:rsidR="005C23E0" w:rsidRPr="005C23E0" w:rsidTr="00033C14">
        <w:tc>
          <w:tcPr>
            <w:tcW w:w="3135" w:type="dxa"/>
          </w:tcPr>
          <w:p w:rsidR="007C5BDA" w:rsidRPr="005C23E0" w:rsidRDefault="007C5BDA" w:rsidP="008B77FD">
            <w:pPr>
              <w:tabs>
                <w:tab w:val="left" w:pos="5812"/>
              </w:tabs>
              <w:rPr>
                <w:rFonts w:ascii="Arial" w:hAnsi="Arial" w:cs="Arial"/>
                <w:sz w:val="26"/>
                <w:szCs w:val="26"/>
              </w:rPr>
            </w:pPr>
            <w:r w:rsidRPr="005C23E0">
              <w:rPr>
                <w:rFonts w:ascii="Arial" w:hAnsi="Arial" w:cs="Arial"/>
                <w:sz w:val="26"/>
                <w:szCs w:val="26"/>
              </w:rPr>
              <w:t>Інші якісні показники, на які вплинув ваучер</w:t>
            </w:r>
          </w:p>
        </w:tc>
        <w:tc>
          <w:tcPr>
            <w:tcW w:w="3246" w:type="dxa"/>
          </w:tcPr>
          <w:p w:rsidR="007C5BDA" w:rsidRPr="005C23E0" w:rsidRDefault="007C5BDA" w:rsidP="008B77FD">
            <w:pPr>
              <w:tabs>
                <w:tab w:val="left" w:pos="5812"/>
              </w:tabs>
              <w:jc w:val="both"/>
              <w:rPr>
                <w:rFonts w:ascii="Arial" w:hAnsi="Arial" w:cs="Arial"/>
                <w:sz w:val="26"/>
                <w:szCs w:val="26"/>
              </w:rPr>
            </w:pPr>
          </w:p>
        </w:tc>
        <w:tc>
          <w:tcPr>
            <w:tcW w:w="3246" w:type="dxa"/>
          </w:tcPr>
          <w:p w:rsidR="007C5BDA" w:rsidRPr="005C23E0" w:rsidRDefault="007C5BDA" w:rsidP="008B77FD">
            <w:pPr>
              <w:tabs>
                <w:tab w:val="left" w:pos="5812"/>
              </w:tabs>
              <w:jc w:val="both"/>
              <w:rPr>
                <w:rFonts w:ascii="Arial" w:hAnsi="Arial" w:cs="Arial"/>
                <w:sz w:val="26"/>
                <w:szCs w:val="26"/>
              </w:rPr>
            </w:pPr>
          </w:p>
        </w:tc>
      </w:tr>
    </w:tbl>
    <w:p w:rsidR="007C5BDA" w:rsidRPr="005C23E0" w:rsidRDefault="007C5BDA" w:rsidP="008B77FD">
      <w:pPr>
        <w:jc w:val="both"/>
        <w:rPr>
          <w:rFonts w:ascii="Arial" w:hAnsi="Arial" w:cs="Arial"/>
          <w:sz w:val="26"/>
          <w:szCs w:val="26"/>
          <w:lang w:eastAsia="ru-RU"/>
        </w:rPr>
      </w:pPr>
      <w:r w:rsidRPr="005C23E0">
        <w:rPr>
          <w:rFonts w:ascii="Arial" w:hAnsi="Arial" w:cs="Arial"/>
          <w:sz w:val="26"/>
          <w:szCs w:val="26"/>
          <w:lang w:eastAsia="ru-RU"/>
        </w:rPr>
        <w:t xml:space="preserve"> </w:t>
      </w:r>
    </w:p>
    <w:p w:rsidR="007C5BDA" w:rsidRPr="005C23E0" w:rsidRDefault="007C5BDA" w:rsidP="008B77FD">
      <w:pPr>
        <w:ind w:firstLine="567"/>
        <w:jc w:val="both"/>
        <w:rPr>
          <w:rFonts w:ascii="Arial" w:hAnsi="Arial" w:cs="Arial"/>
          <w:sz w:val="26"/>
          <w:szCs w:val="26"/>
          <w:lang w:eastAsia="ru-RU"/>
        </w:rPr>
      </w:pPr>
      <w:r w:rsidRPr="005C23E0">
        <w:rPr>
          <w:rFonts w:ascii="Arial" w:hAnsi="Arial" w:cs="Arial"/>
          <w:sz w:val="26"/>
          <w:szCs w:val="26"/>
          <w:lang w:eastAsia="ru-RU"/>
        </w:rPr>
        <w:t xml:space="preserve"> *Відповідальність за надання неправдивої інформації несе безпосередньо заявник відповідно до чинного законодавства України.</w:t>
      </w:r>
    </w:p>
    <w:p w:rsidR="007C5BDA" w:rsidRPr="005C23E0" w:rsidRDefault="007C5BDA" w:rsidP="008B77FD">
      <w:pPr>
        <w:jc w:val="both"/>
        <w:rPr>
          <w:rFonts w:ascii="Arial" w:hAnsi="Arial" w:cs="Arial"/>
          <w:sz w:val="26"/>
          <w:szCs w:val="26"/>
          <w:lang w:eastAsia="ru-RU"/>
        </w:rPr>
      </w:pPr>
    </w:p>
    <w:p w:rsidR="007C5BDA" w:rsidRPr="005C23E0" w:rsidRDefault="007C5BDA" w:rsidP="008B77FD">
      <w:pPr>
        <w:ind w:firstLine="567"/>
        <w:jc w:val="both"/>
        <w:rPr>
          <w:rFonts w:ascii="Arial" w:hAnsi="Arial" w:cs="Arial"/>
          <w:sz w:val="26"/>
          <w:szCs w:val="26"/>
          <w:lang w:eastAsia="ru-RU"/>
        </w:rPr>
      </w:pPr>
      <w:r w:rsidRPr="005C23E0">
        <w:rPr>
          <w:rFonts w:ascii="Arial" w:hAnsi="Arial" w:cs="Arial"/>
          <w:sz w:val="26"/>
          <w:szCs w:val="26"/>
          <w:lang w:eastAsia="ru-RU"/>
        </w:rPr>
        <w:t xml:space="preserve">Примітка: через підписання цього документа відповідно до Закону України </w:t>
      </w:r>
      <w:r w:rsidR="00BD4EED" w:rsidRPr="005C23E0">
        <w:rPr>
          <w:rFonts w:ascii="Arial" w:hAnsi="Arial" w:cs="Arial"/>
          <w:sz w:val="26"/>
          <w:szCs w:val="26"/>
          <w:lang w:eastAsia="ru-RU"/>
        </w:rPr>
        <w:t>"</w:t>
      </w:r>
      <w:r w:rsidRPr="005C23E0">
        <w:rPr>
          <w:rFonts w:ascii="Arial" w:hAnsi="Arial" w:cs="Arial"/>
          <w:sz w:val="26"/>
          <w:szCs w:val="26"/>
          <w:lang w:eastAsia="ru-RU"/>
        </w:rPr>
        <w:t>Про захист персональних даних</w:t>
      </w:r>
      <w:r w:rsidR="00BD4EED" w:rsidRPr="005C23E0">
        <w:rPr>
          <w:rFonts w:ascii="Arial" w:hAnsi="Arial" w:cs="Arial"/>
          <w:sz w:val="26"/>
          <w:szCs w:val="26"/>
          <w:lang w:eastAsia="ru-RU"/>
        </w:rPr>
        <w:t>"</w:t>
      </w:r>
      <w:r w:rsidRPr="005C23E0">
        <w:rPr>
          <w:rFonts w:ascii="Arial" w:hAnsi="Arial" w:cs="Arial"/>
          <w:sz w:val="26"/>
          <w:szCs w:val="26"/>
          <w:lang w:eastAsia="ru-RU"/>
        </w:rPr>
        <w:t xml:space="preserve">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w:t>
      </w:r>
      <w:r w:rsidR="00250706" w:rsidRPr="005C23E0">
        <w:rPr>
          <w:rFonts w:ascii="Arial" w:hAnsi="Arial" w:cs="Arial"/>
          <w:sz w:val="26"/>
          <w:szCs w:val="26"/>
          <w:lang w:eastAsia="ru-RU"/>
        </w:rPr>
        <w:t>'</w:t>
      </w:r>
      <w:r w:rsidRPr="005C23E0">
        <w:rPr>
          <w:rFonts w:ascii="Arial" w:hAnsi="Arial" w:cs="Arial"/>
          <w:sz w:val="26"/>
          <w:szCs w:val="26"/>
          <w:lang w:eastAsia="ru-RU"/>
        </w:rPr>
        <w:t>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7C5BDA" w:rsidRPr="005C23E0" w:rsidRDefault="007C5BDA" w:rsidP="008B77FD">
      <w:pPr>
        <w:jc w:val="both"/>
        <w:rPr>
          <w:rFonts w:ascii="Arial" w:hAnsi="Arial" w:cs="Arial"/>
          <w:b/>
          <w:sz w:val="26"/>
          <w:szCs w:val="26"/>
          <w:lang w:eastAsia="ru-RU"/>
        </w:rPr>
      </w:pPr>
    </w:p>
    <w:p w:rsidR="007C5BDA" w:rsidRPr="005C23E0" w:rsidRDefault="007C5BDA" w:rsidP="008B77FD">
      <w:pPr>
        <w:jc w:val="both"/>
        <w:rPr>
          <w:rFonts w:ascii="Arial" w:hAnsi="Arial" w:cs="Arial"/>
          <w:b/>
          <w:sz w:val="26"/>
          <w:szCs w:val="26"/>
          <w:lang w:eastAsia="ru-RU"/>
        </w:rPr>
      </w:pPr>
      <w:r w:rsidRPr="005C23E0">
        <w:rPr>
          <w:rFonts w:ascii="Arial" w:hAnsi="Arial" w:cs="Arial"/>
          <w:b/>
          <w:sz w:val="26"/>
          <w:szCs w:val="26"/>
          <w:lang w:eastAsia="ru-RU"/>
        </w:rPr>
        <w:t>_____________________         __________________        _________________</w:t>
      </w:r>
    </w:p>
    <w:p w:rsidR="007C5BDA" w:rsidRPr="005C23E0" w:rsidRDefault="007C5BDA" w:rsidP="008B77FD">
      <w:pPr>
        <w:jc w:val="both"/>
        <w:rPr>
          <w:rFonts w:ascii="Arial" w:hAnsi="Arial" w:cs="Arial"/>
          <w:sz w:val="26"/>
          <w:szCs w:val="26"/>
          <w:lang w:eastAsia="ru-RU"/>
        </w:rPr>
      </w:pPr>
      <w:r w:rsidRPr="005C23E0">
        <w:rPr>
          <w:rFonts w:ascii="Arial" w:hAnsi="Arial" w:cs="Arial"/>
          <w:sz w:val="26"/>
          <w:szCs w:val="26"/>
          <w:lang w:eastAsia="ru-RU"/>
        </w:rPr>
        <w:t xml:space="preserve">               ПІБ                                         посада                       особистий підпис</w:t>
      </w:r>
    </w:p>
    <w:p w:rsidR="007C5BDA" w:rsidRPr="005C23E0" w:rsidRDefault="007C5BDA" w:rsidP="008B77FD">
      <w:pPr>
        <w:jc w:val="both"/>
        <w:rPr>
          <w:rFonts w:ascii="Arial" w:hAnsi="Arial" w:cs="Arial"/>
          <w:sz w:val="26"/>
          <w:szCs w:val="26"/>
          <w:lang w:eastAsia="ru-RU"/>
        </w:rPr>
      </w:pPr>
    </w:p>
    <w:p w:rsidR="00250706" w:rsidRPr="005C23E0" w:rsidRDefault="007C5BDA" w:rsidP="008B77FD">
      <w:pPr>
        <w:jc w:val="both"/>
        <w:rPr>
          <w:rFonts w:ascii="Arial" w:hAnsi="Arial" w:cs="Arial"/>
          <w:sz w:val="26"/>
          <w:szCs w:val="26"/>
          <w:lang w:eastAsia="ru-RU"/>
        </w:rPr>
      </w:pPr>
      <w:r w:rsidRPr="005C23E0">
        <w:rPr>
          <w:rFonts w:ascii="Arial" w:hAnsi="Arial" w:cs="Arial"/>
          <w:sz w:val="26"/>
          <w:szCs w:val="26"/>
          <w:lang w:eastAsia="ru-RU"/>
        </w:rPr>
        <w:t>“____“ _____________ 20___р.</w:t>
      </w:r>
    </w:p>
    <w:p w:rsidR="00250706" w:rsidRPr="005C23E0" w:rsidRDefault="00250706" w:rsidP="008B77FD">
      <w:pPr>
        <w:jc w:val="both"/>
        <w:rPr>
          <w:rFonts w:ascii="Arial" w:hAnsi="Arial" w:cs="Arial"/>
          <w:sz w:val="26"/>
          <w:szCs w:val="26"/>
          <w:lang w:eastAsia="ru-RU"/>
        </w:rPr>
      </w:pPr>
    </w:p>
    <w:p w:rsidR="00250706" w:rsidRPr="005C23E0" w:rsidRDefault="00250706" w:rsidP="00250706">
      <w:pPr>
        <w:jc w:val="both"/>
        <w:rPr>
          <w:rFonts w:ascii="Arial" w:hAnsi="Arial" w:cs="Arial"/>
          <w:sz w:val="26"/>
          <w:szCs w:val="26"/>
        </w:rPr>
      </w:pPr>
      <w:r w:rsidRPr="005C23E0">
        <w:rPr>
          <w:rFonts w:ascii="Arial" w:hAnsi="Arial" w:cs="Arial"/>
          <w:sz w:val="26"/>
          <w:szCs w:val="26"/>
        </w:rPr>
        <w:t>В.о. директора департаменту</w:t>
      </w:r>
    </w:p>
    <w:p w:rsidR="00250706" w:rsidRPr="005C23E0" w:rsidRDefault="00250706" w:rsidP="00250706">
      <w:pPr>
        <w:jc w:val="both"/>
        <w:rPr>
          <w:rFonts w:ascii="Arial" w:hAnsi="Arial" w:cs="Arial"/>
          <w:sz w:val="26"/>
          <w:szCs w:val="26"/>
        </w:rPr>
      </w:pPr>
      <w:r w:rsidRPr="005C23E0">
        <w:rPr>
          <w:rFonts w:ascii="Arial" w:hAnsi="Arial" w:cs="Arial"/>
          <w:sz w:val="26"/>
          <w:szCs w:val="26"/>
        </w:rPr>
        <w:t>економічного розвитку</w:t>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t>Ірина КУЛИНИЧ</w:t>
      </w:r>
    </w:p>
    <w:p w:rsidR="00D766CD" w:rsidRPr="005C23E0" w:rsidRDefault="00D766CD" w:rsidP="00250706">
      <w:pPr>
        <w:jc w:val="both"/>
        <w:rPr>
          <w:rFonts w:ascii="Arial" w:hAnsi="Arial" w:cs="Arial"/>
          <w:sz w:val="26"/>
          <w:szCs w:val="26"/>
        </w:rPr>
      </w:pPr>
    </w:p>
    <w:p w:rsidR="00BD4EED" w:rsidRPr="005C23E0" w:rsidRDefault="00BD4EED" w:rsidP="00BD4EED">
      <w:pPr>
        <w:ind w:left="4956" w:firstLine="708"/>
        <w:jc w:val="center"/>
        <w:rPr>
          <w:rFonts w:ascii="Arial" w:eastAsia="Calibri" w:hAnsi="Arial" w:cs="Arial"/>
          <w:sz w:val="26"/>
          <w:szCs w:val="26"/>
        </w:rPr>
      </w:pPr>
      <w:r w:rsidRPr="005C23E0">
        <w:rPr>
          <w:rFonts w:ascii="Arial" w:eastAsia="Calibri" w:hAnsi="Arial" w:cs="Arial"/>
          <w:sz w:val="26"/>
          <w:szCs w:val="26"/>
        </w:rPr>
        <w:lastRenderedPageBreak/>
        <w:t>Додаток 11</w:t>
      </w:r>
    </w:p>
    <w:p w:rsidR="00BD4EED" w:rsidRPr="005C23E0" w:rsidRDefault="00BD4EED" w:rsidP="00BD4EED">
      <w:pPr>
        <w:ind w:left="5664"/>
        <w:rPr>
          <w:rFonts w:ascii="Arial" w:hAnsi="Arial" w:cs="Arial"/>
          <w:sz w:val="26"/>
          <w:szCs w:val="26"/>
        </w:rPr>
      </w:pPr>
      <w:r w:rsidRPr="005C23E0">
        <w:rPr>
          <w:rFonts w:ascii="Arial" w:eastAsia="Calibri" w:hAnsi="Arial" w:cs="Arial"/>
          <w:sz w:val="26"/>
          <w:szCs w:val="26"/>
        </w:rPr>
        <w:t xml:space="preserve">до </w:t>
      </w:r>
      <w:r w:rsidRPr="005C23E0">
        <w:rPr>
          <w:rFonts w:ascii="Arial" w:hAnsi="Arial" w:cs="Arial"/>
          <w:sz w:val="26"/>
          <w:szCs w:val="26"/>
        </w:rPr>
        <w:t>Положення про ваучерну</w:t>
      </w:r>
    </w:p>
    <w:p w:rsidR="00BD4EED" w:rsidRPr="005C23E0" w:rsidRDefault="00BD4EED" w:rsidP="00BD4EED">
      <w:pPr>
        <w:ind w:left="5664"/>
        <w:rPr>
          <w:rFonts w:ascii="Arial" w:hAnsi="Arial" w:cs="Arial"/>
          <w:sz w:val="26"/>
          <w:szCs w:val="26"/>
        </w:rPr>
      </w:pPr>
      <w:r w:rsidRPr="005C23E0">
        <w:rPr>
          <w:rFonts w:ascii="Arial" w:hAnsi="Arial" w:cs="Arial"/>
          <w:sz w:val="26"/>
          <w:szCs w:val="26"/>
        </w:rPr>
        <w:t xml:space="preserve">підтримку бізнесу </w:t>
      </w:r>
    </w:p>
    <w:p w:rsidR="00BD4EED" w:rsidRPr="005C23E0" w:rsidRDefault="00BD4EED" w:rsidP="00BD4EED">
      <w:pPr>
        <w:ind w:left="5664"/>
        <w:rPr>
          <w:rFonts w:ascii="Arial" w:hAnsi="Arial" w:cs="Arial"/>
          <w:sz w:val="26"/>
          <w:szCs w:val="26"/>
        </w:rPr>
      </w:pPr>
      <w:r w:rsidRPr="005C23E0">
        <w:rPr>
          <w:rFonts w:ascii="Arial" w:hAnsi="Arial" w:cs="Arial"/>
          <w:sz w:val="26"/>
          <w:szCs w:val="26"/>
        </w:rPr>
        <w:t>в період воєнного стану</w:t>
      </w:r>
    </w:p>
    <w:p w:rsidR="00A71C98" w:rsidRPr="005C23E0" w:rsidRDefault="00A71C98" w:rsidP="00983CC5">
      <w:pPr>
        <w:ind w:left="4962"/>
        <w:rPr>
          <w:rFonts w:ascii="Arial" w:hAnsi="Arial" w:cs="Arial"/>
          <w:sz w:val="26"/>
          <w:szCs w:val="26"/>
        </w:rPr>
      </w:pPr>
    </w:p>
    <w:p w:rsidR="00983CC5" w:rsidRPr="005C23E0" w:rsidRDefault="00983CC5" w:rsidP="00983CC5">
      <w:pPr>
        <w:ind w:left="4962"/>
        <w:rPr>
          <w:rFonts w:ascii="Arial" w:hAnsi="Arial" w:cs="Arial"/>
          <w:sz w:val="26"/>
          <w:szCs w:val="26"/>
        </w:rPr>
      </w:pPr>
      <w:r w:rsidRPr="005C23E0">
        <w:rPr>
          <w:rFonts w:ascii="Arial" w:hAnsi="Arial" w:cs="Arial"/>
          <w:sz w:val="26"/>
          <w:szCs w:val="26"/>
        </w:rPr>
        <w:t>Голові експертної комісії з питань ваучерної підтримки бізнесу в період воєнного стану</w:t>
      </w:r>
    </w:p>
    <w:p w:rsidR="00983CC5" w:rsidRPr="005C23E0" w:rsidRDefault="00983CC5" w:rsidP="00983CC5">
      <w:pPr>
        <w:ind w:left="4962"/>
        <w:rPr>
          <w:rFonts w:ascii="Arial" w:hAnsi="Arial" w:cs="Arial"/>
          <w:sz w:val="26"/>
          <w:szCs w:val="26"/>
        </w:rPr>
      </w:pPr>
      <w:r w:rsidRPr="005C23E0">
        <w:rPr>
          <w:rFonts w:ascii="Arial" w:hAnsi="Arial" w:cs="Arial"/>
          <w:sz w:val="26"/>
          <w:szCs w:val="26"/>
        </w:rPr>
        <w:t>___________________________</w:t>
      </w:r>
    </w:p>
    <w:p w:rsidR="00983CC5" w:rsidRPr="005C23E0" w:rsidRDefault="00983CC5" w:rsidP="00983CC5">
      <w:pPr>
        <w:jc w:val="center"/>
        <w:rPr>
          <w:rFonts w:ascii="Arial" w:hAnsi="Arial" w:cs="Arial"/>
          <w:b/>
          <w:sz w:val="26"/>
          <w:szCs w:val="26"/>
          <w:lang w:eastAsia="ru-RU"/>
        </w:rPr>
      </w:pPr>
      <w:r w:rsidRPr="005C23E0">
        <w:rPr>
          <w:rFonts w:ascii="Arial" w:hAnsi="Arial" w:cs="Arial"/>
          <w:b/>
          <w:sz w:val="26"/>
          <w:szCs w:val="26"/>
          <w:lang w:eastAsia="ru-RU"/>
        </w:rPr>
        <w:tab/>
      </w:r>
      <w:r w:rsidRPr="005C23E0">
        <w:rPr>
          <w:rFonts w:ascii="Arial" w:hAnsi="Arial" w:cs="Arial"/>
          <w:b/>
          <w:sz w:val="26"/>
          <w:szCs w:val="26"/>
          <w:lang w:eastAsia="ru-RU"/>
        </w:rPr>
        <w:tab/>
      </w:r>
      <w:r w:rsidRPr="005C23E0">
        <w:rPr>
          <w:rFonts w:ascii="Arial" w:hAnsi="Arial" w:cs="Arial"/>
          <w:b/>
          <w:sz w:val="26"/>
          <w:szCs w:val="26"/>
          <w:lang w:eastAsia="ru-RU"/>
        </w:rPr>
        <w:tab/>
      </w:r>
      <w:r w:rsidRPr="005C23E0">
        <w:rPr>
          <w:rFonts w:ascii="Arial" w:hAnsi="Arial" w:cs="Arial"/>
          <w:b/>
          <w:sz w:val="26"/>
          <w:szCs w:val="26"/>
          <w:lang w:eastAsia="ru-RU"/>
        </w:rPr>
        <w:tab/>
      </w:r>
      <w:r w:rsidRPr="005C23E0">
        <w:rPr>
          <w:rFonts w:ascii="Arial" w:hAnsi="Arial" w:cs="Arial"/>
          <w:b/>
          <w:sz w:val="26"/>
          <w:szCs w:val="26"/>
          <w:lang w:eastAsia="ru-RU"/>
        </w:rPr>
        <w:tab/>
      </w:r>
      <w:r w:rsidRPr="005C23E0">
        <w:rPr>
          <w:rFonts w:ascii="Arial" w:hAnsi="Arial" w:cs="Arial"/>
          <w:b/>
          <w:sz w:val="26"/>
          <w:szCs w:val="26"/>
          <w:lang w:eastAsia="ru-RU"/>
        </w:rPr>
        <w:tab/>
      </w:r>
      <w:r w:rsidRPr="005C23E0">
        <w:rPr>
          <w:rFonts w:ascii="Arial" w:hAnsi="Arial" w:cs="Arial"/>
          <w:b/>
          <w:sz w:val="26"/>
          <w:szCs w:val="26"/>
          <w:lang w:eastAsia="ru-RU"/>
        </w:rPr>
        <w:tab/>
      </w:r>
      <w:r w:rsidRPr="005C23E0">
        <w:rPr>
          <w:rFonts w:ascii="Arial" w:hAnsi="Arial" w:cs="Arial"/>
          <w:b/>
          <w:sz w:val="26"/>
          <w:szCs w:val="26"/>
          <w:lang w:eastAsia="ru-RU"/>
        </w:rPr>
        <w:tab/>
      </w:r>
    </w:p>
    <w:p w:rsidR="00983CC5" w:rsidRPr="005C23E0" w:rsidRDefault="00983CC5" w:rsidP="00983CC5">
      <w:pPr>
        <w:rPr>
          <w:rFonts w:ascii="Arial" w:hAnsi="Arial" w:cs="Arial"/>
          <w:sz w:val="26"/>
          <w:szCs w:val="26"/>
          <w:lang w:eastAsia="ru-RU"/>
        </w:rPr>
      </w:pPr>
    </w:p>
    <w:p w:rsidR="00983CC5" w:rsidRPr="005C23E0" w:rsidRDefault="00A72C80" w:rsidP="00983CC5">
      <w:pPr>
        <w:jc w:val="center"/>
        <w:rPr>
          <w:rFonts w:ascii="Arial" w:hAnsi="Arial" w:cs="Arial"/>
          <w:sz w:val="26"/>
          <w:szCs w:val="26"/>
          <w:lang w:eastAsia="ru-RU"/>
        </w:rPr>
      </w:pPr>
      <w:r w:rsidRPr="005C23E0">
        <w:rPr>
          <w:rFonts w:ascii="Arial" w:hAnsi="Arial" w:cs="Arial"/>
          <w:sz w:val="26"/>
          <w:szCs w:val="26"/>
          <w:lang w:eastAsia="ru-RU"/>
        </w:rPr>
        <w:t>ЗАЯВА</w:t>
      </w:r>
    </w:p>
    <w:p w:rsidR="00983CC5" w:rsidRPr="005C23E0" w:rsidRDefault="00983CC5" w:rsidP="00983CC5">
      <w:pPr>
        <w:jc w:val="center"/>
        <w:rPr>
          <w:rFonts w:ascii="Arial" w:eastAsia="Calibri" w:hAnsi="Arial" w:cs="Arial"/>
          <w:sz w:val="26"/>
          <w:szCs w:val="26"/>
        </w:rPr>
      </w:pPr>
      <w:r w:rsidRPr="005C23E0">
        <w:rPr>
          <w:rFonts w:ascii="Arial" w:eastAsia="Calibri" w:hAnsi="Arial" w:cs="Arial"/>
          <w:sz w:val="26"/>
          <w:szCs w:val="26"/>
        </w:rPr>
        <w:t>на отримання ваучера на відновлення</w:t>
      </w:r>
    </w:p>
    <w:p w:rsidR="00983CC5" w:rsidRPr="005C23E0" w:rsidRDefault="00983CC5" w:rsidP="00983CC5">
      <w:pPr>
        <w:jc w:val="center"/>
        <w:rPr>
          <w:rFonts w:ascii="Arial" w:eastAsia="Calibri" w:hAnsi="Arial" w:cs="Arial"/>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699"/>
        <w:gridCol w:w="2806"/>
      </w:tblGrid>
      <w:tr w:rsidR="005C23E0" w:rsidRPr="005C23E0" w:rsidTr="009A09C4">
        <w:tc>
          <w:tcPr>
            <w:tcW w:w="851" w:type="dxa"/>
            <w:shd w:val="clear" w:color="auto" w:fill="auto"/>
          </w:tcPr>
          <w:p w:rsidR="00983CC5" w:rsidRPr="005C23E0" w:rsidRDefault="00983CC5" w:rsidP="00983CC5">
            <w:pPr>
              <w:pStyle w:val="aa"/>
              <w:numPr>
                <w:ilvl w:val="0"/>
                <w:numId w:val="6"/>
              </w:numPr>
              <w:spacing w:after="0" w:line="240" w:lineRule="auto"/>
              <w:ind w:right="830"/>
              <w:jc w:val="center"/>
              <w:rPr>
                <w:rFonts w:ascii="Arial" w:hAnsi="Arial" w:cs="Arial"/>
                <w:sz w:val="26"/>
                <w:szCs w:val="26"/>
              </w:rPr>
            </w:pPr>
          </w:p>
        </w:tc>
        <w:tc>
          <w:tcPr>
            <w:tcW w:w="5699" w:type="dxa"/>
            <w:shd w:val="clear" w:color="auto" w:fill="auto"/>
          </w:tcPr>
          <w:p w:rsidR="00983CC5" w:rsidRPr="005C23E0" w:rsidRDefault="00983CC5" w:rsidP="009A09C4">
            <w:pPr>
              <w:rPr>
                <w:rFonts w:ascii="Arial" w:hAnsi="Arial" w:cs="Arial"/>
                <w:sz w:val="26"/>
                <w:szCs w:val="26"/>
                <w:lang w:eastAsia="ru-RU"/>
              </w:rPr>
            </w:pPr>
            <w:r w:rsidRPr="005C23E0">
              <w:rPr>
                <w:rFonts w:ascii="Arial" w:hAnsi="Arial" w:cs="Arial"/>
                <w:sz w:val="26"/>
                <w:szCs w:val="26"/>
                <w:lang w:eastAsia="ru-RU"/>
              </w:rPr>
              <w:t xml:space="preserve">Повна назва заявника </w:t>
            </w:r>
          </w:p>
        </w:tc>
        <w:tc>
          <w:tcPr>
            <w:tcW w:w="2806" w:type="dxa"/>
            <w:shd w:val="clear" w:color="auto" w:fill="auto"/>
          </w:tcPr>
          <w:p w:rsidR="00983CC5" w:rsidRPr="005C23E0" w:rsidRDefault="00983CC5" w:rsidP="009A09C4">
            <w:pPr>
              <w:jc w:val="center"/>
              <w:rPr>
                <w:rFonts w:ascii="Arial" w:hAnsi="Arial" w:cs="Arial"/>
                <w:b/>
                <w:sz w:val="26"/>
                <w:szCs w:val="26"/>
                <w:lang w:eastAsia="ru-RU"/>
              </w:rPr>
            </w:pPr>
          </w:p>
        </w:tc>
      </w:tr>
      <w:tr w:rsidR="005C23E0" w:rsidRPr="005C23E0" w:rsidTr="009A09C4">
        <w:tc>
          <w:tcPr>
            <w:tcW w:w="851" w:type="dxa"/>
            <w:shd w:val="clear" w:color="auto" w:fill="auto"/>
          </w:tcPr>
          <w:p w:rsidR="00983CC5" w:rsidRPr="005C23E0" w:rsidRDefault="00983CC5" w:rsidP="00983CC5">
            <w:pPr>
              <w:pStyle w:val="aa"/>
              <w:numPr>
                <w:ilvl w:val="0"/>
                <w:numId w:val="6"/>
              </w:numPr>
              <w:spacing w:after="0" w:line="240" w:lineRule="auto"/>
              <w:ind w:right="830"/>
              <w:jc w:val="center"/>
              <w:rPr>
                <w:rFonts w:ascii="Arial" w:hAnsi="Arial" w:cs="Arial"/>
                <w:sz w:val="26"/>
                <w:szCs w:val="26"/>
              </w:rPr>
            </w:pPr>
          </w:p>
        </w:tc>
        <w:tc>
          <w:tcPr>
            <w:tcW w:w="5699" w:type="dxa"/>
            <w:shd w:val="clear" w:color="auto" w:fill="auto"/>
          </w:tcPr>
          <w:p w:rsidR="00983CC5" w:rsidRPr="005C23E0" w:rsidRDefault="00983CC5" w:rsidP="009A09C4">
            <w:pPr>
              <w:rPr>
                <w:rFonts w:ascii="Arial" w:hAnsi="Arial" w:cs="Arial"/>
                <w:sz w:val="26"/>
                <w:szCs w:val="26"/>
                <w:lang w:eastAsia="ru-RU"/>
              </w:rPr>
            </w:pPr>
            <w:r w:rsidRPr="005C23E0">
              <w:rPr>
                <w:rFonts w:ascii="Arial" w:hAnsi="Arial" w:cs="Arial"/>
                <w:sz w:val="26"/>
                <w:szCs w:val="26"/>
              </w:rPr>
              <w:t xml:space="preserve">Прізвище, ім’я </w:t>
            </w:r>
            <w:r w:rsidRPr="005C23E0">
              <w:rPr>
                <w:rFonts w:ascii="Arial" w:hAnsi="Arial" w:cs="Arial"/>
                <w:sz w:val="26"/>
                <w:szCs w:val="26"/>
                <w:lang w:eastAsia="ru-RU"/>
              </w:rPr>
              <w:t>керівника</w:t>
            </w:r>
          </w:p>
        </w:tc>
        <w:tc>
          <w:tcPr>
            <w:tcW w:w="2806" w:type="dxa"/>
            <w:shd w:val="clear" w:color="auto" w:fill="auto"/>
          </w:tcPr>
          <w:p w:rsidR="00983CC5" w:rsidRPr="005C23E0" w:rsidRDefault="00983CC5" w:rsidP="009A09C4">
            <w:pPr>
              <w:jc w:val="center"/>
              <w:rPr>
                <w:rFonts w:ascii="Arial" w:hAnsi="Arial" w:cs="Arial"/>
                <w:b/>
                <w:sz w:val="26"/>
                <w:szCs w:val="26"/>
                <w:lang w:eastAsia="ru-RU"/>
              </w:rPr>
            </w:pPr>
          </w:p>
        </w:tc>
      </w:tr>
      <w:tr w:rsidR="005C23E0" w:rsidRPr="005C23E0" w:rsidTr="009A09C4">
        <w:tc>
          <w:tcPr>
            <w:tcW w:w="851" w:type="dxa"/>
            <w:shd w:val="clear" w:color="auto" w:fill="auto"/>
          </w:tcPr>
          <w:p w:rsidR="00983CC5" w:rsidRPr="005C23E0" w:rsidRDefault="00983CC5" w:rsidP="00983CC5">
            <w:pPr>
              <w:pStyle w:val="aa"/>
              <w:numPr>
                <w:ilvl w:val="0"/>
                <w:numId w:val="6"/>
              </w:numPr>
              <w:spacing w:after="0" w:line="240" w:lineRule="auto"/>
              <w:ind w:right="830"/>
              <w:jc w:val="center"/>
              <w:rPr>
                <w:rFonts w:ascii="Arial" w:hAnsi="Arial" w:cs="Arial"/>
                <w:sz w:val="26"/>
                <w:szCs w:val="26"/>
              </w:rPr>
            </w:pPr>
          </w:p>
        </w:tc>
        <w:tc>
          <w:tcPr>
            <w:tcW w:w="5699" w:type="dxa"/>
            <w:shd w:val="clear" w:color="auto" w:fill="auto"/>
          </w:tcPr>
          <w:p w:rsidR="00983CC5" w:rsidRPr="005C23E0" w:rsidRDefault="00983CC5" w:rsidP="009A09C4">
            <w:pPr>
              <w:rPr>
                <w:rFonts w:ascii="Arial" w:hAnsi="Arial" w:cs="Arial"/>
                <w:sz w:val="26"/>
                <w:szCs w:val="26"/>
                <w:lang w:eastAsia="ru-RU"/>
              </w:rPr>
            </w:pPr>
            <w:r w:rsidRPr="005C23E0">
              <w:rPr>
                <w:rFonts w:ascii="Arial" w:hAnsi="Arial" w:cs="Arial"/>
                <w:sz w:val="26"/>
                <w:szCs w:val="26"/>
                <w:lang w:eastAsia="ru-RU"/>
              </w:rPr>
              <w:t>Код ЄДРПОУ/ІПН</w:t>
            </w:r>
          </w:p>
        </w:tc>
        <w:tc>
          <w:tcPr>
            <w:tcW w:w="2806" w:type="dxa"/>
            <w:shd w:val="clear" w:color="auto" w:fill="auto"/>
          </w:tcPr>
          <w:p w:rsidR="00983CC5" w:rsidRPr="005C23E0" w:rsidRDefault="00983CC5" w:rsidP="009A09C4">
            <w:pPr>
              <w:jc w:val="center"/>
              <w:rPr>
                <w:rFonts w:ascii="Arial" w:hAnsi="Arial" w:cs="Arial"/>
                <w:b/>
                <w:sz w:val="26"/>
                <w:szCs w:val="26"/>
                <w:lang w:eastAsia="ru-RU"/>
              </w:rPr>
            </w:pPr>
          </w:p>
        </w:tc>
      </w:tr>
      <w:tr w:rsidR="005C23E0" w:rsidRPr="005C23E0" w:rsidTr="009A09C4">
        <w:tc>
          <w:tcPr>
            <w:tcW w:w="851" w:type="dxa"/>
            <w:shd w:val="clear" w:color="auto" w:fill="auto"/>
          </w:tcPr>
          <w:p w:rsidR="00983CC5" w:rsidRPr="005C23E0" w:rsidRDefault="00983CC5" w:rsidP="00983CC5">
            <w:pPr>
              <w:pStyle w:val="aa"/>
              <w:numPr>
                <w:ilvl w:val="0"/>
                <w:numId w:val="6"/>
              </w:numPr>
              <w:spacing w:after="0" w:line="240" w:lineRule="auto"/>
              <w:ind w:right="830"/>
              <w:jc w:val="center"/>
              <w:rPr>
                <w:rFonts w:ascii="Arial" w:hAnsi="Arial" w:cs="Arial"/>
                <w:sz w:val="26"/>
                <w:szCs w:val="26"/>
              </w:rPr>
            </w:pPr>
          </w:p>
        </w:tc>
        <w:tc>
          <w:tcPr>
            <w:tcW w:w="5699" w:type="dxa"/>
            <w:shd w:val="clear" w:color="auto" w:fill="auto"/>
          </w:tcPr>
          <w:p w:rsidR="00983CC5" w:rsidRPr="005C23E0" w:rsidRDefault="00983CC5" w:rsidP="009A09C4">
            <w:pPr>
              <w:rPr>
                <w:rFonts w:ascii="Arial" w:hAnsi="Arial" w:cs="Arial"/>
                <w:sz w:val="26"/>
                <w:szCs w:val="26"/>
                <w:lang w:eastAsia="ru-RU"/>
              </w:rPr>
            </w:pPr>
            <w:r w:rsidRPr="005C23E0">
              <w:rPr>
                <w:rFonts w:ascii="Arial" w:hAnsi="Arial" w:cs="Arial"/>
                <w:sz w:val="26"/>
                <w:szCs w:val="26"/>
                <w:lang w:eastAsia="ru-RU"/>
              </w:rPr>
              <w:t>Юридична адреса</w:t>
            </w:r>
          </w:p>
        </w:tc>
        <w:tc>
          <w:tcPr>
            <w:tcW w:w="2806" w:type="dxa"/>
            <w:shd w:val="clear" w:color="auto" w:fill="auto"/>
          </w:tcPr>
          <w:p w:rsidR="00983CC5" w:rsidRPr="005C23E0" w:rsidRDefault="00983CC5" w:rsidP="009A09C4">
            <w:pPr>
              <w:jc w:val="center"/>
              <w:rPr>
                <w:rFonts w:ascii="Arial" w:hAnsi="Arial" w:cs="Arial"/>
                <w:b/>
                <w:sz w:val="26"/>
                <w:szCs w:val="26"/>
                <w:lang w:eastAsia="ru-RU"/>
              </w:rPr>
            </w:pPr>
          </w:p>
        </w:tc>
      </w:tr>
      <w:tr w:rsidR="005C23E0" w:rsidRPr="005C23E0" w:rsidTr="009A09C4">
        <w:tc>
          <w:tcPr>
            <w:tcW w:w="851" w:type="dxa"/>
            <w:shd w:val="clear" w:color="auto" w:fill="auto"/>
          </w:tcPr>
          <w:p w:rsidR="00983CC5" w:rsidRPr="005C23E0" w:rsidRDefault="00983CC5" w:rsidP="00983CC5">
            <w:pPr>
              <w:pStyle w:val="aa"/>
              <w:numPr>
                <w:ilvl w:val="0"/>
                <w:numId w:val="6"/>
              </w:numPr>
              <w:spacing w:after="0" w:line="240" w:lineRule="auto"/>
              <w:ind w:right="830"/>
              <w:jc w:val="center"/>
              <w:rPr>
                <w:rFonts w:ascii="Arial" w:hAnsi="Arial" w:cs="Arial"/>
                <w:sz w:val="26"/>
                <w:szCs w:val="26"/>
              </w:rPr>
            </w:pPr>
          </w:p>
        </w:tc>
        <w:tc>
          <w:tcPr>
            <w:tcW w:w="5699" w:type="dxa"/>
            <w:shd w:val="clear" w:color="auto" w:fill="auto"/>
          </w:tcPr>
          <w:p w:rsidR="00983CC5" w:rsidRPr="005C23E0" w:rsidRDefault="00983CC5" w:rsidP="009A09C4">
            <w:pPr>
              <w:rPr>
                <w:rFonts w:ascii="Arial" w:hAnsi="Arial" w:cs="Arial"/>
                <w:sz w:val="26"/>
                <w:szCs w:val="26"/>
                <w:lang w:eastAsia="ru-RU"/>
              </w:rPr>
            </w:pPr>
            <w:r w:rsidRPr="005C23E0">
              <w:rPr>
                <w:rFonts w:ascii="Arial" w:hAnsi="Arial" w:cs="Arial"/>
                <w:sz w:val="26"/>
                <w:szCs w:val="26"/>
                <w:lang w:eastAsia="ru-RU"/>
              </w:rPr>
              <w:t>Фактична адреса</w:t>
            </w:r>
          </w:p>
        </w:tc>
        <w:tc>
          <w:tcPr>
            <w:tcW w:w="2806" w:type="dxa"/>
            <w:shd w:val="clear" w:color="auto" w:fill="auto"/>
          </w:tcPr>
          <w:p w:rsidR="00983CC5" w:rsidRPr="005C23E0" w:rsidRDefault="00983CC5" w:rsidP="009A09C4">
            <w:pPr>
              <w:jc w:val="center"/>
              <w:rPr>
                <w:rFonts w:ascii="Arial" w:hAnsi="Arial" w:cs="Arial"/>
                <w:b/>
                <w:sz w:val="26"/>
                <w:szCs w:val="26"/>
                <w:lang w:eastAsia="ru-RU"/>
              </w:rPr>
            </w:pPr>
          </w:p>
        </w:tc>
      </w:tr>
      <w:tr w:rsidR="005C23E0" w:rsidRPr="005C23E0" w:rsidTr="009A09C4">
        <w:tc>
          <w:tcPr>
            <w:tcW w:w="851" w:type="dxa"/>
            <w:shd w:val="clear" w:color="auto" w:fill="auto"/>
          </w:tcPr>
          <w:p w:rsidR="00983CC5" w:rsidRPr="005C23E0" w:rsidRDefault="00983CC5" w:rsidP="00983CC5">
            <w:pPr>
              <w:pStyle w:val="aa"/>
              <w:numPr>
                <w:ilvl w:val="0"/>
                <w:numId w:val="6"/>
              </w:numPr>
              <w:spacing w:after="0" w:line="240" w:lineRule="auto"/>
              <w:ind w:right="830"/>
              <w:jc w:val="center"/>
              <w:rPr>
                <w:rFonts w:ascii="Arial" w:hAnsi="Arial" w:cs="Arial"/>
                <w:sz w:val="26"/>
                <w:szCs w:val="26"/>
              </w:rPr>
            </w:pPr>
          </w:p>
        </w:tc>
        <w:tc>
          <w:tcPr>
            <w:tcW w:w="5699" w:type="dxa"/>
            <w:shd w:val="clear" w:color="auto" w:fill="auto"/>
          </w:tcPr>
          <w:p w:rsidR="00983CC5" w:rsidRPr="005C23E0" w:rsidRDefault="00983CC5" w:rsidP="009A09C4">
            <w:pPr>
              <w:rPr>
                <w:rFonts w:ascii="Arial" w:hAnsi="Arial" w:cs="Arial"/>
                <w:sz w:val="26"/>
                <w:szCs w:val="26"/>
                <w:lang w:eastAsia="ru-RU"/>
              </w:rPr>
            </w:pPr>
            <w:r w:rsidRPr="005C23E0">
              <w:rPr>
                <w:rFonts w:ascii="Arial" w:hAnsi="Arial" w:cs="Arial"/>
                <w:sz w:val="26"/>
                <w:szCs w:val="26"/>
                <w:lang w:eastAsia="ru-RU"/>
              </w:rPr>
              <w:t xml:space="preserve">Контактні телефони, </w:t>
            </w:r>
          </w:p>
          <w:p w:rsidR="00983CC5" w:rsidRPr="005C23E0" w:rsidRDefault="00983CC5" w:rsidP="009A09C4">
            <w:pPr>
              <w:rPr>
                <w:rFonts w:ascii="Arial" w:hAnsi="Arial" w:cs="Arial"/>
                <w:sz w:val="26"/>
                <w:szCs w:val="26"/>
                <w:lang w:eastAsia="ru-RU"/>
              </w:rPr>
            </w:pPr>
            <w:r w:rsidRPr="005C23E0">
              <w:rPr>
                <w:rFonts w:ascii="Arial" w:hAnsi="Arial" w:cs="Arial"/>
                <w:sz w:val="26"/>
                <w:szCs w:val="26"/>
                <w:lang w:eastAsia="ru-RU"/>
              </w:rPr>
              <w:t>електронна пошта</w:t>
            </w:r>
          </w:p>
        </w:tc>
        <w:tc>
          <w:tcPr>
            <w:tcW w:w="2806" w:type="dxa"/>
            <w:shd w:val="clear" w:color="auto" w:fill="auto"/>
          </w:tcPr>
          <w:p w:rsidR="00983CC5" w:rsidRPr="005C23E0" w:rsidRDefault="00983CC5" w:rsidP="009A09C4">
            <w:pPr>
              <w:jc w:val="center"/>
              <w:rPr>
                <w:rFonts w:ascii="Arial" w:hAnsi="Arial" w:cs="Arial"/>
                <w:b/>
                <w:sz w:val="26"/>
                <w:szCs w:val="26"/>
                <w:lang w:eastAsia="ru-RU"/>
              </w:rPr>
            </w:pPr>
          </w:p>
        </w:tc>
      </w:tr>
      <w:tr w:rsidR="005C23E0" w:rsidRPr="005C23E0" w:rsidTr="009A09C4">
        <w:tc>
          <w:tcPr>
            <w:tcW w:w="851" w:type="dxa"/>
            <w:shd w:val="clear" w:color="auto" w:fill="auto"/>
          </w:tcPr>
          <w:p w:rsidR="00983CC5" w:rsidRPr="005C23E0" w:rsidRDefault="00983CC5" w:rsidP="00983CC5">
            <w:pPr>
              <w:pStyle w:val="aa"/>
              <w:numPr>
                <w:ilvl w:val="0"/>
                <w:numId w:val="6"/>
              </w:numPr>
              <w:spacing w:after="0" w:line="240" w:lineRule="auto"/>
              <w:ind w:right="830"/>
              <w:jc w:val="center"/>
              <w:rPr>
                <w:rFonts w:ascii="Arial" w:hAnsi="Arial" w:cs="Arial"/>
                <w:sz w:val="26"/>
                <w:szCs w:val="26"/>
              </w:rPr>
            </w:pPr>
          </w:p>
        </w:tc>
        <w:tc>
          <w:tcPr>
            <w:tcW w:w="5699" w:type="dxa"/>
            <w:shd w:val="clear" w:color="auto" w:fill="auto"/>
          </w:tcPr>
          <w:p w:rsidR="00983CC5" w:rsidRPr="005C23E0" w:rsidRDefault="00A71C98" w:rsidP="009A09C4">
            <w:pPr>
              <w:rPr>
                <w:rFonts w:ascii="Arial" w:hAnsi="Arial" w:cs="Arial"/>
                <w:sz w:val="26"/>
                <w:szCs w:val="26"/>
                <w:lang w:eastAsia="ru-RU"/>
              </w:rPr>
            </w:pPr>
            <w:r w:rsidRPr="005C23E0">
              <w:rPr>
                <w:rFonts w:ascii="Arial" w:hAnsi="Arial" w:cs="Arial"/>
                <w:sz w:val="26"/>
                <w:szCs w:val="26"/>
                <w:lang w:eastAsia="ru-RU"/>
              </w:rPr>
              <w:t xml:space="preserve">Види діяльності згідно </w:t>
            </w:r>
            <w:r w:rsidR="00983CC5" w:rsidRPr="005C23E0">
              <w:rPr>
                <w:rFonts w:ascii="Arial" w:hAnsi="Arial" w:cs="Arial"/>
                <w:sz w:val="26"/>
                <w:szCs w:val="26"/>
                <w:lang w:eastAsia="ru-RU"/>
              </w:rPr>
              <w:t>з КВЕД 2010</w:t>
            </w:r>
          </w:p>
        </w:tc>
        <w:tc>
          <w:tcPr>
            <w:tcW w:w="2806" w:type="dxa"/>
            <w:shd w:val="clear" w:color="auto" w:fill="auto"/>
          </w:tcPr>
          <w:p w:rsidR="00983CC5" w:rsidRPr="005C23E0" w:rsidRDefault="00983CC5" w:rsidP="009A09C4">
            <w:pPr>
              <w:jc w:val="center"/>
              <w:rPr>
                <w:rFonts w:ascii="Arial" w:hAnsi="Arial" w:cs="Arial"/>
                <w:b/>
                <w:sz w:val="26"/>
                <w:szCs w:val="26"/>
                <w:lang w:eastAsia="ru-RU"/>
              </w:rPr>
            </w:pPr>
          </w:p>
        </w:tc>
      </w:tr>
      <w:tr w:rsidR="005C23E0" w:rsidRPr="005C23E0" w:rsidTr="009A09C4">
        <w:tc>
          <w:tcPr>
            <w:tcW w:w="851" w:type="dxa"/>
            <w:shd w:val="clear" w:color="auto" w:fill="auto"/>
          </w:tcPr>
          <w:p w:rsidR="00983CC5" w:rsidRPr="005C23E0" w:rsidRDefault="00983CC5" w:rsidP="00983CC5">
            <w:pPr>
              <w:pStyle w:val="aa"/>
              <w:numPr>
                <w:ilvl w:val="0"/>
                <w:numId w:val="6"/>
              </w:numPr>
              <w:spacing w:after="0" w:line="240" w:lineRule="auto"/>
              <w:ind w:right="830"/>
              <w:jc w:val="center"/>
              <w:rPr>
                <w:rFonts w:ascii="Arial" w:hAnsi="Arial" w:cs="Arial"/>
                <w:sz w:val="26"/>
                <w:szCs w:val="26"/>
              </w:rPr>
            </w:pPr>
          </w:p>
        </w:tc>
        <w:tc>
          <w:tcPr>
            <w:tcW w:w="5699" w:type="dxa"/>
            <w:shd w:val="clear" w:color="auto" w:fill="auto"/>
          </w:tcPr>
          <w:p w:rsidR="00983CC5" w:rsidRPr="005C23E0" w:rsidRDefault="00983CC5" w:rsidP="002D43D7">
            <w:pPr>
              <w:rPr>
                <w:rFonts w:ascii="Arial" w:hAnsi="Arial" w:cs="Arial"/>
                <w:sz w:val="26"/>
                <w:szCs w:val="26"/>
                <w:lang w:eastAsia="ru-RU"/>
              </w:rPr>
            </w:pPr>
            <w:r w:rsidRPr="005C23E0">
              <w:rPr>
                <w:rFonts w:ascii="Arial" w:hAnsi="Arial" w:cs="Arial"/>
                <w:sz w:val="26"/>
                <w:szCs w:val="26"/>
                <w:lang w:eastAsia="ru-RU"/>
              </w:rPr>
              <w:t>Вид продукції</w:t>
            </w:r>
            <w:r w:rsidR="002D43D7" w:rsidRPr="005C23E0">
              <w:rPr>
                <w:rFonts w:ascii="Arial" w:hAnsi="Arial" w:cs="Arial"/>
                <w:sz w:val="26"/>
                <w:szCs w:val="26"/>
                <w:lang w:eastAsia="ru-RU"/>
              </w:rPr>
              <w:t xml:space="preserve"> </w:t>
            </w:r>
            <w:r w:rsidRPr="005C23E0">
              <w:rPr>
                <w:rFonts w:ascii="Arial" w:hAnsi="Arial" w:cs="Arial"/>
                <w:sz w:val="26"/>
                <w:szCs w:val="26"/>
                <w:lang w:eastAsia="ru-RU"/>
              </w:rPr>
              <w:t xml:space="preserve">(послуги), </w:t>
            </w:r>
            <w:r w:rsidR="00A71C98" w:rsidRPr="005C23E0">
              <w:rPr>
                <w:rFonts w:ascii="Arial" w:hAnsi="Arial" w:cs="Arial"/>
                <w:sz w:val="26"/>
                <w:szCs w:val="26"/>
                <w:lang w:eastAsia="ru-RU"/>
              </w:rPr>
              <w:t>яка</w:t>
            </w:r>
            <w:r w:rsidRPr="005C23E0">
              <w:rPr>
                <w:rFonts w:ascii="Arial" w:hAnsi="Arial" w:cs="Arial"/>
                <w:sz w:val="26"/>
                <w:szCs w:val="26"/>
                <w:lang w:eastAsia="ru-RU"/>
              </w:rPr>
              <w:t xml:space="preserve"> виробляється</w:t>
            </w:r>
            <w:r w:rsidR="00A71C98" w:rsidRPr="005C23E0">
              <w:rPr>
                <w:rFonts w:ascii="Arial" w:hAnsi="Arial" w:cs="Arial"/>
                <w:sz w:val="26"/>
                <w:szCs w:val="26"/>
                <w:lang w:eastAsia="ru-RU"/>
              </w:rPr>
              <w:t xml:space="preserve"> </w:t>
            </w:r>
            <w:r w:rsidRPr="005C23E0">
              <w:rPr>
                <w:rFonts w:ascii="Arial" w:hAnsi="Arial" w:cs="Arial"/>
                <w:sz w:val="26"/>
                <w:szCs w:val="26"/>
                <w:lang w:eastAsia="ru-RU"/>
              </w:rPr>
              <w:t>(надається)</w:t>
            </w:r>
          </w:p>
        </w:tc>
        <w:tc>
          <w:tcPr>
            <w:tcW w:w="2806" w:type="dxa"/>
            <w:shd w:val="clear" w:color="auto" w:fill="auto"/>
          </w:tcPr>
          <w:p w:rsidR="00983CC5" w:rsidRPr="005C23E0" w:rsidRDefault="00983CC5" w:rsidP="009A09C4">
            <w:pPr>
              <w:jc w:val="center"/>
              <w:rPr>
                <w:rFonts w:ascii="Arial" w:hAnsi="Arial" w:cs="Arial"/>
                <w:b/>
                <w:sz w:val="26"/>
                <w:szCs w:val="26"/>
                <w:lang w:eastAsia="ru-RU"/>
              </w:rPr>
            </w:pPr>
          </w:p>
        </w:tc>
      </w:tr>
      <w:tr w:rsidR="005C23E0" w:rsidRPr="005C23E0" w:rsidTr="009A09C4">
        <w:tc>
          <w:tcPr>
            <w:tcW w:w="851" w:type="dxa"/>
            <w:shd w:val="clear" w:color="auto" w:fill="auto"/>
          </w:tcPr>
          <w:p w:rsidR="00983CC5" w:rsidRPr="005C23E0" w:rsidRDefault="00983CC5" w:rsidP="00983CC5">
            <w:pPr>
              <w:pStyle w:val="aa"/>
              <w:numPr>
                <w:ilvl w:val="0"/>
                <w:numId w:val="6"/>
              </w:numPr>
              <w:spacing w:after="0" w:line="240" w:lineRule="auto"/>
              <w:ind w:right="830"/>
              <w:jc w:val="center"/>
              <w:rPr>
                <w:rFonts w:ascii="Arial" w:hAnsi="Arial" w:cs="Arial"/>
                <w:sz w:val="26"/>
                <w:szCs w:val="26"/>
              </w:rPr>
            </w:pPr>
          </w:p>
        </w:tc>
        <w:tc>
          <w:tcPr>
            <w:tcW w:w="5699" w:type="dxa"/>
            <w:shd w:val="clear" w:color="auto" w:fill="auto"/>
          </w:tcPr>
          <w:p w:rsidR="00983CC5" w:rsidRPr="005C23E0" w:rsidRDefault="00983CC5" w:rsidP="009A09C4">
            <w:pPr>
              <w:rPr>
                <w:rFonts w:ascii="Arial" w:hAnsi="Arial" w:cs="Arial"/>
                <w:sz w:val="26"/>
                <w:szCs w:val="26"/>
                <w:lang w:eastAsia="ru-RU"/>
              </w:rPr>
            </w:pPr>
            <w:r w:rsidRPr="005C23E0">
              <w:rPr>
                <w:rFonts w:ascii="Arial" w:hAnsi="Arial" w:cs="Arial"/>
                <w:sz w:val="26"/>
                <w:szCs w:val="26"/>
                <w:lang w:eastAsia="ru-RU"/>
              </w:rPr>
              <w:t>Загальна сума податків та зборів за попередній рік</w:t>
            </w:r>
            <w:r w:rsidR="00A72C80" w:rsidRPr="005C23E0">
              <w:rPr>
                <w:rFonts w:ascii="Arial" w:hAnsi="Arial" w:cs="Arial"/>
                <w:sz w:val="26"/>
                <w:szCs w:val="26"/>
                <w:lang w:eastAsia="ru-RU"/>
              </w:rPr>
              <w:t>,</w:t>
            </w:r>
            <w:r w:rsidRPr="005C23E0">
              <w:rPr>
                <w:rFonts w:ascii="Arial" w:hAnsi="Arial" w:cs="Arial"/>
                <w:sz w:val="26"/>
                <w:szCs w:val="26"/>
                <w:lang w:eastAsia="ru-RU"/>
              </w:rPr>
              <w:t xml:space="preserve"> грн</w:t>
            </w:r>
            <w:r w:rsidR="000C4309" w:rsidRPr="005C23E0">
              <w:rPr>
                <w:rFonts w:ascii="Arial" w:hAnsi="Arial" w:cs="Arial"/>
                <w:sz w:val="26"/>
                <w:szCs w:val="26"/>
                <w:lang w:eastAsia="ru-RU"/>
              </w:rPr>
              <w:t>.</w:t>
            </w:r>
            <w:r w:rsidRPr="005C23E0">
              <w:rPr>
                <w:rFonts w:ascii="Arial" w:hAnsi="Arial" w:cs="Arial"/>
                <w:sz w:val="26"/>
                <w:szCs w:val="26"/>
                <w:lang w:eastAsia="ru-RU"/>
              </w:rPr>
              <w:t>:</w:t>
            </w:r>
          </w:p>
          <w:p w:rsidR="00983CC5" w:rsidRPr="005C23E0" w:rsidRDefault="00983CC5" w:rsidP="009A09C4">
            <w:pPr>
              <w:rPr>
                <w:rFonts w:ascii="Arial" w:hAnsi="Arial" w:cs="Arial"/>
                <w:sz w:val="26"/>
                <w:szCs w:val="26"/>
                <w:lang w:eastAsia="ru-RU"/>
              </w:rPr>
            </w:pPr>
            <w:r w:rsidRPr="005C23E0">
              <w:rPr>
                <w:rFonts w:ascii="Arial" w:hAnsi="Arial" w:cs="Arial"/>
                <w:sz w:val="26"/>
                <w:szCs w:val="26"/>
                <w:lang w:eastAsia="ru-RU"/>
              </w:rPr>
              <w:t>Податок на доходи фізичних осіб</w:t>
            </w:r>
          </w:p>
          <w:p w:rsidR="00983CC5" w:rsidRPr="005C23E0" w:rsidRDefault="00983CC5" w:rsidP="009A09C4">
            <w:pPr>
              <w:rPr>
                <w:rFonts w:ascii="Arial" w:hAnsi="Arial" w:cs="Arial"/>
                <w:sz w:val="26"/>
                <w:szCs w:val="26"/>
                <w:lang w:eastAsia="ru-RU"/>
              </w:rPr>
            </w:pPr>
            <w:r w:rsidRPr="005C23E0">
              <w:rPr>
                <w:rFonts w:ascii="Arial" w:hAnsi="Arial" w:cs="Arial"/>
                <w:sz w:val="26"/>
                <w:szCs w:val="26"/>
                <w:lang w:eastAsia="ru-RU"/>
              </w:rPr>
              <w:t>Єдиний податок</w:t>
            </w:r>
          </w:p>
          <w:p w:rsidR="00983CC5" w:rsidRPr="005C23E0" w:rsidRDefault="00983CC5" w:rsidP="009A09C4">
            <w:pPr>
              <w:rPr>
                <w:rFonts w:ascii="Arial" w:hAnsi="Arial" w:cs="Arial"/>
                <w:sz w:val="26"/>
                <w:szCs w:val="26"/>
                <w:lang w:eastAsia="ru-RU"/>
              </w:rPr>
            </w:pPr>
            <w:r w:rsidRPr="005C23E0">
              <w:rPr>
                <w:rFonts w:ascii="Arial" w:hAnsi="Arial" w:cs="Arial"/>
                <w:sz w:val="26"/>
                <w:szCs w:val="26"/>
                <w:lang w:eastAsia="ru-RU"/>
              </w:rPr>
              <w:t>Податок з реклами</w:t>
            </w:r>
          </w:p>
          <w:p w:rsidR="00983CC5" w:rsidRPr="005C23E0" w:rsidRDefault="00983CC5" w:rsidP="009A09C4">
            <w:pPr>
              <w:rPr>
                <w:rFonts w:ascii="Arial" w:hAnsi="Arial" w:cs="Arial"/>
                <w:sz w:val="26"/>
                <w:szCs w:val="26"/>
                <w:lang w:eastAsia="ru-RU"/>
              </w:rPr>
            </w:pPr>
            <w:r w:rsidRPr="005C23E0">
              <w:rPr>
                <w:rFonts w:ascii="Arial" w:hAnsi="Arial" w:cs="Arial"/>
                <w:sz w:val="26"/>
                <w:szCs w:val="26"/>
                <w:lang w:eastAsia="ru-RU"/>
              </w:rPr>
              <w:t>Податок на нерухоме майно</w:t>
            </w:r>
          </w:p>
          <w:p w:rsidR="00983CC5" w:rsidRPr="005C23E0" w:rsidRDefault="00983CC5" w:rsidP="000C4309">
            <w:pPr>
              <w:rPr>
                <w:rFonts w:ascii="Arial" w:hAnsi="Arial" w:cs="Arial"/>
                <w:sz w:val="26"/>
                <w:szCs w:val="26"/>
                <w:lang w:eastAsia="ru-RU"/>
              </w:rPr>
            </w:pPr>
            <w:r w:rsidRPr="005C23E0">
              <w:rPr>
                <w:rFonts w:ascii="Arial" w:hAnsi="Arial" w:cs="Arial"/>
                <w:sz w:val="26"/>
                <w:szCs w:val="26"/>
                <w:lang w:eastAsia="ru-RU"/>
              </w:rPr>
              <w:t>Земельний податок (орендна плата за землю) тощо</w:t>
            </w:r>
          </w:p>
        </w:tc>
        <w:tc>
          <w:tcPr>
            <w:tcW w:w="2806" w:type="dxa"/>
            <w:shd w:val="clear" w:color="auto" w:fill="auto"/>
          </w:tcPr>
          <w:p w:rsidR="00983CC5" w:rsidRPr="005C23E0" w:rsidRDefault="00983CC5" w:rsidP="009A09C4">
            <w:pPr>
              <w:jc w:val="center"/>
              <w:rPr>
                <w:rFonts w:ascii="Arial" w:hAnsi="Arial" w:cs="Arial"/>
                <w:b/>
                <w:sz w:val="26"/>
                <w:szCs w:val="26"/>
                <w:lang w:eastAsia="ru-RU"/>
              </w:rPr>
            </w:pPr>
          </w:p>
        </w:tc>
      </w:tr>
      <w:tr w:rsidR="005C23E0" w:rsidRPr="005C23E0" w:rsidTr="009A09C4">
        <w:tc>
          <w:tcPr>
            <w:tcW w:w="851" w:type="dxa"/>
            <w:shd w:val="clear" w:color="auto" w:fill="auto"/>
          </w:tcPr>
          <w:p w:rsidR="00983CC5" w:rsidRPr="005C23E0" w:rsidRDefault="00983CC5" w:rsidP="00983CC5">
            <w:pPr>
              <w:pStyle w:val="aa"/>
              <w:numPr>
                <w:ilvl w:val="0"/>
                <w:numId w:val="6"/>
              </w:numPr>
              <w:spacing w:after="0" w:line="240" w:lineRule="auto"/>
              <w:ind w:right="830"/>
              <w:jc w:val="center"/>
              <w:rPr>
                <w:rFonts w:ascii="Arial" w:hAnsi="Arial" w:cs="Arial"/>
                <w:sz w:val="26"/>
                <w:szCs w:val="26"/>
              </w:rPr>
            </w:pPr>
          </w:p>
        </w:tc>
        <w:tc>
          <w:tcPr>
            <w:tcW w:w="5699" w:type="dxa"/>
            <w:shd w:val="clear" w:color="auto" w:fill="auto"/>
          </w:tcPr>
          <w:p w:rsidR="00983CC5" w:rsidRPr="005C23E0" w:rsidRDefault="00983CC5" w:rsidP="009A09C4">
            <w:pPr>
              <w:rPr>
                <w:rFonts w:ascii="Arial" w:hAnsi="Arial" w:cs="Arial"/>
                <w:sz w:val="26"/>
                <w:szCs w:val="26"/>
                <w:lang w:eastAsia="ru-RU"/>
              </w:rPr>
            </w:pPr>
            <w:r w:rsidRPr="005C23E0">
              <w:rPr>
                <w:rFonts w:ascii="Arial" w:hAnsi="Arial" w:cs="Arial"/>
                <w:sz w:val="26"/>
                <w:szCs w:val="26"/>
                <w:lang w:eastAsia="ru-RU"/>
              </w:rPr>
              <w:t>Середня чисельність працюючих, ос</w:t>
            </w:r>
            <w:r w:rsidR="000C4309" w:rsidRPr="005C23E0">
              <w:rPr>
                <w:rFonts w:ascii="Arial" w:hAnsi="Arial" w:cs="Arial"/>
                <w:sz w:val="26"/>
                <w:szCs w:val="26"/>
                <w:lang w:eastAsia="ru-RU"/>
              </w:rPr>
              <w:t>.</w:t>
            </w:r>
          </w:p>
        </w:tc>
        <w:tc>
          <w:tcPr>
            <w:tcW w:w="2806" w:type="dxa"/>
            <w:shd w:val="clear" w:color="auto" w:fill="auto"/>
          </w:tcPr>
          <w:p w:rsidR="00983CC5" w:rsidRPr="005C23E0" w:rsidRDefault="00983CC5" w:rsidP="009A09C4">
            <w:pPr>
              <w:jc w:val="center"/>
              <w:rPr>
                <w:rFonts w:ascii="Arial" w:hAnsi="Arial" w:cs="Arial"/>
                <w:b/>
                <w:sz w:val="26"/>
                <w:szCs w:val="26"/>
                <w:lang w:eastAsia="ru-RU"/>
              </w:rPr>
            </w:pPr>
          </w:p>
        </w:tc>
      </w:tr>
      <w:tr w:rsidR="005C23E0" w:rsidRPr="005C23E0" w:rsidTr="009A09C4">
        <w:tc>
          <w:tcPr>
            <w:tcW w:w="851" w:type="dxa"/>
            <w:shd w:val="clear" w:color="auto" w:fill="auto"/>
          </w:tcPr>
          <w:p w:rsidR="00983CC5" w:rsidRPr="005C23E0" w:rsidRDefault="00983CC5" w:rsidP="00983CC5">
            <w:pPr>
              <w:pStyle w:val="aa"/>
              <w:numPr>
                <w:ilvl w:val="0"/>
                <w:numId w:val="6"/>
              </w:numPr>
              <w:spacing w:after="0" w:line="240" w:lineRule="auto"/>
              <w:ind w:right="830"/>
              <w:jc w:val="center"/>
              <w:rPr>
                <w:rFonts w:ascii="Arial" w:hAnsi="Arial" w:cs="Arial"/>
                <w:sz w:val="26"/>
                <w:szCs w:val="26"/>
              </w:rPr>
            </w:pPr>
          </w:p>
        </w:tc>
        <w:tc>
          <w:tcPr>
            <w:tcW w:w="5699" w:type="dxa"/>
            <w:shd w:val="clear" w:color="auto" w:fill="auto"/>
          </w:tcPr>
          <w:p w:rsidR="00983CC5" w:rsidRPr="005C23E0" w:rsidRDefault="00983CC5" w:rsidP="009A09C4">
            <w:pPr>
              <w:rPr>
                <w:rFonts w:ascii="Arial" w:hAnsi="Arial" w:cs="Arial"/>
                <w:sz w:val="26"/>
                <w:szCs w:val="26"/>
                <w:lang w:eastAsia="ru-RU"/>
              </w:rPr>
            </w:pPr>
            <w:r w:rsidRPr="005C23E0">
              <w:rPr>
                <w:rFonts w:ascii="Arial" w:hAnsi="Arial" w:cs="Arial"/>
                <w:sz w:val="26"/>
                <w:szCs w:val="26"/>
                <w:lang w:eastAsia="ru-RU"/>
              </w:rPr>
              <w:t>Цілі використання ваучера</w:t>
            </w:r>
          </w:p>
          <w:p w:rsidR="00983CC5" w:rsidRPr="005C23E0" w:rsidRDefault="00983CC5" w:rsidP="000C4309">
            <w:pPr>
              <w:rPr>
                <w:rFonts w:ascii="Arial" w:hAnsi="Arial" w:cs="Arial"/>
                <w:sz w:val="26"/>
                <w:szCs w:val="26"/>
                <w:lang w:eastAsia="ru-RU"/>
              </w:rPr>
            </w:pPr>
            <w:r w:rsidRPr="005C23E0">
              <w:rPr>
                <w:rFonts w:ascii="Arial" w:hAnsi="Arial" w:cs="Arial"/>
                <w:sz w:val="26"/>
                <w:szCs w:val="26"/>
                <w:lang w:eastAsia="ru-RU"/>
              </w:rPr>
              <w:t>(</w:t>
            </w:r>
            <w:r w:rsidR="000C4309" w:rsidRPr="005C23E0">
              <w:rPr>
                <w:rFonts w:ascii="Arial" w:hAnsi="Arial" w:cs="Arial"/>
                <w:i/>
                <w:sz w:val="26"/>
                <w:szCs w:val="26"/>
                <w:lang w:eastAsia="ru-RU"/>
              </w:rPr>
              <w:t>зазначи</w:t>
            </w:r>
            <w:r w:rsidRPr="005C23E0">
              <w:rPr>
                <w:rFonts w:ascii="Arial" w:hAnsi="Arial" w:cs="Arial"/>
                <w:i/>
                <w:sz w:val="26"/>
                <w:szCs w:val="26"/>
                <w:lang w:eastAsia="ru-RU"/>
              </w:rPr>
              <w:t>ти розширену інформацію на відшкодування яких витрат буде с</w:t>
            </w:r>
            <w:r w:rsidR="000C4309" w:rsidRPr="005C23E0">
              <w:rPr>
                <w:rFonts w:ascii="Arial" w:hAnsi="Arial" w:cs="Arial"/>
                <w:i/>
                <w:sz w:val="26"/>
                <w:szCs w:val="26"/>
                <w:lang w:eastAsia="ru-RU"/>
              </w:rPr>
              <w:t>кер</w:t>
            </w:r>
            <w:r w:rsidRPr="005C23E0">
              <w:rPr>
                <w:rFonts w:ascii="Arial" w:hAnsi="Arial" w:cs="Arial"/>
                <w:i/>
                <w:sz w:val="26"/>
                <w:szCs w:val="26"/>
                <w:lang w:eastAsia="ru-RU"/>
              </w:rPr>
              <w:t>ований ваучер</w:t>
            </w:r>
            <w:r w:rsidRPr="005C23E0">
              <w:rPr>
                <w:rFonts w:ascii="Arial" w:hAnsi="Arial" w:cs="Arial"/>
                <w:sz w:val="26"/>
                <w:szCs w:val="26"/>
                <w:lang w:eastAsia="ru-RU"/>
              </w:rPr>
              <w:t xml:space="preserve"> )</w:t>
            </w:r>
          </w:p>
        </w:tc>
        <w:tc>
          <w:tcPr>
            <w:tcW w:w="2806" w:type="dxa"/>
            <w:shd w:val="clear" w:color="auto" w:fill="auto"/>
          </w:tcPr>
          <w:p w:rsidR="00983CC5" w:rsidRPr="005C23E0" w:rsidRDefault="00983CC5" w:rsidP="009A09C4">
            <w:pPr>
              <w:jc w:val="center"/>
              <w:rPr>
                <w:rFonts w:ascii="Arial" w:hAnsi="Arial" w:cs="Arial"/>
                <w:b/>
                <w:sz w:val="26"/>
                <w:szCs w:val="26"/>
                <w:lang w:eastAsia="ru-RU"/>
              </w:rPr>
            </w:pPr>
          </w:p>
        </w:tc>
      </w:tr>
      <w:tr w:rsidR="005C23E0" w:rsidRPr="005C23E0" w:rsidTr="009A09C4">
        <w:tc>
          <w:tcPr>
            <w:tcW w:w="851" w:type="dxa"/>
            <w:shd w:val="clear" w:color="auto" w:fill="auto"/>
          </w:tcPr>
          <w:p w:rsidR="00983CC5" w:rsidRPr="005C23E0" w:rsidRDefault="00983CC5" w:rsidP="00983CC5">
            <w:pPr>
              <w:pStyle w:val="aa"/>
              <w:numPr>
                <w:ilvl w:val="0"/>
                <w:numId w:val="6"/>
              </w:numPr>
              <w:spacing w:after="0" w:line="240" w:lineRule="auto"/>
              <w:ind w:right="830"/>
              <w:jc w:val="center"/>
              <w:rPr>
                <w:rFonts w:ascii="Arial" w:hAnsi="Arial" w:cs="Arial"/>
                <w:sz w:val="26"/>
                <w:szCs w:val="26"/>
              </w:rPr>
            </w:pPr>
          </w:p>
        </w:tc>
        <w:tc>
          <w:tcPr>
            <w:tcW w:w="5699" w:type="dxa"/>
            <w:shd w:val="clear" w:color="auto" w:fill="auto"/>
          </w:tcPr>
          <w:p w:rsidR="00983CC5" w:rsidRPr="005C23E0" w:rsidRDefault="00983CC5" w:rsidP="009A09C4">
            <w:pPr>
              <w:rPr>
                <w:rFonts w:ascii="Arial" w:hAnsi="Arial" w:cs="Arial"/>
                <w:sz w:val="26"/>
                <w:szCs w:val="26"/>
                <w:lang w:eastAsia="ru-RU"/>
              </w:rPr>
            </w:pPr>
            <w:r w:rsidRPr="005C23E0">
              <w:rPr>
                <w:rFonts w:ascii="Arial" w:hAnsi="Arial" w:cs="Arial"/>
                <w:sz w:val="26"/>
                <w:szCs w:val="26"/>
                <w:lang w:eastAsia="ru-RU"/>
              </w:rPr>
              <w:t>Сума втрат, грн.</w:t>
            </w:r>
          </w:p>
        </w:tc>
        <w:tc>
          <w:tcPr>
            <w:tcW w:w="2806" w:type="dxa"/>
            <w:shd w:val="clear" w:color="auto" w:fill="auto"/>
          </w:tcPr>
          <w:p w:rsidR="00983CC5" w:rsidRPr="005C23E0" w:rsidRDefault="00983CC5" w:rsidP="009A09C4">
            <w:pPr>
              <w:jc w:val="center"/>
              <w:rPr>
                <w:rFonts w:ascii="Arial" w:hAnsi="Arial" w:cs="Arial"/>
                <w:b/>
                <w:sz w:val="26"/>
                <w:szCs w:val="26"/>
                <w:lang w:eastAsia="ru-RU"/>
              </w:rPr>
            </w:pPr>
          </w:p>
        </w:tc>
      </w:tr>
      <w:tr w:rsidR="005C23E0" w:rsidRPr="005C23E0" w:rsidTr="009A09C4">
        <w:tc>
          <w:tcPr>
            <w:tcW w:w="851" w:type="dxa"/>
            <w:shd w:val="clear" w:color="auto" w:fill="auto"/>
          </w:tcPr>
          <w:p w:rsidR="00983CC5" w:rsidRPr="005C23E0" w:rsidRDefault="00983CC5" w:rsidP="00983CC5">
            <w:pPr>
              <w:pStyle w:val="aa"/>
              <w:numPr>
                <w:ilvl w:val="0"/>
                <w:numId w:val="6"/>
              </w:numPr>
              <w:spacing w:after="0" w:line="240" w:lineRule="auto"/>
              <w:ind w:right="830"/>
              <w:jc w:val="center"/>
              <w:rPr>
                <w:rFonts w:ascii="Arial" w:hAnsi="Arial" w:cs="Arial"/>
                <w:sz w:val="26"/>
                <w:szCs w:val="26"/>
              </w:rPr>
            </w:pPr>
          </w:p>
        </w:tc>
        <w:tc>
          <w:tcPr>
            <w:tcW w:w="5699" w:type="dxa"/>
            <w:shd w:val="clear" w:color="auto" w:fill="auto"/>
          </w:tcPr>
          <w:p w:rsidR="00983CC5" w:rsidRPr="005C23E0" w:rsidRDefault="00983CC5" w:rsidP="009A09C4">
            <w:pPr>
              <w:rPr>
                <w:rFonts w:ascii="Arial" w:hAnsi="Arial" w:cs="Arial"/>
                <w:sz w:val="26"/>
                <w:szCs w:val="26"/>
                <w:lang w:eastAsia="ru-RU"/>
              </w:rPr>
            </w:pPr>
            <w:r w:rsidRPr="005C23E0">
              <w:rPr>
                <w:rFonts w:ascii="Arial" w:hAnsi="Arial" w:cs="Arial"/>
                <w:sz w:val="26"/>
                <w:szCs w:val="26"/>
                <w:lang w:eastAsia="ru-RU"/>
              </w:rPr>
              <w:t>Розрахунковий рахунок на який здійснити перерахування відшкодування (р/р, назва банку)</w:t>
            </w:r>
          </w:p>
        </w:tc>
        <w:tc>
          <w:tcPr>
            <w:tcW w:w="2806" w:type="dxa"/>
            <w:shd w:val="clear" w:color="auto" w:fill="auto"/>
          </w:tcPr>
          <w:p w:rsidR="00983CC5" w:rsidRPr="005C23E0" w:rsidRDefault="00983CC5" w:rsidP="009A09C4">
            <w:pPr>
              <w:jc w:val="center"/>
              <w:rPr>
                <w:rFonts w:ascii="Arial" w:hAnsi="Arial" w:cs="Arial"/>
                <w:b/>
                <w:sz w:val="26"/>
                <w:szCs w:val="26"/>
                <w:lang w:eastAsia="ru-RU"/>
              </w:rPr>
            </w:pPr>
          </w:p>
        </w:tc>
      </w:tr>
    </w:tbl>
    <w:p w:rsidR="00983CC5" w:rsidRPr="005C23E0" w:rsidRDefault="00983CC5" w:rsidP="00983CC5">
      <w:pPr>
        <w:jc w:val="both"/>
        <w:rPr>
          <w:rFonts w:ascii="Arial" w:hAnsi="Arial" w:cs="Arial"/>
          <w:sz w:val="26"/>
          <w:szCs w:val="26"/>
          <w:lang w:eastAsia="ru-RU"/>
        </w:rPr>
      </w:pPr>
      <w:r w:rsidRPr="005C23E0">
        <w:rPr>
          <w:rFonts w:ascii="Arial" w:hAnsi="Arial" w:cs="Arial"/>
          <w:sz w:val="26"/>
          <w:szCs w:val="26"/>
          <w:lang w:eastAsia="ru-RU"/>
        </w:rPr>
        <w:t xml:space="preserve">  *Відповідальність за надання неправдивої інформації несе безпосередньо заявник відповідно до законодавства України.</w:t>
      </w:r>
    </w:p>
    <w:p w:rsidR="00983CC5" w:rsidRPr="005C23E0" w:rsidRDefault="00983CC5" w:rsidP="00983CC5">
      <w:pPr>
        <w:jc w:val="both"/>
        <w:rPr>
          <w:rFonts w:ascii="Arial" w:hAnsi="Arial" w:cs="Arial"/>
          <w:sz w:val="26"/>
          <w:szCs w:val="26"/>
          <w:lang w:eastAsia="ru-RU"/>
        </w:rPr>
      </w:pPr>
    </w:p>
    <w:p w:rsidR="00983CC5" w:rsidRPr="005C23E0" w:rsidRDefault="00983CC5" w:rsidP="00983CC5">
      <w:pPr>
        <w:ind w:firstLine="567"/>
        <w:jc w:val="both"/>
        <w:rPr>
          <w:rFonts w:ascii="Arial" w:hAnsi="Arial" w:cs="Arial"/>
          <w:sz w:val="26"/>
          <w:szCs w:val="26"/>
          <w:lang w:eastAsia="ru-RU"/>
        </w:rPr>
      </w:pPr>
      <w:r w:rsidRPr="005C23E0">
        <w:rPr>
          <w:rFonts w:ascii="Arial" w:hAnsi="Arial" w:cs="Arial"/>
          <w:sz w:val="26"/>
          <w:szCs w:val="26"/>
          <w:lang w:eastAsia="ru-RU"/>
        </w:rPr>
        <w:t xml:space="preserve">Примітка: через підписання цього документа відповідно до Закону України </w:t>
      </w:r>
      <w:r w:rsidR="000C4309" w:rsidRPr="005C23E0">
        <w:rPr>
          <w:rFonts w:ascii="Arial" w:hAnsi="Arial" w:cs="Arial"/>
          <w:sz w:val="26"/>
          <w:szCs w:val="26"/>
          <w:lang w:eastAsia="ru-RU"/>
        </w:rPr>
        <w:t>"</w:t>
      </w:r>
      <w:r w:rsidRPr="005C23E0">
        <w:rPr>
          <w:rFonts w:ascii="Arial" w:hAnsi="Arial" w:cs="Arial"/>
          <w:sz w:val="26"/>
          <w:szCs w:val="26"/>
          <w:lang w:eastAsia="ru-RU"/>
        </w:rPr>
        <w:t>Про захист персональних даних</w:t>
      </w:r>
      <w:r w:rsidR="000C4309" w:rsidRPr="005C23E0">
        <w:rPr>
          <w:rFonts w:ascii="Arial" w:hAnsi="Arial" w:cs="Arial"/>
          <w:sz w:val="26"/>
          <w:szCs w:val="26"/>
          <w:lang w:eastAsia="ru-RU"/>
        </w:rPr>
        <w:t>"</w:t>
      </w:r>
      <w:r w:rsidRPr="005C23E0">
        <w:rPr>
          <w:rFonts w:ascii="Arial" w:hAnsi="Arial" w:cs="Arial"/>
          <w:sz w:val="26"/>
          <w:szCs w:val="26"/>
          <w:lang w:eastAsia="ru-RU"/>
        </w:rPr>
        <w:t xml:space="preserve">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w:t>
      </w:r>
      <w:r w:rsidRPr="005C23E0">
        <w:rPr>
          <w:rFonts w:ascii="Arial" w:hAnsi="Arial" w:cs="Arial"/>
          <w:sz w:val="26"/>
          <w:szCs w:val="26"/>
          <w:lang w:eastAsia="ru-RU"/>
        </w:rPr>
        <w:lastRenderedPageBreak/>
        <w:t>документів департаменту економічного розвитку. Зобов</w:t>
      </w:r>
      <w:r w:rsidR="000C4309" w:rsidRPr="005C23E0">
        <w:rPr>
          <w:rFonts w:ascii="Arial" w:hAnsi="Arial" w:cs="Arial"/>
          <w:sz w:val="26"/>
          <w:szCs w:val="26"/>
          <w:lang w:eastAsia="ru-RU"/>
        </w:rPr>
        <w:t>'</w:t>
      </w:r>
      <w:r w:rsidRPr="005C23E0">
        <w:rPr>
          <w:rFonts w:ascii="Arial" w:hAnsi="Arial" w:cs="Arial"/>
          <w:sz w:val="26"/>
          <w:szCs w:val="26"/>
          <w:lang w:eastAsia="ru-RU"/>
        </w:rPr>
        <w:t>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983CC5" w:rsidRPr="005C23E0" w:rsidRDefault="00983CC5" w:rsidP="00983CC5">
      <w:pPr>
        <w:jc w:val="both"/>
        <w:rPr>
          <w:rFonts w:ascii="Arial" w:hAnsi="Arial" w:cs="Arial"/>
          <w:b/>
          <w:sz w:val="26"/>
          <w:szCs w:val="26"/>
          <w:lang w:eastAsia="ru-RU"/>
        </w:rPr>
      </w:pPr>
      <w:r w:rsidRPr="005C23E0">
        <w:rPr>
          <w:rFonts w:ascii="Arial" w:hAnsi="Arial" w:cs="Arial"/>
          <w:b/>
          <w:sz w:val="26"/>
          <w:szCs w:val="26"/>
          <w:lang w:eastAsia="ru-RU"/>
        </w:rPr>
        <w:t>_____________________         __________________        _________________</w:t>
      </w:r>
    </w:p>
    <w:p w:rsidR="00983CC5" w:rsidRPr="005C23E0" w:rsidRDefault="00983CC5" w:rsidP="00983CC5">
      <w:pPr>
        <w:jc w:val="both"/>
        <w:rPr>
          <w:rFonts w:ascii="Arial" w:hAnsi="Arial" w:cs="Arial"/>
          <w:sz w:val="26"/>
          <w:szCs w:val="26"/>
          <w:lang w:eastAsia="ru-RU"/>
        </w:rPr>
      </w:pPr>
      <w:r w:rsidRPr="005C23E0">
        <w:rPr>
          <w:rFonts w:ascii="Arial" w:hAnsi="Arial" w:cs="Arial"/>
          <w:b/>
          <w:sz w:val="26"/>
          <w:szCs w:val="26"/>
          <w:lang w:eastAsia="ru-RU"/>
        </w:rPr>
        <w:t xml:space="preserve">                   </w:t>
      </w:r>
      <w:r w:rsidRPr="005C23E0">
        <w:rPr>
          <w:rFonts w:ascii="Arial" w:hAnsi="Arial" w:cs="Arial"/>
          <w:sz w:val="26"/>
          <w:szCs w:val="26"/>
          <w:lang w:eastAsia="ru-RU"/>
        </w:rPr>
        <w:t>ПІБ                                       посада                      особистий підпис</w:t>
      </w:r>
    </w:p>
    <w:p w:rsidR="00983CC5" w:rsidRPr="005C23E0" w:rsidRDefault="00983CC5" w:rsidP="00983CC5">
      <w:pPr>
        <w:jc w:val="both"/>
        <w:rPr>
          <w:rFonts w:ascii="Arial" w:hAnsi="Arial" w:cs="Arial"/>
          <w:sz w:val="26"/>
          <w:szCs w:val="26"/>
        </w:rPr>
      </w:pPr>
      <w:r w:rsidRPr="005C23E0">
        <w:rPr>
          <w:rFonts w:ascii="Arial" w:hAnsi="Arial" w:cs="Arial"/>
          <w:sz w:val="26"/>
          <w:szCs w:val="26"/>
          <w:lang w:eastAsia="ru-RU"/>
        </w:rPr>
        <w:t xml:space="preserve">“____“ _____________ 20___р.     </w:t>
      </w:r>
    </w:p>
    <w:p w:rsidR="00BD4EED" w:rsidRPr="005C23E0" w:rsidRDefault="00BD4EED" w:rsidP="008B77FD">
      <w:pPr>
        <w:jc w:val="center"/>
        <w:rPr>
          <w:rFonts w:ascii="Svoboda" w:hAnsi="Svoboda"/>
          <w:sz w:val="26"/>
          <w:szCs w:val="26"/>
        </w:rPr>
      </w:pPr>
    </w:p>
    <w:p w:rsidR="00250706" w:rsidRPr="005C23E0" w:rsidRDefault="00250706" w:rsidP="008B77FD">
      <w:pPr>
        <w:jc w:val="center"/>
        <w:rPr>
          <w:rFonts w:ascii="Svoboda" w:hAnsi="Svoboda"/>
          <w:sz w:val="26"/>
          <w:szCs w:val="26"/>
        </w:rPr>
      </w:pPr>
    </w:p>
    <w:p w:rsidR="000C4309" w:rsidRPr="005C23E0" w:rsidRDefault="000C4309" w:rsidP="008B77FD">
      <w:pPr>
        <w:jc w:val="center"/>
        <w:rPr>
          <w:rFonts w:ascii="Svoboda" w:hAnsi="Svoboda"/>
          <w:sz w:val="26"/>
          <w:szCs w:val="26"/>
        </w:rPr>
      </w:pPr>
    </w:p>
    <w:p w:rsidR="000C4309" w:rsidRPr="005C23E0" w:rsidRDefault="000C4309" w:rsidP="008B77FD">
      <w:pPr>
        <w:jc w:val="center"/>
        <w:rPr>
          <w:rFonts w:ascii="Svoboda" w:hAnsi="Svoboda"/>
          <w:sz w:val="26"/>
          <w:szCs w:val="26"/>
        </w:rPr>
      </w:pPr>
    </w:p>
    <w:p w:rsidR="00250706" w:rsidRPr="005C23E0" w:rsidRDefault="00250706" w:rsidP="00250706">
      <w:pPr>
        <w:jc w:val="both"/>
        <w:rPr>
          <w:rFonts w:ascii="Arial" w:hAnsi="Arial" w:cs="Arial"/>
          <w:sz w:val="26"/>
          <w:szCs w:val="26"/>
        </w:rPr>
      </w:pPr>
      <w:r w:rsidRPr="005C23E0">
        <w:rPr>
          <w:rFonts w:ascii="Arial" w:hAnsi="Arial" w:cs="Arial"/>
          <w:sz w:val="26"/>
          <w:szCs w:val="26"/>
        </w:rPr>
        <w:t>В.о. директора департаменту</w:t>
      </w:r>
    </w:p>
    <w:p w:rsidR="00250706" w:rsidRPr="005C23E0" w:rsidRDefault="00250706" w:rsidP="00250706">
      <w:pPr>
        <w:jc w:val="both"/>
        <w:rPr>
          <w:rFonts w:ascii="Arial" w:hAnsi="Arial" w:cs="Arial"/>
          <w:sz w:val="26"/>
          <w:szCs w:val="26"/>
        </w:rPr>
      </w:pPr>
      <w:r w:rsidRPr="005C23E0">
        <w:rPr>
          <w:rFonts w:ascii="Arial" w:hAnsi="Arial" w:cs="Arial"/>
          <w:sz w:val="26"/>
          <w:szCs w:val="26"/>
        </w:rPr>
        <w:t>економічного розвитку</w:t>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r>
      <w:r w:rsidRPr="005C23E0">
        <w:rPr>
          <w:rFonts w:ascii="Arial" w:hAnsi="Arial" w:cs="Arial"/>
          <w:sz w:val="26"/>
          <w:szCs w:val="26"/>
        </w:rPr>
        <w:tab/>
        <w:t>Ірина КУЛИНИЧ</w:t>
      </w:r>
    </w:p>
    <w:p w:rsidR="00250706" w:rsidRPr="005C23E0" w:rsidRDefault="00250706" w:rsidP="008B77FD">
      <w:pPr>
        <w:jc w:val="center"/>
        <w:rPr>
          <w:rFonts w:ascii="Svoboda" w:hAnsi="Svoboda"/>
          <w:sz w:val="26"/>
          <w:szCs w:val="26"/>
        </w:rPr>
      </w:pPr>
    </w:p>
    <w:sectPr w:rsidR="00250706" w:rsidRPr="005C23E0" w:rsidSect="00A9155F">
      <w:headerReference w:type="default" r:id="rId8"/>
      <w:pgSz w:w="11906" w:h="16838"/>
      <w:pgMar w:top="567"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B12" w:rsidRDefault="00EE0B12">
      <w:r>
        <w:separator/>
      </w:r>
    </w:p>
  </w:endnote>
  <w:endnote w:type="continuationSeparator" w:id="0">
    <w:p w:rsidR="00EE0B12" w:rsidRDefault="00EE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voboda">
    <w:panose1 w:val="020B0500000000000000"/>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ont326">
    <w:altName w:val="Times New Roman"/>
    <w:charset w:val="CC"/>
    <w:family w:val="auto"/>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B12" w:rsidRDefault="00EE0B12">
      <w:r>
        <w:separator/>
      </w:r>
    </w:p>
  </w:footnote>
  <w:footnote w:type="continuationSeparator" w:id="0">
    <w:p w:rsidR="00EE0B12" w:rsidRDefault="00EE0B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EE0B12" w:rsidRDefault="00EE0B12">
        <w:pPr>
          <w:pStyle w:val="a5"/>
          <w:jc w:val="center"/>
        </w:pPr>
        <w:r>
          <w:fldChar w:fldCharType="begin"/>
        </w:r>
        <w:r>
          <w:instrText>PAGE   \* MERGEFORMAT</w:instrText>
        </w:r>
        <w:r>
          <w:fldChar w:fldCharType="separate"/>
        </w:r>
        <w:r w:rsidR="005C23E0">
          <w:rPr>
            <w:noProof/>
          </w:rPr>
          <w:t>21</w:t>
        </w:r>
        <w:r>
          <w:fldChar w:fldCharType="end"/>
        </w:r>
      </w:p>
    </w:sdtContent>
  </w:sdt>
  <w:p w:rsidR="00EE0B12" w:rsidRDefault="00EE0B1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197F4D37"/>
    <w:multiLevelType w:val="hybridMultilevel"/>
    <w:tmpl w:val="66B6B6C8"/>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19B20A72"/>
    <w:multiLevelType w:val="hybridMultilevel"/>
    <w:tmpl w:val="E5CEBCF0"/>
    <w:lvl w:ilvl="0" w:tplc="0858817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31956C7B"/>
    <w:multiLevelType w:val="hybridMultilevel"/>
    <w:tmpl w:val="C2E8B176"/>
    <w:lvl w:ilvl="0" w:tplc="4C50EEE0">
      <w:numFmt w:val="bullet"/>
      <w:lvlText w:val="-"/>
      <w:lvlJc w:val="left"/>
      <w:pPr>
        <w:ind w:left="1068" w:hanging="360"/>
      </w:pPr>
      <w:rPr>
        <w:rFonts w:ascii="Svoboda" w:eastAsia="Times New Roman" w:hAnsi="Svoboda" w:cs="Arial" w:hint="default"/>
        <w:color w:val="00000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5F75097"/>
    <w:multiLevelType w:val="multilevel"/>
    <w:tmpl w:val="CBD2D1BE"/>
    <w:lvl w:ilvl="0">
      <w:start w:val="1"/>
      <w:numFmt w:val="decimal"/>
      <w:lvlText w:val="%1."/>
      <w:lvlJc w:val="left"/>
      <w:pPr>
        <w:ind w:left="502" w:hanging="360"/>
      </w:pPr>
      <w:rPr>
        <w:b w:val="0"/>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50175A9E"/>
    <w:multiLevelType w:val="hybridMultilevel"/>
    <w:tmpl w:val="66B6B6C8"/>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9" w15:restartNumberingAfterBreak="0">
    <w:nsid w:val="760E49B6"/>
    <w:multiLevelType w:val="hybridMultilevel"/>
    <w:tmpl w:val="284AE398"/>
    <w:lvl w:ilvl="0" w:tplc="F83E17E4">
      <w:start w:val="1"/>
      <w:numFmt w:val="decimal"/>
      <w:lvlText w:val="%1."/>
      <w:lvlJc w:val="left"/>
      <w:pPr>
        <w:ind w:left="502" w:hanging="360"/>
      </w:pPr>
      <w:rPr>
        <w:b w:val="0"/>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0" w15:restartNumberingAfterBreak="0">
    <w:nsid w:val="765B5337"/>
    <w:multiLevelType w:val="hybridMultilevel"/>
    <w:tmpl w:val="33465E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num>
  <w:num w:numId="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14F69"/>
    <w:rsid w:val="00026C8F"/>
    <w:rsid w:val="0003346A"/>
    <w:rsid w:val="00033C14"/>
    <w:rsid w:val="000343D9"/>
    <w:rsid w:val="00037E17"/>
    <w:rsid w:val="00047D09"/>
    <w:rsid w:val="000511B4"/>
    <w:rsid w:val="00052C79"/>
    <w:rsid w:val="00075C77"/>
    <w:rsid w:val="00083C7A"/>
    <w:rsid w:val="000872F3"/>
    <w:rsid w:val="0008752C"/>
    <w:rsid w:val="00087945"/>
    <w:rsid w:val="00090317"/>
    <w:rsid w:val="000925DF"/>
    <w:rsid w:val="00093A22"/>
    <w:rsid w:val="000A129D"/>
    <w:rsid w:val="000A1364"/>
    <w:rsid w:val="000A22B3"/>
    <w:rsid w:val="000A636A"/>
    <w:rsid w:val="000C4309"/>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371F"/>
    <w:rsid w:val="00164AA8"/>
    <w:rsid w:val="00173330"/>
    <w:rsid w:val="0018232E"/>
    <w:rsid w:val="00182FFB"/>
    <w:rsid w:val="001830DB"/>
    <w:rsid w:val="001A2C7F"/>
    <w:rsid w:val="001A3101"/>
    <w:rsid w:val="001A36B9"/>
    <w:rsid w:val="001B2F5B"/>
    <w:rsid w:val="001B3129"/>
    <w:rsid w:val="001B48E4"/>
    <w:rsid w:val="001C51D8"/>
    <w:rsid w:val="001C62E4"/>
    <w:rsid w:val="001C6B56"/>
    <w:rsid w:val="001D415F"/>
    <w:rsid w:val="001F000D"/>
    <w:rsid w:val="001F659C"/>
    <w:rsid w:val="00227E8D"/>
    <w:rsid w:val="00227FB6"/>
    <w:rsid w:val="00232703"/>
    <w:rsid w:val="00237A75"/>
    <w:rsid w:val="00237CAC"/>
    <w:rsid w:val="00250706"/>
    <w:rsid w:val="002514C5"/>
    <w:rsid w:val="0025243D"/>
    <w:rsid w:val="00253F1C"/>
    <w:rsid w:val="002568A8"/>
    <w:rsid w:val="0025791D"/>
    <w:rsid w:val="00260654"/>
    <w:rsid w:val="00274EFD"/>
    <w:rsid w:val="00281816"/>
    <w:rsid w:val="002821CE"/>
    <w:rsid w:val="0029112D"/>
    <w:rsid w:val="002D43D7"/>
    <w:rsid w:val="002D7A52"/>
    <w:rsid w:val="002E15F2"/>
    <w:rsid w:val="002E2E27"/>
    <w:rsid w:val="002F0DDF"/>
    <w:rsid w:val="002F657B"/>
    <w:rsid w:val="00315BC4"/>
    <w:rsid w:val="00325F2B"/>
    <w:rsid w:val="0033353D"/>
    <w:rsid w:val="00333E77"/>
    <w:rsid w:val="00350715"/>
    <w:rsid w:val="00355629"/>
    <w:rsid w:val="0036075C"/>
    <w:rsid w:val="00370BDD"/>
    <w:rsid w:val="003737B1"/>
    <w:rsid w:val="00373D03"/>
    <w:rsid w:val="00376AED"/>
    <w:rsid w:val="00377E4C"/>
    <w:rsid w:val="003941C8"/>
    <w:rsid w:val="0039503F"/>
    <w:rsid w:val="00395AF8"/>
    <w:rsid w:val="00397010"/>
    <w:rsid w:val="0039784C"/>
    <w:rsid w:val="003A3DB9"/>
    <w:rsid w:val="003B3AED"/>
    <w:rsid w:val="003C3048"/>
    <w:rsid w:val="003C39DE"/>
    <w:rsid w:val="003C3B42"/>
    <w:rsid w:val="003D2F83"/>
    <w:rsid w:val="003D4411"/>
    <w:rsid w:val="003E2EA3"/>
    <w:rsid w:val="003E42AB"/>
    <w:rsid w:val="003E5A69"/>
    <w:rsid w:val="003E5FDB"/>
    <w:rsid w:val="003F09CC"/>
    <w:rsid w:val="003F2828"/>
    <w:rsid w:val="003F38A2"/>
    <w:rsid w:val="003F39D8"/>
    <w:rsid w:val="003F63C5"/>
    <w:rsid w:val="00402AD6"/>
    <w:rsid w:val="004040CF"/>
    <w:rsid w:val="004150ED"/>
    <w:rsid w:val="00421494"/>
    <w:rsid w:val="00430A37"/>
    <w:rsid w:val="0043358E"/>
    <w:rsid w:val="00437260"/>
    <w:rsid w:val="0044139C"/>
    <w:rsid w:val="00443997"/>
    <w:rsid w:val="0044766F"/>
    <w:rsid w:val="004477F9"/>
    <w:rsid w:val="00451C71"/>
    <w:rsid w:val="004526ED"/>
    <w:rsid w:val="0045537C"/>
    <w:rsid w:val="00456CE5"/>
    <w:rsid w:val="00463E61"/>
    <w:rsid w:val="00480C2D"/>
    <w:rsid w:val="0049184C"/>
    <w:rsid w:val="0049290F"/>
    <w:rsid w:val="00493616"/>
    <w:rsid w:val="004956B3"/>
    <w:rsid w:val="004A60E1"/>
    <w:rsid w:val="004A72E3"/>
    <w:rsid w:val="004B2605"/>
    <w:rsid w:val="004B4B1D"/>
    <w:rsid w:val="004B5305"/>
    <w:rsid w:val="004C0AA1"/>
    <w:rsid w:val="004C368C"/>
    <w:rsid w:val="004D2C71"/>
    <w:rsid w:val="004D2E5B"/>
    <w:rsid w:val="004E348B"/>
    <w:rsid w:val="004E46C1"/>
    <w:rsid w:val="004E4BF0"/>
    <w:rsid w:val="004F072D"/>
    <w:rsid w:val="004F217A"/>
    <w:rsid w:val="004F6C32"/>
    <w:rsid w:val="00505E9B"/>
    <w:rsid w:val="0051218A"/>
    <w:rsid w:val="00512868"/>
    <w:rsid w:val="005212FD"/>
    <w:rsid w:val="00525ECA"/>
    <w:rsid w:val="0054786C"/>
    <w:rsid w:val="0055274F"/>
    <w:rsid w:val="00556BA1"/>
    <w:rsid w:val="00556CF2"/>
    <w:rsid w:val="00557DCD"/>
    <w:rsid w:val="005624ED"/>
    <w:rsid w:val="00562D6D"/>
    <w:rsid w:val="00581213"/>
    <w:rsid w:val="005A76F8"/>
    <w:rsid w:val="005A77D2"/>
    <w:rsid w:val="005B2385"/>
    <w:rsid w:val="005B7757"/>
    <w:rsid w:val="005C0F38"/>
    <w:rsid w:val="005C23E0"/>
    <w:rsid w:val="005D0F50"/>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C75"/>
    <w:rsid w:val="006B53A4"/>
    <w:rsid w:val="006D0689"/>
    <w:rsid w:val="006D5F5F"/>
    <w:rsid w:val="006E03A1"/>
    <w:rsid w:val="006E7CF8"/>
    <w:rsid w:val="006F07EA"/>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0F35"/>
    <w:rsid w:val="007A1C19"/>
    <w:rsid w:val="007A44A0"/>
    <w:rsid w:val="007B7308"/>
    <w:rsid w:val="007C2729"/>
    <w:rsid w:val="007C3A57"/>
    <w:rsid w:val="007C4332"/>
    <w:rsid w:val="007C5BDA"/>
    <w:rsid w:val="007D4530"/>
    <w:rsid w:val="007E0FF8"/>
    <w:rsid w:val="007E1BF0"/>
    <w:rsid w:val="007E3B97"/>
    <w:rsid w:val="007E5A9D"/>
    <w:rsid w:val="007E6281"/>
    <w:rsid w:val="007F4775"/>
    <w:rsid w:val="008002D8"/>
    <w:rsid w:val="008019CB"/>
    <w:rsid w:val="00803C64"/>
    <w:rsid w:val="008105BA"/>
    <w:rsid w:val="00814C47"/>
    <w:rsid w:val="00815764"/>
    <w:rsid w:val="00817A7C"/>
    <w:rsid w:val="008240A0"/>
    <w:rsid w:val="00827A0F"/>
    <w:rsid w:val="00843FEC"/>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B77FD"/>
    <w:rsid w:val="00905F40"/>
    <w:rsid w:val="00911995"/>
    <w:rsid w:val="009212DD"/>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83CC5"/>
    <w:rsid w:val="00986BE0"/>
    <w:rsid w:val="00997431"/>
    <w:rsid w:val="00997DA1"/>
    <w:rsid w:val="009A0975"/>
    <w:rsid w:val="009A09C4"/>
    <w:rsid w:val="009B52F8"/>
    <w:rsid w:val="009B5EFE"/>
    <w:rsid w:val="009C1C1F"/>
    <w:rsid w:val="009D648C"/>
    <w:rsid w:val="009E5E24"/>
    <w:rsid w:val="009F5CD1"/>
    <w:rsid w:val="00A02A05"/>
    <w:rsid w:val="00A04821"/>
    <w:rsid w:val="00A1534A"/>
    <w:rsid w:val="00A15A45"/>
    <w:rsid w:val="00A23914"/>
    <w:rsid w:val="00A24495"/>
    <w:rsid w:val="00A31705"/>
    <w:rsid w:val="00A3471E"/>
    <w:rsid w:val="00A34FC0"/>
    <w:rsid w:val="00A35DDE"/>
    <w:rsid w:val="00A45BB1"/>
    <w:rsid w:val="00A57224"/>
    <w:rsid w:val="00A66B76"/>
    <w:rsid w:val="00A71C98"/>
    <w:rsid w:val="00A72160"/>
    <w:rsid w:val="00A72C80"/>
    <w:rsid w:val="00A756F3"/>
    <w:rsid w:val="00A81C0D"/>
    <w:rsid w:val="00A84230"/>
    <w:rsid w:val="00A9155F"/>
    <w:rsid w:val="00A94620"/>
    <w:rsid w:val="00AB3B5C"/>
    <w:rsid w:val="00AC643D"/>
    <w:rsid w:val="00AC7490"/>
    <w:rsid w:val="00AD1315"/>
    <w:rsid w:val="00AD655E"/>
    <w:rsid w:val="00AE0B3D"/>
    <w:rsid w:val="00AE77D4"/>
    <w:rsid w:val="00AF4AAA"/>
    <w:rsid w:val="00AF7612"/>
    <w:rsid w:val="00B0370C"/>
    <w:rsid w:val="00B1153C"/>
    <w:rsid w:val="00B1508A"/>
    <w:rsid w:val="00B220D7"/>
    <w:rsid w:val="00B243FD"/>
    <w:rsid w:val="00B245BD"/>
    <w:rsid w:val="00B2467F"/>
    <w:rsid w:val="00B27459"/>
    <w:rsid w:val="00B30716"/>
    <w:rsid w:val="00B35429"/>
    <w:rsid w:val="00B46FCC"/>
    <w:rsid w:val="00B50631"/>
    <w:rsid w:val="00B52C90"/>
    <w:rsid w:val="00B616BB"/>
    <w:rsid w:val="00B61B01"/>
    <w:rsid w:val="00B72E24"/>
    <w:rsid w:val="00B74481"/>
    <w:rsid w:val="00B94300"/>
    <w:rsid w:val="00BA2400"/>
    <w:rsid w:val="00BB0F7B"/>
    <w:rsid w:val="00BB550D"/>
    <w:rsid w:val="00BC3E0E"/>
    <w:rsid w:val="00BD4EED"/>
    <w:rsid w:val="00BF554D"/>
    <w:rsid w:val="00C04E87"/>
    <w:rsid w:val="00C077A7"/>
    <w:rsid w:val="00C10B9D"/>
    <w:rsid w:val="00C23DAE"/>
    <w:rsid w:val="00C256CA"/>
    <w:rsid w:val="00C34327"/>
    <w:rsid w:val="00C4182E"/>
    <w:rsid w:val="00C45197"/>
    <w:rsid w:val="00C47195"/>
    <w:rsid w:val="00C47F02"/>
    <w:rsid w:val="00C50BD0"/>
    <w:rsid w:val="00C60FF2"/>
    <w:rsid w:val="00C72DDC"/>
    <w:rsid w:val="00C7524F"/>
    <w:rsid w:val="00C7588F"/>
    <w:rsid w:val="00C81312"/>
    <w:rsid w:val="00CA16E6"/>
    <w:rsid w:val="00CA1A41"/>
    <w:rsid w:val="00CA451A"/>
    <w:rsid w:val="00CA4E01"/>
    <w:rsid w:val="00CA5DCE"/>
    <w:rsid w:val="00CB0573"/>
    <w:rsid w:val="00CC1DFD"/>
    <w:rsid w:val="00CC6D4C"/>
    <w:rsid w:val="00CC7B84"/>
    <w:rsid w:val="00CD11D5"/>
    <w:rsid w:val="00CE7AA4"/>
    <w:rsid w:val="00CF1435"/>
    <w:rsid w:val="00CF4E05"/>
    <w:rsid w:val="00CF6A11"/>
    <w:rsid w:val="00D0128F"/>
    <w:rsid w:val="00D02A3D"/>
    <w:rsid w:val="00D03D77"/>
    <w:rsid w:val="00D06013"/>
    <w:rsid w:val="00D06CA2"/>
    <w:rsid w:val="00D07973"/>
    <w:rsid w:val="00D21B82"/>
    <w:rsid w:val="00D26952"/>
    <w:rsid w:val="00D35FE6"/>
    <w:rsid w:val="00D40C17"/>
    <w:rsid w:val="00D41708"/>
    <w:rsid w:val="00D43A0D"/>
    <w:rsid w:val="00D460AE"/>
    <w:rsid w:val="00D4621B"/>
    <w:rsid w:val="00D56819"/>
    <w:rsid w:val="00D62EFD"/>
    <w:rsid w:val="00D64FCA"/>
    <w:rsid w:val="00D66577"/>
    <w:rsid w:val="00D754C9"/>
    <w:rsid w:val="00D766CD"/>
    <w:rsid w:val="00D76E69"/>
    <w:rsid w:val="00D84658"/>
    <w:rsid w:val="00D87B18"/>
    <w:rsid w:val="00DA654C"/>
    <w:rsid w:val="00DC584A"/>
    <w:rsid w:val="00DD56FC"/>
    <w:rsid w:val="00DE2E79"/>
    <w:rsid w:val="00DE4148"/>
    <w:rsid w:val="00DF21A9"/>
    <w:rsid w:val="00DF3046"/>
    <w:rsid w:val="00E06897"/>
    <w:rsid w:val="00E0726A"/>
    <w:rsid w:val="00E12477"/>
    <w:rsid w:val="00E174F8"/>
    <w:rsid w:val="00E307F8"/>
    <w:rsid w:val="00E30EF0"/>
    <w:rsid w:val="00E31FFE"/>
    <w:rsid w:val="00E34AF9"/>
    <w:rsid w:val="00E37E6C"/>
    <w:rsid w:val="00E40738"/>
    <w:rsid w:val="00E610EE"/>
    <w:rsid w:val="00E87092"/>
    <w:rsid w:val="00E909E4"/>
    <w:rsid w:val="00E94201"/>
    <w:rsid w:val="00E9700B"/>
    <w:rsid w:val="00E97151"/>
    <w:rsid w:val="00EA422B"/>
    <w:rsid w:val="00EA615C"/>
    <w:rsid w:val="00EC17AE"/>
    <w:rsid w:val="00EC6B1E"/>
    <w:rsid w:val="00ED0942"/>
    <w:rsid w:val="00EE0B12"/>
    <w:rsid w:val="00EE458A"/>
    <w:rsid w:val="00EF5ED3"/>
    <w:rsid w:val="00F04101"/>
    <w:rsid w:val="00F1066F"/>
    <w:rsid w:val="00F10B48"/>
    <w:rsid w:val="00F149D9"/>
    <w:rsid w:val="00F155D4"/>
    <w:rsid w:val="00F15850"/>
    <w:rsid w:val="00F21F0C"/>
    <w:rsid w:val="00F2385B"/>
    <w:rsid w:val="00F26A88"/>
    <w:rsid w:val="00F51CB8"/>
    <w:rsid w:val="00F525D7"/>
    <w:rsid w:val="00F56FB4"/>
    <w:rsid w:val="00F642CD"/>
    <w:rsid w:val="00F65A2F"/>
    <w:rsid w:val="00F6619F"/>
    <w:rsid w:val="00F71DB1"/>
    <w:rsid w:val="00F847B7"/>
    <w:rsid w:val="00F90CE6"/>
    <w:rsid w:val="00F90D89"/>
    <w:rsid w:val="00F921D5"/>
    <w:rsid w:val="00F94138"/>
    <w:rsid w:val="00F94D45"/>
    <w:rsid w:val="00FA10A0"/>
    <w:rsid w:val="00FB7DB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1"/>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customStyle="1" w:styleId="xfmc1">
    <w:name w:val="xfmc1"/>
    <w:basedOn w:val="a"/>
    <w:rsid w:val="007C5BDA"/>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39993616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675F5-ED6B-4AE0-BB12-4942F70F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26</Pages>
  <Words>6256</Words>
  <Characters>47142</Characters>
  <Application>Microsoft Office Word</Application>
  <DocSecurity>0</DocSecurity>
  <Lines>392</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10</cp:revision>
  <cp:lastPrinted>2023-10-02T06:59:00Z</cp:lastPrinted>
  <dcterms:created xsi:type="dcterms:W3CDTF">2023-10-02T06:33:00Z</dcterms:created>
  <dcterms:modified xsi:type="dcterms:W3CDTF">2023-10-09T09:04:00Z</dcterms:modified>
</cp:coreProperties>
</file>