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7B" w:rsidRPr="005963E6" w:rsidRDefault="0016727B" w:rsidP="0016727B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963E6">
        <w:rPr>
          <w:rFonts w:ascii="Arial" w:hAnsi="Arial" w:cs="Arial"/>
          <w:sz w:val="26"/>
          <w:szCs w:val="26"/>
        </w:rPr>
        <w:t xml:space="preserve">Додаток </w:t>
      </w:r>
    </w:p>
    <w:p w:rsidR="0016727B" w:rsidRPr="005963E6" w:rsidRDefault="0016727B" w:rsidP="0016727B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Pr="005963E6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Pr="005963E6">
        <w:rPr>
          <w:rFonts w:ascii="Arial" w:hAnsi="Arial" w:cs="Arial"/>
          <w:sz w:val="26"/>
          <w:szCs w:val="26"/>
        </w:rPr>
        <w:t xml:space="preserve">  міської  ради</w:t>
      </w:r>
    </w:p>
    <w:p w:rsidR="0016727B" w:rsidRDefault="0016727B" w:rsidP="0016727B">
      <w:pPr>
        <w:ind w:left="6372"/>
        <w:jc w:val="both"/>
        <w:rPr>
          <w:rFonts w:ascii="Arial" w:hAnsi="Arial" w:cs="Arial"/>
          <w:sz w:val="26"/>
          <w:szCs w:val="26"/>
        </w:rPr>
      </w:pPr>
      <w:r w:rsidRPr="005963E6">
        <w:rPr>
          <w:rFonts w:ascii="Arial" w:hAnsi="Arial" w:cs="Arial"/>
          <w:sz w:val="26"/>
          <w:szCs w:val="26"/>
        </w:rPr>
        <w:t>від ___________№____</w:t>
      </w:r>
    </w:p>
    <w:p w:rsidR="0016727B" w:rsidRDefault="0016727B" w:rsidP="005963E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8560C3" w:rsidRPr="008560C3" w:rsidRDefault="008560C3" w:rsidP="008560C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8560C3">
        <w:rPr>
          <w:rFonts w:ascii="Arial" w:hAnsi="Arial" w:cs="Arial"/>
          <w:sz w:val="26"/>
          <w:szCs w:val="26"/>
        </w:rPr>
        <w:t xml:space="preserve">"Додаток 5 </w:t>
      </w:r>
    </w:p>
    <w:p w:rsidR="008560C3" w:rsidRPr="008560C3" w:rsidRDefault="008560C3" w:rsidP="008560C3">
      <w:pPr>
        <w:ind w:left="5664"/>
        <w:jc w:val="both"/>
        <w:rPr>
          <w:rFonts w:ascii="Arial" w:hAnsi="Arial" w:cs="Arial"/>
          <w:sz w:val="26"/>
          <w:szCs w:val="26"/>
        </w:rPr>
      </w:pPr>
      <w:r w:rsidRPr="008560C3">
        <w:rPr>
          <w:rFonts w:ascii="Arial" w:hAnsi="Arial" w:cs="Arial"/>
          <w:sz w:val="26"/>
          <w:szCs w:val="26"/>
        </w:rPr>
        <w:t>до Положення про ваучерну підтримку суб’єктів малого та середнього підприємництва</w:t>
      </w:r>
    </w:p>
    <w:p w:rsidR="008560C3" w:rsidRPr="008560C3" w:rsidRDefault="008560C3" w:rsidP="008560C3">
      <w:pPr>
        <w:jc w:val="both"/>
        <w:rPr>
          <w:rFonts w:ascii="Arial" w:hAnsi="Arial" w:cs="Arial"/>
          <w:sz w:val="26"/>
          <w:szCs w:val="26"/>
        </w:rPr>
      </w:pPr>
    </w:p>
    <w:p w:rsidR="008560C3" w:rsidRPr="008560C3" w:rsidRDefault="008560C3" w:rsidP="008560C3">
      <w:pPr>
        <w:jc w:val="center"/>
        <w:rPr>
          <w:rFonts w:ascii="Arial" w:hAnsi="Arial" w:cs="Arial"/>
          <w:sz w:val="26"/>
          <w:szCs w:val="26"/>
        </w:rPr>
      </w:pPr>
      <w:r w:rsidRPr="008560C3">
        <w:rPr>
          <w:rFonts w:ascii="Arial" w:hAnsi="Arial" w:cs="Arial"/>
          <w:sz w:val="26"/>
          <w:szCs w:val="26"/>
        </w:rPr>
        <w:t>Форма оцінювання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п</w:t>
      </w:r>
      <w:r w:rsidRPr="008560C3">
        <w:rPr>
          <w:rFonts w:ascii="Arial" w:hAnsi="Arial" w:cs="Arial"/>
          <w:sz w:val="26"/>
          <w:szCs w:val="26"/>
        </w:rPr>
        <w:t>роєкту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8560C3">
        <w:rPr>
          <w:rFonts w:ascii="Arial" w:hAnsi="Arial" w:cs="Arial"/>
          <w:sz w:val="26"/>
          <w:szCs w:val="26"/>
        </w:rPr>
        <w:t>_______________________________________________________</w:t>
      </w:r>
      <w:r>
        <w:rPr>
          <w:rFonts w:ascii="Arial" w:hAnsi="Arial" w:cs="Arial"/>
          <w:sz w:val="26"/>
          <w:szCs w:val="26"/>
        </w:rPr>
        <w:t>______</w:t>
      </w:r>
    </w:p>
    <w:p w:rsidR="008560C3" w:rsidRDefault="008560C3" w:rsidP="008560C3">
      <w:pPr>
        <w:jc w:val="center"/>
        <w:rPr>
          <w:rFonts w:ascii="Arial" w:hAnsi="Arial" w:cs="Arial"/>
          <w:sz w:val="26"/>
          <w:szCs w:val="26"/>
        </w:rPr>
      </w:pPr>
      <w:r w:rsidRPr="008560C3">
        <w:rPr>
          <w:rFonts w:ascii="Arial" w:hAnsi="Arial" w:cs="Arial"/>
          <w:sz w:val="26"/>
          <w:szCs w:val="26"/>
        </w:rPr>
        <w:t xml:space="preserve">(назва </w:t>
      </w:r>
      <w:proofErr w:type="spellStart"/>
      <w:r w:rsidRPr="008560C3">
        <w:rPr>
          <w:rFonts w:ascii="Arial" w:hAnsi="Arial" w:cs="Arial"/>
          <w:sz w:val="26"/>
          <w:szCs w:val="26"/>
        </w:rPr>
        <w:t>проєкту</w:t>
      </w:r>
      <w:proofErr w:type="spellEnd"/>
      <w:r w:rsidRPr="008560C3">
        <w:rPr>
          <w:rFonts w:ascii="Arial" w:hAnsi="Arial" w:cs="Arial"/>
          <w:sz w:val="26"/>
          <w:szCs w:val="26"/>
        </w:rPr>
        <w:t>)</w:t>
      </w:r>
    </w:p>
    <w:p w:rsidR="008560C3" w:rsidRPr="008560C3" w:rsidRDefault="008560C3" w:rsidP="008560C3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6804"/>
        <w:gridCol w:w="1701"/>
      </w:tblGrid>
      <w:tr w:rsidR="008560C3" w:rsidRPr="008560C3" w:rsidTr="00C9621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№ </w:t>
            </w:r>
          </w:p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Перелік критеріїв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Бал оцінювання</w:t>
            </w:r>
          </w:p>
        </w:tc>
      </w:tr>
      <w:tr w:rsidR="008560C3" w:rsidRPr="008560C3" w:rsidTr="00C9621B">
        <w:trPr>
          <w:trHeight w:val="17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 xml:space="preserve">Вплив результатів реалізації </w:t>
            </w:r>
            <w:proofErr w:type="spellStart"/>
            <w:r w:rsidRPr="008560C3">
              <w:rPr>
                <w:rFonts w:ascii="Arial" w:hAnsi="Arial" w:cs="Arial"/>
                <w:sz w:val="26"/>
                <w:szCs w:val="26"/>
              </w:rPr>
              <w:t>проєкту</w:t>
            </w:r>
            <w:proofErr w:type="spellEnd"/>
            <w:r w:rsidRPr="008560C3">
              <w:rPr>
                <w:rFonts w:ascii="Arial" w:hAnsi="Arial" w:cs="Arial"/>
                <w:sz w:val="26"/>
                <w:szCs w:val="26"/>
              </w:rPr>
              <w:t xml:space="preserve"> на розвиток бізнесу, комерційний результат та економіку Львівсько</w:t>
            </w:r>
            <w:r>
              <w:rPr>
                <w:rFonts w:ascii="Arial" w:hAnsi="Arial" w:cs="Arial"/>
                <w:sz w:val="26"/>
                <w:szCs w:val="26"/>
              </w:rPr>
              <w:t>ї</w:t>
            </w:r>
            <w:r w:rsidRPr="008560C3">
              <w:rPr>
                <w:rFonts w:ascii="Arial" w:hAnsi="Arial" w:cs="Arial"/>
                <w:sz w:val="26"/>
                <w:szCs w:val="26"/>
              </w:rPr>
              <w:t xml:space="preserve"> МТГ (збільшення обсягу виробленої продукції, наданих послуг, створення нових робочих місць, збільшення обсягу прибутку, збільшення обсягу сплачених податків, соціальний ефект)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від 0 до 5</w:t>
            </w:r>
          </w:p>
        </w:tc>
      </w:tr>
      <w:tr w:rsidR="008560C3" w:rsidRPr="008560C3" w:rsidTr="00C9621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 xml:space="preserve">Наявність </w:t>
            </w:r>
            <w:proofErr w:type="spellStart"/>
            <w:r w:rsidRPr="008560C3">
              <w:rPr>
                <w:rFonts w:ascii="Arial" w:hAnsi="Arial" w:cs="Arial"/>
                <w:sz w:val="26"/>
                <w:szCs w:val="26"/>
              </w:rPr>
              <w:t>співфінансування</w:t>
            </w:r>
            <w:proofErr w:type="spellEnd"/>
            <w:r w:rsidRPr="008560C3">
              <w:rPr>
                <w:rFonts w:ascii="Arial" w:hAnsi="Arial" w:cs="Arial"/>
                <w:sz w:val="26"/>
                <w:szCs w:val="26"/>
              </w:rPr>
              <w:t xml:space="preserve"> з інших джерел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від 0 до 0,5</w:t>
            </w:r>
          </w:p>
        </w:tc>
      </w:tr>
      <w:tr w:rsidR="008560C3" w:rsidRPr="008560C3" w:rsidTr="00C9621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 xml:space="preserve">Очікувані результати від реалізації </w:t>
            </w:r>
            <w:proofErr w:type="spellStart"/>
            <w:r w:rsidRPr="008560C3">
              <w:rPr>
                <w:rFonts w:ascii="Arial" w:hAnsi="Arial" w:cs="Arial"/>
                <w:sz w:val="26"/>
                <w:szCs w:val="26"/>
              </w:rPr>
              <w:t>проєкту</w:t>
            </w:r>
            <w:proofErr w:type="spellEnd"/>
            <w:r w:rsidRPr="008560C3">
              <w:rPr>
                <w:rFonts w:ascii="Arial" w:hAnsi="Arial" w:cs="Arial"/>
                <w:sz w:val="26"/>
                <w:szCs w:val="26"/>
              </w:rPr>
              <w:t xml:space="preserve"> (нові ділові та комерційні контакти, просування продукту, залучення інвесторів, вихід на нові ринки)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від 0 до 5</w:t>
            </w:r>
          </w:p>
        </w:tc>
      </w:tr>
      <w:tr w:rsidR="008560C3" w:rsidRPr="008560C3" w:rsidTr="00C9621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4</w:t>
            </w:r>
            <w:r w:rsidR="00AE1CA7">
              <w:rPr>
                <w:rFonts w:ascii="Arial" w:hAnsi="Arial" w:cs="Arial"/>
                <w:sz w:val="26"/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C3" w:rsidRPr="008560C3" w:rsidRDefault="008560C3" w:rsidP="008560C3">
            <w:pPr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 xml:space="preserve">Щодо інвестиційних ваучерів на </w:t>
            </w:r>
            <w:proofErr w:type="spellStart"/>
            <w:r w:rsidRPr="008560C3">
              <w:rPr>
                <w:rFonts w:ascii="Arial" w:hAnsi="Arial" w:cs="Arial"/>
                <w:sz w:val="26"/>
                <w:szCs w:val="26"/>
              </w:rPr>
              <w:t>про</w:t>
            </w:r>
            <w:r>
              <w:rPr>
                <w:rFonts w:ascii="Arial" w:hAnsi="Arial" w:cs="Arial"/>
                <w:sz w:val="26"/>
                <w:szCs w:val="26"/>
              </w:rPr>
              <w:t>є</w:t>
            </w:r>
            <w:r w:rsidRPr="008560C3">
              <w:rPr>
                <w:rFonts w:ascii="Arial" w:hAnsi="Arial" w:cs="Arial"/>
                <w:sz w:val="26"/>
                <w:szCs w:val="26"/>
              </w:rPr>
              <w:t>кти</w:t>
            </w:r>
            <w:proofErr w:type="spellEnd"/>
            <w:r w:rsidRPr="008560C3">
              <w:rPr>
                <w:rFonts w:ascii="Arial" w:hAnsi="Arial" w:cs="Arial"/>
                <w:sz w:val="26"/>
                <w:szCs w:val="26"/>
              </w:rPr>
              <w:t xml:space="preserve"> подвійного призначення: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8560C3">
              <w:rPr>
                <w:rFonts w:ascii="Arial" w:hAnsi="Arial" w:cs="Arial"/>
                <w:sz w:val="26"/>
                <w:szCs w:val="26"/>
              </w:rPr>
              <w:t>інноваційність</w:t>
            </w:r>
            <w:proofErr w:type="spellEnd"/>
            <w:r w:rsidRPr="008560C3">
              <w:rPr>
                <w:rFonts w:ascii="Arial" w:hAnsi="Arial" w:cs="Arial"/>
                <w:sz w:val="26"/>
                <w:szCs w:val="26"/>
              </w:rPr>
              <w:t xml:space="preserve"> та унікальність </w:t>
            </w:r>
            <w:proofErr w:type="spellStart"/>
            <w:r w:rsidRPr="008560C3">
              <w:rPr>
                <w:rFonts w:ascii="Arial" w:hAnsi="Arial" w:cs="Arial"/>
                <w:sz w:val="26"/>
                <w:szCs w:val="26"/>
              </w:rPr>
              <w:t>проєкту</w:t>
            </w:r>
            <w:proofErr w:type="spellEnd"/>
            <w:r w:rsidRPr="008560C3">
              <w:rPr>
                <w:rFonts w:ascii="Arial" w:hAnsi="Arial" w:cs="Arial"/>
                <w:sz w:val="26"/>
                <w:szCs w:val="26"/>
              </w:rPr>
              <w:t xml:space="preserve">, вплив результатів на обороноздатність країни та вирішення </w:t>
            </w:r>
            <w:proofErr w:type="spellStart"/>
            <w:r w:rsidRPr="008560C3">
              <w:rPr>
                <w:rFonts w:ascii="Arial" w:hAnsi="Arial" w:cs="Arial"/>
                <w:sz w:val="26"/>
                <w:szCs w:val="26"/>
              </w:rPr>
              <w:t>безпекових</w:t>
            </w:r>
            <w:proofErr w:type="spellEnd"/>
            <w:r w:rsidRPr="008560C3">
              <w:rPr>
                <w:rFonts w:ascii="Arial" w:hAnsi="Arial" w:cs="Arial"/>
                <w:sz w:val="26"/>
                <w:szCs w:val="26"/>
              </w:rPr>
              <w:t xml:space="preserve"> проблем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від 0 до 5</w:t>
            </w:r>
          </w:p>
        </w:tc>
      </w:tr>
      <w:tr w:rsidR="008560C3" w:rsidRPr="008560C3" w:rsidTr="00C9621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Щодо ваучерів на енергозбереження:</w:t>
            </w:r>
          </w:p>
          <w:p w:rsidR="008560C3" w:rsidRPr="008560C3" w:rsidRDefault="008560C3" w:rsidP="008560C3">
            <w:pPr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 xml:space="preserve">розмір економії </w:t>
            </w:r>
            <w:r>
              <w:rPr>
                <w:rFonts w:ascii="Arial" w:hAnsi="Arial" w:cs="Arial"/>
                <w:sz w:val="26"/>
                <w:szCs w:val="26"/>
              </w:rPr>
              <w:t xml:space="preserve">у відсотках </w:t>
            </w:r>
            <w:r w:rsidRPr="008560C3">
              <w:rPr>
                <w:rFonts w:ascii="Arial" w:hAnsi="Arial" w:cs="Arial"/>
                <w:sz w:val="26"/>
                <w:szCs w:val="26"/>
              </w:rPr>
              <w:t xml:space="preserve">на кожну інвестовану гривню, життєвий цикл (тривалість </w:t>
            </w:r>
            <w:proofErr w:type="spellStart"/>
            <w:r w:rsidRPr="008560C3">
              <w:rPr>
                <w:rFonts w:ascii="Arial" w:hAnsi="Arial" w:cs="Arial"/>
                <w:sz w:val="26"/>
                <w:szCs w:val="26"/>
              </w:rPr>
              <w:t>проєкту</w:t>
            </w:r>
            <w:proofErr w:type="spellEnd"/>
            <w:r w:rsidRPr="008560C3">
              <w:rPr>
                <w:rFonts w:ascii="Arial" w:hAnsi="Arial" w:cs="Arial"/>
                <w:sz w:val="26"/>
                <w:szCs w:val="26"/>
              </w:rPr>
              <w:t>), наявність відновлювальних джерел енергії (так/ні), додатковий ефект (можливість) мультиплікації, обсяг зменшення викидів СО2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C3" w:rsidRPr="008560C3" w:rsidRDefault="008560C3" w:rsidP="008560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560C3">
              <w:rPr>
                <w:rFonts w:ascii="Arial" w:hAnsi="Arial" w:cs="Arial"/>
                <w:sz w:val="26"/>
                <w:szCs w:val="26"/>
              </w:rPr>
              <w:t>від 0 до 5</w:t>
            </w:r>
          </w:p>
        </w:tc>
      </w:tr>
    </w:tbl>
    <w:p w:rsidR="008560C3" w:rsidRPr="008560C3" w:rsidRDefault="008560C3" w:rsidP="008560C3">
      <w:pPr>
        <w:jc w:val="both"/>
        <w:rPr>
          <w:rFonts w:ascii="Arial" w:hAnsi="Arial" w:cs="Arial"/>
          <w:sz w:val="26"/>
          <w:szCs w:val="26"/>
        </w:rPr>
      </w:pPr>
    </w:p>
    <w:p w:rsidR="008560C3" w:rsidRDefault="008560C3" w:rsidP="008560C3">
      <w:pPr>
        <w:jc w:val="both"/>
        <w:rPr>
          <w:rFonts w:ascii="Arial" w:hAnsi="Arial" w:cs="Arial"/>
          <w:sz w:val="26"/>
          <w:szCs w:val="26"/>
        </w:rPr>
      </w:pPr>
    </w:p>
    <w:p w:rsidR="008560C3" w:rsidRPr="008560C3" w:rsidRDefault="008560C3" w:rsidP="008560C3">
      <w:pPr>
        <w:jc w:val="both"/>
        <w:rPr>
          <w:rFonts w:ascii="Arial" w:hAnsi="Arial" w:cs="Arial"/>
          <w:sz w:val="26"/>
          <w:szCs w:val="26"/>
        </w:rPr>
      </w:pPr>
      <w:r w:rsidRPr="008560C3">
        <w:rPr>
          <w:rFonts w:ascii="Arial" w:hAnsi="Arial" w:cs="Arial"/>
          <w:sz w:val="26"/>
          <w:szCs w:val="26"/>
        </w:rPr>
        <w:t xml:space="preserve">__________________   </w:t>
      </w:r>
      <w:r>
        <w:rPr>
          <w:rFonts w:ascii="Arial" w:hAnsi="Arial" w:cs="Arial"/>
          <w:sz w:val="26"/>
          <w:szCs w:val="26"/>
        </w:rPr>
        <w:t xml:space="preserve">     </w:t>
      </w:r>
      <w:r w:rsidRPr="008560C3">
        <w:rPr>
          <w:rFonts w:ascii="Arial" w:hAnsi="Arial" w:cs="Arial"/>
          <w:sz w:val="26"/>
          <w:szCs w:val="26"/>
        </w:rPr>
        <w:t xml:space="preserve">_______________ </w:t>
      </w:r>
      <w:r>
        <w:rPr>
          <w:rFonts w:ascii="Arial" w:hAnsi="Arial" w:cs="Arial"/>
          <w:sz w:val="26"/>
          <w:szCs w:val="26"/>
        </w:rPr>
        <w:t xml:space="preserve">          ____________________</w:t>
      </w:r>
    </w:p>
    <w:p w:rsidR="008560C3" w:rsidRPr="008560C3" w:rsidRDefault="008560C3" w:rsidP="008560C3">
      <w:pPr>
        <w:jc w:val="both"/>
        <w:rPr>
          <w:rFonts w:ascii="Arial" w:hAnsi="Arial" w:cs="Arial"/>
          <w:sz w:val="26"/>
          <w:szCs w:val="26"/>
        </w:rPr>
      </w:pPr>
      <w:r w:rsidRPr="008560C3">
        <w:rPr>
          <w:rFonts w:ascii="Arial" w:hAnsi="Arial" w:cs="Arial"/>
          <w:sz w:val="26"/>
          <w:szCs w:val="26"/>
        </w:rPr>
        <w:t xml:space="preserve">        ПІБ                            </w:t>
      </w:r>
      <w:r>
        <w:rPr>
          <w:rFonts w:ascii="Arial" w:hAnsi="Arial" w:cs="Arial"/>
          <w:sz w:val="26"/>
          <w:szCs w:val="26"/>
        </w:rPr>
        <w:t xml:space="preserve">       посада                            </w:t>
      </w:r>
      <w:r w:rsidRPr="008560C3">
        <w:rPr>
          <w:rFonts w:ascii="Arial" w:hAnsi="Arial" w:cs="Arial"/>
          <w:sz w:val="26"/>
          <w:szCs w:val="26"/>
        </w:rPr>
        <w:t xml:space="preserve">особистий підпис </w:t>
      </w:r>
    </w:p>
    <w:p w:rsidR="008560C3" w:rsidRDefault="008560C3" w:rsidP="008560C3">
      <w:pPr>
        <w:jc w:val="both"/>
        <w:rPr>
          <w:rFonts w:ascii="Arial" w:hAnsi="Arial" w:cs="Arial"/>
          <w:sz w:val="26"/>
          <w:szCs w:val="26"/>
        </w:rPr>
      </w:pPr>
    </w:p>
    <w:p w:rsidR="008560C3" w:rsidRPr="008560C3" w:rsidRDefault="008560C3" w:rsidP="008560C3">
      <w:pPr>
        <w:jc w:val="both"/>
        <w:rPr>
          <w:rFonts w:ascii="Arial" w:hAnsi="Arial" w:cs="Arial"/>
          <w:sz w:val="26"/>
          <w:szCs w:val="26"/>
        </w:rPr>
      </w:pPr>
      <w:r w:rsidRPr="008560C3">
        <w:rPr>
          <w:rFonts w:ascii="Arial" w:hAnsi="Arial" w:cs="Arial"/>
          <w:sz w:val="26"/>
          <w:szCs w:val="26"/>
        </w:rPr>
        <w:t>"____" _____________ 20___ р.</w:t>
      </w:r>
      <w:r>
        <w:rPr>
          <w:rFonts w:ascii="Arial" w:hAnsi="Arial" w:cs="Arial"/>
          <w:sz w:val="26"/>
          <w:szCs w:val="26"/>
        </w:rPr>
        <w:t>"</w:t>
      </w:r>
      <w:r w:rsidRPr="008560C3">
        <w:rPr>
          <w:rFonts w:ascii="Arial" w:hAnsi="Arial" w:cs="Arial"/>
          <w:sz w:val="26"/>
          <w:szCs w:val="26"/>
        </w:rPr>
        <w:t xml:space="preserve">      </w:t>
      </w:r>
    </w:p>
    <w:p w:rsidR="0016727B" w:rsidRPr="008560C3" w:rsidRDefault="0016727B" w:rsidP="008560C3">
      <w:pPr>
        <w:jc w:val="both"/>
        <w:rPr>
          <w:rFonts w:ascii="Arial" w:hAnsi="Arial" w:cs="Arial"/>
          <w:sz w:val="26"/>
          <w:szCs w:val="26"/>
        </w:rPr>
      </w:pPr>
    </w:p>
    <w:p w:rsidR="0016727B" w:rsidRPr="008560C3" w:rsidRDefault="0016727B" w:rsidP="008560C3">
      <w:pPr>
        <w:jc w:val="both"/>
        <w:rPr>
          <w:rFonts w:ascii="Arial" w:hAnsi="Arial" w:cs="Arial"/>
          <w:sz w:val="26"/>
          <w:szCs w:val="26"/>
        </w:rPr>
      </w:pPr>
    </w:p>
    <w:p w:rsidR="008560C3" w:rsidRDefault="008560C3" w:rsidP="0016727B">
      <w:pPr>
        <w:jc w:val="both"/>
        <w:rPr>
          <w:rFonts w:ascii="Arial" w:hAnsi="Arial" w:cs="Arial"/>
          <w:sz w:val="26"/>
          <w:szCs w:val="26"/>
        </w:rPr>
      </w:pPr>
    </w:p>
    <w:p w:rsidR="0016727B" w:rsidRPr="0016727B" w:rsidRDefault="0016727B" w:rsidP="0016727B">
      <w:pPr>
        <w:jc w:val="both"/>
        <w:rPr>
          <w:rFonts w:ascii="Arial" w:hAnsi="Arial" w:cs="Arial"/>
          <w:sz w:val="26"/>
          <w:szCs w:val="26"/>
        </w:rPr>
      </w:pPr>
      <w:r w:rsidRPr="0016727B">
        <w:rPr>
          <w:rFonts w:ascii="Arial" w:hAnsi="Arial" w:cs="Arial"/>
          <w:sz w:val="26"/>
          <w:szCs w:val="26"/>
        </w:rPr>
        <w:t>Секретар ради</w:t>
      </w:r>
      <w:r w:rsidR="00A11A0D">
        <w:rPr>
          <w:rFonts w:ascii="Arial" w:hAnsi="Arial" w:cs="Arial"/>
          <w:sz w:val="26"/>
          <w:szCs w:val="26"/>
        </w:rPr>
        <w:tab/>
      </w:r>
      <w:r w:rsidR="00A11A0D">
        <w:rPr>
          <w:rFonts w:ascii="Arial" w:hAnsi="Arial" w:cs="Arial"/>
          <w:sz w:val="26"/>
          <w:szCs w:val="26"/>
        </w:rPr>
        <w:tab/>
      </w:r>
      <w:r w:rsidR="00A11A0D">
        <w:rPr>
          <w:rFonts w:ascii="Arial" w:hAnsi="Arial" w:cs="Arial"/>
          <w:sz w:val="26"/>
          <w:szCs w:val="26"/>
        </w:rPr>
        <w:tab/>
      </w:r>
      <w:r w:rsidR="00A11A0D">
        <w:rPr>
          <w:rFonts w:ascii="Arial" w:hAnsi="Arial" w:cs="Arial"/>
          <w:sz w:val="26"/>
          <w:szCs w:val="26"/>
        </w:rPr>
        <w:tab/>
      </w:r>
      <w:r w:rsidR="00A11A0D">
        <w:rPr>
          <w:rFonts w:ascii="Arial" w:hAnsi="Arial" w:cs="Arial"/>
          <w:sz w:val="26"/>
          <w:szCs w:val="26"/>
        </w:rPr>
        <w:tab/>
      </w:r>
      <w:r w:rsidR="00A11A0D">
        <w:rPr>
          <w:rFonts w:ascii="Arial" w:hAnsi="Arial" w:cs="Arial"/>
          <w:sz w:val="26"/>
          <w:szCs w:val="26"/>
        </w:rPr>
        <w:tab/>
      </w:r>
      <w:r w:rsidR="00A11A0D">
        <w:rPr>
          <w:rFonts w:ascii="Arial" w:hAnsi="Arial" w:cs="Arial"/>
          <w:sz w:val="26"/>
          <w:szCs w:val="26"/>
        </w:rPr>
        <w:tab/>
        <w:t>Маркіян ЛОПАЧАК</w:t>
      </w:r>
      <w:r w:rsidR="00A11A0D">
        <w:rPr>
          <w:rFonts w:ascii="Arial" w:hAnsi="Arial" w:cs="Arial"/>
          <w:sz w:val="26"/>
          <w:szCs w:val="26"/>
        </w:rPr>
        <w:tab/>
      </w:r>
    </w:p>
    <w:p w:rsidR="00A11A0D" w:rsidRDefault="00A11A0D" w:rsidP="00A11A0D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16727B" w:rsidRPr="0016727B" w:rsidRDefault="0016727B" w:rsidP="00A11A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6727B">
        <w:rPr>
          <w:rFonts w:ascii="Arial" w:hAnsi="Arial" w:cs="Arial"/>
          <w:sz w:val="26"/>
          <w:szCs w:val="26"/>
        </w:rPr>
        <w:t>Віз</w:t>
      </w:r>
      <w:r w:rsidR="00A11A0D">
        <w:rPr>
          <w:rFonts w:ascii="Arial" w:hAnsi="Arial" w:cs="Arial"/>
          <w:sz w:val="26"/>
          <w:szCs w:val="26"/>
        </w:rPr>
        <w:t>а</w:t>
      </w:r>
      <w:r w:rsidRPr="0016727B">
        <w:rPr>
          <w:rFonts w:ascii="Arial" w:hAnsi="Arial" w:cs="Arial"/>
          <w:sz w:val="26"/>
          <w:szCs w:val="26"/>
        </w:rPr>
        <w:t>:</w:t>
      </w:r>
    </w:p>
    <w:p w:rsidR="008560C3" w:rsidRDefault="008560C3" w:rsidP="0016727B">
      <w:pPr>
        <w:jc w:val="both"/>
        <w:rPr>
          <w:rFonts w:ascii="Arial" w:hAnsi="Arial" w:cs="Arial"/>
          <w:sz w:val="26"/>
          <w:szCs w:val="26"/>
        </w:rPr>
      </w:pPr>
    </w:p>
    <w:p w:rsidR="0016727B" w:rsidRDefault="008560C3" w:rsidP="008560C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8560C3" w:rsidRPr="008560C3" w:rsidRDefault="008560C3" w:rsidP="008560C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Ірина КУЛИНИЧ</w:t>
      </w:r>
    </w:p>
    <w:sectPr w:rsidR="008560C3" w:rsidRPr="008560C3" w:rsidSect="00E70B61">
      <w:headerReference w:type="default" r:id="rId8"/>
      <w:pgSz w:w="11906" w:h="16838"/>
      <w:pgMar w:top="851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F43" w:rsidRDefault="00CB1F43">
      <w:r>
        <w:separator/>
      </w:r>
    </w:p>
  </w:endnote>
  <w:endnote w:type="continuationSeparator" w:id="0">
    <w:p w:rsidR="00CB1F43" w:rsidRDefault="00CB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F43" w:rsidRDefault="00CB1F43">
      <w:r>
        <w:separator/>
      </w:r>
    </w:p>
  </w:footnote>
  <w:footnote w:type="continuationSeparator" w:id="0">
    <w:p w:rsidR="00CB1F43" w:rsidRDefault="00CB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CA7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E09"/>
    <w:rsid w:val="00315BC4"/>
    <w:rsid w:val="00325F2B"/>
    <w:rsid w:val="003278D6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560C3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5421D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471E"/>
    <w:rsid w:val="00A34FC0"/>
    <w:rsid w:val="00A35DDE"/>
    <w:rsid w:val="00A360A5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E1CA7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B1F4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9CB77A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78AEB-A96F-4F72-A15B-CB758484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2023-06-23T11:49:00Z</cp:lastPrinted>
  <dcterms:created xsi:type="dcterms:W3CDTF">2023-06-22T11:20:00Z</dcterms:created>
  <dcterms:modified xsi:type="dcterms:W3CDTF">2023-06-23T11:50:00Z</dcterms:modified>
</cp:coreProperties>
</file>