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6727B" w:rsidRDefault="0016727B" w:rsidP="00A33325">
      <w:pPr>
        <w:jc w:val="both"/>
        <w:rPr>
          <w:rFonts w:ascii="Arial" w:hAnsi="Arial" w:cs="Arial"/>
          <w:sz w:val="26"/>
          <w:szCs w:val="26"/>
        </w:rPr>
      </w:pPr>
    </w:p>
    <w:p w:rsidR="00E14939" w:rsidRPr="00E14939" w:rsidRDefault="00E14939" w:rsidP="00E14939">
      <w:pPr>
        <w:ind w:left="6372" w:firstLine="708"/>
        <w:jc w:val="both"/>
        <w:rPr>
          <w:rFonts w:ascii="Arial" w:hAnsi="Arial" w:cs="Arial"/>
          <w:sz w:val="26"/>
          <w:szCs w:val="26"/>
        </w:rPr>
      </w:pPr>
      <w:r w:rsidRPr="00E14939">
        <w:rPr>
          <w:rFonts w:ascii="Arial" w:hAnsi="Arial" w:cs="Arial"/>
          <w:sz w:val="26"/>
          <w:szCs w:val="26"/>
        </w:rPr>
        <w:t>Додаток 3</w:t>
      </w:r>
    </w:p>
    <w:p w:rsidR="00E14939" w:rsidRPr="00E14939" w:rsidRDefault="00E14939" w:rsidP="00E14939">
      <w:pPr>
        <w:jc w:val="both"/>
        <w:rPr>
          <w:rFonts w:ascii="Arial" w:hAnsi="Arial" w:cs="Arial"/>
          <w:sz w:val="26"/>
          <w:szCs w:val="26"/>
        </w:rPr>
      </w:pPr>
      <w:r w:rsidRPr="00E14939">
        <w:rPr>
          <w:rFonts w:ascii="Arial" w:hAnsi="Arial" w:cs="Arial"/>
          <w:sz w:val="26"/>
          <w:szCs w:val="26"/>
        </w:rPr>
        <w:tab/>
      </w:r>
      <w:r w:rsidRPr="00E14939">
        <w:rPr>
          <w:rFonts w:ascii="Arial" w:hAnsi="Arial" w:cs="Arial"/>
          <w:sz w:val="26"/>
          <w:szCs w:val="26"/>
        </w:rPr>
        <w:tab/>
      </w:r>
      <w:r w:rsidRPr="00E14939">
        <w:rPr>
          <w:rFonts w:ascii="Arial" w:hAnsi="Arial" w:cs="Arial"/>
          <w:sz w:val="26"/>
          <w:szCs w:val="26"/>
        </w:rPr>
        <w:tab/>
      </w:r>
      <w:r w:rsidRPr="00E14939">
        <w:rPr>
          <w:rFonts w:ascii="Arial" w:hAnsi="Arial" w:cs="Arial"/>
          <w:sz w:val="26"/>
          <w:szCs w:val="26"/>
        </w:rPr>
        <w:tab/>
      </w:r>
      <w:r w:rsidRPr="00E14939">
        <w:rPr>
          <w:rFonts w:ascii="Arial" w:hAnsi="Arial" w:cs="Arial"/>
          <w:sz w:val="26"/>
          <w:szCs w:val="26"/>
        </w:rPr>
        <w:tab/>
      </w:r>
      <w:r w:rsidRPr="00E14939">
        <w:rPr>
          <w:rFonts w:ascii="Arial" w:hAnsi="Arial" w:cs="Arial"/>
          <w:sz w:val="26"/>
          <w:szCs w:val="26"/>
        </w:rPr>
        <w:tab/>
      </w:r>
      <w:r w:rsidRPr="00E14939">
        <w:rPr>
          <w:rFonts w:ascii="Arial" w:hAnsi="Arial" w:cs="Arial"/>
          <w:sz w:val="26"/>
          <w:szCs w:val="26"/>
        </w:rPr>
        <w:tab/>
      </w:r>
      <w:r w:rsidRPr="00E14939">
        <w:rPr>
          <w:rFonts w:ascii="Arial" w:hAnsi="Arial" w:cs="Arial"/>
          <w:sz w:val="26"/>
          <w:szCs w:val="26"/>
        </w:rPr>
        <w:tab/>
      </w:r>
      <w:r w:rsidRPr="00E14939">
        <w:rPr>
          <w:rFonts w:ascii="Arial" w:hAnsi="Arial" w:cs="Arial"/>
          <w:sz w:val="26"/>
          <w:szCs w:val="26"/>
        </w:rPr>
        <w:tab/>
      </w:r>
      <w:r>
        <w:rPr>
          <w:rFonts w:ascii="Arial" w:hAnsi="Arial" w:cs="Arial"/>
          <w:sz w:val="26"/>
          <w:szCs w:val="26"/>
        </w:rPr>
        <w:tab/>
      </w:r>
      <w:r w:rsidRPr="00E14939">
        <w:rPr>
          <w:rFonts w:ascii="Arial" w:hAnsi="Arial" w:cs="Arial"/>
          <w:sz w:val="26"/>
          <w:szCs w:val="26"/>
        </w:rPr>
        <w:t>Затверджено</w:t>
      </w:r>
    </w:p>
    <w:p w:rsidR="00E14939" w:rsidRPr="00E14939" w:rsidRDefault="00E14939" w:rsidP="00E14939">
      <w:pPr>
        <w:jc w:val="both"/>
        <w:rPr>
          <w:rFonts w:ascii="Arial" w:hAnsi="Arial" w:cs="Arial"/>
          <w:sz w:val="26"/>
          <w:szCs w:val="26"/>
        </w:rPr>
      </w:pPr>
      <w:r w:rsidRPr="00E14939">
        <w:rPr>
          <w:rFonts w:ascii="Arial" w:hAnsi="Arial" w:cs="Arial"/>
          <w:sz w:val="26"/>
          <w:szCs w:val="26"/>
        </w:rPr>
        <w:tab/>
      </w:r>
      <w:r w:rsidRPr="00E14939">
        <w:rPr>
          <w:rFonts w:ascii="Arial" w:hAnsi="Arial" w:cs="Arial"/>
          <w:sz w:val="26"/>
          <w:szCs w:val="26"/>
        </w:rPr>
        <w:tab/>
      </w:r>
      <w:r w:rsidRPr="00E14939">
        <w:rPr>
          <w:rFonts w:ascii="Arial" w:hAnsi="Arial" w:cs="Arial"/>
          <w:sz w:val="26"/>
          <w:szCs w:val="26"/>
        </w:rPr>
        <w:tab/>
      </w:r>
      <w:r w:rsidRPr="00E14939">
        <w:rPr>
          <w:rFonts w:ascii="Arial" w:hAnsi="Arial" w:cs="Arial"/>
          <w:sz w:val="26"/>
          <w:szCs w:val="26"/>
        </w:rPr>
        <w:tab/>
      </w:r>
      <w:r w:rsidRPr="00E14939">
        <w:rPr>
          <w:rFonts w:ascii="Arial" w:hAnsi="Arial" w:cs="Arial"/>
          <w:sz w:val="26"/>
          <w:szCs w:val="26"/>
        </w:rPr>
        <w:tab/>
      </w:r>
      <w:r w:rsidRPr="00E14939">
        <w:rPr>
          <w:rFonts w:ascii="Arial" w:hAnsi="Arial" w:cs="Arial"/>
          <w:sz w:val="26"/>
          <w:szCs w:val="26"/>
        </w:rPr>
        <w:tab/>
      </w:r>
      <w:r w:rsidRPr="00E14939">
        <w:rPr>
          <w:rFonts w:ascii="Arial" w:hAnsi="Arial" w:cs="Arial"/>
          <w:sz w:val="26"/>
          <w:szCs w:val="26"/>
        </w:rPr>
        <w:tab/>
      </w:r>
      <w:r w:rsidRPr="00E14939">
        <w:rPr>
          <w:rFonts w:ascii="Arial" w:hAnsi="Arial" w:cs="Arial"/>
          <w:sz w:val="26"/>
          <w:szCs w:val="26"/>
        </w:rPr>
        <w:tab/>
      </w:r>
      <w:r w:rsidRPr="00E14939">
        <w:rPr>
          <w:rFonts w:ascii="Arial" w:hAnsi="Arial" w:cs="Arial"/>
          <w:sz w:val="26"/>
          <w:szCs w:val="26"/>
        </w:rPr>
        <w:tab/>
        <w:t xml:space="preserve">ухвалою  міської  ради </w:t>
      </w:r>
    </w:p>
    <w:p w:rsidR="00E14939" w:rsidRPr="00E14939" w:rsidRDefault="00E14939" w:rsidP="00E14939">
      <w:pPr>
        <w:jc w:val="both"/>
        <w:rPr>
          <w:rFonts w:ascii="Arial" w:hAnsi="Arial" w:cs="Arial"/>
          <w:sz w:val="26"/>
          <w:szCs w:val="26"/>
        </w:rPr>
      </w:pPr>
      <w:r w:rsidRPr="00E14939">
        <w:rPr>
          <w:rFonts w:ascii="Arial" w:hAnsi="Arial" w:cs="Arial"/>
          <w:sz w:val="26"/>
          <w:szCs w:val="26"/>
        </w:rPr>
        <w:tab/>
      </w:r>
      <w:r w:rsidRPr="00E14939">
        <w:rPr>
          <w:rFonts w:ascii="Arial" w:hAnsi="Arial" w:cs="Arial"/>
          <w:sz w:val="26"/>
          <w:szCs w:val="26"/>
        </w:rPr>
        <w:tab/>
      </w:r>
      <w:r w:rsidRPr="00E14939">
        <w:rPr>
          <w:rFonts w:ascii="Arial" w:hAnsi="Arial" w:cs="Arial"/>
          <w:sz w:val="26"/>
          <w:szCs w:val="26"/>
        </w:rPr>
        <w:tab/>
      </w:r>
      <w:r w:rsidRPr="00E14939">
        <w:rPr>
          <w:rFonts w:ascii="Arial" w:hAnsi="Arial" w:cs="Arial"/>
          <w:sz w:val="26"/>
          <w:szCs w:val="26"/>
        </w:rPr>
        <w:tab/>
      </w:r>
      <w:r w:rsidRPr="00E14939">
        <w:rPr>
          <w:rFonts w:ascii="Arial" w:hAnsi="Arial" w:cs="Arial"/>
          <w:sz w:val="26"/>
          <w:szCs w:val="26"/>
        </w:rPr>
        <w:tab/>
      </w:r>
      <w:r w:rsidRPr="00E14939">
        <w:rPr>
          <w:rFonts w:ascii="Arial" w:hAnsi="Arial" w:cs="Arial"/>
          <w:sz w:val="26"/>
          <w:szCs w:val="26"/>
        </w:rPr>
        <w:tab/>
      </w:r>
      <w:r w:rsidRPr="00E14939">
        <w:rPr>
          <w:rFonts w:ascii="Arial" w:hAnsi="Arial" w:cs="Arial"/>
          <w:sz w:val="26"/>
          <w:szCs w:val="26"/>
        </w:rPr>
        <w:tab/>
      </w:r>
      <w:r w:rsidRPr="00E14939">
        <w:rPr>
          <w:rFonts w:ascii="Arial" w:hAnsi="Arial" w:cs="Arial"/>
          <w:sz w:val="26"/>
          <w:szCs w:val="26"/>
        </w:rPr>
        <w:tab/>
      </w:r>
      <w:r w:rsidRPr="00E14939">
        <w:rPr>
          <w:rFonts w:ascii="Arial" w:hAnsi="Arial" w:cs="Arial"/>
          <w:sz w:val="26"/>
          <w:szCs w:val="26"/>
        </w:rPr>
        <w:tab/>
        <w:t xml:space="preserve">від </w:t>
      </w:r>
      <w:r w:rsidR="00C42ED5">
        <w:rPr>
          <w:rFonts w:ascii="Arial" w:hAnsi="Arial" w:cs="Arial"/>
          <w:sz w:val="26"/>
          <w:szCs w:val="26"/>
        </w:rPr>
        <w:t xml:space="preserve">_________ </w:t>
      </w:r>
      <w:r w:rsidRPr="00E14939">
        <w:rPr>
          <w:rFonts w:ascii="Arial" w:hAnsi="Arial" w:cs="Arial"/>
          <w:sz w:val="26"/>
          <w:szCs w:val="26"/>
        </w:rPr>
        <w:t xml:space="preserve">№ </w:t>
      </w:r>
      <w:r w:rsidR="00C42ED5">
        <w:rPr>
          <w:rFonts w:ascii="Arial" w:hAnsi="Arial" w:cs="Arial"/>
          <w:sz w:val="26"/>
          <w:szCs w:val="26"/>
          <w:u w:val="single"/>
        </w:rPr>
        <w:t>____</w:t>
      </w:r>
    </w:p>
    <w:p w:rsidR="00E14939" w:rsidRPr="00E14939" w:rsidRDefault="00E14939" w:rsidP="00E14939">
      <w:pPr>
        <w:jc w:val="both"/>
        <w:rPr>
          <w:rFonts w:ascii="Arial" w:hAnsi="Arial" w:cs="Arial"/>
          <w:sz w:val="26"/>
          <w:szCs w:val="26"/>
        </w:rPr>
      </w:pPr>
    </w:p>
    <w:p w:rsidR="00E14939" w:rsidRPr="00E14939" w:rsidRDefault="00E14939" w:rsidP="00E14939">
      <w:pPr>
        <w:jc w:val="center"/>
        <w:rPr>
          <w:rFonts w:ascii="Arial" w:hAnsi="Arial" w:cs="Arial"/>
          <w:sz w:val="26"/>
          <w:szCs w:val="26"/>
        </w:rPr>
      </w:pPr>
      <w:r w:rsidRPr="00E14939">
        <w:rPr>
          <w:rFonts w:ascii="Arial" w:hAnsi="Arial" w:cs="Arial"/>
          <w:sz w:val="26"/>
          <w:szCs w:val="26"/>
        </w:rPr>
        <w:t>ПОЛОЖЕННЯ</w:t>
      </w:r>
    </w:p>
    <w:p w:rsidR="00E14939" w:rsidRPr="00E14939" w:rsidRDefault="00E14939" w:rsidP="00E14939">
      <w:pPr>
        <w:jc w:val="center"/>
        <w:rPr>
          <w:rFonts w:ascii="Arial" w:hAnsi="Arial" w:cs="Arial"/>
          <w:sz w:val="26"/>
          <w:szCs w:val="26"/>
        </w:rPr>
      </w:pPr>
      <w:r w:rsidRPr="00E14939">
        <w:rPr>
          <w:rFonts w:ascii="Arial" w:hAnsi="Arial" w:cs="Arial"/>
          <w:sz w:val="26"/>
          <w:szCs w:val="26"/>
        </w:rPr>
        <w:t>про управління забезпечення роботи ради департаменту "Секретаріат ради" Львівської міської ради</w:t>
      </w:r>
    </w:p>
    <w:p w:rsidR="00E14939" w:rsidRPr="00E14939" w:rsidRDefault="00E14939" w:rsidP="00E14939">
      <w:pPr>
        <w:jc w:val="center"/>
        <w:rPr>
          <w:rFonts w:ascii="Arial" w:hAnsi="Arial" w:cs="Arial"/>
          <w:sz w:val="26"/>
          <w:szCs w:val="26"/>
        </w:rPr>
      </w:pPr>
    </w:p>
    <w:p w:rsidR="00E14939" w:rsidRPr="00E14939" w:rsidRDefault="00E14939" w:rsidP="00E14939">
      <w:pPr>
        <w:jc w:val="center"/>
        <w:rPr>
          <w:rFonts w:ascii="Arial" w:hAnsi="Arial" w:cs="Arial"/>
          <w:b/>
          <w:sz w:val="26"/>
          <w:szCs w:val="26"/>
        </w:rPr>
      </w:pPr>
      <w:r w:rsidRPr="00E14939">
        <w:rPr>
          <w:rFonts w:ascii="Arial" w:hAnsi="Arial" w:cs="Arial"/>
          <w:b/>
          <w:sz w:val="26"/>
          <w:szCs w:val="26"/>
        </w:rPr>
        <w:t>1. Загальні положення</w:t>
      </w:r>
    </w:p>
    <w:p w:rsidR="00E14939" w:rsidRPr="00E14939" w:rsidRDefault="00E14939" w:rsidP="00E14939">
      <w:pPr>
        <w:jc w:val="both"/>
        <w:rPr>
          <w:rFonts w:ascii="Arial" w:hAnsi="Arial" w:cs="Arial"/>
          <w:sz w:val="26"/>
          <w:szCs w:val="26"/>
        </w:rPr>
      </w:pPr>
    </w:p>
    <w:p w:rsidR="00E14939" w:rsidRPr="00E14939" w:rsidRDefault="00E14939" w:rsidP="00E14939">
      <w:pPr>
        <w:ind w:firstLine="708"/>
        <w:jc w:val="both"/>
        <w:rPr>
          <w:rFonts w:ascii="Arial" w:hAnsi="Arial" w:cs="Arial"/>
          <w:sz w:val="26"/>
          <w:szCs w:val="26"/>
        </w:rPr>
      </w:pPr>
      <w:r w:rsidRPr="00E14939">
        <w:rPr>
          <w:rFonts w:ascii="Arial" w:hAnsi="Arial" w:cs="Arial"/>
          <w:sz w:val="26"/>
          <w:szCs w:val="26"/>
        </w:rPr>
        <w:t xml:space="preserve">1.1. Управління забезпечення роботи ради департаменту "Секретаріат Ради" Львівської міської ради (надалі – управління) є виконавчим органом Львівської міської ради відповідно до ухвали міської ради від 04.02.2021 </w:t>
      </w:r>
      <w:r>
        <w:rPr>
          <w:rFonts w:ascii="Arial" w:hAnsi="Arial" w:cs="Arial"/>
          <w:sz w:val="26"/>
          <w:szCs w:val="26"/>
        </w:rPr>
        <w:t xml:space="preserve">         </w:t>
      </w:r>
      <w:r w:rsidRPr="00E14939">
        <w:rPr>
          <w:rFonts w:ascii="Arial" w:hAnsi="Arial" w:cs="Arial"/>
          <w:sz w:val="26"/>
          <w:szCs w:val="26"/>
        </w:rPr>
        <w:t xml:space="preserve">№ 32 </w:t>
      </w:r>
      <w:r>
        <w:rPr>
          <w:rFonts w:ascii="Arial" w:hAnsi="Arial" w:cs="Arial"/>
          <w:sz w:val="26"/>
          <w:szCs w:val="26"/>
        </w:rPr>
        <w:t>"</w:t>
      </w:r>
      <w:r w:rsidRPr="00E14939">
        <w:rPr>
          <w:rFonts w:ascii="Arial" w:hAnsi="Arial" w:cs="Arial"/>
          <w:sz w:val="26"/>
          <w:szCs w:val="26"/>
        </w:rPr>
        <w:t>Про затвердження структури виконавчих органів Львівської міської ради, загальної чисельності апарату ради та її виконавчих органів</w:t>
      </w:r>
      <w:r>
        <w:rPr>
          <w:rFonts w:ascii="Arial" w:hAnsi="Arial" w:cs="Arial"/>
          <w:sz w:val="26"/>
          <w:szCs w:val="26"/>
        </w:rPr>
        <w:t>"</w:t>
      </w:r>
      <w:r w:rsidRPr="00E14939">
        <w:rPr>
          <w:rFonts w:ascii="Arial" w:hAnsi="Arial" w:cs="Arial"/>
          <w:sz w:val="26"/>
          <w:szCs w:val="26"/>
        </w:rPr>
        <w:t xml:space="preserve">, утвореним відповідно до Закону України </w:t>
      </w:r>
      <w:r>
        <w:rPr>
          <w:rFonts w:ascii="Arial" w:hAnsi="Arial" w:cs="Arial"/>
          <w:sz w:val="26"/>
          <w:szCs w:val="26"/>
        </w:rPr>
        <w:t>"</w:t>
      </w:r>
      <w:r w:rsidRPr="00E14939">
        <w:rPr>
          <w:rFonts w:ascii="Arial" w:hAnsi="Arial" w:cs="Arial"/>
          <w:sz w:val="26"/>
          <w:szCs w:val="26"/>
        </w:rPr>
        <w:t>Про місцеве самоврядування в Україні</w:t>
      </w:r>
      <w:r>
        <w:rPr>
          <w:rFonts w:ascii="Arial" w:hAnsi="Arial" w:cs="Arial"/>
          <w:sz w:val="26"/>
          <w:szCs w:val="26"/>
        </w:rPr>
        <w:t>"</w:t>
      </w:r>
      <w:r w:rsidRPr="00E14939">
        <w:rPr>
          <w:rFonts w:ascii="Arial" w:hAnsi="Arial" w:cs="Arial"/>
          <w:sz w:val="26"/>
          <w:szCs w:val="26"/>
        </w:rPr>
        <w:t>.</w:t>
      </w:r>
    </w:p>
    <w:p w:rsidR="00E14939" w:rsidRPr="00E14939" w:rsidRDefault="00E14939" w:rsidP="00E14939">
      <w:pPr>
        <w:ind w:firstLine="708"/>
        <w:jc w:val="both"/>
        <w:rPr>
          <w:rFonts w:ascii="Arial" w:hAnsi="Arial" w:cs="Arial"/>
          <w:sz w:val="26"/>
          <w:szCs w:val="26"/>
        </w:rPr>
      </w:pPr>
      <w:r w:rsidRPr="00E14939">
        <w:rPr>
          <w:rFonts w:ascii="Arial" w:hAnsi="Arial" w:cs="Arial"/>
          <w:sz w:val="26"/>
          <w:szCs w:val="26"/>
        </w:rPr>
        <w:t>1.2. Управління є підзвітним і підконтрольним міській раді, Львівському міському голові і підпорядкованим секретарю ради, директору департаменту "Секретаріат ради" Львівської міської ради (надалі – департамент).</w:t>
      </w:r>
    </w:p>
    <w:p w:rsidR="00E14939" w:rsidRPr="00E14939" w:rsidRDefault="00E14939" w:rsidP="00E14939">
      <w:pPr>
        <w:ind w:firstLine="708"/>
        <w:jc w:val="both"/>
        <w:rPr>
          <w:rFonts w:ascii="Arial" w:hAnsi="Arial" w:cs="Arial"/>
          <w:sz w:val="26"/>
          <w:szCs w:val="26"/>
        </w:rPr>
      </w:pPr>
      <w:r w:rsidRPr="00E14939">
        <w:rPr>
          <w:rFonts w:ascii="Arial" w:hAnsi="Arial" w:cs="Arial"/>
          <w:sz w:val="26"/>
          <w:szCs w:val="26"/>
        </w:rPr>
        <w:t xml:space="preserve">1.3. Управління у своїй діяльності керується Конституцією </w:t>
      </w:r>
      <w:r>
        <w:rPr>
          <w:rFonts w:ascii="Arial" w:hAnsi="Arial" w:cs="Arial"/>
          <w:sz w:val="26"/>
          <w:szCs w:val="26"/>
        </w:rPr>
        <w:t xml:space="preserve">України </w:t>
      </w:r>
      <w:r w:rsidRPr="00E14939">
        <w:rPr>
          <w:rFonts w:ascii="Arial" w:hAnsi="Arial" w:cs="Arial"/>
          <w:sz w:val="26"/>
          <w:szCs w:val="26"/>
        </w:rPr>
        <w:t>та законами України, актами Президента України, Кабінету Міністрів України, ухвалами міської ради, рішеннями виконавчого комітету, розпорядженнями Львівського міського голови, дорученнями секретаря ради, цим Положенням, наказами директора департаменту, іншими нормами законодавства України.</w:t>
      </w:r>
    </w:p>
    <w:p w:rsidR="00E14939" w:rsidRPr="00E14939" w:rsidRDefault="00E14939" w:rsidP="00E14939">
      <w:pPr>
        <w:ind w:firstLine="708"/>
        <w:jc w:val="both"/>
        <w:rPr>
          <w:rFonts w:ascii="Arial" w:hAnsi="Arial" w:cs="Arial"/>
          <w:sz w:val="26"/>
          <w:szCs w:val="26"/>
        </w:rPr>
      </w:pPr>
      <w:r w:rsidRPr="00E14939">
        <w:rPr>
          <w:rFonts w:ascii="Arial" w:hAnsi="Arial" w:cs="Arial"/>
          <w:sz w:val="26"/>
          <w:szCs w:val="26"/>
        </w:rPr>
        <w:t>1.4. Управління не є юридичною особою, має самостійний бланк зі своїм найменуванням.</w:t>
      </w:r>
    </w:p>
    <w:p w:rsidR="00E14939" w:rsidRPr="00E14939" w:rsidRDefault="00E14939" w:rsidP="00E14939">
      <w:pPr>
        <w:ind w:firstLine="708"/>
        <w:jc w:val="both"/>
        <w:rPr>
          <w:rFonts w:ascii="Arial" w:hAnsi="Arial" w:cs="Arial"/>
          <w:sz w:val="26"/>
          <w:szCs w:val="26"/>
        </w:rPr>
      </w:pPr>
      <w:r w:rsidRPr="00E14939">
        <w:rPr>
          <w:rFonts w:ascii="Arial" w:hAnsi="Arial" w:cs="Arial"/>
          <w:sz w:val="26"/>
          <w:szCs w:val="26"/>
        </w:rPr>
        <w:t>1.5. Повне найменування управління: управління забезпечення роботи ради департаменту "Секретаріат Ради" Львівської міської ради.</w:t>
      </w:r>
    </w:p>
    <w:p w:rsidR="00E14939" w:rsidRPr="00E14939" w:rsidRDefault="00E14939" w:rsidP="00E14939">
      <w:pPr>
        <w:ind w:firstLine="708"/>
        <w:jc w:val="both"/>
        <w:rPr>
          <w:rFonts w:ascii="Arial" w:hAnsi="Arial" w:cs="Arial"/>
          <w:sz w:val="26"/>
          <w:szCs w:val="26"/>
        </w:rPr>
      </w:pPr>
      <w:r w:rsidRPr="00E14939">
        <w:rPr>
          <w:rFonts w:ascii="Arial" w:hAnsi="Arial" w:cs="Arial"/>
          <w:sz w:val="26"/>
          <w:szCs w:val="26"/>
        </w:rPr>
        <w:t>1.6. Юридична адреса управління</w:t>
      </w:r>
      <w:r>
        <w:rPr>
          <w:rFonts w:ascii="Arial" w:hAnsi="Arial" w:cs="Arial"/>
          <w:sz w:val="26"/>
          <w:szCs w:val="26"/>
        </w:rPr>
        <w:t>:</w:t>
      </w:r>
      <w:r w:rsidRPr="00E14939">
        <w:rPr>
          <w:rFonts w:ascii="Arial" w:hAnsi="Arial" w:cs="Arial"/>
          <w:sz w:val="26"/>
          <w:szCs w:val="26"/>
        </w:rPr>
        <w:t xml:space="preserve"> </w:t>
      </w:r>
      <w:proofErr w:type="spellStart"/>
      <w:r w:rsidRPr="00E14939">
        <w:rPr>
          <w:rFonts w:ascii="Arial" w:hAnsi="Arial" w:cs="Arial"/>
          <w:sz w:val="26"/>
          <w:szCs w:val="26"/>
        </w:rPr>
        <w:t>пл</w:t>
      </w:r>
      <w:proofErr w:type="spellEnd"/>
      <w:r w:rsidRPr="00E14939">
        <w:rPr>
          <w:rFonts w:ascii="Arial" w:hAnsi="Arial" w:cs="Arial"/>
          <w:sz w:val="26"/>
          <w:szCs w:val="26"/>
        </w:rPr>
        <w:t>. Ринок, 1, м. Львів, 79008.</w:t>
      </w:r>
    </w:p>
    <w:p w:rsidR="00E14939" w:rsidRPr="00E14939" w:rsidRDefault="00E14939" w:rsidP="00E14939">
      <w:pPr>
        <w:jc w:val="both"/>
        <w:rPr>
          <w:rFonts w:ascii="Arial" w:hAnsi="Arial" w:cs="Arial"/>
          <w:sz w:val="26"/>
          <w:szCs w:val="26"/>
        </w:rPr>
      </w:pPr>
    </w:p>
    <w:p w:rsidR="00E14939" w:rsidRPr="00E14939" w:rsidRDefault="00E14939" w:rsidP="00E14939">
      <w:pPr>
        <w:jc w:val="center"/>
        <w:rPr>
          <w:rFonts w:ascii="Arial" w:hAnsi="Arial" w:cs="Arial"/>
          <w:b/>
          <w:sz w:val="26"/>
          <w:szCs w:val="26"/>
        </w:rPr>
      </w:pPr>
      <w:r w:rsidRPr="00E14939">
        <w:rPr>
          <w:rFonts w:ascii="Arial" w:hAnsi="Arial" w:cs="Arial"/>
          <w:b/>
          <w:sz w:val="26"/>
          <w:szCs w:val="26"/>
        </w:rPr>
        <w:t>2. Основні завдання</w:t>
      </w:r>
    </w:p>
    <w:p w:rsidR="00E14939" w:rsidRPr="00E14939" w:rsidRDefault="00E14939" w:rsidP="00E14939">
      <w:pPr>
        <w:ind w:left="708"/>
        <w:jc w:val="both"/>
        <w:rPr>
          <w:rFonts w:ascii="Arial" w:hAnsi="Arial" w:cs="Arial"/>
          <w:sz w:val="26"/>
          <w:szCs w:val="26"/>
        </w:rPr>
      </w:pPr>
      <w:r w:rsidRPr="00E14939">
        <w:rPr>
          <w:rFonts w:ascii="Arial" w:hAnsi="Arial" w:cs="Arial"/>
          <w:sz w:val="26"/>
          <w:szCs w:val="26"/>
        </w:rPr>
        <w:br/>
        <w:t>2.1. Основними завданнями управління є:</w:t>
      </w:r>
    </w:p>
    <w:p w:rsidR="00E14939" w:rsidRPr="00E14939" w:rsidRDefault="00E14939" w:rsidP="00E14939">
      <w:pPr>
        <w:ind w:firstLine="708"/>
        <w:jc w:val="both"/>
        <w:rPr>
          <w:rFonts w:ascii="Arial" w:hAnsi="Arial" w:cs="Arial"/>
          <w:sz w:val="26"/>
          <w:szCs w:val="26"/>
        </w:rPr>
      </w:pPr>
      <w:r w:rsidRPr="00E14939">
        <w:rPr>
          <w:rFonts w:ascii="Arial" w:hAnsi="Arial" w:cs="Arial"/>
          <w:sz w:val="26"/>
          <w:szCs w:val="26"/>
        </w:rPr>
        <w:t xml:space="preserve">2.1.1. Складання </w:t>
      </w:r>
      <w:proofErr w:type="spellStart"/>
      <w:r w:rsidRPr="00E14939">
        <w:rPr>
          <w:rFonts w:ascii="Arial" w:hAnsi="Arial" w:cs="Arial"/>
          <w:sz w:val="26"/>
          <w:szCs w:val="26"/>
        </w:rPr>
        <w:t>проєктів</w:t>
      </w:r>
      <w:proofErr w:type="spellEnd"/>
      <w:r w:rsidRPr="00E14939">
        <w:rPr>
          <w:rFonts w:ascii="Arial" w:hAnsi="Arial" w:cs="Arial"/>
          <w:sz w:val="26"/>
          <w:szCs w:val="26"/>
        </w:rPr>
        <w:t xml:space="preserve"> проведення чергових сесій, пленарних засідань міської ради, попередня підготовка питань, які запропоновано </w:t>
      </w:r>
      <w:proofErr w:type="spellStart"/>
      <w:r w:rsidRPr="00E14939">
        <w:rPr>
          <w:rFonts w:ascii="Arial" w:hAnsi="Arial" w:cs="Arial"/>
          <w:sz w:val="26"/>
          <w:szCs w:val="26"/>
        </w:rPr>
        <w:t>внести</w:t>
      </w:r>
      <w:proofErr w:type="spellEnd"/>
      <w:r w:rsidRPr="00E14939">
        <w:rPr>
          <w:rFonts w:ascii="Arial" w:hAnsi="Arial" w:cs="Arial"/>
          <w:sz w:val="26"/>
          <w:szCs w:val="26"/>
        </w:rPr>
        <w:t xml:space="preserve"> на розгляд міської ради у визначених законодавством України межах та відповідно до ухвал міської ради.</w:t>
      </w:r>
    </w:p>
    <w:p w:rsidR="00E14939" w:rsidRPr="00E14939" w:rsidRDefault="00E14939" w:rsidP="00E14939">
      <w:pPr>
        <w:ind w:firstLine="708"/>
        <w:jc w:val="both"/>
        <w:rPr>
          <w:rFonts w:ascii="Arial" w:hAnsi="Arial" w:cs="Arial"/>
          <w:sz w:val="26"/>
          <w:szCs w:val="26"/>
        </w:rPr>
      </w:pPr>
      <w:r w:rsidRPr="00E14939">
        <w:rPr>
          <w:rFonts w:ascii="Arial" w:hAnsi="Arial" w:cs="Arial"/>
          <w:sz w:val="26"/>
          <w:szCs w:val="26"/>
        </w:rPr>
        <w:t>2.1.</w:t>
      </w:r>
      <w:r w:rsidR="007E4CCA">
        <w:rPr>
          <w:rFonts w:ascii="Arial" w:hAnsi="Arial" w:cs="Arial"/>
          <w:sz w:val="26"/>
          <w:szCs w:val="26"/>
        </w:rPr>
        <w:t>2</w:t>
      </w:r>
      <w:r w:rsidRPr="00E14939">
        <w:rPr>
          <w:rFonts w:ascii="Arial" w:hAnsi="Arial" w:cs="Arial"/>
          <w:sz w:val="26"/>
          <w:szCs w:val="26"/>
        </w:rPr>
        <w:t>. Сприяння у здійсненні та реалізації діяльності постійних та інших комісій ради, сприяння організації виконання їх рекомендацій.</w:t>
      </w:r>
    </w:p>
    <w:p w:rsidR="00E14939" w:rsidRPr="00E14939" w:rsidRDefault="00E14939" w:rsidP="00E14939">
      <w:pPr>
        <w:ind w:firstLine="708"/>
        <w:jc w:val="both"/>
        <w:rPr>
          <w:rFonts w:ascii="Arial" w:hAnsi="Arial" w:cs="Arial"/>
          <w:sz w:val="26"/>
          <w:szCs w:val="26"/>
        </w:rPr>
      </w:pPr>
      <w:r w:rsidRPr="00E14939">
        <w:rPr>
          <w:rFonts w:ascii="Arial" w:hAnsi="Arial" w:cs="Arial"/>
          <w:sz w:val="26"/>
          <w:szCs w:val="26"/>
        </w:rPr>
        <w:t>2.1.</w:t>
      </w:r>
      <w:r w:rsidR="007E4CCA">
        <w:rPr>
          <w:rFonts w:ascii="Arial" w:hAnsi="Arial" w:cs="Arial"/>
          <w:sz w:val="26"/>
          <w:szCs w:val="26"/>
        </w:rPr>
        <w:t>3</w:t>
      </w:r>
      <w:r w:rsidRPr="00E14939">
        <w:rPr>
          <w:rFonts w:ascii="Arial" w:hAnsi="Arial" w:cs="Arial"/>
          <w:sz w:val="26"/>
          <w:szCs w:val="26"/>
        </w:rPr>
        <w:t>. Забезпечення офіційного оприлюднення ухвал міської ради через їх обов’язко</w:t>
      </w:r>
      <w:r w:rsidR="00E1270B">
        <w:rPr>
          <w:rFonts w:ascii="Arial" w:hAnsi="Arial" w:cs="Arial"/>
          <w:sz w:val="26"/>
          <w:szCs w:val="26"/>
        </w:rPr>
        <w:t xml:space="preserve">ве розміщення на офіційному </w:t>
      </w:r>
      <w:proofErr w:type="spellStart"/>
      <w:r w:rsidR="00E1270B">
        <w:rPr>
          <w:rFonts w:ascii="Arial" w:hAnsi="Arial" w:cs="Arial"/>
          <w:sz w:val="26"/>
          <w:szCs w:val="26"/>
        </w:rPr>
        <w:t>веб</w:t>
      </w:r>
      <w:bookmarkStart w:id="0" w:name="_GoBack"/>
      <w:bookmarkEnd w:id="0"/>
      <w:r w:rsidRPr="00E14939">
        <w:rPr>
          <w:rFonts w:ascii="Arial" w:hAnsi="Arial" w:cs="Arial"/>
          <w:sz w:val="26"/>
          <w:szCs w:val="26"/>
        </w:rPr>
        <w:t>порталі</w:t>
      </w:r>
      <w:proofErr w:type="spellEnd"/>
      <w:r w:rsidRPr="00E14939">
        <w:rPr>
          <w:rFonts w:ascii="Arial" w:hAnsi="Arial" w:cs="Arial"/>
          <w:sz w:val="26"/>
          <w:szCs w:val="26"/>
        </w:rPr>
        <w:t xml:space="preserve"> ради.</w:t>
      </w:r>
    </w:p>
    <w:p w:rsidR="00E14939" w:rsidRPr="00E14939" w:rsidRDefault="00E14939" w:rsidP="00E14939">
      <w:pPr>
        <w:jc w:val="both"/>
        <w:rPr>
          <w:rFonts w:ascii="Arial" w:hAnsi="Arial" w:cs="Arial"/>
          <w:sz w:val="26"/>
          <w:szCs w:val="26"/>
        </w:rPr>
      </w:pPr>
    </w:p>
    <w:p w:rsidR="00E14939" w:rsidRPr="00E14939" w:rsidRDefault="00E14939" w:rsidP="00E14939">
      <w:pPr>
        <w:jc w:val="center"/>
        <w:rPr>
          <w:rFonts w:ascii="Arial" w:hAnsi="Arial" w:cs="Arial"/>
          <w:b/>
          <w:sz w:val="26"/>
          <w:szCs w:val="26"/>
        </w:rPr>
      </w:pPr>
      <w:r w:rsidRPr="00E14939">
        <w:rPr>
          <w:rFonts w:ascii="Arial" w:hAnsi="Arial" w:cs="Arial"/>
          <w:b/>
          <w:sz w:val="26"/>
          <w:szCs w:val="26"/>
        </w:rPr>
        <w:t>3. Структура та організація роботи</w:t>
      </w:r>
    </w:p>
    <w:p w:rsidR="00E14939" w:rsidRPr="00E14939" w:rsidRDefault="00E14939" w:rsidP="00E14939">
      <w:pPr>
        <w:jc w:val="both"/>
        <w:rPr>
          <w:rFonts w:ascii="Arial" w:hAnsi="Arial" w:cs="Arial"/>
          <w:sz w:val="26"/>
          <w:szCs w:val="26"/>
        </w:rPr>
      </w:pPr>
    </w:p>
    <w:p w:rsidR="00E14939" w:rsidRPr="00E14939" w:rsidRDefault="00E14939" w:rsidP="00E14939">
      <w:pPr>
        <w:ind w:firstLine="708"/>
        <w:jc w:val="both"/>
        <w:rPr>
          <w:rFonts w:ascii="Arial" w:hAnsi="Arial" w:cs="Arial"/>
          <w:sz w:val="26"/>
          <w:szCs w:val="26"/>
        </w:rPr>
      </w:pPr>
      <w:r w:rsidRPr="00E14939">
        <w:rPr>
          <w:rFonts w:ascii="Arial" w:hAnsi="Arial" w:cs="Arial"/>
          <w:sz w:val="26"/>
          <w:szCs w:val="26"/>
        </w:rPr>
        <w:t xml:space="preserve">3.1. Управління очолює начальник, якого призначає на посаду та звільняє з посади Львівський міський голова за поданням директора </w:t>
      </w:r>
      <w:r w:rsidRPr="00E14939">
        <w:rPr>
          <w:rFonts w:ascii="Arial" w:hAnsi="Arial" w:cs="Arial"/>
          <w:sz w:val="26"/>
          <w:szCs w:val="26"/>
        </w:rPr>
        <w:lastRenderedPageBreak/>
        <w:t>департаменту та за погодженням секретаря ради у порядку, визначеному законодавством України.</w:t>
      </w:r>
    </w:p>
    <w:p w:rsidR="00E14939" w:rsidRPr="00E14939" w:rsidRDefault="00E14939" w:rsidP="00E14939">
      <w:pPr>
        <w:ind w:firstLine="708"/>
        <w:jc w:val="both"/>
        <w:rPr>
          <w:rFonts w:ascii="Arial" w:hAnsi="Arial" w:cs="Arial"/>
          <w:sz w:val="26"/>
          <w:szCs w:val="26"/>
        </w:rPr>
      </w:pPr>
      <w:r w:rsidRPr="00E14939">
        <w:rPr>
          <w:rFonts w:ascii="Arial" w:hAnsi="Arial" w:cs="Arial"/>
          <w:sz w:val="26"/>
          <w:szCs w:val="26"/>
        </w:rPr>
        <w:t>Начальник управління безпосередньо підпорядкований директору департаменту, йому підконтрольний та підзвітний.</w:t>
      </w:r>
    </w:p>
    <w:p w:rsidR="00E14939" w:rsidRPr="00E14939" w:rsidRDefault="00E14939" w:rsidP="00E14939">
      <w:pPr>
        <w:ind w:firstLine="708"/>
        <w:jc w:val="both"/>
        <w:rPr>
          <w:rFonts w:ascii="Arial" w:hAnsi="Arial" w:cs="Arial"/>
          <w:sz w:val="26"/>
          <w:szCs w:val="26"/>
        </w:rPr>
      </w:pPr>
      <w:r w:rsidRPr="00E14939">
        <w:rPr>
          <w:rFonts w:ascii="Arial" w:hAnsi="Arial" w:cs="Arial"/>
          <w:sz w:val="26"/>
          <w:szCs w:val="26"/>
        </w:rPr>
        <w:t>3.2. До складу управління входять такі структурні підрозділи:</w:t>
      </w:r>
    </w:p>
    <w:p w:rsidR="00E14939" w:rsidRPr="00E14939" w:rsidRDefault="00E14939" w:rsidP="00E14939">
      <w:pPr>
        <w:ind w:firstLine="708"/>
        <w:jc w:val="both"/>
        <w:rPr>
          <w:rFonts w:ascii="Arial" w:hAnsi="Arial" w:cs="Arial"/>
          <w:sz w:val="26"/>
          <w:szCs w:val="26"/>
        </w:rPr>
      </w:pPr>
      <w:r w:rsidRPr="00E14939">
        <w:rPr>
          <w:rFonts w:ascii="Arial" w:hAnsi="Arial" w:cs="Arial"/>
          <w:sz w:val="26"/>
          <w:szCs w:val="26"/>
        </w:rPr>
        <w:t>3.2.1. Відділ експертно-правового забезпечення.</w:t>
      </w:r>
    </w:p>
    <w:p w:rsidR="00E14939" w:rsidRPr="00E14939" w:rsidRDefault="00E14939" w:rsidP="00E14939">
      <w:pPr>
        <w:ind w:firstLine="708"/>
        <w:jc w:val="both"/>
        <w:rPr>
          <w:rFonts w:ascii="Arial" w:hAnsi="Arial" w:cs="Arial"/>
          <w:sz w:val="26"/>
          <w:szCs w:val="26"/>
        </w:rPr>
      </w:pPr>
      <w:r w:rsidRPr="00E14939">
        <w:rPr>
          <w:rFonts w:ascii="Arial" w:hAnsi="Arial" w:cs="Arial"/>
          <w:sz w:val="26"/>
          <w:szCs w:val="26"/>
        </w:rPr>
        <w:t>3.2.2. Відділ організації пленарних засідань ради</w:t>
      </w:r>
      <w:r w:rsidR="007E4CCA">
        <w:rPr>
          <w:rFonts w:ascii="Arial" w:hAnsi="Arial" w:cs="Arial"/>
          <w:sz w:val="26"/>
          <w:szCs w:val="26"/>
        </w:rPr>
        <w:t>,</w:t>
      </w:r>
      <w:r w:rsidRPr="00E14939">
        <w:rPr>
          <w:rFonts w:ascii="Arial" w:hAnsi="Arial" w:cs="Arial"/>
          <w:sz w:val="26"/>
          <w:szCs w:val="26"/>
        </w:rPr>
        <w:t xml:space="preserve"> у складі якого є сектор роботи з </w:t>
      </w:r>
      <w:proofErr w:type="spellStart"/>
      <w:r w:rsidRPr="00E14939">
        <w:rPr>
          <w:rFonts w:ascii="Arial" w:hAnsi="Arial" w:cs="Arial"/>
          <w:sz w:val="26"/>
          <w:szCs w:val="26"/>
        </w:rPr>
        <w:t>проєктами</w:t>
      </w:r>
      <w:proofErr w:type="spellEnd"/>
      <w:r w:rsidRPr="00E14939">
        <w:rPr>
          <w:rFonts w:ascii="Arial" w:hAnsi="Arial" w:cs="Arial"/>
          <w:sz w:val="26"/>
          <w:szCs w:val="26"/>
        </w:rPr>
        <w:t xml:space="preserve"> ухвал ради.</w:t>
      </w:r>
    </w:p>
    <w:p w:rsidR="00E14939" w:rsidRPr="00E14939" w:rsidRDefault="00E14939" w:rsidP="00E14939">
      <w:pPr>
        <w:ind w:firstLine="708"/>
        <w:jc w:val="both"/>
        <w:rPr>
          <w:rFonts w:ascii="Arial" w:hAnsi="Arial" w:cs="Arial"/>
          <w:sz w:val="26"/>
          <w:szCs w:val="26"/>
        </w:rPr>
      </w:pPr>
      <w:r w:rsidRPr="00E14939">
        <w:rPr>
          <w:rFonts w:ascii="Arial" w:hAnsi="Arial" w:cs="Arial"/>
          <w:sz w:val="26"/>
          <w:szCs w:val="26"/>
        </w:rPr>
        <w:t>3.2.3. Відділ постійних комісій ради.</w:t>
      </w:r>
    </w:p>
    <w:p w:rsidR="00E14939" w:rsidRPr="00E14939" w:rsidRDefault="00E14939" w:rsidP="00E14939">
      <w:pPr>
        <w:ind w:firstLine="708"/>
        <w:jc w:val="both"/>
        <w:rPr>
          <w:rFonts w:ascii="Arial" w:hAnsi="Arial" w:cs="Arial"/>
          <w:sz w:val="26"/>
          <w:szCs w:val="26"/>
        </w:rPr>
      </w:pPr>
      <w:r w:rsidRPr="00E14939">
        <w:rPr>
          <w:rFonts w:ascii="Arial" w:hAnsi="Arial" w:cs="Arial"/>
          <w:sz w:val="26"/>
          <w:szCs w:val="26"/>
        </w:rPr>
        <w:t>3.2.4. Відділ роботи фракцій.</w:t>
      </w:r>
    </w:p>
    <w:p w:rsidR="00E14939" w:rsidRPr="00E14939" w:rsidRDefault="00E14939" w:rsidP="00E14939">
      <w:pPr>
        <w:ind w:firstLine="708"/>
        <w:jc w:val="both"/>
        <w:rPr>
          <w:rFonts w:ascii="Arial" w:hAnsi="Arial" w:cs="Arial"/>
          <w:sz w:val="26"/>
          <w:szCs w:val="26"/>
        </w:rPr>
      </w:pPr>
      <w:r w:rsidRPr="00E14939">
        <w:rPr>
          <w:rFonts w:ascii="Arial" w:hAnsi="Arial" w:cs="Arial"/>
          <w:sz w:val="26"/>
          <w:szCs w:val="26"/>
        </w:rPr>
        <w:t>3.2.5. Сектор контролю за виконанням рішень ради.</w:t>
      </w:r>
    </w:p>
    <w:p w:rsidR="00E14939" w:rsidRPr="00E14939" w:rsidRDefault="00E14939" w:rsidP="00E14939">
      <w:pPr>
        <w:ind w:firstLine="708"/>
        <w:jc w:val="both"/>
        <w:rPr>
          <w:rFonts w:ascii="Arial" w:hAnsi="Arial" w:cs="Arial"/>
          <w:sz w:val="26"/>
          <w:szCs w:val="26"/>
        </w:rPr>
      </w:pPr>
      <w:r w:rsidRPr="00E14939">
        <w:rPr>
          <w:rFonts w:ascii="Arial" w:hAnsi="Arial" w:cs="Arial"/>
          <w:sz w:val="26"/>
          <w:szCs w:val="26"/>
        </w:rPr>
        <w:t xml:space="preserve">3.3. Структурні підрозділи управління (відділи, сектори) очолюють начальники (завідувачі), яких призначає на посади та звільняє з посад директор департаменту у порядку, визначеному законодавством України, ухвалами міської ради, рішеннями виконавчого комітету. </w:t>
      </w:r>
    </w:p>
    <w:p w:rsidR="00E14939" w:rsidRPr="00E14939" w:rsidRDefault="00E14939" w:rsidP="00E14939">
      <w:pPr>
        <w:ind w:firstLine="708"/>
        <w:jc w:val="both"/>
        <w:rPr>
          <w:rFonts w:ascii="Arial" w:hAnsi="Arial" w:cs="Arial"/>
          <w:sz w:val="26"/>
          <w:szCs w:val="26"/>
        </w:rPr>
      </w:pPr>
      <w:r w:rsidRPr="00E14939">
        <w:rPr>
          <w:rFonts w:ascii="Arial" w:hAnsi="Arial" w:cs="Arial"/>
          <w:sz w:val="26"/>
          <w:szCs w:val="26"/>
        </w:rPr>
        <w:t xml:space="preserve">3.4. Начальник управління має одного заступника, який не очолює відділ, якого призначає на посаду та звільняє з посади Львівський міський голова за поданням начальника управління, погодженим директором департаменту, у порядку, визначеному законодавством України. </w:t>
      </w:r>
    </w:p>
    <w:p w:rsidR="00E14939" w:rsidRPr="00E14939" w:rsidRDefault="00E14939" w:rsidP="00E14939">
      <w:pPr>
        <w:ind w:firstLine="708"/>
        <w:jc w:val="both"/>
        <w:rPr>
          <w:rFonts w:ascii="Arial" w:hAnsi="Arial" w:cs="Arial"/>
          <w:sz w:val="26"/>
          <w:szCs w:val="26"/>
        </w:rPr>
      </w:pPr>
      <w:r w:rsidRPr="00E14939">
        <w:rPr>
          <w:rFonts w:ascii="Arial" w:hAnsi="Arial" w:cs="Arial"/>
          <w:sz w:val="26"/>
          <w:szCs w:val="26"/>
        </w:rPr>
        <w:t>Заступник начальника управління виконує функції та здійснює повноваження відповідно до розподілу обов’язків, визначених начальником управління.</w:t>
      </w:r>
    </w:p>
    <w:p w:rsidR="00E14939" w:rsidRPr="00E14939" w:rsidRDefault="00E14939" w:rsidP="00E14939">
      <w:pPr>
        <w:ind w:firstLine="708"/>
        <w:jc w:val="both"/>
        <w:rPr>
          <w:rFonts w:ascii="Arial" w:hAnsi="Arial" w:cs="Arial"/>
          <w:sz w:val="26"/>
          <w:szCs w:val="26"/>
        </w:rPr>
      </w:pPr>
      <w:r w:rsidRPr="00E14939">
        <w:rPr>
          <w:rFonts w:ascii="Arial" w:hAnsi="Arial" w:cs="Arial"/>
          <w:sz w:val="26"/>
          <w:szCs w:val="26"/>
        </w:rPr>
        <w:t>Інших працівників управління призначає на посади та звільняє з посад директор департаменту.</w:t>
      </w:r>
    </w:p>
    <w:p w:rsidR="00E14939" w:rsidRPr="00E14939" w:rsidRDefault="00E14939" w:rsidP="00E14939">
      <w:pPr>
        <w:ind w:firstLine="708"/>
        <w:jc w:val="both"/>
        <w:rPr>
          <w:rFonts w:ascii="Arial" w:hAnsi="Arial" w:cs="Arial"/>
          <w:sz w:val="26"/>
          <w:szCs w:val="26"/>
        </w:rPr>
      </w:pPr>
      <w:r w:rsidRPr="00E14939">
        <w:rPr>
          <w:rFonts w:ascii="Arial" w:hAnsi="Arial" w:cs="Arial"/>
          <w:sz w:val="26"/>
          <w:szCs w:val="26"/>
        </w:rPr>
        <w:t>3.5. Управління видає накази організаційно-розпорядчого характеру.</w:t>
      </w:r>
    </w:p>
    <w:p w:rsidR="00E14939" w:rsidRPr="00E14939" w:rsidRDefault="00E14939" w:rsidP="00E14939">
      <w:pPr>
        <w:ind w:firstLine="708"/>
        <w:jc w:val="both"/>
        <w:rPr>
          <w:rFonts w:ascii="Arial" w:hAnsi="Arial" w:cs="Arial"/>
          <w:sz w:val="26"/>
          <w:szCs w:val="26"/>
        </w:rPr>
      </w:pPr>
      <w:r w:rsidRPr="00E14939">
        <w:rPr>
          <w:rFonts w:ascii="Arial" w:hAnsi="Arial" w:cs="Arial"/>
          <w:sz w:val="26"/>
          <w:szCs w:val="26"/>
        </w:rPr>
        <w:t>3.6. Начальник управління:</w:t>
      </w:r>
    </w:p>
    <w:p w:rsidR="00E14939" w:rsidRPr="00E14939" w:rsidRDefault="00E14939" w:rsidP="00E14939">
      <w:pPr>
        <w:ind w:firstLine="708"/>
        <w:jc w:val="both"/>
        <w:rPr>
          <w:rFonts w:ascii="Arial" w:hAnsi="Arial" w:cs="Arial"/>
          <w:sz w:val="26"/>
          <w:szCs w:val="26"/>
        </w:rPr>
      </w:pPr>
      <w:r w:rsidRPr="00E14939">
        <w:rPr>
          <w:rFonts w:ascii="Arial" w:hAnsi="Arial" w:cs="Arial"/>
          <w:sz w:val="26"/>
          <w:szCs w:val="26"/>
        </w:rPr>
        <w:t>3.6.1. Здійснює керівництво діяльністю управління, несе персональну відповідальність перед міською радою, Львівським міським головою, секретарем ради, директором департаменту за виконання покладених на управління завдань.</w:t>
      </w:r>
    </w:p>
    <w:p w:rsidR="00E14939" w:rsidRPr="00E14939" w:rsidRDefault="00E14939" w:rsidP="00E14939">
      <w:pPr>
        <w:ind w:firstLine="708"/>
        <w:jc w:val="both"/>
        <w:rPr>
          <w:rFonts w:ascii="Arial" w:hAnsi="Arial" w:cs="Arial"/>
          <w:sz w:val="26"/>
          <w:szCs w:val="26"/>
        </w:rPr>
      </w:pPr>
      <w:r w:rsidRPr="00E14939">
        <w:rPr>
          <w:rFonts w:ascii="Arial" w:hAnsi="Arial" w:cs="Arial"/>
          <w:sz w:val="26"/>
          <w:szCs w:val="26"/>
        </w:rPr>
        <w:t>3.6.2. Організовує роботу та визначає міру відповідальності керівників структурних підрозділів управління.</w:t>
      </w:r>
    </w:p>
    <w:p w:rsidR="00E14939" w:rsidRPr="00E14939" w:rsidRDefault="00E14939" w:rsidP="00E14939">
      <w:pPr>
        <w:ind w:firstLine="708"/>
        <w:jc w:val="both"/>
        <w:rPr>
          <w:rFonts w:ascii="Arial" w:hAnsi="Arial" w:cs="Arial"/>
          <w:sz w:val="26"/>
          <w:szCs w:val="26"/>
        </w:rPr>
      </w:pPr>
      <w:r w:rsidRPr="00E14939">
        <w:rPr>
          <w:rFonts w:ascii="Arial" w:hAnsi="Arial" w:cs="Arial"/>
          <w:sz w:val="26"/>
          <w:szCs w:val="26"/>
        </w:rPr>
        <w:t>3.6.3. У процесі реалізації завдань та функцій управління забезпечує взаємодію управління з іншими виконавчими органами міської ради.</w:t>
      </w:r>
    </w:p>
    <w:p w:rsidR="00E14939" w:rsidRPr="00E14939" w:rsidRDefault="00E14939" w:rsidP="00E14939">
      <w:pPr>
        <w:ind w:firstLine="708"/>
        <w:jc w:val="both"/>
        <w:rPr>
          <w:rFonts w:ascii="Arial" w:hAnsi="Arial" w:cs="Arial"/>
          <w:sz w:val="26"/>
          <w:szCs w:val="26"/>
        </w:rPr>
      </w:pPr>
      <w:r w:rsidRPr="00E14939">
        <w:rPr>
          <w:rFonts w:ascii="Arial" w:hAnsi="Arial" w:cs="Arial"/>
          <w:sz w:val="26"/>
          <w:szCs w:val="26"/>
        </w:rPr>
        <w:t>3.6.4. Організовує виконання рішень міської ради та її виконавчого комітету, розпоряджень Львівського міського голови, доручень секретаря ради, наказів директора департаменту.</w:t>
      </w:r>
    </w:p>
    <w:p w:rsidR="00E14939" w:rsidRPr="00E14939" w:rsidRDefault="00E14939" w:rsidP="00E14939">
      <w:pPr>
        <w:ind w:firstLine="708"/>
        <w:jc w:val="both"/>
        <w:rPr>
          <w:rFonts w:ascii="Arial" w:hAnsi="Arial" w:cs="Arial"/>
          <w:sz w:val="26"/>
          <w:szCs w:val="26"/>
        </w:rPr>
      </w:pPr>
      <w:r w:rsidRPr="00E14939">
        <w:rPr>
          <w:rFonts w:ascii="Arial" w:hAnsi="Arial" w:cs="Arial"/>
          <w:sz w:val="26"/>
          <w:szCs w:val="26"/>
        </w:rPr>
        <w:t>3.6.5. Підписує видані у межах компетенції управління накази, організовує перевірку їх виконання.</w:t>
      </w:r>
    </w:p>
    <w:p w:rsidR="00E14939" w:rsidRPr="00E14939" w:rsidRDefault="00E14939" w:rsidP="00E14939">
      <w:pPr>
        <w:ind w:firstLine="708"/>
        <w:jc w:val="both"/>
        <w:rPr>
          <w:rFonts w:ascii="Arial" w:hAnsi="Arial" w:cs="Arial"/>
          <w:sz w:val="26"/>
          <w:szCs w:val="26"/>
        </w:rPr>
      </w:pPr>
      <w:r w:rsidRPr="00E14939">
        <w:rPr>
          <w:rFonts w:ascii="Arial" w:hAnsi="Arial" w:cs="Arial"/>
          <w:sz w:val="26"/>
          <w:szCs w:val="26"/>
        </w:rPr>
        <w:t xml:space="preserve">3.6.6. Вносить директору департаменту пропозиції про призначення на посади та звільнення з посад працівників управління, бере участь в організації та проведенні конкурсів на заміщення вакантних посад в управлінні, проведенні оцінки виконання працівниками посадових обов'язків, застосуванні заходів дисциплінарного впливу та дисциплінарних стягнень, погоджує питання службових </w:t>
      </w:r>
      <w:proofErr w:type="spellStart"/>
      <w:r w:rsidRPr="00E14939">
        <w:rPr>
          <w:rFonts w:ascii="Arial" w:hAnsi="Arial" w:cs="Arial"/>
          <w:sz w:val="26"/>
          <w:szCs w:val="26"/>
        </w:rPr>
        <w:t>відряджень</w:t>
      </w:r>
      <w:proofErr w:type="spellEnd"/>
      <w:r w:rsidRPr="00E14939">
        <w:rPr>
          <w:rFonts w:ascii="Arial" w:hAnsi="Arial" w:cs="Arial"/>
          <w:sz w:val="26"/>
          <w:szCs w:val="26"/>
        </w:rPr>
        <w:t>, надання відпусток і допомоги для оздоровлення при наданні щорічної відпустки та матеріальної допомоги для вирішення соціально-побутових питань тощо.</w:t>
      </w:r>
    </w:p>
    <w:p w:rsidR="00E14939" w:rsidRPr="00E14939" w:rsidRDefault="00E14939" w:rsidP="00E14939">
      <w:pPr>
        <w:ind w:firstLine="708"/>
        <w:jc w:val="both"/>
        <w:rPr>
          <w:rFonts w:ascii="Arial" w:hAnsi="Arial" w:cs="Arial"/>
          <w:sz w:val="26"/>
          <w:szCs w:val="26"/>
        </w:rPr>
      </w:pPr>
      <w:r w:rsidRPr="00E14939">
        <w:rPr>
          <w:rFonts w:ascii="Arial" w:hAnsi="Arial" w:cs="Arial"/>
          <w:sz w:val="26"/>
          <w:szCs w:val="26"/>
        </w:rPr>
        <w:t xml:space="preserve">3.6.7. Для заступника начальника управління визначає міру відповідальності, погоджує питання службових </w:t>
      </w:r>
      <w:proofErr w:type="spellStart"/>
      <w:r w:rsidRPr="00E14939">
        <w:rPr>
          <w:rFonts w:ascii="Arial" w:hAnsi="Arial" w:cs="Arial"/>
          <w:sz w:val="26"/>
          <w:szCs w:val="26"/>
        </w:rPr>
        <w:t>відряджень</w:t>
      </w:r>
      <w:proofErr w:type="spellEnd"/>
      <w:r w:rsidRPr="00E14939">
        <w:rPr>
          <w:rFonts w:ascii="Arial" w:hAnsi="Arial" w:cs="Arial"/>
          <w:sz w:val="26"/>
          <w:szCs w:val="26"/>
        </w:rPr>
        <w:t>, надання відпусток.</w:t>
      </w:r>
    </w:p>
    <w:p w:rsidR="00E14939" w:rsidRPr="00E14939" w:rsidRDefault="00E14939" w:rsidP="00E14939">
      <w:pPr>
        <w:ind w:firstLine="708"/>
        <w:jc w:val="both"/>
        <w:rPr>
          <w:rFonts w:ascii="Arial" w:hAnsi="Arial" w:cs="Arial"/>
          <w:sz w:val="26"/>
          <w:szCs w:val="26"/>
        </w:rPr>
      </w:pPr>
      <w:r w:rsidRPr="00E14939">
        <w:rPr>
          <w:rFonts w:ascii="Arial" w:hAnsi="Arial" w:cs="Arial"/>
          <w:sz w:val="26"/>
          <w:szCs w:val="26"/>
        </w:rPr>
        <w:lastRenderedPageBreak/>
        <w:t xml:space="preserve">3.6.8. Для керівників структурних підрозділів та інших працівників погоджує питання службових </w:t>
      </w:r>
      <w:proofErr w:type="spellStart"/>
      <w:r w:rsidRPr="00E14939">
        <w:rPr>
          <w:rFonts w:ascii="Arial" w:hAnsi="Arial" w:cs="Arial"/>
          <w:sz w:val="26"/>
          <w:szCs w:val="26"/>
        </w:rPr>
        <w:t>відряджень</w:t>
      </w:r>
      <w:proofErr w:type="spellEnd"/>
      <w:r w:rsidRPr="00E14939">
        <w:rPr>
          <w:rFonts w:ascii="Arial" w:hAnsi="Arial" w:cs="Arial"/>
          <w:sz w:val="26"/>
          <w:szCs w:val="26"/>
        </w:rPr>
        <w:t>, надання відпусток.</w:t>
      </w:r>
    </w:p>
    <w:p w:rsidR="00E14939" w:rsidRPr="00E14939" w:rsidRDefault="00E14939" w:rsidP="00E14939">
      <w:pPr>
        <w:jc w:val="both"/>
        <w:rPr>
          <w:rFonts w:ascii="Arial" w:hAnsi="Arial" w:cs="Arial"/>
          <w:sz w:val="26"/>
          <w:szCs w:val="26"/>
        </w:rPr>
      </w:pPr>
    </w:p>
    <w:p w:rsidR="00E14939" w:rsidRPr="00E14939" w:rsidRDefault="00E14939" w:rsidP="00E14939">
      <w:pPr>
        <w:jc w:val="center"/>
        <w:rPr>
          <w:rFonts w:ascii="Arial" w:hAnsi="Arial" w:cs="Arial"/>
          <w:b/>
          <w:sz w:val="26"/>
          <w:szCs w:val="26"/>
        </w:rPr>
      </w:pPr>
      <w:r w:rsidRPr="00E14939">
        <w:rPr>
          <w:rFonts w:ascii="Arial" w:hAnsi="Arial" w:cs="Arial"/>
          <w:b/>
          <w:sz w:val="26"/>
          <w:szCs w:val="26"/>
        </w:rPr>
        <w:t>4. Компетенція управління</w:t>
      </w:r>
    </w:p>
    <w:p w:rsidR="00E14939" w:rsidRPr="00E14939" w:rsidRDefault="00E14939" w:rsidP="00E14939">
      <w:pPr>
        <w:jc w:val="both"/>
        <w:rPr>
          <w:rFonts w:ascii="Arial" w:hAnsi="Arial" w:cs="Arial"/>
          <w:sz w:val="26"/>
          <w:szCs w:val="26"/>
        </w:rPr>
      </w:pPr>
    </w:p>
    <w:p w:rsidR="00E14939" w:rsidRPr="00E14939" w:rsidRDefault="00E14939" w:rsidP="00E14939">
      <w:pPr>
        <w:ind w:firstLine="708"/>
        <w:jc w:val="both"/>
        <w:rPr>
          <w:rFonts w:ascii="Arial" w:hAnsi="Arial" w:cs="Arial"/>
          <w:sz w:val="26"/>
          <w:szCs w:val="26"/>
        </w:rPr>
      </w:pPr>
      <w:r w:rsidRPr="00E14939">
        <w:rPr>
          <w:rFonts w:ascii="Arial" w:hAnsi="Arial" w:cs="Arial"/>
          <w:sz w:val="26"/>
          <w:szCs w:val="26"/>
        </w:rPr>
        <w:t xml:space="preserve">4.1. До компетенції управління належать такі повноваження: </w:t>
      </w:r>
    </w:p>
    <w:p w:rsidR="00E14939" w:rsidRPr="00E14939" w:rsidRDefault="00E14939" w:rsidP="00E14939">
      <w:pPr>
        <w:ind w:firstLine="708"/>
        <w:jc w:val="both"/>
        <w:rPr>
          <w:rFonts w:ascii="Arial" w:hAnsi="Arial" w:cs="Arial"/>
          <w:sz w:val="26"/>
          <w:szCs w:val="26"/>
        </w:rPr>
      </w:pPr>
      <w:r w:rsidRPr="00E14939">
        <w:rPr>
          <w:rFonts w:ascii="Arial" w:hAnsi="Arial" w:cs="Arial"/>
          <w:sz w:val="26"/>
          <w:szCs w:val="26"/>
        </w:rPr>
        <w:t>4.1.1. Реалізація політики, визначеної Львівським міським головою, міською радою та її виконавчим комітетом відповідно до компетенції, і реалізація прийнятих ними рішень.</w:t>
      </w:r>
    </w:p>
    <w:p w:rsidR="00E14939" w:rsidRPr="00E14939" w:rsidRDefault="00E14939" w:rsidP="00E14939">
      <w:pPr>
        <w:ind w:firstLine="708"/>
        <w:jc w:val="both"/>
        <w:rPr>
          <w:rFonts w:ascii="Arial" w:hAnsi="Arial" w:cs="Arial"/>
          <w:sz w:val="26"/>
          <w:szCs w:val="26"/>
        </w:rPr>
      </w:pPr>
      <w:r w:rsidRPr="00E14939">
        <w:rPr>
          <w:rFonts w:ascii="Arial" w:hAnsi="Arial" w:cs="Arial"/>
          <w:sz w:val="26"/>
          <w:szCs w:val="26"/>
        </w:rPr>
        <w:t>4.1.2. Здійснення у частині наданої компетенції делегованих органам місцевого самоврядування та їх виконавчим органам повноважень.</w:t>
      </w:r>
    </w:p>
    <w:p w:rsidR="00E14939" w:rsidRPr="00E14939" w:rsidRDefault="00E14939" w:rsidP="00E14939">
      <w:pPr>
        <w:ind w:firstLine="708"/>
        <w:jc w:val="both"/>
        <w:rPr>
          <w:rFonts w:ascii="Arial" w:hAnsi="Arial" w:cs="Arial"/>
          <w:sz w:val="26"/>
          <w:szCs w:val="26"/>
        </w:rPr>
      </w:pPr>
      <w:r w:rsidRPr="00E14939">
        <w:rPr>
          <w:rFonts w:ascii="Arial" w:hAnsi="Arial" w:cs="Arial"/>
          <w:sz w:val="26"/>
          <w:szCs w:val="26"/>
        </w:rPr>
        <w:t>4.1.3. Підготовка і подання на розгляд міської ради, виконавчого комітету стратегії розвитку Львівської міської територіальної громади у профільній сфері, пропозицій для складання та реалізації місцевих програм.</w:t>
      </w:r>
    </w:p>
    <w:p w:rsidR="00E14939" w:rsidRPr="00E14939" w:rsidRDefault="00E14939" w:rsidP="00E14939">
      <w:pPr>
        <w:ind w:firstLine="708"/>
        <w:jc w:val="both"/>
        <w:rPr>
          <w:rFonts w:ascii="Arial" w:hAnsi="Arial" w:cs="Arial"/>
          <w:sz w:val="26"/>
          <w:szCs w:val="26"/>
        </w:rPr>
      </w:pPr>
      <w:r w:rsidRPr="00E14939">
        <w:rPr>
          <w:rFonts w:ascii="Arial" w:hAnsi="Arial" w:cs="Arial"/>
          <w:sz w:val="26"/>
          <w:szCs w:val="26"/>
        </w:rPr>
        <w:t xml:space="preserve">4.1.4. Підготовка </w:t>
      </w:r>
      <w:proofErr w:type="spellStart"/>
      <w:r w:rsidRPr="00E14939">
        <w:rPr>
          <w:rFonts w:ascii="Arial" w:hAnsi="Arial" w:cs="Arial"/>
          <w:sz w:val="26"/>
          <w:szCs w:val="26"/>
        </w:rPr>
        <w:t>проєктів</w:t>
      </w:r>
      <w:proofErr w:type="spellEnd"/>
      <w:r w:rsidRPr="00E14939">
        <w:rPr>
          <w:rFonts w:ascii="Arial" w:hAnsi="Arial" w:cs="Arial"/>
          <w:sz w:val="26"/>
          <w:szCs w:val="26"/>
        </w:rPr>
        <w:t xml:space="preserve"> ухвал міської ради, рішень виконавчого комітету, розпоряджень Львівського міського голови, візування </w:t>
      </w:r>
      <w:proofErr w:type="spellStart"/>
      <w:r w:rsidRPr="00E14939">
        <w:rPr>
          <w:rFonts w:ascii="Arial" w:hAnsi="Arial" w:cs="Arial"/>
          <w:sz w:val="26"/>
          <w:szCs w:val="26"/>
        </w:rPr>
        <w:t>проєктів</w:t>
      </w:r>
      <w:proofErr w:type="spellEnd"/>
      <w:r w:rsidRPr="00E14939">
        <w:rPr>
          <w:rFonts w:ascii="Arial" w:hAnsi="Arial" w:cs="Arial"/>
          <w:sz w:val="26"/>
          <w:szCs w:val="26"/>
        </w:rPr>
        <w:t xml:space="preserve"> актів відповідно до компетенції.</w:t>
      </w:r>
    </w:p>
    <w:p w:rsidR="00E14939" w:rsidRPr="00E14939" w:rsidRDefault="00E14939" w:rsidP="00E14939">
      <w:pPr>
        <w:ind w:firstLine="708"/>
        <w:jc w:val="both"/>
        <w:rPr>
          <w:rFonts w:ascii="Arial" w:hAnsi="Arial" w:cs="Arial"/>
          <w:sz w:val="26"/>
          <w:szCs w:val="26"/>
        </w:rPr>
      </w:pPr>
      <w:r w:rsidRPr="00E14939">
        <w:rPr>
          <w:rFonts w:ascii="Arial" w:hAnsi="Arial" w:cs="Arial"/>
          <w:sz w:val="26"/>
          <w:szCs w:val="26"/>
        </w:rPr>
        <w:t>4.1.5. Координація діяльності та контроль за роботою підпорядкованих структурних підрозділів.</w:t>
      </w:r>
    </w:p>
    <w:p w:rsidR="00E14939" w:rsidRPr="00E14939" w:rsidRDefault="00E14939" w:rsidP="00E14939">
      <w:pPr>
        <w:ind w:firstLine="708"/>
        <w:jc w:val="both"/>
        <w:rPr>
          <w:rFonts w:ascii="Arial" w:hAnsi="Arial" w:cs="Arial"/>
          <w:sz w:val="26"/>
          <w:szCs w:val="26"/>
        </w:rPr>
      </w:pPr>
      <w:r w:rsidRPr="00E14939">
        <w:rPr>
          <w:rFonts w:ascii="Arial" w:hAnsi="Arial" w:cs="Arial"/>
          <w:sz w:val="26"/>
          <w:szCs w:val="26"/>
        </w:rPr>
        <w:t>4.1.6. Здійснення заходів щодо запобігання і протидії корупції.</w:t>
      </w:r>
    </w:p>
    <w:p w:rsidR="00E14939" w:rsidRPr="00E14939" w:rsidRDefault="00E14939" w:rsidP="00E14939">
      <w:pPr>
        <w:ind w:firstLine="708"/>
        <w:jc w:val="both"/>
        <w:rPr>
          <w:rFonts w:ascii="Arial" w:hAnsi="Arial" w:cs="Arial"/>
          <w:sz w:val="26"/>
          <w:szCs w:val="26"/>
        </w:rPr>
      </w:pPr>
      <w:r w:rsidRPr="00E14939">
        <w:rPr>
          <w:rFonts w:ascii="Arial" w:hAnsi="Arial" w:cs="Arial"/>
          <w:sz w:val="26"/>
          <w:szCs w:val="26"/>
        </w:rPr>
        <w:t>4.1.7. Забезпечення доступу до публічної інформації, розпорядником якої є управління.</w:t>
      </w:r>
    </w:p>
    <w:p w:rsidR="00E14939" w:rsidRPr="00E14939" w:rsidRDefault="00E14939" w:rsidP="00E14939">
      <w:pPr>
        <w:ind w:firstLine="708"/>
        <w:jc w:val="both"/>
        <w:rPr>
          <w:rFonts w:ascii="Arial" w:hAnsi="Arial" w:cs="Arial"/>
          <w:sz w:val="26"/>
          <w:szCs w:val="26"/>
        </w:rPr>
      </w:pPr>
      <w:r w:rsidRPr="00E14939">
        <w:rPr>
          <w:rFonts w:ascii="Arial" w:hAnsi="Arial" w:cs="Arial"/>
          <w:sz w:val="26"/>
          <w:szCs w:val="26"/>
        </w:rPr>
        <w:t>4.1.8. Розгляд звернень громадян, підприємств, установ та організацій, забезпечення належного розгляду звернень підпорядкованими структурними підрозділами.</w:t>
      </w:r>
    </w:p>
    <w:p w:rsidR="00E14939" w:rsidRPr="00B27D28" w:rsidRDefault="00E14939" w:rsidP="00E14939">
      <w:pPr>
        <w:ind w:firstLine="708"/>
        <w:jc w:val="both"/>
        <w:rPr>
          <w:rFonts w:ascii="Arial" w:hAnsi="Arial" w:cs="Arial"/>
          <w:sz w:val="26"/>
          <w:szCs w:val="26"/>
        </w:rPr>
      </w:pPr>
      <w:r w:rsidRPr="00E14939">
        <w:rPr>
          <w:rFonts w:ascii="Arial" w:hAnsi="Arial" w:cs="Arial"/>
          <w:sz w:val="26"/>
          <w:szCs w:val="26"/>
        </w:rPr>
        <w:t xml:space="preserve">4.1.9. </w:t>
      </w:r>
      <w:r w:rsidRPr="00B27D28">
        <w:rPr>
          <w:rFonts w:ascii="Arial" w:hAnsi="Arial" w:cs="Arial"/>
          <w:sz w:val="26"/>
          <w:szCs w:val="26"/>
        </w:rPr>
        <w:t>Розгляд депутатських запитів та звернень народних депутатів України, депутатських запитів, запитань та звернень депутатів місцевих рад.</w:t>
      </w:r>
    </w:p>
    <w:p w:rsidR="00E14939" w:rsidRPr="00E14939" w:rsidRDefault="00E14939" w:rsidP="00E14939">
      <w:pPr>
        <w:ind w:firstLine="708"/>
        <w:jc w:val="both"/>
        <w:rPr>
          <w:rFonts w:ascii="Arial" w:hAnsi="Arial" w:cs="Arial"/>
          <w:sz w:val="26"/>
          <w:szCs w:val="26"/>
        </w:rPr>
      </w:pPr>
      <w:r w:rsidRPr="00B27D28">
        <w:rPr>
          <w:rFonts w:ascii="Arial" w:hAnsi="Arial" w:cs="Arial"/>
          <w:sz w:val="26"/>
          <w:szCs w:val="26"/>
        </w:rPr>
        <w:t xml:space="preserve">4.1.10. Представництво інтересів управління в органах </w:t>
      </w:r>
      <w:r w:rsidRPr="00E14939">
        <w:rPr>
          <w:rFonts w:ascii="Arial" w:hAnsi="Arial" w:cs="Arial"/>
          <w:sz w:val="26"/>
          <w:szCs w:val="26"/>
        </w:rPr>
        <w:t>державної влади, підприємствах, установах, організаціях незалежно від форм власності безпосередньо керівником або іншою особою на підставі виданої керівником довіреності.</w:t>
      </w:r>
    </w:p>
    <w:p w:rsidR="00E14939" w:rsidRPr="00B27D28" w:rsidRDefault="00E14939" w:rsidP="00E14939">
      <w:pPr>
        <w:ind w:firstLine="708"/>
        <w:jc w:val="both"/>
        <w:rPr>
          <w:rFonts w:ascii="Arial" w:hAnsi="Arial" w:cs="Arial"/>
          <w:sz w:val="26"/>
          <w:szCs w:val="26"/>
        </w:rPr>
      </w:pPr>
      <w:r w:rsidRPr="00E14939">
        <w:rPr>
          <w:rFonts w:ascii="Arial" w:hAnsi="Arial" w:cs="Arial"/>
          <w:sz w:val="26"/>
          <w:szCs w:val="26"/>
        </w:rPr>
        <w:t>4.1.11. Сприяння діяльності органів суду, прокуратури, юстиції</w:t>
      </w:r>
      <w:r w:rsidRPr="00B27D28">
        <w:rPr>
          <w:rFonts w:ascii="Arial" w:hAnsi="Arial" w:cs="Arial"/>
          <w:sz w:val="26"/>
          <w:szCs w:val="26"/>
        </w:rPr>
        <w:t xml:space="preserve">, </w:t>
      </w:r>
      <w:r w:rsidR="00B27D28" w:rsidRPr="00B27D28">
        <w:rPr>
          <w:rFonts w:ascii="Arial" w:hAnsi="Arial" w:cs="Arial"/>
          <w:sz w:val="26"/>
          <w:szCs w:val="26"/>
        </w:rPr>
        <w:t>С</w:t>
      </w:r>
      <w:r w:rsidRPr="00B27D28">
        <w:rPr>
          <w:rFonts w:ascii="Arial" w:hAnsi="Arial" w:cs="Arial"/>
          <w:sz w:val="26"/>
          <w:szCs w:val="26"/>
        </w:rPr>
        <w:t>лужби безпеки</w:t>
      </w:r>
      <w:r w:rsidR="00B27D28" w:rsidRPr="00B27D28">
        <w:rPr>
          <w:rFonts w:ascii="Arial" w:hAnsi="Arial" w:cs="Arial"/>
          <w:sz w:val="26"/>
          <w:szCs w:val="26"/>
        </w:rPr>
        <w:t xml:space="preserve"> України</w:t>
      </w:r>
      <w:r w:rsidRPr="00B27D28">
        <w:rPr>
          <w:rFonts w:ascii="Arial" w:hAnsi="Arial" w:cs="Arial"/>
          <w:sz w:val="26"/>
          <w:szCs w:val="26"/>
        </w:rPr>
        <w:t>, Національної поліції, Національного антикорупційного бюро України, адвокатури і Державної кримінально-виконавчої служби України.</w:t>
      </w:r>
    </w:p>
    <w:p w:rsidR="00E14939" w:rsidRPr="00E14939" w:rsidRDefault="00E14939" w:rsidP="00E14939">
      <w:pPr>
        <w:ind w:firstLine="708"/>
        <w:jc w:val="both"/>
        <w:rPr>
          <w:rFonts w:ascii="Arial" w:hAnsi="Arial" w:cs="Arial"/>
          <w:sz w:val="26"/>
          <w:szCs w:val="26"/>
        </w:rPr>
      </w:pPr>
      <w:r w:rsidRPr="00B27D28">
        <w:rPr>
          <w:rFonts w:ascii="Arial" w:hAnsi="Arial" w:cs="Arial"/>
          <w:sz w:val="26"/>
          <w:szCs w:val="26"/>
        </w:rPr>
        <w:t xml:space="preserve">4.1.12. Оформлення, виготовлення (друкування), редагування </w:t>
      </w:r>
      <w:r w:rsidRPr="00E14939">
        <w:rPr>
          <w:rFonts w:ascii="Arial" w:hAnsi="Arial" w:cs="Arial"/>
          <w:sz w:val="26"/>
          <w:szCs w:val="26"/>
        </w:rPr>
        <w:t xml:space="preserve">та реєстрація </w:t>
      </w:r>
      <w:proofErr w:type="spellStart"/>
      <w:r w:rsidRPr="00E14939">
        <w:rPr>
          <w:rFonts w:ascii="Arial" w:hAnsi="Arial" w:cs="Arial"/>
          <w:sz w:val="26"/>
          <w:szCs w:val="26"/>
        </w:rPr>
        <w:t>проєктів</w:t>
      </w:r>
      <w:proofErr w:type="spellEnd"/>
      <w:r w:rsidRPr="00E14939">
        <w:rPr>
          <w:rFonts w:ascii="Arial" w:hAnsi="Arial" w:cs="Arial"/>
          <w:sz w:val="26"/>
          <w:szCs w:val="26"/>
        </w:rPr>
        <w:t xml:space="preserve"> ухвал міської ради, організація доопрацювання прийнятих міською радою ухвал.</w:t>
      </w:r>
    </w:p>
    <w:p w:rsidR="00E14939" w:rsidRPr="00B27D28" w:rsidRDefault="00E14939" w:rsidP="00E14939">
      <w:pPr>
        <w:ind w:firstLine="708"/>
        <w:jc w:val="both"/>
        <w:rPr>
          <w:rFonts w:ascii="Arial" w:hAnsi="Arial" w:cs="Arial"/>
          <w:sz w:val="26"/>
          <w:szCs w:val="26"/>
        </w:rPr>
      </w:pPr>
      <w:r w:rsidRPr="00E14939">
        <w:rPr>
          <w:rFonts w:ascii="Arial" w:hAnsi="Arial" w:cs="Arial"/>
          <w:sz w:val="26"/>
          <w:szCs w:val="26"/>
        </w:rPr>
        <w:t xml:space="preserve">4.1.13. Формування </w:t>
      </w:r>
      <w:proofErr w:type="spellStart"/>
      <w:r w:rsidRPr="00E14939">
        <w:rPr>
          <w:rFonts w:ascii="Arial" w:hAnsi="Arial" w:cs="Arial"/>
          <w:sz w:val="26"/>
          <w:szCs w:val="26"/>
        </w:rPr>
        <w:t>проєктів</w:t>
      </w:r>
      <w:proofErr w:type="spellEnd"/>
      <w:r w:rsidRPr="00E14939">
        <w:rPr>
          <w:rFonts w:ascii="Arial" w:hAnsi="Arial" w:cs="Arial"/>
          <w:sz w:val="26"/>
          <w:szCs w:val="26"/>
        </w:rPr>
        <w:t xml:space="preserve"> ухвал міської ради в електронному вигляді та їх оприлюднення на </w:t>
      </w:r>
      <w:r w:rsidRPr="00B27D28">
        <w:rPr>
          <w:rFonts w:ascii="Arial" w:hAnsi="Arial" w:cs="Arial"/>
          <w:sz w:val="26"/>
          <w:szCs w:val="26"/>
        </w:rPr>
        <w:t>інформаційному порталі депутатів Львівської міської ради.</w:t>
      </w:r>
    </w:p>
    <w:p w:rsidR="00E14939" w:rsidRPr="00E14939" w:rsidRDefault="00E14939" w:rsidP="00E14939">
      <w:pPr>
        <w:ind w:firstLine="708"/>
        <w:jc w:val="both"/>
        <w:rPr>
          <w:rFonts w:ascii="Arial" w:hAnsi="Arial" w:cs="Arial"/>
          <w:sz w:val="26"/>
          <w:szCs w:val="26"/>
        </w:rPr>
      </w:pPr>
      <w:r w:rsidRPr="00B27D28">
        <w:rPr>
          <w:rFonts w:ascii="Arial" w:hAnsi="Arial" w:cs="Arial"/>
          <w:sz w:val="26"/>
          <w:szCs w:val="26"/>
        </w:rPr>
        <w:t>4.1.14. Ознайомлення деп</w:t>
      </w:r>
      <w:r w:rsidRPr="00E14939">
        <w:rPr>
          <w:rFonts w:ascii="Arial" w:hAnsi="Arial" w:cs="Arial"/>
          <w:sz w:val="26"/>
          <w:szCs w:val="26"/>
        </w:rPr>
        <w:t xml:space="preserve">утатів ради з текстами </w:t>
      </w:r>
      <w:proofErr w:type="spellStart"/>
      <w:r w:rsidRPr="00E14939">
        <w:rPr>
          <w:rFonts w:ascii="Arial" w:hAnsi="Arial" w:cs="Arial"/>
          <w:sz w:val="26"/>
          <w:szCs w:val="26"/>
        </w:rPr>
        <w:t>проєктів</w:t>
      </w:r>
      <w:proofErr w:type="spellEnd"/>
      <w:r w:rsidRPr="00E14939">
        <w:rPr>
          <w:rFonts w:ascii="Arial" w:hAnsi="Arial" w:cs="Arial"/>
          <w:sz w:val="26"/>
          <w:szCs w:val="26"/>
        </w:rPr>
        <w:t xml:space="preserve"> ухвал, які подаються на розгляд міської ради, складення електронної карти питань порядку денного пленарних засідань міської ради.</w:t>
      </w:r>
    </w:p>
    <w:p w:rsidR="00E14939" w:rsidRPr="00E14939" w:rsidRDefault="00E14939" w:rsidP="00E14939">
      <w:pPr>
        <w:ind w:firstLine="708"/>
        <w:jc w:val="both"/>
        <w:rPr>
          <w:rFonts w:ascii="Arial" w:hAnsi="Arial" w:cs="Arial"/>
          <w:sz w:val="26"/>
          <w:szCs w:val="26"/>
        </w:rPr>
      </w:pPr>
      <w:r w:rsidRPr="00E14939">
        <w:rPr>
          <w:rFonts w:ascii="Arial" w:hAnsi="Arial" w:cs="Arial"/>
          <w:sz w:val="26"/>
          <w:szCs w:val="26"/>
        </w:rPr>
        <w:t>4.1.15. Організаційне забезпечення проведення Колегії ради.</w:t>
      </w:r>
    </w:p>
    <w:p w:rsidR="00E14939" w:rsidRPr="00E14939" w:rsidRDefault="00E14939" w:rsidP="00E14939">
      <w:pPr>
        <w:ind w:firstLine="708"/>
        <w:jc w:val="both"/>
        <w:rPr>
          <w:rFonts w:ascii="Arial" w:hAnsi="Arial" w:cs="Arial"/>
          <w:sz w:val="26"/>
          <w:szCs w:val="26"/>
        </w:rPr>
      </w:pPr>
      <w:r w:rsidRPr="00E14939">
        <w:rPr>
          <w:rFonts w:ascii="Arial" w:hAnsi="Arial" w:cs="Arial"/>
          <w:sz w:val="26"/>
          <w:szCs w:val="26"/>
        </w:rPr>
        <w:t>4.1.16. Забезпечення функціонування, наповнення та обслуговування інформаційного порталу депутатів Львівської міської ради.</w:t>
      </w:r>
    </w:p>
    <w:p w:rsidR="00E14939" w:rsidRPr="00E14939" w:rsidRDefault="00E14939" w:rsidP="00E14939">
      <w:pPr>
        <w:ind w:firstLine="708"/>
        <w:jc w:val="both"/>
        <w:rPr>
          <w:rFonts w:ascii="Arial" w:hAnsi="Arial" w:cs="Arial"/>
          <w:sz w:val="26"/>
          <w:szCs w:val="26"/>
        </w:rPr>
      </w:pPr>
      <w:r w:rsidRPr="00E14939">
        <w:rPr>
          <w:rFonts w:ascii="Arial" w:hAnsi="Arial" w:cs="Arial"/>
          <w:sz w:val="26"/>
          <w:szCs w:val="26"/>
        </w:rPr>
        <w:t>4.1.17. Організація технічного супроводу проведення пленарних засідань міської ради та засідань постійних комісій.</w:t>
      </w:r>
    </w:p>
    <w:p w:rsidR="00E14939" w:rsidRPr="00E14939" w:rsidRDefault="00E14939" w:rsidP="00E14939">
      <w:pPr>
        <w:ind w:firstLine="708"/>
        <w:jc w:val="both"/>
        <w:rPr>
          <w:rFonts w:ascii="Arial" w:hAnsi="Arial" w:cs="Arial"/>
          <w:sz w:val="26"/>
          <w:szCs w:val="26"/>
        </w:rPr>
      </w:pPr>
      <w:r w:rsidRPr="00E14939">
        <w:rPr>
          <w:rFonts w:ascii="Arial" w:hAnsi="Arial" w:cs="Arial"/>
          <w:sz w:val="26"/>
          <w:szCs w:val="26"/>
        </w:rPr>
        <w:t>4.1.18. Здійснення системного адміністрування програмного та технічного забезпечення електронної системи голосування "Віче", яка встановлена у залі засідань міської ради.</w:t>
      </w:r>
    </w:p>
    <w:p w:rsidR="00E14939" w:rsidRPr="00E14939" w:rsidRDefault="00E14939" w:rsidP="00E14939">
      <w:pPr>
        <w:ind w:firstLine="708"/>
        <w:jc w:val="both"/>
        <w:rPr>
          <w:rFonts w:ascii="Arial" w:hAnsi="Arial" w:cs="Arial"/>
          <w:sz w:val="26"/>
          <w:szCs w:val="26"/>
        </w:rPr>
      </w:pPr>
      <w:r w:rsidRPr="00E14939">
        <w:rPr>
          <w:rFonts w:ascii="Arial" w:hAnsi="Arial" w:cs="Arial"/>
          <w:sz w:val="26"/>
          <w:szCs w:val="26"/>
        </w:rPr>
        <w:t>4.1.19. Забезпечення трансляції пленарних засідань міської ради у мережі Інтернет у режимі реального часу.</w:t>
      </w:r>
    </w:p>
    <w:p w:rsidR="00E14939" w:rsidRPr="00E14939" w:rsidRDefault="00E14939" w:rsidP="00E14939">
      <w:pPr>
        <w:ind w:firstLine="708"/>
        <w:jc w:val="both"/>
        <w:rPr>
          <w:rFonts w:ascii="Arial" w:hAnsi="Arial" w:cs="Arial"/>
          <w:sz w:val="26"/>
          <w:szCs w:val="26"/>
        </w:rPr>
      </w:pPr>
      <w:r w:rsidRPr="00E14939">
        <w:rPr>
          <w:rFonts w:ascii="Arial" w:hAnsi="Arial" w:cs="Arial"/>
          <w:sz w:val="26"/>
          <w:szCs w:val="26"/>
        </w:rPr>
        <w:t>4.1.20. Здій</w:t>
      </w:r>
      <w:r w:rsidR="001342C5">
        <w:rPr>
          <w:rFonts w:ascii="Arial" w:hAnsi="Arial" w:cs="Arial"/>
          <w:sz w:val="26"/>
          <w:szCs w:val="26"/>
        </w:rPr>
        <w:t>снення ведення аудіо- та відео</w:t>
      </w:r>
      <w:r w:rsidRPr="00E14939">
        <w:rPr>
          <w:rFonts w:ascii="Arial" w:hAnsi="Arial" w:cs="Arial"/>
          <w:sz w:val="26"/>
          <w:szCs w:val="26"/>
        </w:rPr>
        <w:t>запису сесії міської ради, його архівування на цифрових носіях та подальше долучення до протоколу пленарного засідання сесії.</w:t>
      </w:r>
    </w:p>
    <w:p w:rsidR="00E14939" w:rsidRPr="00E14939" w:rsidRDefault="00E14939" w:rsidP="00E14939">
      <w:pPr>
        <w:ind w:firstLine="708"/>
        <w:jc w:val="both"/>
        <w:rPr>
          <w:rFonts w:ascii="Arial" w:hAnsi="Arial" w:cs="Arial"/>
          <w:sz w:val="26"/>
          <w:szCs w:val="26"/>
        </w:rPr>
      </w:pPr>
      <w:r w:rsidRPr="00E14939">
        <w:rPr>
          <w:rFonts w:ascii="Arial" w:hAnsi="Arial" w:cs="Arial"/>
          <w:sz w:val="26"/>
          <w:szCs w:val="26"/>
        </w:rPr>
        <w:t>4.1.21. Здійснення мультимедійного супроводу участі доповідачів та виступаючих (за необхідності) на засіданнях сесії міської ради та постійних комісій міської ради.</w:t>
      </w:r>
    </w:p>
    <w:p w:rsidR="00E14939" w:rsidRPr="00E14939" w:rsidRDefault="00E14939" w:rsidP="00E14939">
      <w:pPr>
        <w:ind w:firstLine="708"/>
        <w:jc w:val="both"/>
        <w:rPr>
          <w:rFonts w:ascii="Arial" w:hAnsi="Arial" w:cs="Arial"/>
          <w:sz w:val="26"/>
          <w:szCs w:val="26"/>
        </w:rPr>
      </w:pPr>
      <w:r w:rsidRPr="00E14939">
        <w:rPr>
          <w:rFonts w:ascii="Arial" w:hAnsi="Arial" w:cs="Arial"/>
          <w:sz w:val="26"/>
          <w:szCs w:val="26"/>
        </w:rPr>
        <w:t xml:space="preserve">4.1.22. Проведення попередньої правової експертизи </w:t>
      </w:r>
      <w:proofErr w:type="spellStart"/>
      <w:r w:rsidRPr="00E14939">
        <w:rPr>
          <w:rFonts w:ascii="Arial" w:hAnsi="Arial" w:cs="Arial"/>
          <w:sz w:val="26"/>
          <w:szCs w:val="26"/>
        </w:rPr>
        <w:t>проєктів</w:t>
      </w:r>
      <w:proofErr w:type="spellEnd"/>
      <w:r w:rsidRPr="00E14939">
        <w:rPr>
          <w:rFonts w:ascii="Arial" w:hAnsi="Arial" w:cs="Arial"/>
          <w:sz w:val="26"/>
          <w:szCs w:val="26"/>
        </w:rPr>
        <w:t xml:space="preserve"> ухвал, які надходять в друк від структурних підрозділів міської ради, депутатів та інших виконавців.</w:t>
      </w:r>
    </w:p>
    <w:p w:rsidR="00E14939" w:rsidRPr="00E14939" w:rsidRDefault="00E14939" w:rsidP="00E14939">
      <w:pPr>
        <w:ind w:firstLine="708"/>
        <w:jc w:val="both"/>
        <w:rPr>
          <w:rFonts w:ascii="Arial" w:hAnsi="Arial" w:cs="Arial"/>
          <w:sz w:val="26"/>
          <w:szCs w:val="26"/>
        </w:rPr>
      </w:pPr>
      <w:r w:rsidRPr="00E14939">
        <w:rPr>
          <w:rFonts w:ascii="Arial" w:hAnsi="Arial" w:cs="Arial"/>
          <w:sz w:val="26"/>
          <w:szCs w:val="26"/>
        </w:rPr>
        <w:t xml:space="preserve">4.1.23. Сприяння у підготовці </w:t>
      </w:r>
      <w:proofErr w:type="spellStart"/>
      <w:r w:rsidRPr="00E14939">
        <w:rPr>
          <w:rFonts w:ascii="Arial" w:hAnsi="Arial" w:cs="Arial"/>
          <w:sz w:val="26"/>
          <w:szCs w:val="26"/>
        </w:rPr>
        <w:t>проєктів</w:t>
      </w:r>
      <w:proofErr w:type="spellEnd"/>
      <w:r w:rsidRPr="00E14939">
        <w:rPr>
          <w:rFonts w:ascii="Arial" w:hAnsi="Arial" w:cs="Arial"/>
          <w:sz w:val="26"/>
          <w:szCs w:val="26"/>
        </w:rPr>
        <w:t xml:space="preserve"> ухвал міської ради, ініційованих депутатами, постійними комісіями, депутатськими групами та фракціями, представниками громадськості; забезпечення проведення правової експертизи </w:t>
      </w:r>
      <w:proofErr w:type="spellStart"/>
      <w:r w:rsidRPr="00E14939">
        <w:rPr>
          <w:rFonts w:ascii="Arial" w:hAnsi="Arial" w:cs="Arial"/>
          <w:sz w:val="26"/>
          <w:szCs w:val="26"/>
        </w:rPr>
        <w:t>проєктів</w:t>
      </w:r>
      <w:proofErr w:type="spellEnd"/>
      <w:r w:rsidRPr="00E14939">
        <w:rPr>
          <w:rFonts w:ascii="Arial" w:hAnsi="Arial" w:cs="Arial"/>
          <w:sz w:val="26"/>
          <w:szCs w:val="26"/>
        </w:rPr>
        <w:t xml:space="preserve"> ухвал ради.</w:t>
      </w:r>
    </w:p>
    <w:p w:rsidR="00E14939" w:rsidRPr="00E14939" w:rsidRDefault="00E14939" w:rsidP="009426B0">
      <w:pPr>
        <w:ind w:firstLine="708"/>
        <w:jc w:val="both"/>
        <w:rPr>
          <w:rFonts w:ascii="Arial" w:hAnsi="Arial" w:cs="Arial"/>
          <w:sz w:val="26"/>
          <w:szCs w:val="26"/>
        </w:rPr>
      </w:pPr>
      <w:r w:rsidRPr="00E14939">
        <w:rPr>
          <w:rFonts w:ascii="Arial" w:hAnsi="Arial" w:cs="Arial"/>
          <w:sz w:val="26"/>
          <w:szCs w:val="26"/>
        </w:rPr>
        <w:t>4.1.24. Сприяння депутатам міської ради у підготовці звернень, запитів та інших поточних документів.</w:t>
      </w:r>
    </w:p>
    <w:p w:rsidR="00E14939" w:rsidRPr="00E14939" w:rsidRDefault="00E14939" w:rsidP="009426B0">
      <w:pPr>
        <w:ind w:firstLine="708"/>
        <w:jc w:val="both"/>
        <w:rPr>
          <w:rFonts w:ascii="Arial" w:hAnsi="Arial" w:cs="Arial"/>
          <w:sz w:val="26"/>
          <w:szCs w:val="26"/>
        </w:rPr>
      </w:pPr>
      <w:r w:rsidRPr="00E14939">
        <w:rPr>
          <w:rFonts w:ascii="Arial" w:hAnsi="Arial" w:cs="Arial"/>
          <w:sz w:val="26"/>
          <w:szCs w:val="26"/>
        </w:rPr>
        <w:t>4.1.25. Здійснення контролю за розглядом та виконанням ухвал міської ради, депутатських звернень, депутатських запитів, депутатських запитань, звернень Львівської міської ради, протокольних доручень Львівської міської ради, доручень секретаря ради, інших правових актів міської ради, підготовка відповідних аналітичних, доповідних та узагальнюючих матеріалів на розгляд секретарю ради.</w:t>
      </w:r>
    </w:p>
    <w:p w:rsidR="00E14939" w:rsidRPr="00E14939" w:rsidRDefault="00E14939" w:rsidP="009426B0">
      <w:pPr>
        <w:ind w:firstLine="708"/>
        <w:jc w:val="both"/>
        <w:rPr>
          <w:rFonts w:ascii="Arial" w:hAnsi="Arial" w:cs="Arial"/>
          <w:sz w:val="26"/>
          <w:szCs w:val="26"/>
        </w:rPr>
      </w:pPr>
      <w:r w:rsidRPr="00E14939">
        <w:rPr>
          <w:rFonts w:ascii="Arial" w:hAnsi="Arial" w:cs="Arial"/>
          <w:sz w:val="26"/>
          <w:szCs w:val="26"/>
        </w:rPr>
        <w:t xml:space="preserve">4.1.26. Формування матеріалів щодо ухвал міської ради, які </w:t>
      </w:r>
      <w:r w:rsidR="009426B0">
        <w:rPr>
          <w:rFonts w:ascii="Arial" w:hAnsi="Arial" w:cs="Arial"/>
          <w:sz w:val="26"/>
          <w:szCs w:val="26"/>
        </w:rPr>
        <w:t>є</w:t>
      </w:r>
      <w:r w:rsidRPr="00E14939">
        <w:rPr>
          <w:rFonts w:ascii="Arial" w:hAnsi="Arial" w:cs="Arial"/>
          <w:sz w:val="26"/>
          <w:szCs w:val="26"/>
        </w:rPr>
        <w:t xml:space="preserve"> на контролі постійних комісій міської ради.</w:t>
      </w:r>
    </w:p>
    <w:p w:rsidR="00E14939" w:rsidRPr="00E14939" w:rsidRDefault="00E14939" w:rsidP="009426B0">
      <w:pPr>
        <w:ind w:firstLine="708"/>
        <w:jc w:val="both"/>
        <w:rPr>
          <w:rFonts w:ascii="Arial" w:hAnsi="Arial" w:cs="Arial"/>
          <w:sz w:val="26"/>
          <w:szCs w:val="26"/>
        </w:rPr>
      </w:pPr>
      <w:r w:rsidRPr="00E14939">
        <w:rPr>
          <w:rFonts w:ascii="Arial" w:hAnsi="Arial" w:cs="Arial"/>
          <w:sz w:val="26"/>
          <w:szCs w:val="26"/>
        </w:rPr>
        <w:t xml:space="preserve">4.1.27. Проведення перевірок фінансово-господарської діяльності виконавчих органів міської ради, підприємств, установ та організацій комунальної форми власності, інших суб’єктів </w:t>
      </w:r>
      <w:r w:rsidR="009426B0">
        <w:rPr>
          <w:rFonts w:ascii="Arial" w:hAnsi="Arial" w:cs="Arial"/>
          <w:sz w:val="26"/>
          <w:szCs w:val="26"/>
        </w:rPr>
        <w:t>у</w:t>
      </w:r>
      <w:r w:rsidRPr="00E14939">
        <w:rPr>
          <w:rFonts w:ascii="Arial" w:hAnsi="Arial" w:cs="Arial"/>
          <w:sz w:val="26"/>
          <w:szCs w:val="26"/>
        </w:rPr>
        <w:t xml:space="preserve"> частині використання ними комунальних ресурсів (коштів, майна) відповідно </w:t>
      </w:r>
      <w:r w:rsidR="009426B0">
        <w:rPr>
          <w:rFonts w:ascii="Arial" w:hAnsi="Arial" w:cs="Arial"/>
          <w:sz w:val="26"/>
          <w:szCs w:val="26"/>
        </w:rPr>
        <w:t xml:space="preserve">до </w:t>
      </w:r>
      <w:r w:rsidRPr="00E14939">
        <w:rPr>
          <w:rFonts w:ascii="Arial" w:hAnsi="Arial" w:cs="Arial"/>
          <w:sz w:val="26"/>
          <w:szCs w:val="26"/>
        </w:rPr>
        <w:t>затвердженого міською радою плану за пропозицією секретаря ради.</w:t>
      </w:r>
    </w:p>
    <w:p w:rsidR="00E14939" w:rsidRPr="00E14939" w:rsidRDefault="00E14939" w:rsidP="009426B0">
      <w:pPr>
        <w:ind w:firstLine="708"/>
        <w:jc w:val="both"/>
        <w:rPr>
          <w:rFonts w:ascii="Arial" w:hAnsi="Arial" w:cs="Arial"/>
          <w:sz w:val="26"/>
          <w:szCs w:val="26"/>
        </w:rPr>
      </w:pPr>
      <w:r w:rsidRPr="00E14939">
        <w:rPr>
          <w:rFonts w:ascii="Arial" w:hAnsi="Arial" w:cs="Arial"/>
          <w:sz w:val="26"/>
          <w:szCs w:val="26"/>
        </w:rPr>
        <w:t xml:space="preserve">4.1.28. Контроль за дотриманням виконавчими органами міської ради, підприємствами, установами та організаціями комунальної форми власності вимог законодавства України з питань державних </w:t>
      </w:r>
      <w:proofErr w:type="spellStart"/>
      <w:r w:rsidRPr="00E14939">
        <w:rPr>
          <w:rFonts w:ascii="Arial" w:hAnsi="Arial" w:cs="Arial"/>
          <w:sz w:val="26"/>
          <w:szCs w:val="26"/>
        </w:rPr>
        <w:t>закупівель</w:t>
      </w:r>
      <w:proofErr w:type="spellEnd"/>
      <w:r w:rsidRPr="00E14939">
        <w:rPr>
          <w:rFonts w:ascii="Arial" w:hAnsi="Arial" w:cs="Arial"/>
          <w:sz w:val="26"/>
          <w:szCs w:val="26"/>
        </w:rPr>
        <w:t>.</w:t>
      </w:r>
    </w:p>
    <w:p w:rsidR="00E14939" w:rsidRPr="00E14939" w:rsidRDefault="00E14939" w:rsidP="009426B0">
      <w:pPr>
        <w:ind w:firstLine="708"/>
        <w:jc w:val="both"/>
        <w:rPr>
          <w:rFonts w:ascii="Arial" w:hAnsi="Arial" w:cs="Arial"/>
          <w:sz w:val="26"/>
          <w:szCs w:val="26"/>
        </w:rPr>
      </w:pPr>
      <w:r w:rsidRPr="00E14939">
        <w:rPr>
          <w:rFonts w:ascii="Arial" w:hAnsi="Arial" w:cs="Arial"/>
          <w:sz w:val="26"/>
          <w:szCs w:val="26"/>
        </w:rPr>
        <w:t>4.1.29. Здійснення попередньої перевірки кошторисної документації на будівельні, ремонтно-будівельні, реставраційні роботи, замовниками яких є виконавчі органи міської ради та комунальні підприємства, установи та організації</w:t>
      </w:r>
      <w:r w:rsidR="009426B0">
        <w:rPr>
          <w:rFonts w:ascii="Arial" w:hAnsi="Arial" w:cs="Arial"/>
          <w:sz w:val="26"/>
          <w:szCs w:val="26"/>
        </w:rPr>
        <w:t>,</w:t>
      </w:r>
      <w:r w:rsidRPr="00E14939">
        <w:rPr>
          <w:rFonts w:ascii="Arial" w:hAnsi="Arial" w:cs="Arial"/>
          <w:sz w:val="26"/>
          <w:szCs w:val="26"/>
        </w:rPr>
        <w:t xml:space="preserve"> за окремим дорученням секретаря ради.</w:t>
      </w:r>
    </w:p>
    <w:p w:rsidR="00E14939" w:rsidRPr="00E14939" w:rsidRDefault="00E14939" w:rsidP="009426B0">
      <w:pPr>
        <w:ind w:firstLine="708"/>
        <w:jc w:val="both"/>
        <w:rPr>
          <w:rFonts w:ascii="Arial" w:hAnsi="Arial" w:cs="Arial"/>
          <w:sz w:val="26"/>
          <w:szCs w:val="26"/>
        </w:rPr>
      </w:pPr>
      <w:r w:rsidRPr="00E14939">
        <w:rPr>
          <w:rFonts w:ascii="Arial" w:hAnsi="Arial" w:cs="Arial"/>
          <w:sz w:val="26"/>
          <w:szCs w:val="26"/>
        </w:rPr>
        <w:t xml:space="preserve">4.1.30. Здійснення попередньої перевірки кошторисної документації на </w:t>
      </w:r>
      <w:proofErr w:type="spellStart"/>
      <w:r w:rsidRPr="00E14939">
        <w:rPr>
          <w:rFonts w:ascii="Arial" w:hAnsi="Arial" w:cs="Arial"/>
          <w:sz w:val="26"/>
          <w:szCs w:val="26"/>
        </w:rPr>
        <w:t>проєктно</w:t>
      </w:r>
      <w:proofErr w:type="spellEnd"/>
      <w:r w:rsidRPr="00E14939">
        <w:rPr>
          <w:rFonts w:ascii="Arial" w:hAnsi="Arial" w:cs="Arial"/>
          <w:sz w:val="26"/>
          <w:szCs w:val="26"/>
        </w:rPr>
        <w:t>-вишукувальні роботи та проведення авторського нагляду на об’єктах, замовниками яких є виконавчі органи міської ради та комунальні підприємства, установи та організації</w:t>
      </w:r>
      <w:r w:rsidR="009426B0">
        <w:rPr>
          <w:rFonts w:ascii="Arial" w:hAnsi="Arial" w:cs="Arial"/>
          <w:sz w:val="26"/>
          <w:szCs w:val="26"/>
        </w:rPr>
        <w:t>,</w:t>
      </w:r>
      <w:r w:rsidRPr="00E14939">
        <w:rPr>
          <w:rFonts w:ascii="Arial" w:hAnsi="Arial" w:cs="Arial"/>
          <w:sz w:val="26"/>
          <w:szCs w:val="26"/>
        </w:rPr>
        <w:t xml:space="preserve"> за окремим дорученням секретаря ради.</w:t>
      </w:r>
    </w:p>
    <w:p w:rsidR="00E14939" w:rsidRPr="00E14939" w:rsidRDefault="00E14939" w:rsidP="009426B0">
      <w:pPr>
        <w:ind w:firstLine="708"/>
        <w:jc w:val="both"/>
        <w:rPr>
          <w:rFonts w:ascii="Arial" w:hAnsi="Arial" w:cs="Arial"/>
          <w:sz w:val="26"/>
          <w:szCs w:val="26"/>
        </w:rPr>
      </w:pPr>
      <w:r w:rsidRPr="00E14939">
        <w:rPr>
          <w:rFonts w:ascii="Arial" w:hAnsi="Arial" w:cs="Arial"/>
          <w:sz w:val="26"/>
          <w:szCs w:val="26"/>
        </w:rPr>
        <w:t>4.1.31. Надання висновків і пропозицій секретарю ради за результатами проведених контрольних заходів для відповідного реагування.</w:t>
      </w:r>
    </w:p>
    <w:p w:rsidR="00E14939" w:rsidRPr="00E14939" w:rsidRDefault="00E14939" w:rsidP="009426B0">
      <w:pPr>
        <w:ind w:firstLine="708"/>
        <w:jc w:val="both"/>
        <w:rPr>
          <w:rFonts w:ascii="Arial" w:hAnsi="Arial" w:cs="Arial"/>
          <w:sz w:val="26"/>
          <w:szCs w:val="26"/>
        </w:rPr>
      </w:pPr>
      <w:r w:rsidRPr="00E14939">
        <w:rPr>
          <w:rFonts w:ascii="Arial" w:hAnsi="Arial" w:cs="Arial"/>
          <w:sz w:val="26"/>
          <w:szCs w:val="26"/>
        </w:rPr>
        <w:t xml:space="preserve">4.1.32. Проведення за дорученням секретаря ради аналізу ухвал, розпорядчих актів та інших документів та їх </w:t>
      </w:r>
      <w:proofErr w:type="spellStart"/>
      <w:r w:rsidRPr="00E14939">
        <w:rPr>
          <w:rFonts w:ascii="Arial" w:hAnsi="Arial" w:cs="Arial"/>
          <w:sz w:val="26"/>
          <w:szCs w:val="26"/>
        </w:rPr>
        <w:t>проєктів</w:t>
      </w:r>
      <w:proofErr w:type="spellEnd"/>
      <w:r w:rsidRPr="00E14939">
        <w:rPr>
          <w:rFonts w:ascii="Arial" w:hAnsi="Arial" w:cs="Arial"/>
          <w:sz w:val="26"/>
          <w:szCs w:val="26"/>
        </w:rPr>
        <w:t>, пов’язаних з використанням бюджету Львівської міської територіальної громади та комунальних ресурсів, з наданням відповідних висновків.</w:t>
      </w:r>
    </w:p>
    <w:p w:rsidR="00E14939" w:rsidRPr="00E14939" w:rsidRDefault="00E14939" w:rsidP="009426B0">
      <w:pPr>
        <w:ind w:firstLine="708"/>
        <w:jc w:val="both"/>
        <w:rPr>
          <w:rFonts w:ascii="Arial" w:hAnsi="Arial" w:cs="Arial"/>
          <w:sz w:val="26"/>
          <w:szCs w:val="26"/>
        </w:rPr>
      </w:pPr>
      <w:r w:rsidRPr="00E14939">
        <w:rPr>
          <w:rFonts w:ascii="Arial" w:hAnsi="Arial" w:cs="Arial"/>
          <w:sz w:val="26"/>
          <w:szCs w:val="26"/>
        </w:rPr>
        <w:t>4.1.33. Здійснення моніторингу законодавства України стосовно питань місцевого значення, підготовка висновків та пропозицій щодо необхідності врегулювання певного питання на місцевому рівні, внесення змін до нормативних актів ради.</w:t>
      </w:r>
    </w:p>
    <w:p w:rsidR="00E14939" w:rsidRPr="00E14939" w:rsidRDefault="00E14939" w:rsidP="009426B0">
      <w:pPr>
        <w:ind w:firstLine="708"/>
        <w:jc w:val="both"/>
        <w:rPr>
          <w:rFonts w:ascii="Arial" w:hAnsi="Arial" w:cs="Arial"/>
          <w:sz w:val="26"/>
          <w:szCs w:val="26"/>
        </w:rPr>
      </w:pPr>
      <w:r w:rsidRPr="00E14939">
        <w:rPr>
          <w:rFonts w:ascii="Arial" w:hAnsi="Arial" w:cs="Arial"/>
          <w:sz w:val="26"/>
          <w:szCs w:val="26"/>
        </w:rPr>
        <w:t>4.1.34. Представництво інтересів секретаря ради, департаменту у судах та інших органах.</w:t>
      </w:r>
    </w:p>
    <w:p w:rsidR="00E14939" w:rsidRPr="00E14939" w:rsidRDefault="00E14939" w:rsidP="009426B0">
      <w:pPr>
        <w:ind w:firstLine="708"/>
        <w:jc w:val="both"/>
        <w:rPr>
          <w:rFonts w:ascii="Arial" w:hAnsi="Arial" w:cs="Arial"/>
          <w:sz w:val="26"/>
          <w:szCs w:val="26"/>
        </w:rPr>
      </w:pPr>
      <w:r w:rsidRPr="00E14939">
        <w:rPr>
          <w:rFonts w:ascii="Arial" w:hAnsi="Arial" w:cs="Arial"/>
          <w:sz w:val="26"/>
          <w:szCs w:val="26"/>
        </w:rPr>
        <w:t>4.1.35. Організаційне забезпечення роботи постійних комісій міської ради.</w:t>
      </w:r>
    </w:p>
    <w:p w:rsidR="00E14939" w:rsidRPr="00E14939" w:rsidRDefault="00E14939" w:rsidP="009426B0">
      <w:pPr>
        <w:ind w:firstLine="708"/>
        <w:jc w:val="both"/>
        <w:rPr>
          <w:rFonts w:ascii="Arial" w:hAnsi="Arial" w:cs="Arial"/>
          <w:sz w:val="26"/>
          <w:szCs w:val="26"/>
        </w:rPr>
      </w:pPr>
      <w:r w:rsidRPr="00E14939">
        <w:rPr>
          <w:rFonts w:ascii="Arial" w:hAnsi="Arial" w:cs="Arial"/>
          <w:sz w:val="26"/>
          <w:szCs w:val="26"/>
        </w:rPr>
        <w:t xml:space="preserve">4.1.36. За дорученням голів постійних комісій формування </w:t>
      </w:r>
      <w:proofErr w:type="spellStart"/>
      <w:r w:rsidRPr="00E14939">
        <w:rPr>
          <w:rFonts w:ascii="Arial" w:hAnsi="Arial" w:cs="Arial"/>
          <w:sz w:val="26"/>
          <w:szCs w:val="26"/>
        </w:rPr>
        <w:t>проєктів</w:t>
      </w:r>
      <w:proofErr w:type="spellEnd"/>
      <w:r w:rsidRPr="00E14939">
        <w:rPr>
          <w:rFonts w:ascii="Arial" w:hAnsi="Arial" w:cs="Arial"/>
          <w:sz w:val="26"/>
          <w:szCs w:val="26"/>
        </w:rPr>
        <w:t xml:space="preserve"> порядків денних засідань постійних комісій міської ради, підготовка рекомендацій та висновків постійних комісій.</w:t>
      </w:r>
    </w:p>
    <w:p w:rsidR="00E14939" w:rsidRPr="00E14939" w:rsidRDefault="00E14939" w:rsidP="009426B0">
      <w:pPr>
        <w:ind w:firstLine="708"/>
        <w:jc w:val="both"/>
        <w:rPr>
          <w:rFonts w:ascii="Arial" w:hAnsi="Arial" w:cs="Arial"/>
          <w:sz w:val="26"/>
          <w:szCs w:val="26"/>
        </w:rPr>
      </w:pPr>
      <w:r w:rsidRPr="00E14939">
        <w:rPr>
          <w:rFonts w:ascii="Arial" w:hAnsi="Arial" w:cs="Arial"/>
          <w:sz w:val="26"/>
          <w:szCs w:val="26"/>
        </w:rPr>
        <w:t>4.1.37. Організаційне забезпечення роботи фракцій міської ради.</w:t>
      </w:r>
    </w:p>
    <w:p w:rsidR="00E14939" w:rsidRPr="00E14939" w:rsidRDefault="00E14939" w:rsidP="00E14939">
      <w:pPr>
        <w:jc w:val="both"/>
        <w:rPr>
          <w:rFonts w:ascii="Arial" w:hAnsi="Arial" w:cs="Arial"/>
          <w:sz w:val="26"/>
          <w:szCs w:val="26"/>
        </w:rPr>
      </w:pPr>
    </w:p>
    <w:p w:rsidR="00E14939" w:rsidRPr="009426B0" w:rsidRDefault="00E14939" w:rsidP="009426B0">
      <w:pPr>
        <w:jc w:val="center"/>
        <w:rPr>
          <w:rFonts w:ascii="Arial" w:hAnsi="Arial" w:cs="Arial"/>
          <w:b/>
          <w:sz w:val="26"/>
          <w:szCs w:val="26"/>
        </w:rPr>
      </w:pPr>
      <w:r w:rsidRPr="009426B0">
        <w:rPr>
          <w:rFonts w:ascii="Arial" w:hAnsi="Arial" w:cs="Arial"/>
          <w:b/>
          <w:sz w:val="26"/>
          <w:szCs w:val="26"/>
        </w:rPr>
        <w:t>5. Права управління</w:t>
      </w:r>
    </w:p>
    <w:p w:rsidR="00E14939" w:rsidRPr="00E14939" w:rsidRDefault="00E14939" w:rsidP="00E14939">
      <w:pPr>
        <w:jc w:val="both"/>
        <w:rPr>
          <w:rFonts w:ascii="Arial" w:hAnsi="Arial" w:cs="Arial"/>
          <w:sz w:val="26"/>
          <w:szCs w:val="26"/>
        </w:rPr>
      </w:pPr>
    </w:p>
    <w:p w:rsidR="00E14939" w:rsidRPr="00E14939" w:rsidRDefault="00E14939" w:rsidP="009426B0">
      <w:pPr>
        <w:ind w:firstLine="708"/>
        <w:jc w:val="both"/>
        <w:rPr>
          <w:rFonts w:ascii="Arial" w:hAnsi="Arial" w:cs="Arial"/>
          <w:sz w:val="26"/>
          <w:szCs w:val="26"/>
        </w:rPr>
      </w:pPr>
      <w:r w:rsidRPr="00E14939">
        <w:rPr>
          <w:rFonts w:ascii="Arial" w:hAnsi="Arial" w:cs="Arial"/>
          <w:sz w:val="26"/>
          <w:szCs w:val="26"/>
        </w:rPr>
        <w:t>5.1. Для реалізації завдань та виконання повноважень, передбачених цим Положенням, іншими нормативними актами, управління має право:</w:t>
      </w:r>
    </w:p>
    <w:p w:rsidR="00E14939" w:rsidRPr="00E14939" w:rsidRDefault="00E14939" w:rsidP="009426B0">
      <w:pPr>
        <w:ind w:firstLine="708"/>
        <w:jc w:val="both"/>
        <w:rPr>
          <w:rFonts w:ascii="Arial" w:hAnsi="Arial" w:cs="Arial"/>
          <w:sz w:val="26"/>
          <w:szCs w:val="26"/>
        </w:rPr>
      </w:pPr>
      <w:r w:rsidRPr="00E14939">
        <w:rPr>
          <w:rFonts w:ascii="Arial" w:hAnsi="Arial" w:cs="Arial"/>
          <w:sz w:val="26"/>
          <w:szCs w:val="26"/>
        </w:rPr>
        <w:t>5.1.1. Залучати фахівців органів місцевого самоврядування, підприємств, установ та організацій (за погодженням з їх керівниками) для розгляду питань, які належать до його компетенції.</w:t>
      </w:r>
    </w:p>
    <w:p w:rsidR="00E14939" w:rsidRPr="00E14939" w:rsidRDefault="00E14939" w:rsidP="009426B0">
      <w:pPr>
        <w:ind w:firstLine="708"/>
        <w:jc w:val="both"/>
        <w:rPr>
          <w:rFonts w:ascii="Arial" w:hAnsi="Arial" w:cs="Arial"/>
          <w:sz w:val="26"/>
          <w:szCs w:val="26"/>
        </w:rPr>
      </w:pPr>
      <w:r w:rsidRPr="00E14939">
        <w:rPr>
          <w:rFonts w:ascii="Arial" w:hAnsi="Arial" w:cs="Arial"/>
          <w:sz w:val="26"/>
          <w:szCs w:val="26"/>
        </w:rPr>
        <w:t>5.1.2. Здійснювати контроль, проводити перевірки, інспекції та аналітичну роботу з питань, які належать до його компетенції.</w:t>
      </w:r>
    </w:p>
    <w:p w:rsidR="00E14939" w:rsidRPr="00E14939" w:rsidRDefault="00E14939" w:rsidP="009426B0">
      <w:pPr>
        <w:ind w:firstLine="708"/>
        <w:jc w:val="both"/>
        <w:rPr>
          <w:rFonts w:ascii="Arial" w:hAnsi="Arial" w:cs="Arial"/>
          <w:sz w:val="26"/>
          <w:szCs w:val="26"/>
        </w:rPr>
      </w:pPr>
      <w:r w:rsidRPr="00E14939">
        <w:rPr>
          <w:rFonts w:ascii="Arial" w:hAnsi="Arial" w:cs="Arial"/>
          <w:sz w:val="26"/>
          <w:szCs w:val="26"/>
        </w:rPr>
        <w:t>5.1.3. Отримувати у встановленому порядку від органів виконавчої влади, органів місцевого самоврядування, підприємств, установ та організацій інформацію, необхідну для виконання покладених на нього завдань.</w:t>
      </w:r>
    </w:p>
    <w:p w:rsidR="00E14939" w:rsidRPr="00E14939" w:rsidRDefault="00E14939" w:rsidP="009426B0">
      <w:pPr>
        <w:ind w:firstLine="708"/>
        <w:jc w:val="both"/>
        <w:rPr>
          <w:rFonts w:ascii="Arial" w:hAnsi="Arial" w:cs="Arial"/>
          <w:sz w:val="26"/>
          <w:szCs w:val="26"/>
        </w:rPr>
      </w:pPr>
      <w:r w:rsidRPr="00E14939">
        <w:rPr>
          <w:rFonts w:ascii="Arial" w:hAnsi="Arial" w:cs="Arial"/>
          <w:sz w:val="26"/>
          <w:szCs w:val="26"/>
        </w:rPr>
        <w:t>5.1.4. Отримувати у встановленому порядку від посадових осіб міської ради документи, довідки, розрахунки, інші матеріали, необхідні для виконання покладених на нього завдань.</w:t>
      </w:r>
    </w:p>
    <w:p w:rsidR="00E14939" w:rsidRPr="00E14939" w:rsidRDefault="00E14939" w:rsidP="009426B0">
      <w:pPr>
        <w:ind w:firstLine="708"/>
        <w:jc w:val="both"/>
        <w:rPr>
          <w:rFonts w:ascii="Arial" w:hAnsi="Arial" w:cs="Arial"/>
          <w:sz w:val="26"/>
          <w:szCs w:val="26"/>
        </w:rPr>
      </w:pPr>
      <w:r w:rsidRPr="00E14939">
        <w:rPr>
          <w:rFonts w:ascii="Arial" w:hAnsi="Arial" w:cs="Arial"/>
          <w:sz w:val="26"/>
          <w:szCs w:val="26"/>
        </w:rPr>
        <w:t>5.1.5. Скликати у встановленому порядку наради з питань, які належать до його компетенції.</w:t>
      </w:r>
    </w:p>
    <w:p w:rsidR="00E14939" w:rsidRPr="00E14939" w:rsidRDefault="00E14939" w:rsidP="009426B0">
      <w:pPr>
        <w:ind w:firstLine="708"/>
        <w:jc w:val="both"/>
        <w:rPr>
          <w:rFonts w:ascii="Arial" w:hAnsi="Arial" w:cs="Arial"/>
          <w:sz w:val="26"/>
          <w:szCs w:val="26"/>
        </w:rPr>
      </w:pPr>
      <w:r w:rsidRPr="00E14939">
        <w:rPr>
          <w:rFonts w:ascii="Arial" w:hAnsi="Arial" w:cs="Arial"/>
          <w:sz w:val="26"/>
          <w:szCs w:val="26"/>
        </w:rPr>
        <w:t>5.1.6. Брати участь у засіданнях виконавчого комітету, інших дорадчих і колегіальних органів, нарадах, які проводяться у міській раді.</w:t>
      </w:r>
    </w:p>
    <w:p w:rsidR="00E14939" w:rsidRPr="00E14939" w:rsidRDefault="00E14939" w:rsidP="009426B0">
      <w:pPr>
        <w:ind w:firstLine="708"/>
        <w:jc w:val="both"/>
        <w:rPr>
          <w:rFonts w:ascii="Arial" w:hAnsi="Arial" w:cs="Arial"/>
          <w:sz w:val="26"/>
          <w:szCs w:val="26"/>
        </w:rPr>
      </w:pPr>
      <w:r w:rsidRPr="00E14939">
        <w:rPr>
          <w:rFonts w:ascii="Arial" w:hAnsi="Arial" w:cs="Arial"/>
          <w:sz w:val="26"/>
          <w:szCs w:val="26"/>
        </w:rPr>
        <w:t xml:space="preserve">5.1.7. Залучати працівників виконавчих органів міської ради для підготовки </w:t>
      </w:r>
      <w:proofErr w:type="spellStart"/>
      <w:r w:rsidRPr="00E14939">
        <w:rPr>
          <w:rFonts w:ascii="Arial" w:hAnsi="Arial" w:cs="Arial"/>
          <w:sz w:val="26"/>
          <w:szCs w:val="26"/>
        </w:rPr>
        <w:t>проєктів</w:t>
      </w:r>
      <w:proofErr w:type="spellEnd"/>
      <w:r w:rsidRPr="00E14939">
        <w:rPr>
          <w:rFonts w:ascii="Arial" w:hAnsi="Arial" w:cs="Arial"/>
          <w:sz w:val="26"/>
          <w:szCs w:val="26"/>
        </w:rPr>
        <w:t xml:space="preserve"> нормативних актів та інших документів, а також для розробки і здійснення заходів, які проводить управління відповідно до покладених на нього обов’язків.</w:t>
      </w:r>
    </w:p>
    <w:p w:rsidR="00E14939" w:rsidRPr="00E14939" w:rsidRDefault="00E14939" w:rsidP="009426B0">
      <w:pPr>
        <w:ind w:firstLine="708"/>
        <w:jc w:val="both"/>
        <w:rPr>
          <w:rFonts w:ascii="Arial" w:hAnsi="Arial" w:cs="Arial"/>
          <w:sz w:val="26"/>
          <w:szCs w:val="26"/>
        </w:rPr>
      </w:pPr>
      <w:r w:rsidRPr="00E14939">
        <w:rPr>
          <w:rFonts w:ascii="Arial" w:hAnsi="Arial" w:cs="Arial"/>
          <w:sz w:val="26"/>
          <w:szCs w:val="26"/>
        </w:rPr>
        <w:t>5.1.8. Заслуховувати звіти про роботу керівників підпорядкованих структурних підрозділів.</w:t>
      </w:r>
    </w:p>
    <w:p w:rsidR="00E14939" w:rsidRPr="00E14939" w:rsidRDefault="00E14939" w:rsidP="009426B0">
      <w:pPr>
        <w:ind w:firstLine="708"/>
        <w:jc w:val="both"/>
        <w:rPr>
          <w:rFonts w:ascii="Arial" w:hAnsi="Arial" w:cs="Arial"/>
          <w:sz w:val="26"/>
          <w:szCs w:val="26"/>
        </w:rPr>
      </w:pPr>
      <w:r w:rsidRPr="00E14939">
        <w:rPr>
          <w:rFonts w:ascii="Arial" w:hAnsi="Arial" w:cs="Arial"/>
          <w:sz w:val="26"/>
          <w:szCs w:val="26"/>
        </w:rPr>
        <w:t>5.1.9. Вносити подання до відповідних органів про притягнення до відповідальності посадових осіб, які ігнорують законні вимоги та рішення міської ради, її виконавчих органів, прийняті у межах їх повноважень.</w:t>
      </w:r>
    </w:p>
    <w:p w:rsidR="00E14939" w:rsidRPr="00E14939" w:rsidRDefault="00E14939" w:rsidP="009426B0">
      <w:pPr>
        <w:ind w:firstLine="708"/>
        <w:jc w:val="both"/>
        <w:rPr>
          <w:rFonts w:ascii="Arial" w:hAnsi="Arial" w:cs="Arial"/>
          <w:sz w:val="26"/>
          <w:szCs w:val="26"/>
        </w:rPr>
      </w:pPr>
      <w:r w:rsidRPr="00E14939">
        <w:rPr>
          <w:rFonts w:ascii="Arial" w:hAnsi="Arial" w:cs="Arial"/>
          <w:sz w:val="26"/>
          <w:szCs w:val="26"/>
        </w:rPr>
        <w:t>5.1.10. Брати участь у конференціях, семінарах, круглих столах тощо, сприяти у межах компетенції їх проведенню.</w:t>
      </w:r>
    </w:p>
    <w:p w:rsidR="00E14939" w:rsidRPr="00E14939" w:rsidRDefault="00E14939" w:rsidP="00E14939">
      <w:pPr>
        <w:jc w:val="both"/>
        <w:rPr>
          <w:rFonts w:ascii="Arial" w:hAnsi="Arial" w:cs="Arial"/>
          <w:sz w:val="26"/>
          <w:szCs w:val="26"/>
        </w:rPr>
      </w:pPr>
    </w:p>
    <w:p w:rsidR="00C42ED5" w:rsidRDefault="00C42ED5" w:rsidP="009426B0">
      <w:pPr>
        <w:jc w:val="center"/>
        <w:rPr>
          <w:rFonts w:ascii="Arial" w:hAnsi="Arial" w:cs="Arial"/>
          <w:b/>
          <w:sz w:val="26"/>
          <w:szCs w:val="26"/>
        </w:rPr>
      </w:pPr>
    </w:p>
    <w:p w:rsidR="00C42ED5" w:rsidRDefault="00C42ED5" w:rsidP="009426B0">
      <w:pPr>
        <w:jc w:val="center"/>
        <w:rPr>
          <w:rFonts w:ascii="Arial" w:hAnsi="Arial" w:cs="Arial"/>
          <w:b/>
          <w:sz w:val="26"/>
          <w:szCs w:val="26"/>
        </w:rPr>
      </w:pPr>
    </w:p>
    <w:p w:rsidR="00E14939" w:rsidRPr="009426B0" w:rsidRDefault="00E14939" w:rsidP="009426B0">
      <w:pPr>
        <w:jc w:val="center"/>
        <w:rPr>
          <w:rFonts w:ascii="Arial" w:hAnsi="Arial" w:cs="Arial"/>
          <w:b/>
          <w:sz w:val="26"/>
          <w:szCs w:val="26"/>
        </w:rPr>
      </w:pPr>
      <w:r w:rsidRPr="009426B0">
        <w:rPr>
          <w:rFonts w:ascii="Arial" w:hAnsi="Arial" w:cs="Arial"/>
          <w:b/>
          <w:sz w:val="26"/>
          <w:szCs w:val="26"/>
        </w:rPr>
        <w:t>6. Фінансування та матеріально-технічне забезпечення діяльності управління</w:t>
      </w:r>
    </w:p>
    <w:p w:rsidR="00E14939" w:rsidRPr="00E14939" w:rsidRDefault="00E14939" w:rsidP="00E14939">
      <w:pPr>
        <w:jc w:val="both"/>
        <w:rPr>
          <w:rFonts w:ascii="Arial" w:hAnsi="Arial" w:cs="Arial"/>
          <w:sz w:val="26"/>
          <w:szCs w:val="26"/>
        </w:rPr>
      </w:pPr>
    </w:p>
    <w:p w:rsidR="00E14939" w:rsidRPr="00E14939" w:rsidRDefault="00E14939" w:rsidP="009426B0">
      <w:pPr>
        <w:ind w:firstLine="708"/>
        <w:jc w:val="both"/>
        <w:rPr>
          <w:rFonts w:ascii="Arial" w:hAnsi="Arial" w:cs="Arial"/>
          <w:sz w:val="26"/>
          <w:szCs w:val="26"/>
        </w:rPr>
      </w:pPr>
      <w:r w:rsidRPr="00E14939">
        <w:rPr>
          <w:rFonts w:ascii="Arial" w:hAnsi="Arial" w:cs="Arial"/>
          <w:sz w:val="26"/>
          <w:szCs w:val="26"/>
        </w:rPr>
        <w:t>6.1. Управління утримується за кошт</w:t>
      </w:r>
      <w:r w:rsidR="009426B0">
        <w:rPr>
          <w:rFonts w:ascii="Arial" w:hAnsi="Arial" w:cs="Arial"/>
          <w:sz w:val="26"/>
          <w:szCs w:val="26"/>
        </w:rPr>
        <w:t>и</w:t>
      </w:r>
      <w:r w:rsidRPr="00E14939">
        <w:rPr>
          <w:rFonts w:ascii="Arial" w:hAnsi="Arial" w:cs="Arial"/>
          <w:sz w:val="26"/>
          <w:szCs w:val="26"/>
        </w:rPr>
        <w:t xml:space="preserve"> бюджету Львівської міської територіальної громади у межах видатків, затверджених у кошторисі департаменту "Секретаріат ради" Львівської міської ради.</w:t>
      </w:r>
    </w:p>
    <w:p w:rsidR="00E14939" w:rsidRPr="00E14939" w:rsidRDefault="00E14939" w:rsidP="009426B0">
      <w:pPr>
        <w:ind w:firstLine="708"/>
        <w:jc w:val="both"/>
        <w:rPr>
          <w:rFonts w:ascii="Arial" w:hAnsi="Arial" w:cs="Arial"/>
          <w:sz w:val="26"/>
          <w:szCs w:val="26"/>
        </w:rPr>
      </w:pPr>
      <w:r w:rsidRPr="00E14939">
        <w:rPr>
          <w:rFonts w:ascii="Arial" w:hAnsi="Arial" w:cs="Arial"/>
          <w:sz w:val="26"/>
          <w:szCs w:val="26"/>
        </w:rPr>
        <w:t xml:space="preserve">6.2. Працівники управління є посадовими особами місцевого самоврядування, їх основні права, обов’язки, відповідальність, умови оплати праці і соціально-побутового забезпечення визначаються Законом України </w:t>
      </w:r>
      <w:r>
        <w:rPr>
          <w:rFonts w:ascii="Arial" w:hAnsi="Arial" w:cs="Arial"/>
          <w:sz w:val="26"/>
          <w:szCs w:val="26"/>
        </w:rPr>
        <w:t>"</w:t>
      </w:r>
      <w:r w:rsidRPr="00E14939">
        <w:rPr>
          <w:rFonts w:ascii="Arial" w:hAnsi="Arial" w:cs="Arial"/>
          <w:sz w:val="26"/>
          <w:szCs w:val="26"/>
        </w:rPr>
        <w:t>Про службу в органах місцевого самоврядування</w:t>
      </w:r>
      <w:r>
        <w:rPr>
          <w:rFonts w:ascii="Arial" w:hAnsi="Arial" w:cs="Arial"/>
          <w:sz w:val="26"/>
          <w:szCs w:val="26"/>
        </w:rPr>
        <w:t>"</w:t>
      </w:r>
      <w:r w:rsidRPr="00E14939">
        <w:rPr>
          <w:rFonts w:ascii="Arial" w:hAnsi="Arial" w:cs="Arial"/>
          <w:sz w:val="26"/>
          <w:szCs w:val="26"/>
        </w:rPr>
        <w:t xml:space="preserve"> та іншими законодавчими актами.</w:t>
      </w:r>
    </w:p>
    <w:p w:rsidR="00E14939" w:rsidRPr="00E14939" w:rsidRDefault="00E14939" w:rsidP="009426B0">
      <w:pPr>
        <w:ind w:firstLine="708"/>
        <w:jc w:val="both"/>
        <w:rPr>
          <w:rFonts w:ascii="Arial" w:hAnsi="Arial" w:cs="Arial"/>
          <w:sz w:val="26"/>
          <w:szCs w:val="26"/>
        </w:rPr>
      </w:pPr>
      <w:r w:rsidRPr="00E14939">
        <w:rPr>
          <w:rFonts w:ascii="Arial" w:hAnsi="Arial" w:cs="Arial"/>
          <w:sz w:val="26"/>
          <w:szCs w:val="26"/>
        </w:rPr>
        <w:t>6.3. Структуру управління затверджує міська рада.</w:t>
      </w:r>
    </w:p>
    <w:p w:rsidR="00E14939" w:rsidRPr="00E14939" w:rsidRDefault="00E14939" w:rsidP="00E14939">
      <w:pPr>
        <w:jc w:val="both"/>
        <w:rPr>
          <w:rFonts w:ascii="Arial" w:hAnsi="Arial" w:cs="Arial"/>
          <w:sz w:val="26"/>
          <w:szCs w:val="26"/>
        </w:rPr>
      </w:pPr>
    </w:p>
    <w:p w:rsidR="00E14939" w:rsidRPr="009426B0" w:rsidRDefault="00E14939" w:rsidP="009426B0">
      <w:pPr>
        <w:jc w:val="center"/>
        <w:rPr>
          <w:rFonts w:ascii="Arial" w:hAnsi="Arial" w:cs="Arial"/>
          <w:b/>
          <w:sz w:val="26"/>
          <w:szCs w:val="26"/>
        </w:rPr>
      </w:pPr>
      <w:r w:rsidRPr="009426B0">
        <w:rPr>
          <w:rFonts w:ascii="Arial" w:hAnsi="Arial" w:cs="Arial"/>
          <w:b/>
          <w:sz w:val="26"/>
          <w:szCs w:val="26"/>
        </w:rPr>
        <w:t>7. Відповідальність посадових осіб управління</w:t>
      </w:r>
    </w:p>
    <w:p w:rsidR="00E14939" w:rsidRPr="00E14939" w:rsidRDefault="00E14939" w:rsidP="00E14939">
      <w:pPr>
        <w:jc w:val="both"/>
        <w:rPr>
          <w:rFonts w:ascii="Arial" w:hAnsi="Arial" w:cs="Arial"/>
          <w:sz w:val="26"/>
          <w:szCs w:val="26"/>
        </w:rPr>
      </w:pPr>
    </w:p>
    <w:p w:rsidR="00E14939" w:rsidRPr="00E14939" w:rsidRDefault="00E14939" w:rsidP="009426B0">
      <w:pPr>
        <w:ind w:firstLine="708"/>
        <w:jc w:val="both"/>
        <w:rPr>
          <w:rFonts w:ascii="Arial" w:hAnsi="Arial" w:cs="Arial"/>
          <w:sz w:val="26"/>
          <w:szCs w:val="26"/>
        </w:rPr>
      </w:pPr>
      <w:r w:rsidRPr="00E14939">
        <w:rPr>
          <w:rFonts w:ascii="Arial" w:hAnsi="Arial" w:cs="Arial"/>
          <w:sz w:val="26"/>
          <w:szCs w:val="26"/>
        </w:rPr>
        <w:t>7.1. Посадові особи управління повинні сумлінно виконувати свої службові обов’язки, шанобливо ставитися до громадян, керівників і співробітників, дотримуватися високої культури спілкування, не допускати дій і вчинків, які можуть зашкодити інтересам служби чи негативно вплинути на репутацію міської ради, її виконавчих органів та посадових осіб.</w:t>
      </w:r>
    </w:p>
    <w:p w:rsidR="00E14939" w:rsidRPr="00E14939" w:rsidRDefault="00E14939" w:rsidP="009426B0">
      <w:pPr>
        <w:ind w:firstLine="708"/>
        <w:jc w:val="both"/>
        <w:rPr>
          <w:rFonts w:ascii="Arial" w:hAnsi="Arial" w:cs="Arial"/>
          <w:sz w:val="26"/>
          <w:szCs w:val="26"/>
        </w:rPr>
      </w:pPr>
      <w:r w:rsidRPr="00E14939">
        <w:rPr>
          <w:rFonts w:ascii="Arial" w:hAnsi="Arial" w:cs="Arial"/>
          <w:sz w:val="26"/>
          <w:szCs w:val="26"/>
        </w:rPr>
        <w:t>7.2. Посадові особи управління несуть відповідальність згідно з законодавством України.</w:t>
      </w:r>
    </w:p>
    <w:p w:rsidR="00E14939" w:rsidRPr="00E14939" w:rsidRDefault="00E14939" w:rsidP="009426B0">
      <w:pPr>
        <w:ind w:firstLine="708"/>
        <w:jc w:val="both"/>
        <w:rPr>
          <w:rFonts w:ascii="Arial" w:hAnsi="Arial" w:cs="Arial"/>
          <w:sz w:val="26"/>
          <w:szCs w:val="26"/>
        </w:rPr>
      </w:pPr>
      <w:r w:rsidRPr="00E14939">
        <w:rPr>
          <w:rFonts w:ascii="Arial" w:hAnsi="Arial" w:cs="Arial"/>
          <w:sz w:val="26"/>
          <w:szCs w:val="26"/>
        </w:rPr>
        <w:t>7.3. Матеріальна шкода, завдана незаконними діями чи бездіяльністю посадових осіб управління при здійсненні ними своїх повноважень, відшкодовується у встановленому законодавством України порядку.</w:t>
      </w:r>
    </w:p>
    <w:p w:rsidR="00E14939" w:rsidRPr="00E14939" w:rsidRDefault="00E14939" w:rsidP="00E14939">
      <w:pPr>
        <w:jc w:val="both"/>
        <w:rPr>
          <w:rFonts w:ascii="Arial" w:hAnsi="Arial" w:cs="Arial"/>
          <w:sz w:val="26"/>
          <w:szCs w:val="26"/>
        </w:rPr>
      </w:pPr>
    </w:p>
    <w:p w:rsidR="00E14939" w:rsidRPr="009426B0" w:rsidRDefault="00E14939" w:rsidP="009426B0">
      <w:pPr>
        <w:jc w:val="center"/>
        <w:rPr>
          <w:rFonts w:ascii="Arial" w:hAnsi="Arial" w:cs="Arial"/>
          <w:b/>
          <w:sz w:val="26"/>
          <w:szCs w:val="26"/>
        </w:rPr>
      </w:pPr>
      <w:r w:rsidRPr="009426B0">
        <w:rPr>
          <w:rFonts w:ascii="Arial" w:hAnsi="Arial" w:cs="Arial"/>
          <w:b/>
          <w:sz w:val="26"/>
          <w:szCs w:val="26"/>
        </w:rPr>
        <w:t>8. Заключні положення</w:t>
      </w:r>
    </w:p>
    <w:p w:rsidR="00E14939" w:rsidRPr="00E14939" w:rsidRDefault="00E14939" w:rsidP="00E14939">
      <w:pPr>
        <w:jc w:val="both"/>
        <w:rPr>
          <w:rFonts w:ascii="Arial" w:hAnsi="Arial" w:cs="Arial"/>
          <w:sz w:val="26"/>
          <w:szCs w:val="26"/>
        </w:rPr>
      </w:pPr>
    </w:p>
    <w:p w:rsidR="00E14939" w:rsidRPr="00E14939" w:rsidRDefault="00E14939" w:rsidP="009426B0">
      <w:pPr>
        <w:ind w:firstLine="708"/>
        <w:jc w:val="both"/>
        <w:rPr>
          <w:rFonts w:ascii="Arial" w:hAnsi="Arial" w:cs="Arial"/>
          <w:sz w:val="26"/>
          <w:szCs w:val="26"/>
        </w:rPr>
      </w:pPr>
      <w:r w:rsidRPr="00E14939">
        <w:rPr>
          <w:rFonts w:ascii="Arial" w:hAnsi="Arial" w:cs="Arial"/>
          <w:sz w:val="26"/>
          <w:szCs w:val="26"/>
        </w:rPr>
        <w:t>8.1. Ліквідацію та реорганізацію управління проводить міська рада за поданням Львівського міського голови у порядку, встановленому законодавством України.</w:t>
      </w:r>
    </w:p>
    <w:p w:rsidR="00E14939" w:rsidRPr="00E14939" w:rsidRDefault="00E14939" w:rsidP="009426B0">
      <w:pPr>
        <w:ind w:firstLine="708"/>
        <w:jc w:val="both"/>
        <w:rPr>
          <w:rFonts w:ascii="Arial" w:hAnsi="Arial" w:cs="Arial"/>
          <w:sz w:val="26"/>
          <w:szCs w:val="26"/>
        </w:rPr>
      </w:pPr>
      <w:r w:rsidRPr="00E14939">
        <w:rPr>
          <w:rFonts w:ascii="Arial" w:hAnsi="Arial" w:cs="Arial"/>
          <w:sz w:val="26"/>
          <w:szCs w:val="26"/>
        </w:rPr>
        <w:t>8.2. Зміни та доповнення до цього Положення вносяться у порядку, встановленому для його прийняття.</w:t>
      </w:r>
    </w:p>
    <w:p w:rsidR="00E14939" w:rsidRPr="00E14939" w:rsidRDefault="00E14939" w:rsidP="00E14939">
      <w:pPr>
        <w:jc w:val="both"/>
        <w:rPr>
          <w:rFonts w:ascii="Arial" w:hAnsi="Arial" w:cs="Arial"/>
          <w:sz w:val="26"/>
          <w:szCs w:val="26"/>
        </w:rPr>
      </w:pPr>
    </w:p>
    <w:p w:rsidR="00E14939" w:rsidRPr="00E14939" w:rsidRDefault="00E14939" w:rsidP="00E14939">
      <w:pPr>
        <w:jc w:val="both"/>
        <w:rPr>
          <w:rFonts w:ascii="Arial" w:hAnsi="Arial" w:cs="Arial"/>
          <w:sz w:val="26"/>
          <w:szCs w:val="26"/>
        </w:rPr>
      </w:pPr>
    </w:p>
    <w:p w:rsidR="00E14939" w:rsidRPr="00E14939" w:rsidRDefault="00E14939" w:rsidP="00E14939">
      <w:pPr>
        <w:jc w:val="both"/>
        <w:rPr>
          <w:rFonts w:ascii="Arial" w:hAnsi="Arial" w:cs="Arial"/>
          <w:sz w:val="26"/>
          <w:szCs w:val="26"/>
        </w:rPr>
      </w:pPr>
      <w:r w:rsidRPr="00E14939">
        <w:rPr>
          <w:rFonts w:ascii="Arial" w:hAnsi="Arial" w:cs="Arial"/>
          <w:sz w:val="26"/>
          <w:szCs w:val="26"/>
        </w:rPr>
        <w:t>Секретар ради</w:t>
      </w:r>
      <w:r w:rsidRPr="00E14939">
        <w:rPr>
          <w:rFonts w:ascii="Arial" w:hAnsi="Arial" w:cs="Arial"/>
          <w:sz w:val="26"/>
          <w:szCs w:val="26"/>
        </w:rPr>
        <w:tab/>
      </w:r>
      <w:r w:rsidRPr="00E14939">
        <w:rPr>
          <w:rFonts w:ascii="Arial" w:hAnsi="Arial" w:cs="Arial"/>
          <w:sz w:val="26"/>
          <w:szCs w:val="26"/>
        </w:rPr>
        <w:tab/>
      </w:r>
      <w:r w:rsidRPr="00E14939">
        <w:rPr>
          <w:rFonts w:ascii="Arial" w:hAnsi="Arial" w:cs="Arial"/>
          <w:sz w:val="26"/>
          <w:szCs w:val="26"/>
        </w:rPr>
        <w:tab/>
      </w:r>
      <w:r w:rsidRPr="00E14939">
        <w:rPr>
          <w:rFonts w:ascii="Arial" w:hAnsi="Arial" w:cs="Arial"/>
          <w:sz w:val="26"/>
          <w:szCs w:val="26"/>
        </w:rPr>
        <w:tab/>
      </w:r>
      <w:r w:rsidRPr="00E14939">
        <w:rPr>
          <w:rFonts w:ascii="Arial" w:hAnsi="Arial" w:cs="Arial"/>
          <w:sz w:val="26"/>
          <w:szCs w:val="26"/>
        </w:rPr>
        <w:tab/>
      </w:r>
      <w:r w:rsidRPr="00E14939">
        <w:rPr>
          <w:rFonts w:ascii="Arial" w:hAnsi="Arial" w:cs="Arial"/>
          <w:sz w:val="26"/>
          <w:szCs w:val="26"/>
        </w:rPr>
        <w:tab/>
      </w:r>
      <w:r w:rsidRPr="00E14939">
        <w:rPr>
          <w:rFonts w:ascii="Arial" w:hAnsi="Arial" w:cs="Arial"/>
          <w:sz w:val="26"/>
          <w:szCs w:val="26"/>
        </w:rPr>
        <w:tab/>
        <w:t>Маркіян ЛОПАЧАК</w:t>
      </w:r>
    </w:p>
    <w:p w:rsidR="00E14939" w:rsidRPr="00E14939" w:rsidRDefault="00E14939" w:rsidP="00E14939">
      <w:pPr>
        <w:jc w:val="both"/>
        <w:rPr>
          <w:rFonts w:ascii="Arial" w:hAnsi="Arial" w:cs="Arial"/>
          <w:sz w:val="26"/>
          <w:szCs w:val="26"/>
        </w:rPr>
      </w:pPr>
    </w:p>
    <w:p w:rsidR="00E14939" w:rsidRPr="00E14939" w:rsidRDefault="00E14939" w:rsidP="009426B0">
      <w:pPr>
        <w:ind w:firstLine="708"/>
        <w:jc w:val="both"/>
        <w:rPr>
          <w:rFonts w:ascii="Arial" w:hAnsi="Arial" w:cs="Arial"/>
          <w:sz w:val="26"/>
          <w:szCs w:val="26"/>
        </w:rPr>
      </w:pPr>
      <w:r w:rsidRPr="00E14939">
        <w:rPr>
          <w:rFonts w:ascii="Arial" w:hAnsi="Arial" w:cs="Arial"/>
          <w:sz w:val="26"/>
          <w:szCs w:val="26"/>
        </w:rPr>
        <w:t>Віза:</w:t>
      </w:r>
    </w:p>
    <w:p w:rsidR="00E14939" w:rsidRPr="00E14939" w:rsidRDefault="00E14939" w:rsidP="00E14939">
      <w:pPr>
        <w:jc w:val="both"/>
        <w:rPr>
          <w:rFonts w:ascii="Arial" w:hAnsi="Arial" w:cs="Arial"/>
          <w:sz w:val="26"/>
          <w:szCs w:val="26"/>
        </w:rPr>
      </w:pPr>
    </w:p>
    <w:p w:rsidR="00E14939" w:rsidRPr="00E14939" w:rsidRDefault="00E14939" w:rsidP="00E14939">
      <w:pPr>
        <w:jc w:val="both"/>
        <w:rPr>
          <w:rFonts w:ascii="Arial" w:hAnsi="Arial" w:cs="Arial"/>
          <w:sz w:val="26"/>
          <w:szCs w:val="26"/>
        </w:rPr>
      </w:pPr>
      <w:r w:rsidRPr="00E14939">
        <w:rPr>
          <w:rFonts w:ascii="Arial" w:hAnsi="Arial" w:cs="Arial"/>
          <w:sz w:val="26"/>
          <w:szCs w:val="26"/>
        </w:rPr>
        <w:t>Директор департаменту</w:t>
      </w:r>
    </w:p>
    <w:p w:rsidR="00BC29CD" w:rsidRPr="00E14939" w:rsidRDefault="00E14939" w:rsidP="00E14939">
      <w:pPr>
        <w:jc w:val="both"/>
        <w:rPr>
          <w:rFonts w:ascii="Arial" w:hAnsi="Arial" w:cs="Arial"/>
          <w:sz w:val="26"/>
          <w:szCs w:val="26"/>
        </w:rPr>
      </w:pPr>
      <w:r w:rsidRPr="00E14939">
        <w:rPr>
          <w:rFonts w:ascii="Arial" w:hAnsi="Arial" w:cs="Arial"/>
          <w:sz w:val="26"/>
          <w:szCs w:val="26"/>
        </w:rPr>
        <w:t>"Секретаріат ради"</w:t>
      </w:r>
      <w:r w:rsidRPr="00E14939">
        <w:rPr>
          <w:rFonts w:ascii="Arial" w:hAnsi="Arial" w:cs="Arial"/>
          <w:sz w:val="26"/>
          <w:szCs w:val="26"/>
        </w:rPr>
        <w:tab/>
      </w:r>
      <w:r w:rsidRPr="00E14939">
        <w:rPr>
          <w:rFonts w:ascii="Arial" w:hAnsi="Arial" w:cs="Arial"/>
          <w:sz w:val="26"/>
          <w:szCs w:val="26"/>
        </w:rPr>
        <w:tab/>
      </w:r>
      <w:r w:rsidRPr="00E14939">
        <w:rPr>
          <w:rFonts w:ascii="Arial" w:hAnsi="Arial" w:cs="Arial"/>
          <w:sz w:val="26"/>
          <w:szCs w:val="26"/>
        </w:rPr>
        <w:tab/>
      </w:r>
      <w:r w:rsidRPr="00E14939">
        <w:rPr>
          <w:rFonts w:ascii="Arial" w:hAnsi="Arial" w:cs="Arial"/>
          <w:sz w:val="26"/>
          <w:szCs w:val="26"/>
        </w:rPr>
        <w:tab/>
      </w:r>
      <w:r w:rsidRPr="00E14939">
        <w:rPr>
          <w:rFonts w:ascii="Arial" w:hAnsi="Arial" w:cs="Arial"/>
          <w:sz w:val="26"/>
          <w:szCs w:val="26"/>
        </w:rPr>
        <w:tab/>
      </w:r>
      <w:r w:rsidRPr="00E14939">
        <w:rPr>
          <w:rFonts w:ascii="Arial" w:hAnsi="Arial" w:cs="Arial"/>
          <w:sz w:val="26"/>
          <w:szCs w:val="26"/>
        </w:rPr>
        <w:tab/>
        <w:t>Марта РУДНИЦЬКА</w:t>
      </w:r>
    </w:p>
    <w:sectPr w:rsidR="00BC29CD" w:rsidRPr="00E14939" w:rsidSect="00E70B61">
      <w:headerReference w:type="default" r:id="rId8"/>
      <w:pgSz w:w="11906" w:h="16838"/>
      <w:pgMar w:top="851" w:right="567" w:bottom="567" w:left="1985" w:header="567" w:footer="113" w:gutter="0"/>
      <w:pgNumType w:start="1"/>
      <w:cols w:space="720"/>
      <w:docGrid w:linePitch="326"/>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F7C94" w:rsidRDefault="00AF7C94">
      <w:r>
        <w:separator/>
      </w:r>
    </w:p>
  </w:endnote>
  <w:endnote w:type="continuationSeparator" w:id="0">
    <w:p w:rsidR="00AF7C94" w:rsidRDefault="00AF7C9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CC"/>
    <w:family w:val="swiss"/>
    <w:pitch w:val="variable"/>
    <w:sig w:usb0="E4002EFF" w:usb1="C2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Segoe UI">
    <w:panose1 w:val="020B0502040204020203"/>
    <w:charset w:val="CC"/>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F7C94" w:rsidRDefault="00AF7C94">
      <w:r>
        <w:separator/>
      </w:r>
    </w:p>
  </w:footnote>
  <w:footnote w:type="continuationSeparator" w:id="0">
    <w:p w:rsidR="00AF7C94" w:rsidRDefault="00AF7C94">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833359340"/>
      <w:docPartObj>
        <w:docPartGallery w:val="Page Numbers (Top of Page)"/>
        <w:docPartUnique/>
      </w:docPartObj>
    </w:sdtPr>
    <w:sdtEndPr/>
    <w:sdtContent>
      <w:p w:rsidR="00C72DDC" w:rsidRDefault="00C72DDC">
        <w:pPr>
          <w:pStyle w:val="a5"/>
          <w:jc w:val="center"/>
        </w:pPr>
        <w:r>
          <w:fldChar w:fldCharType="begin"/>
        </w:r>
        <w:r>
          <w:instrText>PAGE   \* MERGEFORMAT</w:instrText>
        </w:r>
        <w:r>
          <w:fldChar w:fldCharType="separate"/>
        </w:r>
        <w:r w:rsidR="00E1270B">
          <w:rPr>
            <w:noProof/>
          </w:rPr>
          <w:t>2</w:t>
        </w:r>
        <w:r>
          <w:fldChar w:fldCharType="end"/>
        </w:r>
      </w:p>
    </w:sdtContent>
  </w:sdt>
  <w:p w:rsidR="00C72DDC" w:rsidRDefault="00C72DDC">
    <w:pPr>
      <w:pStyle w:val="a5"/>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singleLevel"/>
    <w:tmpl w:val="00000001"/>
    <w:name w:val="WW8Num2"/>
    <w:lvl w:ilvl="0">
      <w:start w:val="2"/>
      <w:numFmt w:val="bullet"/>
      <w:lvlText w:val="-"/>
      <w:lvlJc w:val="left"/>
      <w:pPr>
        <w:tabs>
          <w:tab w:val="num" w:pos="1572"/>
        </w:tabs>
        <w:ind w:left="1572" w:hanging="864"/>
      </w:pPr>
      <w:rPr>
        <w:rFonts w:ascii="Arial" w:hAnsi="Arial"/>
      </w:rPr>
    </w:lvl>
  </w:abstractNum>
  <w:abstractNum w:abstractNumId="1" w15:restartNumberingAfterBreak="0">
    <w:nsid w:val="00000002"/>
    <w:multiLevelType w:val="singleLevel"/>
    <w:tmpl w:val="00000002"/>
    <w:name w:val="WW8Num3"/>
    <w:lvl w:ilvl="0">
      <w:start w:val="1"/>
      <w:numFmt w:val="decimal"/>
      <w:lvlText w:val="%1."/>
      <w:lvlJc w:val="left"/>
      <w:pPr>
        <w:tabs>
          <w:tab w:val="num" w:pos="720"/>
        </w:tabs>
        <w:ind w:left="720" w:hanging="360"/>
      </w:pPr>
      <w:rPr>
        <w:rFonts w:cs="Times New Roman"/>
      </w:rPr>
    </w:lvl>
  </w:abstractNum>
  <w:abstractNum w:abstractNumId="2" w15:restartNumberingAfterBreak="0">
    <w:nsid w:val="00000003"/>
    <w:multiLevelType w:val="singleLevel"/>
    <w:tmpl w:val="00000003"/>
    <w:name w:val="WW8Num5"/>
    <w:lvl w:ilvl="0">
      <w:start w:val="1"/>
      <w:numFmt w:val="decimal"/>
      <w:lvlText w:val="%1."/>
      <w:lvlJc w:val="left"/>
      <w:pPr>
        <w:tabs>
          <w:tab w:val="num" w:pos="720"/>
        </w:tabs>
        <w:ind w:left="720" w:hanging="360"/>
      </w:pPr>
      <w:rPr>
        <w:rFonts w:cs="Times New Roman"/>
      </w:rPr>
    </w:lvl>
  </w:abstractNum>
  <w:abstractNum w:abstractNumId="3" w15:restartNumberingAfterBreak="0">
    <w:nsid w:val="00000004"/>
    <w:multiLevelType w:val="singleLevel"/>
    <w:tmpl w:val="00000004"/>
    <w:name w:val="WW8Num6"/>
    <w:lvl w:ilvl="0">
      <w:start w:val="1"/>
      <w:numFmt w:val="decimal"/>
      <w:lvlText w:val="%1."/>
      <w:lvlJc w:val="left"/>
      <w:pPr>
        <w:tabs>
          <w:tab w:val="num" w:pos="720"/>
        </w:tabs>
        <w:ind w:left="720" w:hanging="360"/>
      </w:pPr>
      <w:rPr>
        <w:rFonts w:cs="Times New Roman"/>
      </w:rPr>
    </w:lvl>
  </w:abstractNum>
  <w:abstractNum w:abstractNumId="4" w15:restartNumberingAfterBreak="0">
    <w:nsid w:val="02662899"/>
    <w:multiLevelType w:val="multilevel"/>
    <w:tmpl w:val="5A1A022A"/>
    <w:lvl w:ilvl="0">
      <w:start w:val="4"/>
      <w:numFmt w:val="decimal"/>
      <w:lvlText w:val="%1."/>
      <w:lvlJc w:val="left"/>
      <w:pPr>
        <w:ind w:left="390" w:hanging="390"/>
      </w:pPr>
    </w:lvl>
    <w:lvl w:ilvl="1">
      <w:start w:val="1"/>
      <w:numFmt w:val="decimal"/>
      <w:lvlText w:val="%1.%2."/>
      <w:lvlJc w:val="left"/>
      <w:pPr>
        <w:ind w:left="1425" w:hanging="720"/>
      </w:pPr>
    </w:lvl>
    <w:lvl w:ilvl="2">
      <w:start w:val="1"/>
      <w:numFmt w:val="decimal"/>
      <w:lvlText w:val="%1.%2.%3."/>
      <w:lvlJc w:val="left"/>
      <w:pPr>
        <w:ind w:left="2130" w:hanging="720"/>
      </w:pPr>
    </w:lvl>
    <w:lvl w:ilvl="3">
      <w:start w:val="1"/>
      <w:numFmt w:val="decimal"/>
      <w:lvlText w:val="%1.%2.%3.%4."/>
      <w:lvlJc w:val="left"/>
      <w:pPr>
        <w:ind w:left="3195" w:hanging="1080"/>
      </w:pPr>
    </w:lvl>
    <w:lvl w:ilvl="4">
      <w:start w:val="1"/>
      <w:numFmt w:val="decimal"/>
      <w:lvlText w:val="%1.%2.%3.%4.%5."/>
      <w:lvlJc w:val="left"/>
      <w:pPr>
        <w:ind w:left="3900" w:hanging="1080"/>
      </w:pPr>
    </w:lvl>
    <w:lvl w:ilvl="5">
      <w:start w:val="1"/>
      <w:numFmt w:val="decimal"/>
      <w:lvlText w:val="%1.%2.%3.%4.%5.%6."/>
      <w:lvlJc w:val="left"/>
      <w:pPr>
        <w:ind w:left="4965" w:hanging="1440"/>
      </w:pPr>
    </w:lvl>
    <w:lvl w:ilvl="6">
      <w:start w:val="1"/>
      <w:numFmt w:val="decimal"/>
      <w:lvlText w:val="%1.%2.%3.%4.%5.%6.%7."/>
      <w:lvlJc w:val="left"/>
      <w:pPr>
        <w:ind w:left="5670" w:hanging="1440"/>
      </w:pPr>
    </w:lvl>
    <w:lvl w:ilvl="7">
      <w:start w:val="1"/>
      <w:numFmt w:val="decimal"/>
      <w:lvlText w:val="%1.%2.%3.%4.%5.%6.%7.%8."/>
      <w:lvlJc w:val="left"/>
      <w:pPr>
        <w:ind w:left="6735" w:hanging="1800"/>
      </w:pPr>
    </w:lvl>
    <w:lvl w:ilvl="8">
      <w:start w:val="1"/>
      <w:numFmt w:val="decimal"/>
      <w:lvlText w:val="%1.%2.%3.%4.%5.%6.%7.%8.%9."/>
      <w:lvlJc w:val="left"/>
      <w:pPr>
        <w:ind w:left="7800" w:hanging="2160"/>
      </w:pPr>
    </w:lvl>
  </w:abstractNum>
  <w:abstractNum w:abstractNumId="5" w15:restartNumberingAfterBreak="0">
    <w:nsid w:val="09966A0C"/>
    <w:multiLevelType w:val="hybridMultilevel"/>
    <w:tmpl w:val="8D0CAD12"/>
    <w:lvl w:ilvl="0" w:tplc="C0783B76">
      <w:numFmt w:val="bullet"/>
      <w:lvlText w:val="-"/>
      <w:lvlJc w:val="left"/>
      <w:pPr>
        <w:ind w:left="720" w:hanging="360"/>
      </w:pPr>
      <w:rPr>
        <w:rFonts w:ascii="Arial" w:eastAsiaTheme="minorHAnsi" w:hAnsi="Arial" w:cs="Arial" w:hint="default"/>
      </w:rPr>
    </w:lvl>
    <w:lvl w:ilvl="1" w:tplc="04220003">
      <w:start w:val="1"/>
      <w:numFmt w:val="bullet"/>
      <w:lvlText w:val="o"/>
      <w:lvlJc w:val="left"/>
      <w:pPr>
        <w:ind w:left="1440" w:hanging="360"/>
      </w:pPr>
      <w:rPr>
        <w:rFonts w:ascii="Courier New" w:hAnsi="Courier New" w:cs="Courier New" w:hint="default"/>
      </w:rPr>
    </w:lvl>
    <w:lvl w:ilvl="2" w:tplc="04220005">
      <w:start w:val="1"/>
      <w:numFmt w:val="bullet"/>
      <w:lvlText w:val=""/>
      <w:lvlJc w:val="left"/>
      <w:pPr>
        <w:ind w:left="2160" w:hanging="360"/>
      </w:pPr>
      <w:rPr>
        <w:rFonts w:ascii="Wingdings" w:hAnsi="Wingdings" w:hint="default"/>
      </w:rPr>
    </w:lvl>
    <w:lvl w:ilvl="3" w:tplc="04220001">
      <w:start w:val="1"/>
      <w:numFmt w:val="bullet"/>
      <w:lvlText w:val=""/>
      <w:lvlJc w:val="left"/>
      <w:pPr>
        <w:ind w:left="2880" w:hanging="360"/>
      </w:pPr>
      <w:rPr>
        <w:rFonts w:ascii="Symbol" w:hAnsi="Symbol" w:hint="default"/>
      </w:rPr>
    </w:lvl>
    <w:lvl w:ilvl="4" w:tplc="04220003">
      <w:start w:val="1"/>
      <w:numFmt w:val="bullet"/>
      <w:lvlText w:val="o"/>
      <w:lvlJc w:val="left"/>
      <w:pPr>
        <w:ind w:left="3600" w:hanging="360"/>
      </w:pPr>
      <w:rPr>
        <w:rFonts w:ascii="Courier New" w:hAnsi="Courier New" w:cs="Courier New" w:hint="default"/>
      </w:rPr>
    </w:lvl>
    <w:lvl w:ilvl="5" w:tplc="04220005">
      <w:start w:val="1"/>
      <w:numFmt w:val="bullet"/>
      <w:lvlText w:val=""/>
      <w:lvlJc w:val="left"/>
      <w:pPr>
        <w:ind w:left="4320" w:hanging="360"/>
      </w:pPr>
      <w:rPr>
        <w:rFonts w:ascii="Wingdings" w:hAnsi="Wingdings" w:hint="default"/>
      </w:rPr>
    </w:lvl>
    <w:lvl w:ilvl="6" w:tplc="04220001">
      <w:start w:val="1"/>
      <w:numFmt w:val="bullet"/>
      <w:lvlText w:val=""/>
      <w:lvlJc w:val="left"/>
      <w:pPr>
        <w:ind w:left="5040" w:hanging="360"/>
      </w:pPr>
      <w:rPr>
        <w:rFonts w:ascii="Symbol" w:hAnsi="Symbol" w:hint="default"/>
      </w:rPr>
    </w:lvl>
    <w:lvl w:ilvl="7" w:tplc="04220003">
      <w:start w:val="1"/>
      <w:numFmt w:val="bullet"/>
      <w:lvlText w:val="o"/>
      <w:lvlJc w:val="left"/>
      <w:pPr>
        <w:ind w:left="5760" w:hanging="360"/>
      </w:pPr>
      <w:rPr>
        <w:rFonts w:ascii="Courier New" w:hAnsi="Courier New" w:cs="Courier New" w:hint="default"/>
      </w:rPr>
    </w:lvl>
    <w:lvl w:ilvl="8" w:tplc="04220005">
      <w:start w:val="1"/>
      <w:numFmt w:val="bullet"/>
      <w:lvlText w:val=""/>
      <w:lvlJc w:val="left"/>
      <w:pPr>
        <w:ind w:left="6480" w:hanging="360"/>
      </w:pPr>
      <w:rPr>
        <w:rFonts w:ascii="Wingdings" w:hAnsi="Wingdings" w:hint="default"/>
      </w:rPr>
    </w:lvl>
  </w:abstractNum>
  <w:abstractNum w:abstractNumId="6" w15:restartNumberingAfterBreak="0">
    <w:nsid w:val="0BE1779D"/>
    <w:multiLevelType w:val="multilevel"/>
    <w:tmpl w:val="08A4F77C"/>
    <w:lvl w:ilvl="0">
      <w:start w:val="2"/>
      <w:numFmt w:val="decimal"/>
      <w:lvlText w:val="%1."/>
      <w:lvlJc w:val="left"/>
      <w:pPr>
        <w:ind w:left="390" w:hanging="390"/>
      </w:pPr>
    </w:lvl>
    <w:lvl w:ilvl="1">
      <w:start w:val="1"/>
      <w:numFmt w:val="decimal"/>
      <w:lvlText w:val="%1.%2."/>
      <w:lvlJc w:val="left"/>
      <w:pPr>
        <w:ind w:left="1800" w:hanging="720"/>
      </w:pPr>
    </w:lvl>
    <w:lvl w:ilvl="2">
      <w:start w:val="1"/>
      <w:numFmt w:val="decimal"/>
      <w:lvlText w:val="%1.%2.%3."/>
      <w:lvlJc w:val="left"/>
      <w:pPr>
        <w:ind w:left="2880" w:hanging="720"/>
      </w:pPr>
    </w:lvl>
    <w:lvl w:ilvl="3">
      <w:start w:val="1"/>
      <w:numFmt w:val="decimal"/>
      <w:lvlText w:val="%1.%2.%3.%4."/>
      <w:lvlJc w:val="left"/>
      <w:pPr>
        <w:ind w:left="4320" w:hanging="1080"/>
      </w:pPr>
    </w:lvl>
    <w:lvl w:ilvl="4">
      <w:start w:val="1"/>
      <w:numFmt w:val="decimal"/>
      <w:lvlText w:val="%1.%2.%3.%4.%5."/>
      <w:lvlJc w:val="left"/>
      <w:pPr>
        <w:ind w:left="5400" w:hanging="1080"/>
      </w:pPr>
    </w:lvl>
    <w:lvl w:ilvl="5">
      <w:start w:val="1"/>
      <w:numFmt w:val="decimal"/>
      <w:lvlText w:val="%1.%2.%3.%4.%5.%6."/>
      <w:lvlJc w:val="left"/>
      <w:pPr>
        <w:ind w:left="6840" w:hanging="1440"/>
      </w:pPr>
    </w:lvl>
    <w:lvl w:ilvl="6">
      <w:start w:val="1"/>
      <w:numFmt w:val="decimal"/>
      <w:lvlText w:val="%1.%2.%3.%4.%5.%6.%7."/>
      <w:lvlJc w:val="left"/>
      <w:pPr>
        <w:ind w:left="7920" w:hanging="1440"/>
      </w:pPr>
    </w:lvl>
    <w:lvl w:ilvl="7">
      <w:start w:val="1"/>
      <w:numFmt w:val="decimal"/>
      <w:lvlText w:val="%1.%2.%3.%4.%5.%6.%7.%8."/>
      <w:lvlJc w:val="left"/>
      <w:pPr>
        <w:ind w:left="9360" w:hanging="1800"/>
      </w:pPr>
    </w:lvl>
    <w:lvl w:ilvl="8">
      <w:start w:val="1"/>
      <w:numFmt w:val="decimal"/>
      <w:lvlText w:val="%1.%2.%3.%4.%5.%6.%7.%8.%9."/>
      <w:lvlJc w:val="left"/>
      <w:pPr>
        <w:ind w:left="10800" w:hanging="2160"/>
      </w:pPr>
    </w:lvl>
  </w:abstractNum>
  <w:abstractNum w:abstractNumId="7" w15:restartNumberingAfterBreak="0">
    <w:nsid w:val="2FD36B4A"/>
    <w:multiLevelType w:val="hybridMultilevel"/>
    <w:tmpl w:val="836EBC1C"/>
    <w:lvl w:ilvl="0" w:tplc="08090001">
      <w:start w:val="1"/>
      <w:numFmt w:val="bullet"/>
      <w:lvlText w:val=""/>
      <w:lvlJc w:val="left"/>
      <w:pPr>
        <w:ind w:left="1170" w:hanging="360"/>
      </w:pPr>
      <w:rPr>
        <w:rFonts w:ascii="Symbol" w:hAnsi="Symbol" w:hint="default"/>
      </w:rPr>
    </w:lvl>
    <w:lvl w:ilvl="1" w:tplc="08090003">
      <w:start w:val="1"/>
      <w:numFmt w:val="bullet"/>
      <w:lvlText w:val="o"/>
      <w:lvlJc w:val="left"/>
      <w:pPr>
        <w:ind w:left="1890" w:hanging="360"/>
      </w:pPr>
      <w:rPr>
        <w:rFonts w:ascii="Courier New" w:hAnsi="Courier New" w:cs="Times New Roman" w:hint="default"/>
      </w:rPr>
    </w:lvl>
    <w:lvl w:ilvl="2" w:tplc="08090005">
      <w:start w:val="1"/>
      <w:numFmt w:val="bullet"/>
      <w:lvlText w:val=""/>
      <w:lvlJc w:val="left"/>
      <w:pPr>
        <w:ind w:left="2610" w:hanging="360"/>
      </w:pPr>
      <w:rPr>
        <w:rFonts w:ascii="Wingdings" w:hAnsi="Wingdings" w:hint="default"/>
      </w:rPr>
    </w:lvl>
    <w:lvl w:ilvl="3" w:tplc="08090001">
      <w:start w:val="1"/>
      <w:numFmt w:val="bullet"/>
      <w:lvlText w:val=""/>
      <w:lvlJc w:val="left"/>
      <w:pPr>
        <w:ind w:left="3330" w:hanging="360"/>
      </w:pPr>
      <w:rPr>
        <w:rFonts w:ascii="Symbol" w:hAnsi="Symbol" w:hint="default"/>
      </w:rPr>
    </w:lvl>
    <w:lvl w:ilvl="4" w:tplc="08090003">
      <w:start w:val="1"/>
      <w:numFmt w:val="bullet"/>
      <w:lvlText w:val="o"/>
      <w:lvlJc w:val="left"/>
      <w:pPr>
        <w:ind w:left="4050" w:hanging="360"/>
      </w:pPr>
      <w:rPr>
        <w:rFonts w:ascii="Courier New" w:hAnsi="Courier New" w:cs="Times New Roman" w:hint="default"/>
      </w:rPr>
    </w:lvl>
    <w:lvl w:ilvl="5" w:tplc="08090005">
      <w:start w:val="1"/>
      <w:numFmt w:val="bullet"/>
      <w:lvlText w:val=""/>
      <w:lvlJc w:val="left"/>
      <w:pPr>
        <w:ind w:left="4770" w:hanging="360"/>
      </w:pPr>
      <w:rPr>
        <w:rFonts w:ascii="Wingdings" w:hAnsi="Wingdings" w:hint="default"/>
      </w:rPr>
    </w:lvl>
    <w:lvl w:ilvl="6" w:tplc="08090001">
      <w:start w:val="1"/>
      <w:numFmt w:val="bullet"/>
      <w:lvlText w:val=""/>
      <w:lvlJc w:val="left"/>
      <w:pPr>
        <w:ind w:left="5490" w:hanging="360"/>
      </w:pPr>
      <w:rPr>
        <w:rFonts w:ascii="Symbol" w:hAnsi="Symbol" w:hint="default"/>
      </w:rPr>
    </w:lvl>
    <w:lvl w:ilvl="7" w:tplc="08090003">
      <w:start w:val="1"/>
      <w:numFmt w:val="bullet"/>
      <w:lvlText w:val="o"/>
      <w:lvlJc w:val="left"/>
      <w:pPr>
        <w:ind w:left="6210" w:hanging="360"/>
      </w:pPr>
      <w:rPr>
        <w:rFonts w:ascii="Courier New" w:hAnsi="Courier New" w:cs="Times New Roman" w:hint="default"/>
      </w:rPr>
    </w:lvl>
    <w:lvl w:ilvl="8" w:tplc="08090005">
      <w:start w:val="1"/>
      <w:numFmt w:val="bullet"/>
      <w:lvlText w:val=""/>
      <w:lvlJc w:val="left"/>
      <w:pPr>
        <w:ind w:left="6930" w:hanging="360"/>
      </w:pPr>
      <w:rPr>
        <w:rFonts w:ascii="Wingdings" w:hAnsi="Wingdings" w:hint="default"/>
      </w:rPr>
    </w:lvl>
  </w:abstractNum>
  <w:abstractNum w:abstractNumId="8" w15:restartNumberingAfterBreak="0">
    <w:nsid w:val="390E0B61"/>
    <w:multiLevelType w:val="hybridMultilevel"/>
    <w:tmpl w:val="8A4C2FE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Times New Roman"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Times New Roman"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Times New Roman" w:hint="default"/>
      </w:rPr>
    </w:lvl>
    <w:lvl w:ilvl="8" w:tplc="08090005">
      <w:start w:val="1"/>
      <w:numFmt w:val="bullet"/>
      <w:lvlText w:val=""/>
      <w:lvlJc w:val="left"/>
      <w:pPr>
        <w:ind w:left="6480" w:hanging="360"/>
      </w:pPr>
      <w:rPr>
        <w:rFonts w:ascii="Wingdings" w:hAnsi="Wingdings" w:hint="default"/>
      </w:rPr>
    </w:lvl>
  </w:abstractNum>
  <w:abstractNum w:abstractNumId="9" w15:restartNumberingAfterBreak="0">
    <w:nsid w:val="3B781F97"/>
    <w:multiLevelType w:val="hybridMultilevel"/>
    <w:tmpl w:val="19F4E8B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Times New Roman"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Times New Roman"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Times New Roman" w:hint="default"/>
      </w:rPr>
    </w:lvl>
    <w:lvl w:ilvl="8" w:tplc="08090005">
      <w:start w:val="1"/>
      <w:numFmt w:val="bullet"/>
      <w:lvlText w:val=""/>
      <w:lvlJc w:val="left"/>
      <w:pPr>
        <w:ind w:left="6480" w:hanging="360"/>
      </w:pPr>
      <w:rPr>
        <w:rFonts w:ascii="Wingdings" w:hAnsi="Wingdings" w:hint="default"/>
      </w:rPr>
    </w:lvl>
  </w:abstractNum>
  <w:abstractNum w:abstractNumId="10" w15:restartNumberingAfterBreak="0">
    <w:nsid w:val="49CC6215"/>
    <w:multiLevelType w:val="hybridMultilevel"/>
    <w:tmpl w:val="11A4456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Times New Roman"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Times New Roman"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Times New Roman" w:hint="default"/>
      </w:rPr>
    </w:lvl>
    <w:lvl w:ilvl="8" w:tplc="08090005">
      <w:start w:val="1"/>
      <w:numFmt w:val="bullet"/>
      <w:lvlText w:val=""/>
      <w:lvlJc w:val="left"/>
      <w:pPr>
        <w:ind w:left="6480" w:hanging="360"/>
      </w:pPr>
      <w:rPr>
        <w:rFonts w:ascii="Wingdings" w:hAnsi="Wingdings" w:hint="default"/>
      </w:rPr>
    </w:lvl>
  </w:abstractNum>
  <w:abstractNum w:abstractNumId="11" w15:restartNumberingAfterBreak="0">
    <w:nsid w:val="4A026C5B"/>
    <w:multiLevelType w:val="hybridMultilevel"/>
    <w:tmpl w:val="C6A412B0"/>
    <w:lvl w:ilvl="0" w:tplc="1226B9AA">
      <w:start w:val="1"/>
      <w:numFmt w:val="bullet"/>
      <w:lvlText w:val=""/>
      <w:lvlJc w:val="left"/>
      <w:pPr>
        <w:ind w:left="720" w:hanging="360"/>
      </w:pPr>
      <w:rPr>
        <w:rFonts w:ascii="Symbol" w:hAnsi="Symbol" w:hint="default"/>
      </w:rPr>
    </w:lvl>
    <w:lvl w:ilvl="1" w:tplc="04220003">
      <w:start w:val="1"/>
      <w:numFmt w:val="bullet"/>
      <w:lvlText w:val="o"/>
      <w:lvlJc w:val="left"/>
      <w:pPr>
        <w:ind w:left="1440" w:hanging="360"/>
      </w:pPr>
      <w:rPr>
        <w:rFonts w:ascii="Courier New" w:hAnsi="Courier New" w:cs="Courier New" w:hint="default"/>
      </w:rPr>
    </w:lvl>
    <w:lvl w:ilvl="2" w:tplc="04220005">
      <w:start w:val="1"/>
      <w:numFmt w:val="bullet"/>
      <w:lvlText w:val=""/>
      <w:lvlJc w:val="left"/>
      <w:pPr>
        <w:ind w:left="2160" w:hanging="360"/>
      </w:pPr>
      <w:rPr>
        <w:rFonts w:ascii="Wingdings" w:hAnsi="Wingdings" w:hint="default"/>
      </w:rPr>
    </w:lvl>
    <w:lvl w:ilvl="3" w:tplc="04220001">
      <w:start w:val="1"/>
      <w:numFmt w:val="bullet"/>
      <w:lvlText w:val=""/>
      <w:lvlJc w:val="left"/>
      <w:pPr>
        <w:ind w:left="2880" w:hanging="360"/>
      </w:pPr>
      <w:rPr>
        <w:rFonts w:ascii="Symbol" w:hAnsi="Symbol" w:hint="default"/>
      </w:rPr>
    </w:lvl>
    <w:lvl w:ilvl="4" w:tplc="04220003">
      <w:start w:val="1"/>
      <w:numFmt w:val="bullet"/>
      <w:lvlText w:val="o"/>
      <w:lvlJc w:val="left"/>
      <w:pPr>
        <w:ind w:left="3600" w:hanging="360"/>
      </w:pPr>
      <w:rPr>
        <w:rFonts w:ascii="Courier New" w:hAnsi="Courier New" w:cs="Courier New" w:hint="default"/>
      </w:rPr>
    </w:lvl>
    <w:lvl w:ilvl="5" w:tplc="04220005">
      <w:start w:val="1"/>
      <w:numFmt w:val="bullet"/>
      <w:lvlText w:val=""/>
      <w:lvlJc w:val="left"/>
      <w:pPr>
        <w:ind w:left="4320" w:hanging="360"/>
      </w:pPr>
      <w:rPr>
        <w:rFonts w:ascii="Wingdings" w:hAnsi="Wingdings" w:hint="default"/>
      </w:rPr>
    </w:lvl>
    <w:lvl w:ilvl="6" w:tplc="04220001">
      <w:start w:val="1"/>
      <w:numFmt w:val="bullet"/>
      <w:lvlText w:val=""/>
      <w:lvlJc w:val="left"/>
      <w:pPr>
        <w:ind w:left="5040" w:hanging="360"/>
      </w:pPr>
      <w:rPr>
        <w:rFonts w:ascii="Symbol" w:hAnsi="Symbol" w:hint="default"/>
      </w:rPr>
    </w:lvl>
    <w:lvl w:ilvl="7" w:tplc="04220003">
      <w:start w:val="1"/>
      <w:numFmt w:val="bullet"/>
      <w:lvlText w:val="o"/>
      <w:lvlJc w:val="left"/>
      <w:pPr>
        <w:ind w:left="5760" w:hanging="360"/>
      </w:pPr>
      <w:rPr>
        <w:rFonts w:ascii="Courier New" w:hAnsi="Courier New" w:cs="Courier New" w:hint="default"/>
      </w:rPr>
    </w:lvl>
    <w:lvl w:ilvl="8" w:tplc="04220005">
      <w:start w:val="1"/>
      <w:numFmt w:val="bullet"/>
      <w:lvlText w:val=""/>
      <w:lvlJc w:val="left"/>
      <w:pPr>
        <w:ind w:left="6480" w:hanging="360"/>
      </w:pPr>
      <w:rPr>
        <w:rFonts w:ascii="Wingdings" w:hAnsi="Wingdings" w:hint="default"/>
      </w:rPr>
    </w:lvl>
  </w:abstractNum>
  <w:abstractNum w:abstractNumId="12" w15:restartNumberingAfterBreak="0">
    <w:nsid w:val="6D035C87"/>
    <w:multiLevelType w:val="hybridMultilevel"/>
    <w:tmpl w:val="CC92AA9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Times New Roman"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Times New Roman"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Times New Roman" w:hint="default"/>
      </w:rPr>
    </w:lvl>
    <w:lvl w:ilvl="8" w:tplc="08090005">
      <w:start w:val="1"/>
      <w:numFmt w:val="bullet"/>
      <w:lvlText w:val=""/>
      <w:lvlJc w:val="left"/>
      <w:pPr>
        <w:ind w:left="6480" w:hanging="360"/>
      </w:pPr>
      <w:rPr>
        <w:rFonts w:ascii="Wingdings" w:hAnsi="Wingdings" w:hint="default"/>
      </w:rPr>
    </w:lvl>
  </w:abstractNum>
  <w:abstractNum w:abstractNumId="13" w15:restartNumberingAfterBreak="0">
    <w:nsid w:val="76FD0CF7"/>
    <w:multiLevelType w:val="hybridMultilevel"/>
    <w:tmpl w:val="67E41900"/>
    <w:lvl w:ilvl="0" w:tplc="0C2EAABC">
      <w:start w:val="1"/>
      <w:numFmt w:val="decimal"/>
      <w:lvlText w:val="%1."/>
      <w:lvlJc w:val="left"/>
      <w:pPr>
        <w:ind w:left="358" w:hanging="360"/>
      </w:pPr>
    </w:lvl>
    <w:lvl w:ilvl="1" w:tplc="04220019">
      <w:start w:val="1"/>
      <w:numFmt w:val="lowerLetter"/>
      <w:lvlText w:val="%2."/>
      <w:lvlJc w:val="left"/>
      <w:pPr>
        <w:ind w:left="1078" w:hanging="360"/>
      </w:pPr>
    </w:lvl>
    <w:lvl w:ilvl="2" w:tplc="0422001B">
      <w:start w:val="1"/>
      <w:numFmt w:val="lowerRoman"/>
      <w:lvlText w:val="%3."/>
      <w:lvlJc w:val="right"/>
      <w:pPr>
        <w:ind w:left="1798" w:hanging="180"/>
      </w:pPr>
    </w:lvl>
    <w:lvl w:ilvl="3" w:tplc="0422000F">
      <w:start w:val="1"/>
      <w:numFmt w:val="decimal"/>
      <w:lvlText w:val="%4."/>
      <w:lvlJc w:val="left"/>
      <w:pPr>
        <w:ind w:left="2518" w:hanging="360"/>
      </w:pPr>
    </w:lvl>
    <w:lvl w:ilvl="4" w:tplc="04220019">
      <w:start w:val="1"/>
      <w:numFmt w:val="lowerLetter"/>
      <w:lvlText w:val="%5."/>
      <w:lvlJc w:val="left"/>
      <w:pPr>
        <w:ind w:left="3238" w:hanging="360"/>
      </w:pPr>
    </w:lvl>
    <w:lvl w:ilvl="5" w:tplc="0422001B">
      <w:start w:val="1"/>
      <w:numFmt w:val="lowerRoman"/>
      <w:lvlText w:val="%6."/>
      <w:lvlJc w:val="right"/>
      <w:pPr>
        <w:ind w:left="3958" w:hanging="180"/>
      </w:pPr>
    </w:lvl>
    <w:lvl w:ilvl="6" w:tplc="0422000F">
      <w:start w:val="1"/>
      <w:numFmt w:val="decimal"/>
      <w:lvlText w:val="%7."/>
      <w:lvlJc w:val="left"/>
      <w:pPr>
        <w:ind w:left="4678" w:hanging="360"/>
      </w:pPr>
    </w:lvl>
    <w:lvl w:ilvl="7" w:tplc="04220019">
      <w:start w:val="1"/>
      <w:numFmt w:val="lowerLetter"/>
      <w:lvlText w:val="%8."/>
      <w:lvlJc w:val="left"/>
      <w:pPr>
        <w:ind w:left="5398" w:hanging="360"/>
      </w:pPr>
    </w:lvl>
    <w:lvl w:ilvl="8" w:tplc="0422001B">
      <w:start w:val="1"/>
      <w:numFmt w:val="lowerRoman"/>
      <w:lvlText w:val="%9."/>
      <w:lvlJc w:val="right"/>
      <w:pPr>
        <w:ind w:left="6118" w:hanging="180"/>
      </w:pPr>
    </w:lvl>
  </w:abstractNum>
  <w:abstractNum w:abstractNumId="14" w15:restartNumberingAfterBreak="0">
    <w:nsid w:val="775C4F58"/>
    <w:multiLevelType w:val="multilevel"/>
    <w:tmpl w:val="FB0EE44E"/>
    <w:lvl w:ilvl="0">
      <w:start w:val="3"/>
      <w:numFmt w:val="decimal"/>
      <w:lvlText w:val="%1."/>
      <w:lvlJc w:val="left"/>
      <w:pPr>
        <w:ind w:left="358" w:hanging="360"/>
      </w:pPr>
    </w:lvl>
    <w:lvl w:ilvl="1">
      <w:start w:val="1"/>
      <w:numFmt w:val="decimal"/>
      <w:isLgl/>
      <w:lvlText w:val="%1.%2."/>
      <w:lvlJc w:val="left"/>
      <w:pPr>
        <w:ind w:left="718" w:hanging="720"/>
      </w:pPr>
      <w:rPr>
        <w:b w:val="0"/>
      </w:rPr>
    </w:lvl>
    <w:lvl w:ilvl="2">
      <w:start w:val="1"/>
      <w:numFmt w:val="decimal"/>
      <w:isLgl/>
      <w:lvlText w:val="%1.%2.%3."/>
      <w:lvlJc w:val="left"/>
      <w:pPr>
        <w:ind w:left="718" w:hanging="720"/>
      </w:pPr>
      <w:rPr>
        <w:b w:val="0"/>
      </w:rPr>
    </w:lvl>
    <w:lvl w:ilvl="3">
      <w:start w:val="1"/>
      <w:numFmt w:val="decimal"/>
      <w:isLgl/>
      <w:lvlText w:val="%1.%2.%3.%4."/>
      <w:lvlJc w:val="left"/>
      <w:pPr>
        <w:ind w:left="1078" w:hanging="1080"/>
      </w:pPr>
      <w:rPr>
        <w:b w:val="0"/>
      </w:rPr>
    </w:lvl>
    <w:lvl w:ilvl="4">
      <w:start w:val="1"/>
      <w:numFmt w:val="decimal"/>
      <w:isLgl/>
      <w:lvlText w:val="%1.%2.%3.%4.%5."/>
      <w:lvlJc w:val="left"/>
      <w:pPr>
        <w:ind w:left="1078" w:hanging="1080"/>
      </w:pPr>
      <w:rPr>
        <w:b w:val="0"/>
      </w:rPr>
    </w:lvl>
    <w:lvl w:ilvl="5">
      <w:start w:val="1"/>
      <w:numFmt w:val="decimal"/>
      <w:isLgl/>
      <w:lvlText w:val="%1.%2.%3.%4.%5.%6."/>
      <w:lvlJc w:val="left"/>
      <w:pPr>
        <w:ind w:left="1438" w:hanging="1440"/>
      </w:pPr>
      <w:rPr>
        <w:b w:val="0"/>
      </w:rPr>
    </w:lvl>
    <w:lvl w:ilvl="6">
      <w:start w:val="1"/>
      <w:numFmt w:val="decimal"/>
      <w:isLgl/>
      <w:lvlText w:val="%1.%2.%3.%4.%5.%6.%7."/>
      <w:lvlJc w:val="left"/>
      <w:pPr>
        <w:ind w:left="1438" w:hanging="1440"/>
      </w:pPr>
      <w:rPr>
        <w:b w:val="0"/>
      </w:rPr>
    </w:lvl>
    <w:lvl w:ilvl="7">
      <w:start w:val="1"/>
      <w:numFmt w:val="decimal"/>
      <w:isLgl/>
      <w:lvlText w:val="%1.%2.%3.%4.%5.%6.%7.%8."/>
      <w:lvlJc w:val="left"/>
      <w:pPr>
        <w:ind w:left="1798" w:hanging="1800"/>
      </w:pPr>
      <w:rPr>
        <w:b w:val="0"/>
      </w:rPr>
    </w:lvl>
    <w:lvl w:ilvl="8">
      <w:start w:val="1"/>
      <w:numFmt w:val="decimal"/>
      <w:isLgl/>
      <w:lvlText w:val="%1.%2.%3.%4.%5.%6.%7.%8.%9."/>
      <w:lvlJc w:val="left"/>
      <w:pPr>
        <w:ind w:left="2158" w:hanging="2160"/>
      </w:pPr>
      <w:rPr>
        <w:b w:val="0"/>
      </w:rPr>
    </w:lvl>
  </w:abstractNum>
  <w:num w:numId="1">
    <w:abstractNumId w:val="8"/>
  </w:num>
  <w:num w:numId="2">
    <w:abstractNumId w:val="10"/>
  </w:num>
  <w:num w:numId="3">
    <w:abstractNumId w:val="12"/>
  </w:num>
  <w:num w:numId="4">
    <w:abstractNumId w:val="9"/>
  </w:num>
  <w:num w:numId="5">
    <w:abstractNumId w:val="7"/>
  </w:num>
  <w:num w:numId="6">
    <w:abstractNumId w:val="4"/>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6"/>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5"/>
  </w:num>
  <w:num w:numId="9">
    <w:abstractNumId w:val="11"/>
  </w:num>
  <w:num w:numId="10">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4"/>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40"/>
  <w:drawingGridVerticalSpacing w:val="381"/>
  <w:displayHorizontalDrawingGridEvery w:val="2"/>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04101"/>
    <w:rsid w:val="000001D1"/>
    <w:rsid w:val="00001CD3"/>
    <w:rsid w:val="00001F8E"/>
    <w:rsid w:val="0000699A"/>
    <w:rsid w:val="000130A9"/>
    <w:rsid w:val="00026C8F"/>
    <w:rsid w:val="0003346A"/>
    <w:rsid w:val="000343D9"/>
    <w:rsid w:val="00037E17"/>
    <w:rsid w:val="00047D09"/>
    <w:rsid w:val="000511B4"/>
    <w:rsid w:val="00052C79"/>
    <w:rsid w:val="0005753A"/>
    <w:rsid w:val="00061F6C"/>
    <w:rsid w:val="00075C77"/>
    <w:rsid w:val="00083C7A"/>
    <w:rsid w:val="000872F3"/>
    <w:rsid w:val="0008752C"/>
    <w:rsid w:val="00087945"/>
    <w:rsid w:val="00090317"/>
    <w:rsid w:val="000925DF"/>
    <w:rsid w:val="00093A22"/>
    <w:rsid w:val="000A129D"/>
    <w:rsid w:val="000A1364"/>
    <w:rsid w:val="000A22B3"/>
    <w:rsid w:val="000D3DD9"/>
    <w:rsid w:val="000D4620"/>
    <w:rsid w:val="000D687B"/>
    <w:rsid w:val="000E0FC9"/>
    <w:rsid w:val="000E2509"/>
    <w:rsid w:val="000E650C"/>
    <w:rsid w:val="000F4050"/>
    <w:rsid w:val="0010480F"/>
    <w:rsid w:val="001076A4"/>
    <w:rsid w:val="00111A6F"/>
    <w:rsid w:val="00111B47"/>
    <w:rsid w:val="001230A7"/>
    <w:rsid w:val="001342C5"/>
    <w:rsid w:val="0014198F"/>
    <w:rsid w:val="00150900"/>
    <w:rsid w:val="00150C5E"/>
    <w:rsid w:val="0015425B"/>
    <w:rsid w:val="001548CF"/>
    <w:rsid w:val="001629A0"/>
    <w:rsid w:val="00164AA8"/>
    <w:rsid w:val="0016727B"/>
    <w:rsid w:val="00173330"/>
    <w:rsid w:val="001821F0"/>
    <w:rsid w:val="0018232E"/>
    <w:rsid w:val="001830DB"/>
    <w:rsid w:val="001A2C7F"/>
    <w:rsid w:val="001A3101"/>
    <w:rsid w:val="001A36B9"/>
    <w:rsid w:val="001B2F5B"/>
    <w:rsid w:val="001B3129"/>
    <w:rsid w:val="001B48E4"/>
    <w:rsid w:val="001C51D8"/>
    <w:rsid w:val="001C62E4"/>
    <w:rsid w:val="001C6B56"/>
    <w:rsid w:val="001D415F"/>
    <w:rsid w:val="001F000D"/>
    <w:rsid w:val="001F659C"/>
    <w:rsid w:val="0022545B"/>
    <w:rsid w:val="00227E8D"/>
    <w:rsid w:val="00227FB6"/>
    <w:rsid w:val="00232703"/>
    <w:rsid w:val="00237A75"/>
    <w:rsid w:val="00237CAC"/>
    <w:rsid w:val="00253F1C"/>
    <w:rsid w:val="002568A8"/>
    <w:rsid w:val="0025791D"/>
    <w:rsid w:val="00260654"/>
    <w:rsid w:val="00274EFD"/>
    <w:rsid w:val="00281816"/>
    <w:rsid w:val="002821CE"/>
    <w:rsid w:val="0029112D"/>
    <w:rsid w:val="002C0D91"/>
    <w:rsid w:val="002D7A52"/>
    <w:rsid w:val="002E15F2"/>
    <w:rsid w:val="002E2E27"/>
    <w:rsid w:val="002F0DDF"/>
    <w:rsid w:val="002F657B"/>
    <w:rsid w:val="00302A3E"/>
    <w:rsid w:val="00302E09"/>
    <w:rsid w:val="00315BC4"/>
    <w:rsid w:val="00325F2B"/>
    <w:rsid w:val="003278D6"/>
    <w:rsid w:val="0033353D"/>
    <w:rsid w:val="00342851"/>
    <w:rsid w:val="00345F03"/>
    <w:rsid w:val="00350715"/>
    <w:rsid w:val="00355629"/>
    <w:rsid w:val="0036075C"/>
    <w:rsid w:val="00370BDD"/>
    <w:rsid w:val="003737B1"/>
    <w:rsid w:val="00373D03"/>
    <w:rsid w:val="00376AED"/>
    <w:rsid w:val="00377E4C"/>
    <w:rsid w:val="003941C8"/>
    <w:rsid w:val="00395AF8"/>
    <w:rsid w:val="00397010"/>
    <w:rsid w:val="0039784C"/>
    <w:rsid w:val="003A3DB9"/>
    <w:rsid w:val="003B3AED"/>
    <w:rsid w:val="003C3048"/>
    <w:rsid w:val="003C39DE"/>
    <w:rsid w:val="003C3B42"/>
    <w:rsid w:val="003D2F83"/>
    <w:rsid w:val="003E2EA3"/>
    <w:rsid w:val="003E42AB"/>
    <w:rsid w:val="003E5A69"/>
    <w:rsid w:val="003E5FDB"/>
    <w:rsid w:val="003F09CC"/>
    <w:rsid w:val="003F2828"/>
    <w:rsid w:val="003F38A2"/>
    <w:rsid w:val="003F63C5"/>
    <w:rsid w:val="00402AD6"/>
    <w:rsid w:val="004040CF"/>
    <w:rsid w:val="004150ED"/>
    <w:rsid w:val="00421494"/>
    <w:rsid w:val="00430A37"/>
    <w:rsid w:val="0043358E"/>
    <w:rsid w:val="00437260"/>
    <w:rsid w:val="00443997"/>
    <w:rsid w:val="0044766F"/>
    <w:rsid w:val="00451C71"/>
    <w:rsid w:val="004526ED"/>
    <w:rsid w:val="0045537C"/>
    <w:rsid w:val="00456CE5"/>
    <w:rsid w:val="00480C2D"/>
    <w:rsid w:val="0049184C"/>
    <w:rsid w:val="0049290F"/>
    <w:rsid w:val="00493616"/>
    <w:rsid w:val="004956B3"/>
    <w:rsid w:val="004A0978"/>
    <w:rsid w:val="004A60E1"/>
    <w:rsid w:val="004A72E3"/>
    <w:rsid w:val="004B4B1D"/>
    <w:rsid w:val="004B5305"/>
    <w:rsid w:val="004C0AA1"/>
    <w:rsid w:val="004C368C"/>
    <w:rsid w:val="004D2C71"/>
    <w:rsid w:val="004D2E5B"/>
    <w:rsid w:val="004E348B"/>
    <w:rsid w:val="004E46C1"/>
    <w:rsid w:val="004E4BF0"/>
    <w:rsid w:val="004E5DBF"/>
    <w:rsid w:val="004F217A"/>
    <w:rsid w:val="004F6C32"/>
    <w:rsid w:val="00505E9B"/>
    <w:rsid w:val="0051218A"/>
    <w:rsid w:val="00512868"/>
    <w:rsid w:val="005212FD"/>
    <w:rsid w:val="00525ECA"/>
    <w:rsid w:val="00534F69"/>
    <w:rsid w:val="0054786C"/>
    <w:rsid w:val="0055274F"/>
    <w:rsid w:val="00553DDD"/>
    <w:rsid w:val="00556BA1"/>
    <w:rsid w:val="00556CF2"/>
    <w:rsid w:val="00557DCD"/>
    <w:rsid w:val="005624ED"/>
    <w:rsid w:val="00562D6D"/>
    <w:rsid w:val="00573DE5"/>
    <w:rsid w:val="00581213"/>
    <w:rsid w:val="005963E6"/>
    <w:rsid w:val="005A76F8"/>
    <w:rsid w:val="005A77D2"/>
    <w:rsid w:val="005B2385"/>
    <w:rsid w:val="005B6AD9"/>
    <w:rsid w:val="005B7757"/>
    <w:rsid w:val="005C0F38"/>
    <w:rsid w:val="005D0F50"/>
    <w:rsid w:val="0062338C"/>
    <w:rsid w:val="0063194D"/>
    <w:rsid w:val="00631F26"/>
    <w:rsid w:val="00631FAF"/>
    <w:rsid w:val="00632396"/>
    <w:rsid w:val="006336EF"/>
    <w:rsid w:val="00634A05"/>
    <w:rsid w:val="00644B0C"/>
    <w:rsid w:val="00650AD1"/>
    <w:rsid w:val="0065377A"/>
    <w:rsid w:val="00655ACA"/>
    <w:rsid w:val="00661945"/>
    <w:rsid w:val="0066517C"/>
    <w:rsid w:val="00680634"/>
    <w:rsid w:val="00681373"/>
    <w:rsid w:val="006813E5"/>
    <w:rsid w:val="00684CE6"/>
    <w:rsid w:val="006B05A4"/>
    <w:rsid w:val="006B2C75"/>
    <w:rsid w:val="006B53A4"/>
    <w:rsid w:val="006D5F5F"/>
    <w:rsid w:val="006E03A1"/>
    <w:rsid w:val="006E7CF8"/>
    <w:rsid w:val="006F07EA"/>
    <w:rsid w:val="006F3504"/>
    <w:rsid w:val="006F3CE3"/>
    <w:rsid w:val="006F7399"/>
    <w:rsid w:val="00705A25"/>
    <w:rsid w:val="00705DF2"/>
    <w:rsid w:val="00706B9D"/>
    <w:rsid w:val="00706E31"/>
    <w:rsid w:val="007233FE"/>
    <w:rsid w:val="007311CE"/>
    <w:rsid w:val="00734D73"/>
    <w:rsid w:val="00741DEB"/>
    <w:rsid w:val="007447AD"/>
    <w:rsid w:val="00745D65"/>
    <w:rsid w:val="00745DFA"/>
    <w:rsid w:val="00750956"/>
    <w:rsid w:val="007535E5"/>
    <w:rsid w:val="00753A71"/>
    <w:rsid w:val="00756CEC"/>
    <w:rsid w:val="00757E5D"/>
    <w:rsid w:val="007640DA"/>
    <w:rsid w:val="0078002D"/>
    <w:rsid w:val="00784D76"/>
    <w:rsid w:val="007870B1"/>
    <w:rsid w:val="007876B3"/>
    <w:rsid w:val="007A0AC1"/>
    <w:rsid w:val="007A1C19"/>
    <w:rsid w:val="007A44A0"/>
    <w:rsid w:val="007B7308"/>
    <w:rsid w:val="007C2729"/>
    <w:rsid w:val="007C3A57"/>
    <w:rsid w:val="007C4332"/>
    <w:rsid w:val="007D4530"/>
    <w:rsid w:val="007E0F28"/>
    <w:rsid w:val="007E0FF8"/>
    <w:rsid w:val="007E1BF0"/>
    <w:rsid w:val="007E3B97"/>
    <w:rsid w:val="007E4CCA"/>
    <w:rsid w:val="007E6281"/>
    <w:rsid w:val="008002D8"/>
    <w:rsid w:val="008019CB"/>
    <w:rsid w:val="00803C64"/>
    <w:rsid w:val="00814C47"/>
    <w:rsid w:val="00815764"/>
    <w:rsid w:val="008240A0"/>
    <w:rsid w:val="00827A0F"/>
    <w:rsid w:val="00846219"/>
    <w:rsid w:val="00846EF8"/>
    <w:rsid w:val="00852896"/>
    <w:rsid w:val="008647F6"/>
    <w:rsid w:val="00865289"/>
    <w:rsid w:val="00867468"/>
    <w:rsid w:val="00875F79"/>
    <w:rsid w:val="008814F9"/>
    <w:rsid w:val="00885B25"/>
    <w:rsid w:val="00892B05"/>
    <w:rsid w:val="00893A4E"/>
    <w:rsid w:val="0089764C"/>
    <w:rsid w:val="008A7AAA"/>
    <w:rsid w:val="008B0108"/>
    <w:rsid w:val="008B0609"/>
    <w:rsid w:val="008B701B"/>
    <w:rsid w:val="008F0B52"/>
    <w:rsid w:val="00905F40"/>
    <w:rsid w:val="009272A0"/>
    <w:rsid w:val="00930941"/>
    <w:rsid w:val="00933CCF"/>
    <w:rsid w:val="00934AFB"/>
    <w:rsid w:val="0093535B"/>
    <w:rsid w:val="00937C58"/>
    <w:rsid w:val="009426B0"/>
    <w:rsid w:val="00942AF6"/>
    <w:rsid w:val="0095197B"/>
    <w:rsid w:val="00952789"/>
    <w:rsid w:val="0095421D"/>
    <w:rsid w:val="00960D2C"/>
    <w:rsid w:val="0096566C"/>
    <w:rsid w:val="00967621"/>
    <w:rsid w:val="0097171F"/>
    <w:rsid w:val="00975637"/>
    <w:rsid w:val="00997431"/>
    <w:rsid w:val="00997DA1"/>
    <w:rsid w:val="009A0975"/>
    <w:rsid w:val="009B52F8"/>
    <w:rsid w:val="009B5EFE"/>
    <w:rsid w:val="009C1C1F"/>
    <w:rsid w:val="009D648C"/>
    <w:rsid w:val="009E5E24"/>
    <w:rsid w:val="00A02A05"/>
    <w:rsid w:val="00A04821"/>
    <w:rsid w:val="00A11A0D"/>
    <w:rsid w:val="00A1534A"/>
    <w:rsid w:val="00A15A45"/>
    <w:rsid w:val="00A23914"/>
    <w:rsid w:val="00A24495"/>
    <w:rsid w:val="00A33325"/>
    <w:rsid w:val="00A3471E"/>
    <w:rsid w:val="00A34FC0"/>
    <w:rsid w:val="00A35DDE"/>
    <w:rsid w:val="00A360A5"/>
    <w:rsid w:val="00A45BB1"/>
    <w:rsid w:val="00A57224"/>
    <w:rsid w:val="00A66B76"/>
    <w:rsid w:val="00A72160"/>
    <w:rsid w:val="00A756F3"/>
    <w:rsid w:val="00A81751"/>
    <w:rsid w:val="00A81C0D"/>
    <w:rsid w:val="00A84230"/>
    <w:rsid w:val="00A94620"/>
    <w:rsid w:val="00AB3B5C"/>
    <w:rsid w:val="00AC643D"/>
    <w:rsid w:val="00AC7490"/>
    <w:rsid w:val="00AD1315"/>
    <w:rsid w:val="00AE0B3D"/>
    <w:rsid w:val="00AF4AAA"/>
    <w:rsid w:val="00AF7612"/>
    <w:rsid w:val="00AF7C94"/>
    <w:rsid w:val="00B0370C"/>
    <w:rsid w:val="00B1153C"/>
    <w:rsid w:val="00B1508A"/>
    <w:rsid w:val="00B220D7"/>
    <w:rsid w:val="00B23287"/>
    <w:rsid w:val="00B243FD"/>
    <w:rsid w:val="00B245BD"/>
    <w:rsid w:val="00B27459"/>
    <w:rsid w:val="00B27D28"/>
    <w:rsid w:val="00B30716"/>
    <w:rsid w:val="00B35429"/>
    <w:rsid w:val="00B46FCC"/>
    <w:rsid w:val="00B50631"/>
    <w:rsid w:val="00B616BB"/>
    <w:rsid w:val="00B61B01"/>
    <w:rsid w:val="00B72E24"/>
    <w:rsid w:val="00B91F7E"/>
    <w:rsid w:val="00B94300"/>
    <w:rsid w:val="00BB550D"/>
    <w:rsid w:val="00BC29CD"/>
    <w:rsid w:val="00BC3E0E"/>
    <w:rsid w:val="00BF554D"/>
    <w:rsid w:val="00C04E87"/>
    <w:rsid w:val="00C077A7"/>
    <w:rsid w:val="00C10B9D"/>
    <w:rsid w:val="00C23DAE"/>
    <w:rsid w:val="00C256CA"/>
    <w:rsid w:val="00C34327"/>
    <w:rsid w:val="00C4182E"/>
    <w:rsid w:val="00C42ED5"/>
    <w:rsid w:val="00C47195"/>
    <w:rsid w:val="00C47F02"/>
    <w:rsid w:val="00C60FF2"/>
    <w:rsid w:val="00C72DDC"/>
    <w:rsid w:val="00C7524F"/>
    <w:rsid w:val="00C7588F"/>
    <w:rsid w:val="00C81312"/>
    <w:rsid w:val="00CA1A41"/>
    <w:rsid w:val="00CA451A"/>
    <w:rsid w:val="00CA4E01"/>
    <w:rsid w:val="00CA4E4A"/>
    <w:rsid w:val="00CA5DCE"/>
    <w:rsid w:val="00CB0573"/>
    <w:rsid w:val="00CC1DFD"/>
    <w:rsid w:val="00CC6D4C"/>
    <w:rsid w:val="00CC7B84"/>
    <w:rsid w:val="00CD11D5"/>
    <w:rsid w:val="00CE323B"/>
    <w:rsid w:val="00CF1435"/>
    <w:rsid w:val="00CF4E05"/>
    <w:rsid w:val="00CF6A11"/>
    <w:rsid w:val="00D0128F"/>
    <w:rsid w:val="00D02A3D"/>
    <w:rsid w:val="00D03D77"/>
    <w:rsid w:val="00D06013"/>
    <w:rsid w:val="00D07973"/>
    <w:rsid w:val="00D21B82"/>
    <w:rsid w:val="00D26952"/>
    <w:rsid w:val="00D40C17"/>
    <w:rsid w:val="00D41708"/>
    <w:rsid w:val="00D43A0D"/>
    <w:rsid w:val="00D4621B"/>
    <w:rsid w:val="00D56819"/>
    <w:rsid w:val="00D62EFD"/>
    <w:rsid w:val="00D64FCA"/>
    <w:rsid w:val="00D66577"/>
    <w:rsid w:val="00D754C9"/>
    <w:rsid w:val="00D76E69"/>
    <w:rsid w:val="00D84658"/>
    <w:rsid w:val="00D87B18"/>
    <w:rsid w:val="00DA654C"/>
    <w:rsid w:val="00DD56FC"/>
    <w:rsid w:val="00DE2E79"/>
    <w:rsid w:val="00DE4148"/>
    <w:rsid w:val="00DF21A9"/>
    <w:rsid w:val="00DF3046"/>
    <w:rsid w:val="00E06897"/>
    <w:rsid w:val="00E0726A"/>
    <w:rsid w:val="00E10C3D"/>
    <w:rsid w:val="00E12477"/>
    <w:rsid w:val="00E1270B"/>
    <w:rsid w:val="00E14939"/>
    <w:rsid w:val="00E307F8"/>
    <w:rsid w:val="00E30EF0"/>
    <w:rsid w:val="00E34AF9"/>
    <w:rsid w:val="00E37E6C"/>
    <w:rsid w:val="00E40738"/>
    <w:rsid w:val="00E610EE"/>
    <w:rsid w:val="00E673CA"/>
    <w:rsid w:val="00E70B61"/>
    <w:rsid w:val="00E87092"/>
    <w:rsid w:val="00E94201"/>
    <w:rsid w:val="00E9700B"/>
    <w:rsid w:val="00EA422B"/>
    <w:rsid w:val="00EA615C"/>
    <w:rsid w:val="00EC17AE"/>
    <w:rsid w:val="00ED0942"/>
    <w:rsid w:val="00EE458A"/>
    <w:rsid w:val="00EF5ED3"/>
    <w:rsid w:val="00F04101"/>
    <w:rsid w:val="00F1066F"/>
    <w:rsid w:val="00F10B48"/>
    <w:rsid w:val="00F149D9"/>
    <w:rsid w:val="00F155D4"/>
    <w:rsid w:val="00F15850"/>
    <w:rsid w:val="00F21F0C"/>
    <w:rsid w:val="00F2385B"/>
    <w:rsid w:val="00F26A88"/>
    <w:rsid w:val="00F33684"/>
    <w:rsid w:val="00F51CB8"/>
    <w:rsid w:val="00F56FB4"/>
    <w:rsid w:val="00F642CD"/>
    <w:rsid w:val="00F65A2F"/>
    <w:rsid w:val="00F6619F"/>
    <w:rsid w:val="00F71DB1"/>
    <w:rsid w:val="00F847B7"/>
    <w:rsid w:val="00F90CE6"/>
    <w:rsid w:val="00F90D89"/>
    <w:rsid w:val="00F921D5"/>
    <w:rsid w:val="00F94138"/>
    <w:rsid w:val="00F94D45"/>
    <w:rsid w:val="00FA10A0"/>
    <w:rsid w:val="00FA2242"/>
    <w:rsid w:val="00FD18FB"/>
    <w:rsid w:val="00FD29B3"/>
    <w:rsid w:val="00FE428D"/>
    <w:rsid w:val="00FF3C27"/>
    <w:rsid w:val="00FF41BD"/>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o:shapelayout v:ext="edit">
      <o:idmap v:ext="edit" data="1"/>
    </o:shapelayout>
  </w:shapeDefaults>
  <w:decimalSymbol w:val=","/>
  <w:listSeparator w:val=";"/>
  <w14:docId w14:val="13907935"/>
  <w15:chartTrackingRefBased/>
  <w15:docId w15:val="{0CB5A9FF-3128-4C99-B17E-0BD340F065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uk-UA" w:eastAsia="uk-UA"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uiPriority="39"/>
    <w:lsdException w:name="toc 2" w:uiPriority="39"/>
    <w:lsdException w:name="footnote text" w:uiPriority="99"/>
    <w:lsdException w:name="annotation text" w:uiPriority="99"/>
    <w:lsdException w:name="header" w:uiPriority="99"/>
    <w:lsdException w:name="footer" w:uiPriority="99"/>
    <w:lsdException w:name="caption" w:semiHidden="1" w:unhideWhenUsed="1" w:qFormat="1"/>
    <w:lsdException w:name="footnote reference" w:uiPriority="99"/>
    <w:lsdException w:name="annotation reference" w:uiPriority="99"/>
    <w:lsdException w:name="Title" w:qFormat="1"/>
    <w:lsdException w:name="Body Text" w:uiPriority="99"/>
    <w:lsdException w:name="Subtitle" w:qFormat="1"/>
    <w:lsdException w:name="Hyperlink" w:uiPriority="99"/>
    <w:lsdException w:name="Strong" w:uiPriority="22" w:qFormat="1"/>
    <w:lsdException w:name="Emphasis" w:qFormat="1"/>
    <w:lsdException w:name="Normal (Web)" w:uiPriority="99"/>
    <w:lsdException w:name="HTML Preformatted" w:uiPriority="99"/>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41708"/>
    <w:pPr>
      <w:suppressAutoHyphens/>
    </w:pPr>
    <w:rPr>
      <w:sz w:val="24"/>
      <w:szCs w:val="24"/>
      <w:lang w:eastAsia="ar-SA"/>
    </w:rPr>
  </w:style>
  <w:style w:type="paragraph" w:styleId="1">
    <w:name w:val="heading 1"/>
    <w:basedOn w:val="a"/>
    <w:next w:val="a"/>
    <w:link w:val="10"/>
    <w:qFormat/>
    <w:rsid w:val="00B1153C"/>
    <w:pPr>
      <w:keepNext/>
      <w:keepLines/>
      <w:suppressAutoHyphens w:val="0"/>
      <w:spacing w:before="240" w:line="256" w:lineRule="auto"/>
      <w:outlineLvl w:val="0"/>
    </w:pPr>
    <w:rPr>
      <w:rFonts w:ascii="Calibri Light" w:hAnsi="Calibri Light"/>
      <w:color w:val="2E74B5"/>
      <w:sz w:val="32"/>
      <w:szCs w:val="32"/>
      <w:lang w:eastAsia="uk-UA"/>
    </w:rPr>
  </w:style>
  <w:style w:type="paragraph" w:styleId="2">
    <w:name w:val="heading 2"/>
    <w:basedOn w:val="a"/>
    <w:next w:val="a"/>
    <w:link w:val="20"/>
    <w:qFormat/>
    <w:rsid w:val="00A84230"/>
    <w:pPr>
      <w:keepNext/>
      <w:suppressAutoHyphens w:val="0"/>
      <w:spacing w:before="240" w:after="60"/>
      <w:ind w:left="576" w:hanging="576"/>
      <w:jc w:val="both"/>
      <w:outlineLvl w:val="1"/>
    </w:pPr>
    <w:rPr>
      <w:rFonts w:cs="Arial"/>
      <w:b/>
      <w:bCs/>
      <w:iCs/>
      <w:szCs w:val="28"/>
      <w:lang w:eastAsia="ru-RU"/>
    </w:rPr>
  </w:style>
  <w:style w:type="paragraph" w:styleId="3">
    <w:name w:val="heading 3"/>
    <w:basedOn w:val="a"/>
    <w:next w:val="a"/>
    <w:link w:val="30"/>
    <w:qFormat/>
    <w:rsid w:val="00A84230"/>
    <w:pPr>
      <w:keepNext/>
      <w:suppressAutoHyphens w:val="0"/>
      <w:spacing w:before="240" w:after="60"/>
      <w:ind w:left="720" w:hanging="720"/>
      <w:jc w:val="both"/>
      <w:outlineLvl w:val="2"/>
    </w:pPr>
    <w:rPr>
      <w:rFonts w:cs="Arial"/>
      <w:b/>
      <w:bCs/>
      <w:szCs w:val="26"/>
      <w:lang w:eastAsia="ru-RU"/>
    </w:rPr>
  </w:style>
  <w:style w:type="paragraph" w:styleId="4">
    <w:name w:val="heading 4"/>
    <w:basedOn w:val="a"/>
    <w:next w:val="a0"/>
    <w:link w:val="40"/>
    <w:qFormat/>
    <w:rsid w:val="00A84230"/>
    <w:pPr>
      <w:keepNext/>
      <w:keepLines/>
      <w:suppressAutoHyphens w:val="0"/>
      <w:spacing w:before="280" w:line="280" w:lineRule="atLeast"/>
      <w:ind w:left="3133" w:hanging="864"/>
      <w:outlineLvl w:val="3"/>
    </w:pPr>
    <w:rPr>
      <w:b/>
      <w:i/>
      <w:spacing w:val="-4"/>
      <w:kern w:val="28"/>
      <w:lang w:eastAsia="ru-RU"/>
    </w:rPr>
  </w:style>
  <w:style w:type="paragraph" w:styleId="5">
    <w:name w:val="heading 5"/>
    <w:basedOn w:val="a"/>
    <w:next w:val="a"/>
    <w:link w:val="50"/>
    <w:uiPriority w:val="9"/>
    <w:qFormat/>
    <w:rsid w:val="00A84230"/>
    <w:pPr>
      <w:suppressAutoHyphens w:val="0"/>
      <w:spacing w:before="240" w:after="60"/>
      <w:ind w:left="1008" w:hanging="1008"/>
      <w:jc w:val="both"/>
      <w:outlineLvl w:val="4"/>
    </w:pPr>
    <w:rPr>
      <w:rFonts w:ascii="Calibri" w:hAnsi="Calibri"/>
      <w:b/>
      <w:bCs/>
      <w:i/>
      <w:iCs/>
      <w:sz w:val="26"/>
      <w:szCs w:val="26"/>
      <w:lang w:eastAsia="ru-RU"/>
    </w:rPr>
  </w:style>
  <w:style w:type="paragraph" w:styleId="6">
    <w:name w:val="heading 6"/>
    <w:basedOn w:val="a"/>
    <w:next w:val="a"/>
    <w:link w:val="60"/>
    <w:uiPriority w:val="9"/>
    <w:qFormat/>
    <w:rsid w:val="00A84230"/>
    <w:pPr>
      <w:suppressAutoHyphens w:val="0"/>
      <w:spacing w:before="240" w:after="60"/>
      <w:ind w:left="1152" w:hanging="1152"/>
      <w:jc w:val="both"/>
      <w:outlineLvl w:val="5"/>
    </w:pPr>
    <w:rPr>
      <w:rFonts w:ascii="Calibri" w:hAnsi="Calibri"/>
      <w:b/>
      <w:bCs/>
      <w:sz w:val="22"/>
      <w:szCs w:val="22"/>
      <w:lang w:eastAsia="ru-RU"/>
    </w:rPr>
  </w:style>
  <w:style w:type="paragraph" w:styleId="7">
    <w:name w:val="heading 7"/>
    <w:basedOn w:val="a"/>
    <w:next w:val="a"/>
    <w:link w:val="70"/>
    <w:uiPriority w:val="9"/>
    <w:qFormat/>
    <w:rsid w:val="00A84230"/>
    <w:pPr>
      <w:suppressAutoHyphens w:val="0"/>
      <w:spacing w:before="240" w:after="60"/>
      <w:ind w:left="1296" w:hanging="1296"/>
      <w:jc w:val="both"/>
      <w:outlineLvl w:val="6"/>
    </w:pPr>
    <w:rPr>
      <w:rFonts w:ascii="Calibri" w:hAnsi="Calibri"/>
      <w:lang w:eastAsia="ru-RU"/>
    </w:rPr>
  </w:style>
  <w:style w:type="paragraph" w:styleId="8">
    <w:name w:val="heading 8"/>
    <w:basedOn w:val="a"/>
    <w:next w:val="a"/>
    <w:link w:val="80"/>
    <w:uiPriority w:val="9"/>
    <w:qFormat/>
    <w:rsid w:val="00A84230"/>
    <w:pPr>
      <w:suppressAutoHyphens w:val="0"/>
      <w:spacing w:before="240" w:after="60"/>
      <w:ind w:left="1440" w:hanging="1440"/>
      <w:jc w:val="both"/>
      <w:outlineLvl w:val="7"/>
    </w:pPr>
    <w:rPr>
      <w:rFonts w:ascii="Calibri" w:hAnsi="Calibri"/>
      <w:i/>
      <w:iCs/>
      <w:lang w:eastAsia="ru-RU"/>
    </w:rPr>
  </w:style>
  <w:style w:type="paragraph" w:styleId="9">
    <w:name w:val="heading 9"/>
    <w:basedOn w:val="a"/>
    <w:next w:val="a"/>
    <w:link w:val="90"/>
    <w:uiPriority w:val="9"/>
    <w:qFormat/>
    <w:rsid w:val="00A84230"/>
    <w:pPr>
      <w:suppressAutoHyphens w:val="0"/>
      <w:spacing w:before="240" w:after="60"/>
      <w:ind w:left="1584" w:hanging="1584"/>
      <w:jc w:val="both"/>
      <w:outlineLvl w:val="8"/>
    </w:pPr>
    <w:rPr>
      <w:rFonts w:ascii="Cambria" w:hAnsi="Cambria"/>
      <w:sz w:val="22"/>
      <w:szCs w:val="22"/>
      <w:lang w:eastAsia="ru-RU"/>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link w:val="1"/>
    <w:rsid w:val="00B1153C"/>
    <w:rPr>
      <w:rFonts w:ascii="Calibri Light" w:hAnsi="Calibri Light"/>
      <w:color w:val="2E74B5"/>
      <w:sz w:val="32"/>
      <w:szCs w:val="32"/>
    </w:rPr>
  </w:style>
  <w:style w:type="character" w:customStyle="1" w:styleId="20">
    <w:name w:val="Заголовок 2 Знак"/>
    <w:link w:val="2"/>
    <w:rsid w:val="00A84230"/>
    <w:rPr>
      <w:rFonts w:cs="Arial"/>
      <w:b/>
      <w:bCs/>
      <w:iCs/>
      <w:sz w:val="24"/>
      <w:szCs w:val="28"/>
      <w:lang w:eastAsia="ru-RU"/>
    </w:rPr>
  </w:style>
  <w:style w:type="character" w:customStyle="1" w:styleId="30">
    <w:name w:val="Заголовок 3 Знак"/>
    <w:link w:val="3"/>
    <w:rsid w:val="00A84230"/>
    <w:rPr>
      <w:rFonts w:cs="Arial"/>
      <w:b/>
      <w:bCs/>
      <w:sz w:val="24"/>
      <w:szCs w:val="26"/>
      <w:lang w:eastAsia="ru-RU"/>
    </w:rPr>
  </w:style>
  <w:style w:type="paragraph" w:styleId="a0">
    <w:name w:val="Body Text"/>
    <w:basedOn w:val="a"/>
    <w:link w:val="a4"/>
    <w:uiPriority w:val="99"/>
    <w:unhideWhenUsed/>
    <w:rsid w:val="00A84230"/>
    <w:pPr>
      <w:suppressAutoHyphens w:val="0"/>
      <w:spacing w:after="120"/>
      <w:ind w:firstLine="709"/>
      <w:jc w:val="both"/>
    </w:pPr>
    <w:rPr>
      <w:sz w:val="28"/>
      <w:lang w:eastAsia="ru-RU"/>
    </w:rPr>
  </w:style>
  <w:style w:type="character" w:customStyle="1" w:styleId="a4">
    <w:name w:val="Основний текст Знак"/>
    <w:link w:val="a0"/>
    <w:uiPriority w:val="99"/>
    <w:rsid w:val="00A84230"/>
    <w:rPr>
      <w:sz w:val="28"/>
      <w:szCs w:val="24"/>
      <w:lang w:eastAsia="ru-RU"/>
    </w:rPr>
  </w:style>
  <w:style w:type="character" w:customStyle="1" w:styleId="40">
    <w:name w:val="Заголовок 4 Знак"/>
    <w:link w:val="4"/>
    <w:rsid w:val="00A84230"/>
    <w:rPr>
      <w:b/>
      <w:i/>
      <w:spacing w:val="-4"/>
      <w:kern w:val="28"/>
      <w:sz w:val="24"/>
      <w:szCs w:val="24"/>
      <w:lang w:eastAsia="ru-RU"/>
    </w:rPr>
  </w:style>
  <w:style w:type="character" w:customStyle="1" w:styleId="50">
    <w:name w:val="Заголовок 5 Знак"/>
    <w:link w:val="5"/>
    <w:uiPriority w:val="9"/>
    <w:rsid w:val="00A84230"/>
    <w:rPr>
      <w:rFonts w:ascii="Calibri" w:hAnsi="Calibri"/>
      <w:b/>
      <w:bCs/>
      <w:i/>
      <w:iCs/>
      <w:sz w:val="26"/>
      <w:szCs w:val="26"/>
      <w:lang w:eastAsia="ru-RU"/>
    </w:rPr>
  </w:style>
  <w:style w:type="character" w:customStyle="1" w:styleId="60">
    <w:name w:val="Заголовок 6 Знак"/>
    <w:link w:val="6"/>
    <w:uiPriority w:val="9"/>
    <w:rsid w:val="00A84230"/>
    <w:rPr>
      <w:rFonts w:ascii="Calibri" w:hAnsi="Calibri"/>
      <w:b/>
      <w:bCs/>
      <w:sz w:val="22"/>
      <w:szCs w:val="22"/>
      <w:lang w:eastAsia="ru-RU"/>
    </w:rPr>
  </w:style>
  <w:style w:type="character" w:customStyle="1" w:styleId="70">
    <w:name w:val="Заголовок 7 Знак"/>
    <w:link w:val="7"/>
    <w:uiPriority w:val="9"/>
    <w:rsid w:val="00A84230"/>
    <w:rPr>
      <w:rFonts w:ascii="Calibri" w:hAnsi="Calibri"/>
      <w:sz w:val="24"/>
      <w:szCs w:val="24"/>
      <w:lang w:eastAsia="ru-RU"/>
    </w:rPr>
  </w:style>
  <w:style w:type="character" w:customStyle="1" w:styleId="80">
    <w:name w:val="Заголовок 8 Знак"/>
    <w:link w:val="8"/>
    <w:uiPriority w:val="9"/>
    <w:rsid w:val="00A84230"/>
    <w:rPr>
      <w:rFonts w:ascii="Calibri" w:hAnsi="Calibri"/>
      <w:i/>
      <w:iCs/>
      <w:sz w:val="24"/>
      <w:szCs w:val="24"/>
      <w:lang w:eastAsia="ru-RU"/>
    </w:rPr>
  </w:style>
  <w:style w:type="character" w:customStyle="1" w:styleId="90">
    <w:name w:val="Заголовок 9 Знак"/>
    <w:link w:val="9"/>
    <w:uiPriority w:val="9"/>
    <w:rsid w:val="00A84230"/>
    <w:rPr>
      <w:rFonts w:ascii="Cambria" w:hAnsi="Cambria"/>
      <w:sz w:val="22"/>
      <w:szCs w:val="22"/>
      <w:lang w:eastAsia="ru-RU"/>
    </w:rPr>
  </w:style>
  <w:style w:type="paragraph" w:styleId="a5">
    <w:name w:val="header"/>
    <w:aliases w:val=" Знак4"/>
    <w:basedOn w:val="a"/>
    <w:link w:val="a6"/>
    <w:uiPriority w:val="99"/>
    <w:rsid w:val="005624ED"/>
    <w:pPr>
      <w:tabs>
        <w:tab w:val="center" w:pos="4819"/>
        <w:tab w:val="right" w:pos="9639"/>
      </w:tabs>
    </w:pPr>
  </w:style>
  <w:style w:type="character" w:customStyle="1" w:styleId="a6">
    <w:name w:val="Верхній колонтитул Знак"/>
    <w:aliases w:val=" Знак4 Знак"/>
    <w:link w:val="a5"/>
    <w:uiPriority w:val="99"/>
    <w:rsid w:val="0029112D"/>
    <w:rPr>
      <w:sz w:val="24"/>
      <w:szCs w:val="24"/>
      <w:lang w:eastAsia="ar-SA"/>
    </w:rPr>
  </w:style>
  <w:style w:type="character" w:styleId="a7">
    <w:name w:val="page number"/>
    <w:basedOn w:val="a1"/>
    <w:rsid w:val="005624ED"/>
  </w:style>
  <w:style w:type="paragraph" w:customStyle="1" w:styleId="11">
    <w:name w:val="Абзац списку1"/>
    <w:basedOn w:val="a"/>
    <w:rsid w:val="00967621"/>
    <w:pPr>
      <w:suppressAutoHyphens w:val="0"/>
      <w:spacing w:after="200" w:line="276" w:lineRule="auto"/>
      <w:ind w:left="720"/>
    </w:pPr>
    <w:rPr>
      <w:rFonts w:ascii="Calibri" w:hAnsi="Calibri" w:cs="Calibri"/>
      <w:sz w:val="22"/>
      <w:szCs w:val="22"/>
      <w:lang w:val="ru-RU" w:eastAsia="ru-RU"/>
    </w:rPr>
  </w:style>
  <w:style w:type="paragraph" w:styleId="a8">
    <w:name w:val="footer"/>
    <w:basedOn w:val="a"/>
    <w:link w:val="a9"/>
    <w:uiPriority w:val="99"/>
    <w:rsid w:val="00967621"/>
    <w:pPr>
      <w:tabs>
        <w:tab w:val="center" w:pos="4819"/>
        <w:tab w:val="right" w:pos="9639"/>
      </w:tabs>
    </w:pPr>
  </w:style>
  <w:style w:type="character" w:customStyle="1" w:styleId="a9">
    <w:name w:val="Нижній колонтитул Знак"/>
    <w:link w:val="a8"/>
    <w:uiPriority w:val="99"/>
    <w:rsid w:val="00A84230"/>
    <w:rPr>
      <w:sz w:val="24"/>
      <w:szCs w:val="24"/>
      <w:lang w:eastAsia="ar-SA"/>
    </w:rPr>
  </w:style>
  <w:style w:type="paragraph" w:styleId="aa">
    <w:name w:val="List Paragraph"/>
    <w:basedOn w:val="a"/>
    <w:uiPriority w:val="34"/>
    <w:qFormat/>
    <w:rsid w:val="00037E17"/>
    <w:pPr>
      <w:suppressAutoHyphens w:val="0"/>
      <w:spacing w:after="200" w:line="276" w:lineRule="auto"/>
      <w:ind w:left="720"/>
      <w:contextualSpacing/>
    </w:pPr>
    <w:rPr>
      <w:rFonts w:ascii="Calibri" w:hAnsi="Calibri"/>
      <w:sz w:val="22"/>
      <w:szCs w:val="22"/>
      <w:lang w:val="ru-RU" w:eastAsia="ru-RU"/>
    </w:rPr>
  </w:style>
  <w:style w:type="paragraph" w:styleId="ab">
    <w:name w:val="Normal (Web)"/>
    <w:basedOn w:val="a"/>
    <w:uiPriority w:val="99"/>
    <w:unhideWhenUsed/>
    <w:rsid w:val="00037E17"/>
    <w:pPr>
      <w:suppressAutoHyphens w:val="0"/>
    </w:pPr>
    <w:rPr>
      <w:lang w:val="ru-RU" w:eastAsia="ru-RU"/>
    </w:rPr>
  </w:style>
  <w:style w:type="character" w:customStyle="1" w:styleId="spelle">
    <w:name w:val="spelle"/>
    <w:basedOn w:val="a1"/>
    <w:rsid w:val="00037E17"/>
  </w:style>
  <w:style w:type="paragraph" w:customStyle="1" w:styleId="OMtext">
    <w:name w:val="OM_text"/>
    <w:rsid w:val="00037E17"/>
    <w:pPr>
      <w:spacing w:before="120"/>
      <w:ind w:right="-2"/>
      <w:jc w:val="both"/>
    </w:pPr>
    <w:rPr>
      <w:sz w:val="22"/>
      <w:lang w:eastAsia="ru-RU"/>
    </w:rPr>
  </w:style>
  <w:style w:type="paragraph" w:styleId="HTML">
    <w:name w:val="HTML Preformatted"/>
    <w:basedOn w:val="a"/>
    <w:link w:val="HTML0"/>
    <w:uiPriority w:val="99"/>
    <w:rsid w:val="006F3CE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pPr>
    <w:rPr>
      <w:rFonts w:ascii="Courier New" w:hAnsi="Courier New" w:cs="Courier New"/>
      <w:sz w:val="20"/>
      <w:szCs w:val="20"/>
      <w:lang w:val="ru-RU" w:eastAsia="ru-RU"/>
    </w:rPr>
  </w:style>
  <w:style w:type="character" w:customStyle="1" w:styleId="HTML0">
    <w:name w:val="Стандартний HTML Знак"/>
    <w:link w:val="HTML"/>
    <w:uiPriority w:val="99"/>
    <w:rsid w:val="00865289"/>
    <w:rPr>
      <w:rFonts w:ascii="Courier New" w:hAnsi="Courier New" w:cs="Courier New"/>
      <w:lang w:val="ru-RU" w:eastAsia="ru-RU"/>
    </w:rPr>
  </w:style>
  <w:style w:type="table" w:styleId="ac">
    <w:name w:val="Table Grid"/>
    <w:basedOn w:val="a2"/>
    <w:uiPriority w:val="39"/>
    <w:rsid w:val="006F3CE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1">
    <w:name w:val="Обычный (веб)3"/>
    <w:basedOn w:val="a"/>
    <w:rsid w:val="00001F8E"/>
    <w:pPr>
      <w:suppressAutoHyphens w:val="0"/>
      <w:spacing w:after="384" w:line="360" w:lineRule="atLeast"/>
    </w:pPr>
    <w:rPr>
      <w:lang w:val="ru-RU" w:eastAsia="ru-RU"/>
    </w:rPr>
  </w:style>
  <w:style w:type="character" w:customStyle="1" w:styleId="apple-converted-space">
    <w:name w:val="apple-converted-space"/>
    <w:basedOn w:val="a1"/>
    <w:rsid w:val="00A15A45"/>
  </w:style>
  <w:style w:type="paragraph" w:customStyle="1" w:styleId="12">
    <w:name w:val="Обычный1"/>
    <w:rsid w:val="00934AFB"/>
    <w:pPr>
      <w:spacing w:line="276" w:lineRule="auto"/>
    </w:pPr>
    <w:rPr>
      <w:rFonts w:ascii="Arial" w:eastAsia="Arial" w:hAnsi="Arial" w:cs="Arial"/>
      <w:color w:val="000000"/>
      <w:sz w:val="22"/>
      <w:szCs w:val="22"/>
    </w:rPr>
  </w:style>
  <w:style w:type="paragraph" w:styleId="ad">
    <w:name w:val="Balloon Text"/>
    <w:basedOn w:val="a"/>
    <w:link w:val="ae"/>
    <w:uiPriority w:val="99"/>
    <w:rsid w:val="00562D6D"/>
    <w:rPr>
      <w:rFonts w:ascii="Segoe UI" w:hAnsi="Segoe UI" w:cs="Segoe UI"/>
      <w:sz w:val="18"/>
      <w:szCs w:val="18"/>
    </w:rPr>
  </w:style>
  <w:style w:type="character" w:customStyle="1" w:styleId="ae">
    <w:name w:val="Текст у виносці Знак"/>
    <w:link w:val="ad"/>
    <w:uiPriority w:val="99"/>
    <w:rsid w:val="00562D6D"/>
    <w:rPr>
      <w:rFonts w:ascii="Segoe UI" w:hAnsi="Segoe UI" w:cs="Segoe UI"/>
      <w:sz w:val="18"/>
      <w:szCs w:val="18"/>
      <w:lang w:eastAsia="ar-SA"/>
    </w:rPr>
  </w:style>
  <w:style w:type="character" w:styleId="af">
    <w:name w:val="Strong"/>
    <w:uiPriority w:val="22"/>
    <w:qFormat/>
    <w:rsid w:val="005B7757"/>
    <w:rPr>
      <w:b/>
      <w:bCs/>
    </w:rPr>
  </w:style>
  <w:style w:type="character" w:styleId="af0">
    <w:name w:val="Hyperlink"/>
    <w:uiPriority w:val="99"/>
    <w:unhideWhenUsed/>
    <w:rsid w:val="00960D2C"/>
    <w:rPr>
      <w:color w:val="0000FF"/>
      <w:u w:val="single"/>
    </w:rPr>
  </w:style>
  <w:style w:type="character" w:customStyle="1" w:styleId="apple-tab-span">
    <w:name w:val="apple-tab-span"/>
    <w:rsid w:val="00B1153C"/>
  </w:style>
  <w:style w:type="character" w:customStyle="1" w:styleId="xfm80313902">
    <w:name w:val="xfm_80313902"/>
    <w:rsid w:val="00A84230"/>
  </w:style>
  <w:style w:type="character" w:customStyle="1" w:styleId="xfm28943426">
    <w:name w:val="xfm_28943426"/>
    <w:rsid w:val="00A84230"/>
  </w:style>
  <w:style w:type="paragraph" w:customStyle="1" w:styleId="13">
    <w:name w:val="Звичайний1"/>
    <w:uiPriority w:val="99"/>
    <w:rsid w:val="00373D03"/>
    <w:pPr>
      <w:spacing w:after="160" w:line="259" w:lineRule="auto"/>
    </w:pPr>
    <w:rPr>
      <w:rFonts w:ascii="Calibri" w:eastAsia="Calibri" w:hAnsi="Calibri" w:cs="Calibri"/>
      <w:sz w:val="22"/>
      <w:szCs w:val="22"/>
      <w:lang w:eastAsia="en-US"/>
    </w:rPr>
  </w:style>
  <w:style w:type="paragraph" w:styleId="af1">
    <w:name w:val="TOC Heading"/>
    <w:basedOn w:val="1"/>
    <w:next w:val="a"/>
    <w:uiPriority w:val="39"/>
    <w:unhideWhenUsed/>
    <w:qFormat/>
    <w:rsid w:val="00373D03"/>
    <w:pPr>
      <w:spacing w:line="259" w:lineRule="auto"/>
      <w:outlineLvl w:val="9"/>
    </w:pPr>
    <w:rPr>
      <w:rFonts w:ascii="Cambria" w:hAnsi="Cambria"/>
      <w:color w:val="365F91"/>
    </w:rPr>
  </w:style>
  <w:style w:type="paragraph" w:styleId="14">
    <w:name w:val="toc 1"/>
    <w:basedOn w:val="a"/>
    <w:next w:val="a"/>
    <w:autoRedefine/>
    <w:uiPriority w:val="39"/>
    <w:unhideWhenUsed/>
    <w:rsid w:val="00373D03"/>
    <w:pPr>
      <w:suppressAutoHyphens w:val="0"/>
      <w:spacing w:after="100" w:line="259" w:lineRule="auto"/>
    </w:pPr>
    <w:rPr>
      <w:rFonts w:ascii="Calibri" w:eastAsia="Calibri" w:hAnsi="Calibri" w:cs="Calibri"/>
      <w:sz w:val="22"/>
      <w:szCs w:val="22"/>
      <w:lang w:eastAsia="en-US"/>
    </w:rPr>
  </w:style>
  <w:style w:type="paragraph" w:styleId="21">
    <w:name w:val="toc 2"/>
    <w:basedOn w:val="a"/>
    <w:next w:val="a"/>
    <w:autoRedefine/>
    <w:uiPriority w:val="39"/>
    <w:unhideWhenUsed/>
    <w:rsid w:val="00373D03"/>
    <w:pPr>
      <w:suppressAutoHyphens w:val="0"/>
      <w:spacing w:after="100" w:line="259" w:lineRule="auto"/>
      <w:ind w:left="220"/>
    </w:pPr>
    <w:rPr>
      <w:rFonts w:ascii="Calibri" w:eastAsia="Calibri" w:hAnsi="Calibri" w:cs="Calibri"/>
      <w:sz w:val="22"/>
      <w:szCs w:val="22"/>
      <w:lang w:eastAsia="en-US"/>
    </w:rPr>
  </w:style>
  <w:style w:type="paragraph" w:styleId="af2">
    <w:name w:val="footnote text"/>
    <w:basedOn w:val="a"/>
    <w:link w:val="af3"/>
    <w:uiPriority w:val="99"/>
    <w:unhideWhenUsed/>
    <w:rsid w:val="008814F9"/>
    <w:pPr>
      <w:suppressAutoHyphens w:val="0"/>
    </w:pPr>
    <w:rPr>
      <w:rFonts w:ascii="Calibri" w:eastAsia="Calibri" w:hAnsi="Calibri"/>
      <w:sz w:val="20"/>
      <w:szCs w:val="20"/>
      <w:lang w:eastAsia="en-US"/>
    </w:rPr>
  </w:style>
  <w:style w:type="character" w:customStyle="1" w:styleId="af3">
    <w:name w:val="Текст виноски Знак"/>
    <w:link w:val="af2"/>
    <w:uiPriority w:val="99"/>
    <w:rsid w:val="008814F9"/>
    <w:rPr>
      <w:rFonts w:ascii="Calibri" w:eastAsia="Calibri" w:hAnsi="Calibri"/>
      <w:lang w:eastAsia="en-US"/>
    </w:rPr>
  </w:style>
  <w:style w:type="character" w:styleId="af4">
    <w:name w:val="footnote reference"/>
    <w:uiPriority w:val="99"/>
    <w:unhideWhenUsed/>
    <w:rsid w:val="008814F9"/>
    <w:rPr>
      <w:vertAlign w:val="superscript"/>
    </w:rPr>
  </w:style>
  <w:style w:type="paragraph" w:styleId="af5">
    <w:name w:val="Plain Text"/>
    <w:basedOn w:val="a"/>
    <w:link w:val="af6"/>
    <w:rsid w:val="00232703"/>
    <w:pPr>
      <w:suppressAutoHyphens w:val="0"/>
    </w:pPr>
    <w:rPr>
      <w:rFonts w:ascii="Courier New" w:hAnsi="Courier New"/>
      <w:sz w:val="20"/>
      <w:szCs w:val="20"/>
      <w:lang w:val="ru-RU" w:eastAsia="ru-RU"/>
    </w:rPr>
  </w:style>
  <w:style w:type="character" w:customStyle="1" w:styleId="af6">
    <w:name w:val="Текст Знак"/>
    <w:basedOn w:val="a1"/>
    <w:link w:val="af5"/>
    <w:rsid w:val="00232703"/>
    <w:rPr>
      <w:rFonts w:ascii="Courier New" w:hAnsi="Courier New"/>
      <w:lang w:val="ru-RU" w:eastAsia="ru-RU"/>
    </w:rPr>
  </w:style>
  <w:style w:type="paragraph" w:customStyle="1" w:styleId="docdata">
    <w:name w:val="docdata"/>
    <w:aliases w:val="docy,v5,82217,baiaagaaboqcaaaddd0baawcpqeaaaaaaaaaaaaaaaaaaaaaaaaaaaaaaaaaaaaaaaaaaaaaaaaaaaaaaaaaaaaaaaaaaaaaaaaaaaaaaaaaaaaaaaaaaaaaaaaaaaaaaaaaaaaaaaaaaaaaaaaaaaaaaaaaaaaaaaaaaaaaaaaaaaaaaaaaaaaaaaaaaaaaaaaaaaaaaaaaaaaaaaaaaaaaaaaaaaaaaaaaaaa"/>
    <w:basedOn w:val="a"/>
    <w:rsid w:val="00634A05"/>
    <w:pPr>
      <w:suppressAutoHyphens w:val="0"/>
      <w:spacing w:before="100" w:beforeAutospacing="1" w:after="100" w:afterAutospacing="1"/>
    </w:pPr>
    <w:rPr>
      <w:lang w:eastAsia="uk-UA"/>
    </w:rPr>
  </w:style>
  <w:style w:type="paragraph" w:styleId="af7">
    <w:name w:val="annotation text"/>
    <w:basedOn w:val="a"/>
    <w:link w:val="af8"/>
    <w:uiPriority w:val="99"/>
    <w:unhideWhenUsed/>
    <w:rsid w:val="005963E6"/>
    <w:pPr>
      <w:suppressAutoHyphens w:val="0"/>
      <w:spacing w:after="200"/>
    </w:pPr>
    <w:rPr>
      <w:rFonts w:asciiTheme="minorHAnsi" w:eastAsiaTheme="minorHAnsi" w:hAnsiTheme="minorHAnsi" w:cstheme="minorBidi"/>
      <w:sz w:val="20"/>
      <w:szCs w:val="20"/>
      <w:lang w:eastAsia="en-US"/>
    </w:rPr>
  </w:style>
  <w:style w:type="character" w:customStyle="1" w:styleId="af8">
    <w:name w:val="Текст примітки Знак"/>
    <w:basedOn w:val="a1"/>
    <w:link w:val="af7"/>
    <w:uiPriority w:val="99"/>
    <w:rsid w:val="005963E6"/>
    <w:rPr>
      <w:rFonts w:asciiTheme="minorHAnsi" w:eastAsiaTheme="minorHAnsi" w:hAnsiTheme="minorHAnsi" w:cstheme="minorBidi"/>
      <w:lang w:eastAsia="en-US"/>
    </w:rPr>
  </w:style>
  <w:style w:type="paragraph" w:customStyle="1" w:styleId="6288">
    <w:name w:val="6288"/>
    <w:aliases w:val="baiaagaaboqcaaadxrqaaavrfaaaaaaaaaaaaaaaaaaaaaaaaaaaaaaaaaaaaaaaaaaaaaaaaaaaaaaaaaaaaaaaaaaaaaaaaaaaaaaaaaaaaaaaaaaaaaaaaaaaaaaaaaaaaaaaaaaaaaaaaaaaaaaaaaaaaaaaaaaaaaaaaaaaaaaaaaaaaaaaaaaaaaaaaaaaaaaaaaaaaaaaaaaaaaaaaaaaaaaaaaaaaaaa"/>
    <w:basedOn w:val="a"/>
    <w:uiPriority w:val="99"/>
    <w:semiHidden/>
    <w:rsid w:val="005963E6"/>
    <w:pPr>
      <w:suppressAutoHyphens w:val="0"/>
      <w:spacing w:before="100" w:beforeAutospacing="1" w:after="100" w:afterAutospacing="1"/>
    </w:pPr>
    <w:rPr>
      <w:lang w:eastAsia="uk-UA"/>
    </w:rPr>
  </w:style>
  <w:style w:type="paragraph" w:customStyle="1" w:styleId="12437">
    <w:name w:val="12437"/>
    <w:aliases w:val="baiaagaaboqcaaadyiwaaavwlaaaaaaaaaaaaaaaaaaaaaaaaaaaaaaaaaaaaaaaaaaaaaaaaaaaaaaaaaaaaaaaaaaaaaaaaaaaaaaaaaaaaaaaaaaaaaaaaaaaaaaaaaaaaaaaaaaaaaaaaaaaaaaaaaaaaaaaaaaaaaaaaaaaaaaaaaaaaaaaaaaaaaaaaaaaaaaaaaaaaaaaaaaaaaaaaaaaaaaaaaaaaaa"/>
    <w:basedOn w:val="a"/>
    <w:uiPriority w:val="99"/>
    <w:semiHidden/>
    <w:rsid w:val="005963E6"/>
    <w:pPr>
      <w:suppressAutoHyphens w:val="0"/>
      <w:spacing w:before="100" w:beforeAutospacing="1" w:after="100" w:afterAutospacing="1"/>
    </w:pPr>
    <w:rPr>
      <w:lang w:eastAsia="uk-UA"/>
    </w:rPr>
  </w:style>
  <w:style w:type="paragraph" w:customStyle="1" w:styleId="rvps2">
    <w:name w:val="rvps2"/>
    <w:basedOn w:val="a"/>
    <w:rsid w:val="005963E6"/>
    <w:pPr>
      <w:suppressAutoHyphens w:val="0"/>
      <w:spacing w:before="100" w:beforeAutospacing="1" w:after="100" w:afterAutospacing="1"/>
    </w:pPr>
    <w:rPr>
      <w:lang w:eastAsia="uk-UA"/>
    </w:rPr>
  </w:style>
  <w:style w:type="character" w:styleId="af9">
    <w:name w:val="annotation reference"/>
    <w:basedOn w:val="a1"/>
    <w:uiPriority w:val="99"/>
    <w:unhideWhenUsed/>
    <w:rsid w:val="005963E6"/>
    <w:rPr>
      <w:sz w:val="16"/>
      <w:szCs w:val="16"/>
    </w:rPr>
  </w:style>
  <w:style w:type="character" w:customStyle="1" w:styleId="2632">
    <w:name w:val="2632"/>
    <w:aliases w:val="baiaagaaboqcaaadfqyaaaujbgaaaaaaaaaaaaaaaaaaaaaaaaaaaaaaaaaaaaaaaaaaaaaaaaaaaaaaaaaaaaaaaaaaaaaaaaaaaaaaaaaaaaaaaaaaaaaaaaaaaaaaaaaaaaaaaaaaaaaaaaaaaaaaaaaaaaaaaaaaaaaaaaaaaaaaaaaaaaaaaaaaaaaaaaaaaaaaaaaaaaaaaaaaaaaaaaaaaaaaaaaaaaaa"/>
    <w:basedOn w:val="a1"/>
    <w:rsid w:val="005963E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91077690">
      <w:bodyDiv w:val="1"/>
      <w:marLeft w:val="0"/>
      <w:marRight w:val="0"/>
      <w:marTop w:val="0"/>
      <w:marBottom w:val="0"/>
      <w:divBdr>
        <w:top w:val="none" w:sz="0" w:space="0" w:color="auto"/>
        <w:left w:val="none" w:sz="0" w:space="0" w:color="auto"/>
        <w:bottom w:val="none" w:sz="0" w:space="0" w:color="auto"/>
        <w:right w:val="none" w:sz="0" w:space="0" w:color="auto"/>
      </w:divBdr>
    </w:div>
    <w:div w:id="398944679">
      <w:bodyDiv w:val="1"/>
      <w:marLeft w:val="0"/>
      <w:marRight w:val="0"/>
      <w:marTop w:val="0"/>
      <w:marBottom w:val="0"/>
      <w:divBdr>
        <w:top w:val="none" w:sz="0" w:space="0" w:color="auto"/>
        <w:left w:val="none" w:sz="0" w:space="0" w:color="auto"/>
        <w:bottom w:val="none" w:sz="0" w:space="0" w:color="auto"/>
        <w:right w:val="none" w:sz="0" w:space="0" w:color="auto"/>
      </w:divBdr>
    </w:div>
    <w:div w:id="417287617">
      <w:bodyDiv w:val="1"/>
      <w:marLeft w:val="0"/>
      <w:marRight w:val="0"/>
      <w:marTop w:val="0"/>
      <w:marBottom w:val="0"/>
      <w:divBdr>
        <w:top w:val="none" w:sz="0" w:space="0" w:color="auto"/>
        <w:left w:val="none" w:sz="0" w:space="0" w:color="auto"/>
        <w:bottom w:val="none" w:sz="0" w:space="0" w:color="auto"/>
        <w:right w:val="none" w:sz="0" w:space="0" w:color="auto"/>
      </w:divBdr>
    </w:div>
    <w:div w:id="439185752">
      <w:bodyDiv w:val="1"/>
      <w:marLeft w:val="0"/>
      <w:marRight w:val="0"/>
      <w:marTop w:val="0"/>
      <w:marBottom w:val="0"/>
      <w:divBdr>
        <w:top w:val="none" w:sz="0" w:space="0" w:color="auto"/>
        <w:left w:val="none" w:sz="0" w:space="0" w:color="auto"/>
        <w:bottom w:val="none" w:sz="0" w:space="0" w:color="auto"/>
        <w:right w:val="none" w:sz="0" w:space="0" w:color="auto"/>
      </w:divBdr>
    </w:div>
    <w:div w:id="569852654">
      <w:bodyDiv w:val="1"/>
      <w:marLeft w:val="0"/>
      <w:marRight w:val="0"/>
      <w:marTop w:val="0"/>
      <w:marBottom w:val="0"/>
      <w:divBdr>
        <w:top w:val="none" w:sz="0" w:space="0" w:color="auto"/>
        <w:left w:val="none" w:sz="0" w:space="0" w:color="auto"/>
        <w:bottom w:val="none" w:sz="0" w:space="0" w:color="auto"/>
        <w:right w:val="none" w:sz="0" w:space="0" w:color="auto"/>
      </w:divBdr>
    </w:div>
    <w:div w:id="637757910">
      <w:bodyDiv w:val="1"/>
      <w:marLeft w:val="0"/>
      <w:marRight w:val="0"/>
      <w:marTop w:val="0"/>
      <w:marBottom w:val="0"/>
      <w:divBdr>
        <w:top w:val="none" w:sz="0" w:space="0" w:color="auto"/>
        <w:left w:val="none" w:sz="0" w:space="0" w:color="auto"/>
        <w:bottom w:val="none" w:sz="0" w:space="0" w:color="auto"/>
        <w:right w:val="none" w:sz="0" w:space="0" w:color="auto"/>
      </w:divBdr>
    </w:div>
    <w:div w:id="646475334">
      <w:bodyDiv w:val="1"/>
      <w:marLeft w:val="0"/>
      <w:marRight w:val="0"/>
      <w:marTop w:val="0"/>
      <w:marBottom w:val="0"/>
      <w:divBdr>
        <w:top w:val="none" w:sz="0" w:space="0" w:color="auto"/>
        <w:left w:val="none" w:sz="0" w:space="0" w:color="auto"/>
        <w:bottom w:val="none" w:sz="0" w:space="0" w:color="auto"/>
        <w:right w:val="none" w:sz="0" w:space="0" w:color="auto"/>
      </w:divBdr>
    </w:div>
    <w:div w:id="711807279">
      <w:bodyDiv w:val="1"/>
      <w:marLeft w:val="0"/>
      <w:marRight w:val="0"/>
      <w:marTop w:val="0"/>
      <w:marBottom w:val="0"/>
      <w:divBdr>
        <w:top w:val="none" w:sz="0" w:space="0" w:color="auto"/>
        <w:left w:val="none" w:sz="0" w:space="0" w:color="auto"/>
        <w:bottom w:val="none" w:sz="0" w:space="0" w:color="auto"/>
        <w:right w:val="none" w:sz="0" w:space="0" w:color="auto"/>
      </w:divBdr>
    </w:div>
    <w:div w:id="798383099">
      <w:bodyDiv w:val="1"/>
      <w:marLeft w:val="0"/>
      <w:marRight w:val="0"/>
      <w:marTop w:val="0"/>
      <w:marBottom w:val="0"/>
      <w:divBdr>
        <w:top w:val="none" w:sz="0" w:space="0" w:color="auto"/>
        <w:left w:val="none" w:sz="0" w:space="0" w:color="auto"/>
        <w:bottom w:val="none" w:sz="0" w:space="0" w:color="auto"/>
        <w:right w:val="none" w:sz="0" w:space="0" w:color="auto"/>
      </w:divBdr>
    </w:div>
    <w:div w:id="878277904">
      <w:bodyDiv w:val="1"/>
      <w:marLeft w:val="0"/>
      <w:marRight w:val="0"/>
      <w:marTop w:val="0"/>
      <w:marBottom w:val="0"/>
      <w:divBdr>
        <w:top w:val="none" w:sz="0" w:space="0" w:color="auto"/>
        <w:left w:val="none" w:sz="0" w:space="0" w:color="auto"/>
        <w:bottom w:val="none" w:sz="0" w:space="0" w:color="auto"/>
        <w:right w:val="none" w:sz="0" w:space="0" w:color="auto"/>
      </w:divBdr>
    </w:div>
    <w:div w:id="901794374">
      <w:bodyDiv w:val="1"/>
      <w:marLeft w:val="0"/>
      <w:marRight w:val="0"/>
      <w:marTop w:val="0"/>
      <w:marBottom w:val="0"/>
      <w:divBdr>
        <w:top w:val="none" w:sz="0" w:space="0" w:color="auto"/>
        <w:left w:val="none" w:sz="0" w:space="0" w:color="auto"/>
        <w:bottom w:val="none" w:sz="0" w:space="0" w:color="auto"/>
        <w:right w:val="none" w:sz="0" w:space="0" w:color="auto"/>
      </w:divBdr>
    </w:div>
    <w:div w:id="1054542023">
      <w:bodyDiv w:val="1"/>
      <w:marLeft w:val="0"/>
      <w:marRight w:val="0"/>
      <w:marTop w:val="0"/>
      <w:marBottom w:val="0"/>
      <w:divBdr>
        <w:top w:val="none" w:sz="0" w:space="0" w:color="auto"/>
        <w:left w:val="none" w:sz="0" w:space="0" w:color="auto"/>
        <w:bottom w:val="none" w:sz="0" w:space="0" w:color="auto"/>
        <w:right w:val="none" w:sz="0" w:space="0" w:color="auto"/>
      </w:divBdr>
    </w:div>
    <w:div w:id="1125586037">
      <w:bodyDiv w:val="1"/>
      <w:marLeft w:val="0"/>
      <w:marRight w:val="0"/>
      <w:marTop w:val="0"/>
      <w:marBottom w:val="0"/>
      <w:divBdr>
        <w:top w:val="none" w:sz="0" w:space="0" w:color="auto"/>
        <w:left w:val="none" w:sz="0" w:space="0" w:color="auto"/>
        <w:bottom w:val="none" w:sz="0" w:space="0" w:color="auto"/>
        <w:right w:val="none" w:sz="0" w:space="0" w:color="auto"/>
      </w:divBdr>
    </w:div>
    <w:div w:id="1133332086">
      <w:bodyDiv w:val="1"/>
      <w:marLeft w:val="0"/>
      <w:marRight w:val="0"/>
      <w:marTop w:val="0"/>
      <w:marBottom w:val="0"/>
      <w:divBdr>
        <w:top w:val="none" w:sz="0" w:space="0" w:color="auto"/>
        <w:left w:val="none" w:sz="0" w:space="0" w:color="auto"/>
        <w:bottom w:val="none" w:sz="0" w:space="0" w:color="auto"/>
        <w:right w:val="none" w:sz="0" w:space="0" w:color="auto"/>
      </w:divBdr>
    </w:div>
    <w:div w:id="1146825594">
      <w:bodyDiv w:val="1"/>
      <w:marLeft w:val="0"/>
      <w:marRight w:val="0"/>
      <w:marTop w:val="0"/>
      <w:marBottom w:val="0"/>
      <w:divBdr>
        <w:top w:val="none" w:sz="0" w:space="0" w:color="auto"/>
        <w:left w:val="none" w:sz="0" w:space="0" w:color="auto"/>
        <w:bottom w:val="none" w:sz="0" w:space="0" w:color="auto"/>
        <w:right w:val="none" w:sz="0" w:space="0" w:color="auto"/>
      </w:divBdr>
    </w:div>
    <w:div w:id="1178928368">
      <w:bodyDiv w:val="1"/>
      <w:marLeft w:val="0"/>
      <w:marRight w:val="0"/>
      <w:marTop w:val="0"/>
      <w:marBottom w:val="0"/>
      <w:divBdr>
        <w:top w:val="none" w:sz="0" w:space="0" w:color="auto"/>
        <w:left w:val="none" w:sz="0" w:space="0" w:color="auto"/>
        <w:bottom w:val="none" w:sz="0" w:space="0" w:color="auto"/>
        <w:right w:val="none" w:sz="0" w:space="0" w:color="auto"/>
      </w:divBdr>
    </w:div>
    <w:div w:id="1394158620">
      <w:bodyDiv w:val="1"/>
      <w:marLeft w:val="0"/>
      <w:marRight w:val="0"/>
      <w:marTop w:val="0"/>
      <w:marBottom w:val="0"/>
      <w:divBdr>
        <w:top w:val="none" w:sz="0" w:space="0" w:color="auto"/>
        <w:left w:val="none" w:sz="0" w:space="0" w:color="auto"/>
        <w:bottom w:val="none" w:sz="0" w:space="0" w:color="auto"/>
        <w:right w:val="none" w:sz="0" w:space="0" w:color="auto"/>
      </w:divBdr>
    </w:div>
    <w:div w:id="1399011885">
      <w:bodyDiv w:val="1"/>
      <w:marLeft w:val="0"/>
      <w:marRight w:val="0"/>
      <w:marTop w:val="0"/>
      <w:marBottom w:val="0"/>
      <w:divBdr>
        <w:top w:val="none" w:sz="0" w:space="0" w:color="auto"/>
        <w:left w:val="none" w:sz="0" w:space="0" w:color="auto"/>
        <w:bottom w:val="none" w:sz="0" w:space="0" w:color="auto"/>
        <w:right w:val="none" w:sz="0" w:space="0" w:color="auto"/>
      </w:divBdr>
    </w:div>
    <w:div w:id="1459030264">
      <w:bodyDiv w:val="1"/>
      <w:marLeft w:val="0"/>
      <w:marRight w:val="0"/>
      <w:marTop w:val="0"/>
      <w:marBottom w:val="0"/>
      <w:divBdr>
        <w:top w:val="none" w:sz="0" w:space="0" w:color="auto"/>
        <w:left w:val="none" w:sz="0" w:space="0" w:color="auto"/>
        <w:bottom w:val="none" w:sz="0" w:space="0" w:color="auto"/>
        <w:right w:val="none" w:sz="0" w:space="0" w:color="auto"/>
      </w:divBdr>
    </w:div>
    <w:div w:id="1578439674">
      <w:bodyDiv w:val="1"/>
      <w:marLeft w:val="0"/>
      <w:marRight w:val="0"/>
      <w:marTop w:val="0"/>
      <w:marBottom w:val="0"/>
      <w:divBdr>
        <w:top w:val="none" w:sz="0" w:space="0" w:color="auto"/>
        <w:left w:val="none" w:sz="0" w:space="0" w:color="auto"/>
        <w:bottom w:val="none" w:sz="0" w:space="0" w:color="auto"/>
        <w:right w:val="none" w:sz="0" w:space="0" w:color="auto"/>
      </w:divBdr>
    </w:div>
    <w:div w:id="1700006628">
      <w:bodyDiv w:val="1"/>
      <w:marLeft w:val="0"/>
      <w:marRight w:val="0"/>
      <w:marTop w:val="0"/>
      <w:marBottom w:val="0"/>
      <w:divBdr>
        <w:top w:val="none" w:sz="0" w:space="0" w:color="auto"/>
        <w:left w:val="none" w:sz="0" w:space="0" w:color="auto"/>
        <w:bottom w:val="none" w:sz="0" w:space="0" w:color="auto"/>
        <w:right w:val="none" w:sz="0" w:space="0" w:color="auto"/>
      </w:divBdr>
    </w:div>
    <w:div w:id="1710571809">
      <w:bodyDiv w:val="1"/>
      <w:marLeft w:val="0"/>
      <w:marRight w:val="0"/>
      <w:marTop w:val="0"/>
      <w:marBottom w:val="0"/>
      <w:divBdr>
        <w:top w:val="none" w:sz="0" w:space="0" w:color="auto"/>
        <w:left w:val="none" w:sz="0" w:space="0" w:color="auto"/>
        <w:bottom w:val="none" w:sz="0" w:space="0" w:color="auto"/>
        <w:right w:val="none" w:sz="0" w:space="0" w:color="auto"/>
      </w:divBdr>
    </w:div>
    <w:div w:id="1743596725">
      <w:bodyDiv w:val="1"/>
      <w:marLeft w:val="0"/>
      <w:marRight w:val="0"/>
      <w:marTop w:val="0"/>
      <w:marBottom w:val="0"/>
      <w:divBdr>
        <w:top w:val="none" w:sz="0" w:space="0" w:color="auto"/>
        <w:left w:val="none" w:sz="0" w:space="0" w:color="auto"/>
        <w:bottom w:val="none" w:sz="0" w:space="0" w:color="auto"/>
        <w:right w:val="none" w:sz="0" w:space="0" w:color="auto"/>
      </w:divBdr>
    </w:div>
    <w:div w:id="1771588116">
      <w:bodyDiv w:val="1"/>
      <w:marLeft w:val="0"/>
      <w:marRight w:val="0"/>
      <w:marTop w:val="0"/>
      <w:marBottom w:val="0"/>
      <w:divBdr>
        <w:top w:val="none" w:sz="0" w:space="0" w:color="auto"/>
        <w:left w:val="none" w:sz="0" w:space="0" w:color="auto"/>
        <w:bottom w:val="none" w:sz="0" w:space="0" w:color="auto"/>
        <w:right w:val="none" w:sz="0" w:space="0" w:color="auto"/>
      </w:divBdr>
    </w:div>
    <w:div w:id="1784105557">
      <w:bodyDiv w:val="1"/>
      <w:marLeft w:val="0"/>
      <w:marRight w:val="0"/>
      <w:marTop w:val="0"/>
      <w:marBottom w:val="0"/>
      <w:divBdr>
        <w:top w:val="none" w:sz="0" w:space="0" w:color="auto"/>
        <w:left w:val="none" w:sz="0" w:space="0" w:color="auto"/>
        <w:bottom w:val="none" w:sz="0" w:space="0" w:color="auto"/>
        <w:right w:val="none" w:sz="0" w:space="0" w:color="auto"/>
      </w:divBdr>
    </w:div>
    <w:div w:id="1971396085">
      <w:bodyDiv w:val="1"/>
      <w:marLeft w:val="0"/>
      <w:marRight w:val="0"/>
      <w:marTop w:val="0"/>
      <w:marBottom w:val="0"/>
      <w:divBdr>
        <w:top w:val="none" w:sz="0" w:space="0" w:color="auto"/>
        <w:left w:val="none" w:sz="0" w:space="0" w:color="auto"/>
        <w:bottom w:val="none" w:sz="0" w:space="0" w:color="auto"/>
        <w:right w:val="none" w:sz="0" w:space="0" w:color="auto"/>
      </w:divBdr>
    </w:div>
    <w:div w:id="1992758301">
      <w:bodyDiv w:val="1"/>
      <w:marLeft w:val="0"/>
      <w:marRight w:val="0"/>
      <w:marTop w:val="0"/>
      <w:marBottom w:val="0"/>
      <w:divBdr>
        <w:top w:val="none" w:sz="0" w:space="0" w:color="auto"/>
        <w:left w:val="none" w:sz="0" w:space="0" w:color="auto"/>
        <w:bottom w:val="none" w:sz="0" w:space="0" w:color="auto"/>
        <w:right w:val="none" w:sz="0" w:space="0" w:color="auto"/>
      </w:divBdr>
    </w:div>
    <w:div w:id="2010405826">
      <w:bodyDiv w:val="1"/>
      <w:marLeft w:val="0"/>
      <w:marRight w:val="0"/>
      <w:marTop w:val="0"/>
      <w:marBottom w:val="0"/>
      <w:divBdr>
        <w:top w:val="none" w:sz="0" w:space="0" w:color="auto"/>
        <w:left w:val="none" w:sz="0" w:space="0" w:color="auto"/>
        <w:bottom w:val="none" w:sz="0" w:space="0" w:color="auto"/>
        <w:right w:val="none" w:sz="0" w:space="0" w:color="auto"/>
      </w:divBdr>
    </w:div>
    <w:div w:id="2052342863">
      <w:bodyDiv w:val="1"/>
      <w:marLeft w:val="0"/>
      <w:marRight w:val="0"/>
      <w:marTop w:val="0"/>
      <w:marBottom w:val="0"/>
      <w:divBdr>
        <w:top w:val="none" w:sz="0" w:space="0" w:color="auto"/>
        <w:left w:val="none" w:sz="0" w:space="0" w:color="auto"/>
        <w:bottom w:val="none" w:sz="0" w:space="0" w:color="auto"/>
        <w:right w:val="none" w:sz="0" w:space="0" w:color="auto"/>
      </w:divBdr>
    </w:div>
    <w:div w:id="21282378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6AF06DD-EE2F-4373-9BA6-9E789D2817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6</Pages>
  <Words>1744</Words>
  <Characters>13052</Characters>
  <Application>Microsoft Office Word</Application>
  <DocSecurity>0</DocSecurity>
  <Lines>108</Lines>
  <Paragraphs>29</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14767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PC2</dc:creator>
  <cp:keywords/>
  <cp:lastModifiedBy>user</cp:lastModifiedBy>
  <cp:revision>10</cp:revision>
  <cp:lastPrinted>2024-01-31T07:12:00Z</cp:lastPrinted>
  <dcterms:created xsi:type="dcterms:W3CDTF">2024-01-26T11:19:00Z</dcterms:created>
  <dcterms:modified xsi:type="dcterms:W3CDTF">2024-01-31T07:14:00Z</dcterms:modified>
</cp:coreProperties>
</file>