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AE3" w:rsidRDefault="003D5AE3" w:rsidP="003D5AE3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Додаток 2</w:t>
      </w:r>
    </w:p>
    <w:p w:rsidR="003D5AE3" w:rsidRDefault="003D5AE3" w:rsidP="003D5AE3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 ухвали  міської  ради</w:t>
      </w:r>
    </w:p>
    <w:p w:rsidR="003D5AE3" w:rsidRDefault="003D5AE3" w:rsidP="003D5AE3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 ___________№____</w:t>
      </w:r>
    </w:p>
    <w:p w:rsidR="003D5AE3" w:rsidRDefault="003D5AE3" w:rsidP="003D5AE3">
      <w:pPr>
        <w:jc w:val="center"/>
        <w:rPr>
          <w:rFonts w:ascii="Arial" w:hAnsi="Arial" w:cs="Arial"/>
          <w:sz w:val="26"/>
          <w:szCs w:val="26"/>
        </w:rPr>
      </w:pPr>
    </w:p>
    <w:p w:rsidR="003D5AE3" w:rsidRDefault="003D5AE3" w:rsidP="003D5AE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РЕДАКЦІЯ</w:t>
      </w:r>
    </w:p>
    <w:p w:rsidR="003D5AE3" w:rsidRDefault="003D5AE3" w:rsidP="003D5AE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пункту 7 додатка 1 до Програми забезпечення доступності житлових приміщень осіб з інвалідністю у кріслах колісних та осіб з інвалідністю </w:t>
      </w:r>
    </w:p>
    <w:p w:rsidR="003D5AE3" w:rsidRDefault="003D5AE3" w:rsidP="003D5AE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 порушенням зору 1 групи</w:t>
      </w:r>
    </w:p>
    <w:p w:rsidR="00741BCE" w:rsidRDefault="00741BCE" w:rsidP="003D5AE3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3D5AE3" w:rsidRDefault="00741BCE" w:rsidP="003D5AE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="003D5AE3">
        <w:rPr>
          <w:rFonts w:ascii="Arial" w:hAnsi="Arial" w:cs="Arial"/>
          <w:sz w:val="26"/>
          <w:szCs w:val="26"/>
        </w:rPr>
        <w:t>7. У 2025 році:</w:t>
      </w:r>
    </w:p>
    <w:p w:rsidR="003D5AE3" w:rsidRDefault="003D5AE3" w:rsidP="003D5AE3">
      <w:pPr>
        <w:ind w:firstLine="709"/>
        <w:jc w:val="both"/>
        <w:rPr>
          <w:rFonts w:ascii="Arial" w:hAnsi="Arial" w:cs="Arial"/>
          <w:sz w:val="26"/>
          <w:szCs w:val="26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3826"/>
        <w:gridCol w:w="1830"/>
        <w:gridCol w:w="2864"/>
      </w:tblGrid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Адреса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Види робіт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Виконавець робіт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>вул. І.</w:t>
            </w:r>
            <w:r w:rsidR="00741BCE" w:rsidRPr="00741BCE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Pr="00741BCE">
              <w:rPr>
                <w:rFonts w:ascii="Arial" w:eastAsia="Arial" w:hAnsi="Arial" w:cs="Arial"/>
                <w:sz w:val="26"/>
                <w:szCs w:val="26"/>
              </w:rPr>
              <w:t>Виговського, 71/60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>вул. Вагонна, 7/405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Повітряна, 92/6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Родини Крушельницьких, 5/28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Пасічна, 98/10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Пасічна, 92/9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Пасічна, 92/57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>вул. М. Гориня, 5/39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41BCE">
              <w:rPr>
                <w:rFonts w:ascii="Arial" w:eastAsia="Arial" w:hAnsi="Arial" w:cs="Arial"/>
                <w:sz w:val="26"/>
                <w:szCs w:val="26"/>
              </w:rPr>
              <w:t>просп</w:t>
            </w:r>
            <w:proofErr w:type="spellEnd"/>
            <w:r w:rsidRPr="00741BCE">
              <w:rPr>
                <w:rFonts w:ascii="Arial" w:eastAsia="Arial" w:hAnsi="Arial" w:cs="Arial"/>
                <w:sz w:val="26"/>
                <w:szCs w:val="26"/>
              </w:rPr>
              <w:t>. Червоної Калини, 85/4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>вул.</w:t>
            </w:r>
            <w:r w:rsidR="00741BCE">
              <w:rPr>
                <w:rFonts w:ascii="Arial" w:eastAsia="Arial" w:hAnsi="Arial" w:cs="Arial"/>
                <w:sz w:val="26"/>
                <w:szCs w:val="26"/>
              </w:rPr>
              <w:t xml:space="preserve"> К. </w:t>
            </w:r>
            <w:proofErr w:type="spellStart"/>
            <w:r w:rsidRPr="00741BCE">
              <w:rPr>
                <w:rFonts w:ascii="Arial" w:eastAsia="Arial" w:hAnsi="Arial" w:cs="Arial"/>
                <w:sz w:val="26"/>
                <w:szCs w:val="26"/>
              </w:rPr>
              <w:t>Трильовського</w:t>
            </w:r>
            <w:proofErr w:type="spellEnd"/>
            <w:r w:rsidRPr="00741BCE">
              <w:rPr>
                <w:rFonts w:ascii="Arial" w:eastAsia="Arial" w:hAnsi="Arial" w:cs="Arial"/>
                <w:sz w:val="26"/>
                <w:szCs w:val="26"/>
              </w:rPr>
              <w:t>, 22/83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 w:rsidR="00741BCE">
              <w:rPr>
                <w:rFonts w:ascii="Arial" w:eastAsia="Arial" w:hAnsi="Arial" w:cs="Arial"/>
                <w:sz w:val="26"/>
                <w:szCs w:val="26"/>
              </w:rPr>
              <w:t xml:space="preserve">В. </w:t>
            </w:r>
            <w:r w:rsidRPr="00741BCE">
              <w:rPr>
                <w:rFonts w:ascii="Arial" w:eastAsia="Arial" w:hAnsi="Arial" w:cs="Arial"/>
                <w:sz w:val="26"/>
                <w:szCs w:val="26"/>
              </w:rPr>
              <w:t>Вернадського, 12/112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>вул. В.</w:t>
            </w:r>
            <w:r w:rsidR="00741BCE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41BCE">
              <w:rPr>
                <w:rFonts w:ascii="Arial" w:eastAsia="Arial" w:hAnsi="Arial" w:cs="Arial"/>
                <w:sz w:val="26"/>
                <w:szCs w:val="26"/>
              </w:rPr>
              <w:t>Чукаріна</w:t>
            </w:r>
            <w:proofErr w:type="spellEnd"/>
            <w:r w:rsidRPr="00741BCE">
              <w:rPr>
                <w:rFonts w:ascii="Arial" w:eastAsia="Arial" w:hAnsi="Arial" w:cs="Arial"/>
                <w:sz w:val="26"/>
                <w:szCs w:val="26"/>
              </w:rPr>
              <w:t>, 1/178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741BCE">
              <w:rPr>
                <w:rFonts w:ascii="Arial" w:eastAsia="Arial" w:hAnsi="Arial" w:cs="Arial"/>
                <w:sz w:val="26"/>
                <w:szCs w:val="26"/>
              </w:rPr>
              <w:t>Демнянська</w:t>
            </w:r>
            <w:proofErr w:type="spellEnd"/>
            <w:r w:rsidRPr="00741BCE">
              <w:rPr>
                <w:rFonts w:ascii="Arial" w:eastAsia="Arial" w:hAnsi="Arial" w:cs="Arial"/>
                <w:sz w:val="26"/>
                <w:szCs w:val="26"/>
              </w:rPr>
              <w:t>, 16/4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41BCE">
              <w:rPr>
                <w:rFonts w:ascii="Arial" w:eastAsia="Arial" w:hAnsi="Arial" w:cs="Arial"/>
                <w:sz w:val="26"/>
                <w:szCs w:val="26"/>
              </w:rPr>
              <w:t>просп</w:t>
            </w:r>
            <w:proofErr w:type="spellEnd"/>
            <w:r w:rsidRPr="00741BCE">
              <w:rPr>
                <w:rFonts w:ascii="Arial" w:eastAsia="Arial" w:hAnsi="Arial" w:cs="Arial"/>
                <w:sz w:val="26"/>
                <w:szCs w:val="26"/>
              </w:rPr>
              <w:t>. Червоної Калини,</w:t>
            </w:r>
          </w:p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>123/9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>вул.</w:t>
            </w:r>
            <w:r w:rsidR="000517D5">
              <w:rPr>
                <w:rFonts w:ascii="Arial" w:eastAsia="Arial" w:hAnsi="Arial" w:cs="Arial"/>
                <w:sz w:val="26"/>
                <w:szCs w:val="26"/>
              </w:rPr>
              <w:t xml:space="preserve"> Я.</w:t>
            </w:r>
            <w:r w:rsidRPr="00741BCE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41BCE">
              <w:rPr>
                <w:rFonts w:ascii="Arial" w:eastAsia="Arial" w:hAnsi="Arial" w:cs="Arial"/>
                <w:sz w:val="26"/>
                <w:szCs w:val="26"/>
              </w:rPr>
              <w:t>Ярославенка</w:t>
            </w:r>
            <w:proofErr w:type="spellEnd"/>
            <w:r w:rsidRPr="00741BCE">
              <w:rPr>
                <w:rFonts w:ascii="Arial" w:eastAsia="Arial" w:hAnsi="Arial" w:cs="Arial"/>
                <w:sz w:val="26"/>
                <w:szCs w:val="26"/>
              </w:rPr>
              <w:t>, 22</w:t>
            </w:r>
            <w:r w:rsidR="00741BCE">
              <w:rPr>
                <w:rFonts w:ascii="Arial" w:eastAsia="Arial" w:hAnsi="Arial" w:cs="Arial"/>
                <w:sz w:val="26"/>
                <w:szCs w:val="26"/>
              </w:rPr>
              <w:t>-А</w:t>
            </w:r>
            <w:r w:rsidRPr="00741BCE">
              <w:rPr>
                <w:rFonts w:ascii="Arial" w:eastAsia="Arial" w:hAnsi="Arial" w:cs="Arial"/>
                <w:sz w:val="26"/>
                <w:szCs w:val="26"/>
              </w:rPr>
              <w:t>/43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>вул. Орлина, 8</w:t>
            </w:r>
            <w:r w:rsidR="00741BCE">
              <w:rPr>
                <w:rFonts w:ascii="Arial" w:eastAsia="Arial" w:hAnsi="Arial" w:cs="Arial"/>
                <w:sz w:val="26"/>
                <w:szCs w:val="26"/>
              </w:rPr>
              <w:t>-А</w:t>
            </w:r>
            <w:r w:rsidRPr="00741BCE">
              <w:rPr>
                <w:rFonts w:ascii="Arial" w:eastAsia="Arial" w:hAnsi="Arial" w:cs="Arial"/>
                <w:sz w:val="26"/>
                <w:szCs w:val="26"/>
              </w:rPr>
              <w:t>/50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741BCE">
              <w:rPr>
                <w:rFonts w:ascii="Arial" w:eastAsia="Arial" w:hAnsi="Arial" w:cs="Arial"/>
                <w:sz w:val="26"/>
                <w:szCs w:val="26"/>
              </w:rPr>
              <w:t>Хоткевича</w:t>
            </w:r>
            <w:proofErr w:type="spellEnd"/>
            <w:r w:rsidRPr="00741BCE">
              <w:rPr>
                <w:rFonts w:ascii="Arial" w:eastAsia="Arial" w:hAnsi="Arial" w:cs="Arial"/>
                <w:sz w:val="26"/>
                <w:szCs w:val="26"/>
              </w:rPr>
              <w:t>, 40/20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lastRenderedPageBreak/>
              <w:t>18.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 w:rsidR="00741BCE">
              <w:rPr>
                <w:rFonts w:ascii="Arial" w:eastAsia="Arial" w:hAnsi="Arial" w:cs="Arial"/>
                <w:sz w:val="26"/>
                <w:szCs w:val="26"/>
              </w:rPr>
              <w:t xml:space="preserve">Б.-І. </w:t>
            </w:r>
            <w:r w:rsidRPr="00741BCE">
              <w:rPr>
                <w:rFonts w:ascii="Arial" w:eastAsia="Arial" w:hAnsi="Arial" w:cs="Arial"/>
                <w:sz w:val="26"/>
                <w:szCs w:val="26"/>
              </w:rPr>
              <w:t>Антонича, 12/61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741BCE">
              <w:rPr>
                <w:rFonts w:ascii="Arial" w:eastAsia="Arial" w:hAnsi="Arial" w:cs="Arial"/>
                <w:sz w:val="26"/>
                <w:szCs w:val="26"/>
              </w:rPr>
              <w:t>Зубрівська</w:t>
            </w:r>
            <w:proofErr w:type="spellEnd"/>
            <w:r w:rsidRPr="00741BCE">
              <w:rPr>
                <w:rFonts w:ascii="Arial" w:eastAsia="Arial" w:hAnsi="Arial" w:cs="Arial"/>
                <w:sz w:val="26"/>
                <w:szCs w:val="26"/>
              </w:rPr>
              <w:t>, 36</w:t>
            </w:r>
            <w:r w:rsidR="00741BCE">
              <w:rPr>
                <w:rFonts w:ascii="Arial" w:eastAsia="Arial" w:hAnsi="Arial" w:cs="Arial"/>
                <w:sz w:val="26"/>
                <w:szCs w:val="26"/>
              </w:rPr>
              <w:t>-А</w:t>
            </w:r>
            <w:r w:rsidRPr="00741BCE">
              <w:rPr>
                <w:rFonts w:ascii="Arial" w:eastAsia="Arial" w:hAnsi="Arial" w:cs="Arial"/>
                <w:sz w:val="26"/>
                <w:szCs w:val="26"/>
              </w:rPr>
              <w:t>/4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741BCE">
              <w:rPr>
                <w:rFonts w:ascii="Arial" w:eastAsia="Arial" w:hAnsi="Arial" w:cs="Arial"/>
                <w:sz w:val="26"/>
                <w:szCs w:val="26"/>
              </w:rPr>
              <w:t>Чукаріна</w:t>
            </w:r>
            <w:proofErr w:type="spellEnd"/>
            <w:r w:rsidRPr="00741BCE">
              <w:rPr>
                <w:rFonts w:ascii="Arial" w:eastAsia="Arial" w:hAnsi="Arial" w:cs="Arial"/>
                <w:sz w:val="26"/>
                <w:szCs w:val="26"/>
              </w:rPr>
              <w:t>, 11/3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 w:rsidR="00741BCE">
              <w:rPr>
                <w:rFonts w:ascii="Arial" w:eastAsia="Arial" w:hAnsi="Arial" w:cs="Arial"/>
                <w:sz w:val="26"/>
                <w:szCs w:val="26"/>
              </w:rPr>
              <w:t xml:space="preserve">Б. </w:t>
            </w:r>
            <w:r w:rsidRPr="00741BCE">
              <w:rPr>
                <w:rFonts w:ascii="Arial" w:eastAsia="Arial" w:hAnsi="Arial" w:cs="Arial"/>
                <w:sz w:val="26"/>
                <w:szCs w:val="26"/>
              </w:rPr>
              <w:t>Антоненка-Давидовича,</w:t>
            </w:r>
            <w:r w:rsidR="00741BCE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Pr="00741BCE">
              <w:rPr>
                <w:rFonts w:ascii="Arial" w:eastAsia="Arial" w:hAnsi="Arial" w:cs="Arial"/>
                <w:sz w:val="26"/>
                <w:szCs w:val="26"/>
              </w:rPr>
              <w:t>9/142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Стрийська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, 71</w:t>
            </w:r>
            <w:r w:rsidR="00741BCE">
              <w:rPr>
                <w:rFonts w:ascii="Arial" w:hAnsi="Arial" w:cs="Arial"/>
                <w:sz w:val="26"/>
                <w:szCs w:val="26"/>
              </w:rPr>
              <w:t>-Б</w:t>
            </w:r>
            <w:r w:rsidRPr="00741BCE">
              <w:rPr>
                <w:rFonts w:ascii="Arial" w:hAnsi="Arial" w:cs="Arial"/>
                <w:sz w:val="26"/>
                <w:szCs w:val="26"/>
              </w:rPr>
              <w:t>/22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. Червоної Калини, 104/2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В. Симоненка, 13/31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25.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Г. Граб</w:t>
            </w:r>
            <w:r w:rsidR="00741BCE">
              <w:rPr>
                <w:rFonts w:ascii="Arial" w:hAnsi="Arial" w:cs="Arial"/>
                <w:sz w:val="26"/>
                <w:szCs w:val="26"/>
              </w:rPr>
              <w:t>'</w:t>
            </w:r>
            <w:r w:rsidRPr="00741BCE">
              <w:rPr>
                <w:rFonts w:ascii="Arial" w:hAnsi="Arial" w:cs="Arial"/>
                <w:sz w:val="26"/>
                <w:szCs w:val="26"/>
              </w:rPr>
              <w:t>янки, 9/4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26.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Кульпарківська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, 141/11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27.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Наукова, 18/75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28.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Наукова, 112/63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29.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Княгині Ольги, 71/13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30.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П. Панча, 18/74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31.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П. Панча, 8/67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32.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І. Величковського, 10/137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33.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 w:rsidR="00741BCE">
              <w:rPr>
                <w:rFonts w:ascii="Arial" w:eastAsia="Arial" w:hAnsi="Arial" w:cs="Arial"/>
                <w:sz w:val="26"/>
                <w:szCs w:val="26"/>
              </w:rPr>
              <w:t xml:space="preserve">Б. </w:t>
            </w:r>
            <w:r w:rsidRPr="00741BCE">
              <w:rPr>
                <w:rFonts w:ascii="Arial" w:eastAsia="Arial" w:hAnsi="Arial" w:cs="Arial"/>
                <w:sz w:val="26"/>
                <w:szCs w:val="26"/>
              </w:rPr>
              <w:t>Антоненка-Давидовича,</w:t>
            </w:r>
            <w:r w:rsidR="00741BCE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Pr="00741BCE">
              <w:rPr>
                <w:rFonts w:ascii="Arial" w:eastAsia="Arial" w:hAnsi="Arial" w:cs="Arial"/>
                <w:sz w:val="26"/>
                <w:szCs w:val="26"/>
              </w:rPr>
              <w:t>9/142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34.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 w:rsidR="00741BCE">
              <w:rPr>
                <w:rFonts w:ascii="Arial" w:eastAsia="Arial" w:hAnsi="Arial" w:cs="Arial"/>
                <w:sz w:val="26"/>
                <w:szCs w:val="26"/>
              </w:rPr>
              <w:t xml:space="preserve">Б.-І. </w:t>
            </w:r>
            <w:r w:rsidRPr="00741BCE">
              <w:rPr>
                <w:rFonts w:ascii="Arial" w:eastAsia="Arial" w:hAnsi="Arial" w:cs="Arial"/>
                <w:sz w:val="26"/>
                <w:szCs w:val="26"/>
              </w:rPr>
              <w:t>Антонича, 12/61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35.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І. Величковського,10/137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36.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І. Величковського, 36/52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37.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>вул. Вернадського, 12/112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38.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І. Виговського, 11/22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39.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І. Виговського, 73/58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40.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Г. Граб’янки, 13/74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”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41.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Б. Грінченка, 10</w:t>
            </w:r>
            <w:r w:rsidR="00741BCE">
              <w:rPr>
                <w:rFonts w:ascii="Arial" w:hAnsi="Arial" w:cs="Arial"/>
                <w:sz w:val="26"/>
                <w:szCs w:val="26"/>
              </w:rPr>
              <w:t>-Б</w:t>
            </w:r>
            <w:r w:rsidRPr="00741BCE">
              <w:rPr>
                <w:rFonts w:ascii="Arial" w:hAnsi="Arial" w:cs="Arial"/>
                <w:sz w:val="26"/>
                <w:szCs w:val="26"/>
              </w:rPr>
              <w:t>/83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42.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741BCE" w:rsidRPr="00741BCE">
              <w:rPr>
                <w:rFonts w:ascii="Arial" w:hAnsi="Arial" w:cs="Arial"/>
                <w:sz w:val="26"/>
                <w:szCs w:val="26"/>
              </w:rPr>
              <w:t xml:space="preserve">Тракт 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Глинянський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147/221, 325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43.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Городоцька, 27/3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lastRenderedPageBreak/>
              <w:t>44.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741BCE">
              <w:rPr>
                <w:rFonts w:ascii="Arial" w:eastAsia="Arial" w:hAnsi="Arial" w:cs="Arial"/>
                <w:sz w:val="26"/>
                <w:szCs w:val="26"/>
              </w:rPr>
              <w:t>Демнянська</w:t>
            </w:r>
            <w:proofErr w:type="spellEnd"/>
            <w:r w:rsidRPr="00741BCE">
              <w:rPr>
                <w:rFonts w:ascii="Arial" w:eastAsia="Arial" w:hAnsi="Arial" w:cs="Arial"/>
                <w:sz w:val="26"/>
                <w:szCs w:val="26"/>
              </w:rPr>
              <w:t>, 16/4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45.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741BCE">
              <w:rPr>
                <w:rFonts w:ascii="Arial" w:eastAsia="Arial" w:hAnsi="Arial" w:cs="Arial"/>
                <w:sz w:val="26"/>
                <w:szCs w:val="26"/>
              </w:rPr>
              <w:t>Зубрівська</w:t>
            </w:r>
            <w:proofErr w:type="spellEnd"/>
            <w:r w:rsidRPr="00741BCE">
              <w:rPr>
                <w:rFonts w:ascii="Arial" w:eastAsia="Arial" w:hAnsi="Arial" w:cs="Arial"/>
                <w:sz w:val="26"/>
                <w:szCs w:val="26"/>
              </w:rPr>
              <w:t>, 36</w:t>
            </w:r>
            <w:r w:rsidR="00741BCE">
              <w:rPr>
                <w:rFonts w:ascii="Arial" w:eastAsia="Arial" w:hAnsi="Arial" w:cs="Arial"/>
                <w:sz w:val="26"/>
                <w:szCs w:val="26"/>
              </w:rPr>
              <w:t>-А</w:t>
            </w:r>
            <w:r w:rsidRPr="00741BCE">
              <w:rPr>
                <w:rFonts w:ascii="Arial" w:eastAsia="Arial" w:hAnsi="Arial" w:cs="Arial"/>
                <w:sz w:val="26"/>
                <w:szCs w:val="26"/>
              </w:rPr>
              <w:t>/4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46.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>вул. І. Кавалерідзе, 8/59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47.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Калинова, 6/2,</w:t>
            </w:r>
          </w:p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м. Винники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48.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Китайська, 18/75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49.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>вул.</w:t>
            </w:r>
            <w:r w:rsidR="00741BCE">
              <w:rPr>
                <w:rFonts w:ascii="Arial" w:eastAsia="Arial" w:hAnsi="Arial" w:cs="Arial"/>
                <w:sz w:val="26"/>
                <w:szCs w:val="26"/>
              </w:rPr>
              <w:t xml:space="preserve"> С.</w:t>
            </w:r>
            <w:r w:rsidRPr="00741BCE">
              <w:rPr>
                <w:rFonts w:ascii="Arial" w:eastAsia="Arial" w:hAnsi="Arial" w:cs="Arial"/>
                <w:sz w:val="26"/>
                <w:szCs w:val="26"/>
              </w:rPr>
              <w:t xml:space="preserve"> Литвиненка, 6/20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50.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563DD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І. Миколайч</w:t>
            </w:r>
            <w:r w:rsidR="00563DD1">
              <w:rPr>
                <w:rFonts w:ascii="Arial" w:hAnsi="Arial" w:cs="Arial"/>
                <w:sz w:val="26"/>
                <w:szCs w:val="26"/>
              </w:rPr>
              <w:t>у</w:t>
            </w:r>
            <w:bookmarkStart w:id="0" w:name="_GoBack"/>
            <w:bookmarkEnd w:id="0"/>
            <w:r w:rsidRPr="00741BCE">
              <w:rPr>
                <w:rFonts w:ascii="Arial" w:hAnsi="Arial" w:cs="Arial"/>
                <w:sz w:val="26"/>
                <w:szCs w:val="26"/>
              </w:rPr>
              <w:t>ка, 36/71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51.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>вул. Орлина, 8</w:t>
            </w:r>
            <w:r w:rsidR="00741BCE">
              <w:rPr>
                <w:rFonts w:ascii="Arial" w:eastAsia="Arial" w:hAnsi="Arial" w:cs="Arial"/>
                <w:sz w:val="26"/>
                <w:szCs w:val="26"/>
              </w:rPr>
              <w:t>-А</w:t>
            </w:r>
            <w:r w:rsidRPr="00741BCE">
              <w:rPr>
                <w:rFonts w:ascii="Arial" w:eastAsia="Arial" w:hAnsi="Arial" w:cs="Arial"/>
                <w:sz w:val="26"/>
                <w:szCs w:val="26"/>
              </w:rPr>
              <w:t>/50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52.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Пасічна, 77/81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53.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Пасічна, 92/9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54.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Пасічна, 92/57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55.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Пасічна, 98/10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56.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П. Панча, 8/80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57.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П. Панча, 18/74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58.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Плугова, 2/84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59.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Родини Крушельницьких, 5/28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60.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Роксоляни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, 31/110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61.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741BCE">
              <w:rPr>
                <w:rFonts w:ascii="Arial" w:eastAsia="Arial" w:hAnsi="Arial" w:cs="Arial"/>
                <w:sz w:val="26"/>
                <w:szCs w:val="26"/>
              </w:rPr>
              <w:t>Стрийська</w:t>
            </w:r>
            <w:proofErr w:type="spellEnd"/>
            <w:r w:rsidRPr="00741BCE">
              <w:rPr>
                <w:rFonts w:ascii="Arial" w:eastAsia="Arial" w:hAnsi="Arial" w:cs="Arial"/>
                <w:sz w:val="26"/>
                <w:szCs w:val="26"/>
              </w:rPr>
              <w:t>, 61/282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rPr>
          <w:trHeight w:val="2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62.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Стрийська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, 71</w:t>
            </w:r>
            <w:r w:rsidR="00741BCE">
              <w:rPr>
                <w:rFonts w:ascii="Arial" w:hAnsi="Arial" w:cs="Arial"/>
                <w:sz w:val="26"/>
                <w:szCs w:val="26"/>
              </w:rPr>
              <w:t>-Б</w:t>
            </w:r>
            <w:r w:rsidRPr="00741BCE">
              <w:rPr>
                <w:rFonts w:ascii="Arial" w:hAnsi="Arial" w:cs="Arial"/>
                <w:sz w:val="26"/>
                <w:szCs w:val="26"/>
              </w:rPr>
              <w:t>/22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63.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Творча, 16/7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64.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 w:rsidR="00741BCE">
              <w:rPr>
                <w:rFonts w:ascii="Arial" w:eastAsia="Arial" w:hAnsi="Arial" w:cs="Arial"/>
                <w:sz w:val="26"/>
                <w:szCs w:val="26"/>
              </w:rPr>
              <w:t xml:space="preserve">К. </w:t>
            </w:r>
            <w:proofErr w:type="spellStart"/>
            <w:r w:rsidRPr="00741BCE">
              <w:rPr>
                <w:rFonts w:ascii="Arial" w:eastAsia="Arial" w:hAnsi="Arial" w:cs="Arial"/>
                <w:sz w:val="26"/>
                <w:szCs w:val="26"/>
              </w:rPr>
              <w:t>Трильовського</w:t>
            </w:r>
            <w:proofErr w:type="spellEnd"/>
            <w:r w:rsidRPr="00741BCE">
              <w:rPr>
                <w:rFonts w:ascii="Arial" w:eastAsia="Arial" w:hAnsi="Arial" w:cs="Arial"/>
                <w:sz w:val="26"/>
                <w:szCs w:val="26"/>
              </w:rPr>
              <w:t>, 22/83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65.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Б. Хмельницького, 243/91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66.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Б. Хмельницького, 247/6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67.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741BCE">
              <w:rPr>
                <w:rFonts w:ascii="Arial" w:eastAsia="Arial" w:hAnsi="Arial" w:cs="Arial"/>
                <w:sz w:val="26"/>
                <w:szCs w:val="26"/>
              </w:rPr>
              <w:t>Хоткевича</w:t>
            </w:r>
            <w:proofErr w:type="spellEnd"/>
            <w:r w:rsidRPr="00741BCE">
              <w:rPr>
                <w:rFonts w:ascii="Arial" w:eastAsia="Arial" w:hAnsi="Arial" w:cs="Arial"/>
                <w:sz w:val="26"/>
                <w:szCs w:val="26"/>
              </w:rPr>
              <w:t>, 30</w:t>
            </w:r>
            <w:r w:rsidR="00741BCE">
              <w:rPr>
                <w:rFonts w:ascii="Arial" w:eastAsia="Arial" w:hAnsi="Arial" w:cs="Arial"/>
                <w:sz w:val="26"/>
                <w:szCs w:val="26"/>
              </w:rPr>
              <w:t>-</w:t>
            </w:r>
            <w:r w:rsidRPr="00741BCE">
              <w:rPr>
                <w:rFonts w:ascii="Arial" w:eastAsia="Arial" w:hAnsi="Arial" w:cs="Arial"/>
                <w:sz w:val="26"/>
                <w:szCs w:val="26"/>
              </w:rPr>
              <w:t>А/108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68.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741BCE">
              <w:rPr>
                <w:rFonts w:ascii="Arial" w:eastAsia="Arial" w:hAnsi="Arial" w:cs="Arial"/>
                <w:sz w:val="26"/>
                <w:szCs w:val="26"/>
              </w:rPr>
              <w:t>Хоткевича</w:t>
            </w:r>
            <w:proofErr w:type="spellEnd"/>
            <w:r w:rsidRPr="00741BCE">
              <w:rPr>
                <w:rFonts w:ascii="Arial" w:eastAsia="Arial" w:hAnsi="Arial" w:cs="Arial"/>
                <w:sz w:val="26"/>
                <w:szCs w:val="26"/>
              </w:rPr>
              <w:t>, 40/20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”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69.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41BCE">
              <w:rPr>
                <w:rFonts w:ascii="Arial" w:eastAsia="Arial" w:hAnsi="Arial" w:cs="Arial"/>
                <w:sz w:val="26"/>
                <w:szCs w:val="26"/>
              </w:rPr>
              <w:t>просп</w:t>
            </w:r>
            <w:proofErr w:type="spellEnd"/>
            <w:r w:rsidRPr="00741BCE">
              <w:rPr>
                <w:rFonts w:ascii="Arial" w:eastAsia="Arial" w:hAnsi="Arial" w:cs="Arial"/>
                <w:sz w:val="26"/>
                <w:szCs w:val="26"/>
              </w:rPr>
              <w:t>. Червоної Калини, 85/4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70.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41BCE">
              <w:rPr>
                <w:rFonts w:ascii="Arial" w:eastAsia="Arial" w:hAnsi="Arial" w:cs="Arial"/>
                <w:sz w:val="26"/>
                <w:szCs w:val="26"/>
              </w:rPr>
              <w:t>просп</w:t>
            </w:r>
            <w:proofErr w:type="spellEnd"/>
            <w:r w:rsidRPr="00741BCE">
              <w:rPr>
                <w:rFonts w:ascii="Arial" w:eastAsia="Arial" w:hAnsi="Arial" w:cs="Arial"/>
                <w:sz w:val="26"/>
                <w:szCs w:val="26"/>
              </w:rPr>
              <w:t>. Червоної Калини, 104/41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71.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. Червоної Калини, 104/2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”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72.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41BCE">
              <w:rPr>
                <w:rFonts w:ascii="Arial" w:eastAsia="Arial" w:hAnsi="Arial" w:cs="Arial"/>
                <w:sz w:val="26"/>
                <w:szCs w:val="26"/>
              </w:rPr>
              <w:t>просп</w:t>
            </w:r>
            <w:proofErr w:type="spellEnd"/>
            <w:r w:rsidRPr="00741BCE">
              <w:rPr>
                <w:rFonts w:ascii="Arial" w:eastAsia="Arial" w:hAnsi="Arial" w:cs="Arial"/>
                <w:sz w:val="26"/>
                <w:szCs w:val="26"/>
              </w:rPr>
              <w:t>. Червоної Калини, 123/9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73.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741BCE">
              <w:rPr>
                <w:rFonts w:ascii="Arial" w:eastAsia="Arial" w:hAnsi="Arial" w:cs="Arial"/>
                <w:sz w:val="26"/>
                <w:szCs w:val="26"/>
              </w:rPr>
              <w:t>Чукаріна</w:t>
            </w:r>
            <w:proofErr w:type="spellEnd"/>
            <w:r w:rsidRPr="00741BCE">
              <w:rPr>
                <w:rFonts w:ascii="Arial" w:eastAsia="Arial" w:hAnsi="Arial" w:cs="Arial"/>
                <w:sz w:val="26"/>
                <w:szCs w:val="26"/>
              </w:rPr>
              <w:t>, 1/178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74.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741BCE">
              <w:rPr>
                <w:rFonts w:ascii="Arial" w:eastAsia="Arial" w:hAnsi="Arial" w:cs="Arial"/>
                <w:sz w:val="26"/>
                <w:szCs w:val="26"/>
              </w:rPr>
              <w:t>Чукаріна</w:t>
            </w:r>
            <w:proofErr w:type="spellEnd"/>
            <w:r w:rsidRPr="00741BCE">
              <w:rPr>
                <w:rFonts w:ascii="Arial" w:eastAsia="Arial" w:hAnsi="Arial" w:cs="Arial"/>
                <w:sz w:val="26"/>
                <w:szCs w:val="26"/>
              </w:rPr>
              <w:t>, 11/3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75.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0517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0517D5">
              <w:rPr>
                <w:rFonts w:ascii="Arial" w:hAnsi="Arial" w:cs="Arial"/>
                <w:sz w:val="26"/>
                <w:szCs w:val="26"/>
              </w:rPr>
              <w:t xml:space="preserve">П. </w:t>
            </w:r>
            <w:r w:rsidRPr="00741BCE">
              <w:rPr>
                <w:rFonts w:ascii="Arial" w:hAnsi="Arial" w:cs="Arial"/>
                <w:sz w:val="26"/>
                <w:szCs w:val="26"/>
              </w:rPr>
              <w:t>Шафарика, 4</w:t>
            </w:r>
            <w:r w:rsidR="000517D5">
              <w:rPr>
                <w:rFonts w:ascii="Arial" w:hAnsi="Arial" w:cs="Arial"/>
                <w:sz w:val="26"/>
                <w:szCs w:val="26"/>
              </w:rPr>
              <w:t>-А</w:t>
            </w:r>
            <w:r w:rsidRPr="00741BCE">
              <w:rPr>
                <w:rFonts w:ascii="Arial" w:hAnsi="Arial" w:cs="Arial"/>
                <w:sz w:val="26"/>
                <w:szCs w:val="26"/>
              </w:rPr>
              <w:t>/18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76.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0517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Т. Шевченка, 350</w:t>
            </w:r>
            <w:r w:rsidR="000517D5">
              <w:rPr>
                <w:rFonts w:ascii="Arial" w:hAnsi="Arial" w:cs="Arial"/>
                <w:sz w:val="26"/>
                <w:szCs w:val="26"/>
              </w:rPr>
              <w:t>-Б</w:t>
            </w:r>
            <w:r w:rsidRPr="00741BCE">
              <w:rPr>
                <w:rFonts w:ascii="Arial" w:hAnsi="Arial" w:cs="Arial"/>
                <w:sz w:val="26"/>
                <w:szCs w:val="26"/>
              </w:rPr>
              <w:t>/53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77.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Ю. Липи, 18/82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78.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0517D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41BC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 w:rsidR="000517D5">
              <w:rPr>
                <w:rFonts w:ascii="Arial" w:eastAsia="Arial" w:hAnsi="Arial" w:cs="Arial"/>
                <w:sz w:val="26"/>
                <w:szCs w:val="26"/>
              </w:rPr>
              <w:t xml:space="preserve">Я. </w:t>
            </w:r>
            <w:proofErr w:type="spellStart"/>
            <w:r w:rsidRPr="00741BCE">
              <w:rPr>
                <w:rFonts w:ascii="Arial" w:eastAsia="Arial" w:hAnsi="Arial" w:cs="Arial"/>
                <w:sz w:val="26"/>
                <w:szCs w:val="26"/>
              </w:rPr>
              <w:t>Ярославенка</w:t>
            </w:r>
            <w:proofErr w:type="spellEnd"/>
            <w:r w:rsidRPr="00741BCE">
              <w:rPr>
                <w:rFonts w:ascii="Arial" w:eastAsia="Arial" w:hAnsi="Arial" w:cs="Arial"/>
                <w:sz w:val="26"/>
                <w:szCs w:val="26"/>
              </w:rPr>
              <w:t>, 22</w:t>
            </w:r>
            <w:r w:rsidR="000517D5">
              <w:rPr>
                <w:rFonts w:ascii="Arial" w:eastAsia="Arial" w:hAnsi="Arial" w:cs="Arial"/>
                <w:sz w:val="26"/>
                <w:szCs w:val="26"/>
              </w:rPr>
              <w:t>-А</w:t>
            </w:r>
            <w:r w:rsidRPr="00741BCE">
              <w:rPr>
                <w:rFonts w:ascii="Arial" w:eastAsia="Arial" w:hAnsi="Arial" w:cs="Arial"/>
                <w:sz w:val="26"/>
                <w:szCs w:val="26"/>
              </w:rPr>
              <w:t>/43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D5AE3" w:rsidRPr="00741BCE" w:rsidTr="00741BCE">
        <w:trPr>
          <w:trHeight w:val="84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79.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 xml:space="preserve">вул. А. </w:t>
            </w:r>
            <w:proofErr w:type="spellStart"/>
            <w:r w:rsidRPr="00741BCE">
              <w:rPr>
                <w:rFonts w:ascii="Arial" w:hAnsi="Arial" w:cs="Arial"/>
                <w:sz w:val="26"/>
                <w:szCs w:val="26"/>
              </w:rPr>
              <w:t>Манастирського</w:t>
            </w:r>
            <w:proofErr w:type="spellEnd"/>
            <w:r w:rsidRPr="00741BCE">
              <w:rPr>
                <w:rFonts w:ascii="Arial" w:hAnsi="Arial" w:cs="Arial"/>
                <w:sz w:val="26"/>
                <w:szCs w:val="26"/>
              </w:rPr>
              <w:t>, 2/3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акумулятор-ний транспортер для крісел колісних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</w:tr>
      <w:tr w:rsidR="003D5AE3" w:rsidRPr="00741BCE" w:rsidTr="00741BC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lastRenderedPageBreak/>
              <w:t>80.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вул. Б. Хмельницького, 245/61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акумулятор-ний транспортер для крісел колісних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AE3" w:rsidRPr="00741BCE" w:rsidRDefault="003D5AE3" w:rsidP="00741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1BC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</w:tr>
    </w:tbl>
    <w:p w:rsidR="003D5AE3" w:rsidRPr="00741BCE" w:rsidRDefault="003D5AE3" w:rsidP="00741BCE">
      <w:pPr>
        <w:jc w:val="center"/>
        <w:rPr>
          <w:rFonts w:ascii="Arial" w:eastAsia="SimSun" w:hAnsi="Arial" w:cs="Arial"/>
          <w:sz w:val="26"/>
          <w:szCs w:val="26"/>
        </w:rPr>
      </w:pPr>
    </w:p>
    <w:p w:rsidR="003D5AE3" w:rsidRDefault="003D5AE3" w:rsidP="003D5AE3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3D5AE3" w:rsidRDefault="003D5AE3" w:rsidP="003D5AE3">
      <w:pPr>
        <w:jc w:val="both"/>
        <w:rPr>
          <w:rFonts w:ascii="Arial" w:hAnsi="Arial" w:cs="Arial"/>
          <w:sz w:val="26"/>
          <w:szCs w:val="26"/>
        </w:rPr>
      </w:pPr>
    </w:p>
    <w:p w:rsidR="003D5AE3" w:rsidRDefault="003D5AE3" w:rsidP="003D5AE3">
      <w:pPr>
        <w:jc w:val="both"/>
        <w:rPr>
          <w:rFonts w:ascii="Arial" w:hAnsi="Arial" w:cs="Arial"/>
          <w:sz w:val="26"/>
          <w:szCs w:val="26"/>
        </w:rPr>
      </w:pPr>
    </w:p>
    <w:p w:rsidR="003D5AE3" w:rsidRDefault="003D5AE3" w:rsidP="003D5AE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:rsidR="003D5AE3" w:rsidRDefault="003D5AE3" w:rsidP="003D5AE3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3D5AE3" w:rsidRDefault="003D5AE3" w:rsidP="003D5AE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Віза:</w:t>
      </w:r>
    </w:p>
    <w:p w:rsidR="003D5AE3" w:rsidRDefault="003D5AE3" w:rsidP="003D5AE3">
      <w:pPr>
        <w:jc w:val="both"/>
        <w:rPr>
          <w:rFonts w:ascii="Arial" w:hAnsi="Arial" w:cs="Arial"/>
          <w:sz w:val="26"/>
          <w:szCs w:val="26"/>
        </w:rPr>
      </w:pPr>
    </w:p>
    <w:p w:rsidR="003D5AE3" w:rsidRDefault="003D5AE3" w:rsidP="003D5AE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В.о. начальника управління</w:t>
      </w:r>
    </w:p>
    <w:p w:rsidR="003D5AE3" w:rsidRDefault="003D5AE3" w:rsidP="003D5AE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соціального захисту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Тетяна КОЛЕСНИК</w:t>
      </w:r>
    </w:p>
    <w:p w:rsidR="003D5AE3" w:rsidRDefault="003D5AE3" w:rsidP="003D5AE3">
      <w:pPr>
        <w:ind w:left="6372" w:firstLine="708"/>
        <w:rPr>
          <w:rFonts w:ascii="Arial" w:hAnsi="Arial" w:cs="Arial"/>
          <w:sz w:val="26"/>
          <w:szCs w:val="26"/>
        </w:rPr>
      </w:pPr>
    </w:p>
    <w:p w:rsidR="003D5AE3" w:rsidRDefault="003D5AE3" w:rsidP="003D5AE3">
      <w:pPr>
        <w:ind w:left="6372" w:firstLine="708"/>
        <w:rPr>
          <w:rFonts w:ascii="Arial" w:hAnsi="Arial" w:cs="Arial"/>
          <w:sz w:val="26"/>
          <w:szCs w:val="26"/>
        </w:rPr>
      </w:pPr>
    </w:p>
    <w:p w:rsidR="003D5AE3" w:rsidRDefault="003D5AE3" w:rsidP="003D5AE3">
      <w:pPr>
        <w:ind w:left="6372" w:firstLine="708"/>
        <w:rPr>
          <w:rFonts w:ascii="Arial" w:hAnsi="Arial" w:cs="Arial"/>
          <w:sz w:val="26"/>
          <w:szCs w:val="26"/>
        </w:rPr>
      </w:pPr>
    </w:p>
    <w:p w:rsidR="003D5AE3" w:rsidRDefault="003D5AE3" w:rsidP="003D5AE3">
      <w:pPr>
        <w:ind w:left="6372" w:firstLine="708"/>
        <w:rPr>
          <w:rFonts w:ascii="Arial" w:hAnsi="Arial" w:cs="Arial"/>
          <w:sz w:val="26"/>
          <w:szCs w:val="26"/>
        </w:rPr>
      </w:pPr>
    </w:p>
    <w:p w:rsidR="003D5AE3" w:rsidRDefault="003D5AE3" w:rsidP="003D5AE3">
      <w:pPr>
        <w:ind w:left="6372" w:firstLine="708"/>
        <w:rPr>
          <w:rFonts w:ascii="Arial" w:hAnsi="Arial" w:cs="Arial"/>
          <w:sz w:val="26"/>
          <w:szCs w:val="26"/>
        </w:rPr>
      </w:pPr>
    </w:p>
    <w:p w:rsidR="003D5AE3" w:rsidRDefault="003D5AE3" w:rsidP="003D5AE3">
      <w:pPr>
        <w:ind w:left="6372" w:firstLine="708"/>
        <w:rPr>
          <w:rFonts w:ascii="Arial" w:hAnsi="Arial" w:cs="Arial"/>
          <w:sz w:val="26"/>
          <w:szCs w:val="26"/>
        </w:rPr>
      </w:pPr>
    </w:p>
    <w:p w:rsidR="003D5AE3" w:rsidRDefault="003D5AE3" w:rsidP="003D5AE3">
      <w:pPr>
        <w:ind w:left="6372" w:firstLine="708"/>
        <w:rPr>
          <w:rFonts w:ascii="Arial" w:hAnsi="Arial" w:cs="Arial"/>
          <w:sz w:val="26"/>
          <w:szCs w:val="26"/>
        </w:rPr>
      </w:pPr>
    </w:p>
    <w:p w:rsidR="003D5AE3" w:rsidRDefault="003D5AE3" w:rsidP="003D5AE3">
      <w:pPr>
        <w:ind w:left="6372" w:firstLine="708"/>
        <w:rPr>
          <w:rFonts w:ascii="Arial" w:hAnsi="Arial" w:cs="Arial"/>
          <w:sz w:val="26"/>
          <w:szCs w:val="26"/>
        </w:rPr>
      </w:pPr>
    </w:p>
    <w:p w:rsidR="003D5AE3" w:rsidRDefault="003D5AE3" w:rsidP="003D5AE3">
      <w:pPr>
        <w:ind w:left="6372" w:firstLine="708"/>
        <w:rPr>
          <w:rFonts w:ascii="Arial" w:hAnsi="Arial" w:cs="Arial"/>
          <w:sz w:val="26"/>
          <w:szCs w:val="26"/>
        </w:rPr>
      </w:pPr>
    </w:p>
    <w:p w:rsidR="003D5AE3" w:rsidRDefault="003D5AE3" w:rsidP="003D5AE3">
      <w:pPr>
        <w:ind w:left="6372" w:firstLine="708"/>
        <w:rPr>
          <w:rFonts w:ascii="Arial" w:hAnsi="Arial" w:cs="Arial"/>
          <w:sz w:val="26"/>
          <w:szCs w:val="26"/>
        </w:rPr>
      </w:pPr>
    </w:p>
    <w:p w:rsidR="003D5AE3" w:rsidRDefault="003D5AE3" w:rsidP="003D5AE3">
      <w:pPr>
        <w:jc w:val="both"/>
        <w:rPr>
          <w:rFonts w:ascii="Calibri" w:hAnsi="Calibri" w:cs="Calibri"/>
          <w:sz w:val="22"/>
          <w:szCs w:val="22"/>
        </w:rPr>
      </w:pPr>
    </w:p>
    <w:p w:rsidR="003D5AE3" w:rsidRDefault="003D5AE3" w:rsidP="003D5AE3"/>
    <w:p w:rsidR="00967E87" w:rsidRPr="00DA2D0F" w:rsidRDefault="00967E87" w:rsidP="00DA2D0F">
      <w:pPr>
        <w:jc w:val="both"/>
        <w:rPr>
          <w:rFonts w:ascii="Arial" w:hAnsi="Arial" w:cs="Arial"/>
          <w:sz w:val="26"/>
          <w:szCs w:val="26"/>
        </w:rPr>
      </w:pPr>
    </w:p>
    <w:sectPr w:rsidR="00967E87" w:rsidRPr="00DA2D0F" w:rsidSect="000517D5">
      <w:headerReference w:type="default" r:id="rId8"/>
      <w:pgSz w:w="11906" w:h="16838" w:code="9"/>
      <w:pgMar w:top="851" w:right="567" w:bottom="1418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832" w:rsidRDefault="001E0832">
      <w:r>
        <w:separator/>
      </w:r>
    </w:p>
  </w:endnote>
  <w:endnote w:type="continuationSeparator" w:id="0">
    <w:p w:rsidR="001E0832" w:rsidRDefault="001E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832" w:rsidRDefault="001E0832">
      <w:r>
        <w:separator/>
      </w:r>
    </w:p>
  </w:footnote>
  <w:footnote w:type="continuationSeparator" w:id="0">
    <w:p w:rsidR="001E0832" w:rsidRDefault="001E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DD1">
          <w:rPr>
            <w:noProof/>
          </w:rPr>
          <w:t>4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17D5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E0832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061D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D5AE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63DD1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BCE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15ADE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22CE0F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E1760-0AF0-4556-80FF-AECC3227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719</Words>
  <Characters>4924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5</cp:revision>
  <cp:lastPrinted>2025-01-13T11:14:00Z</cp:lastPrinted>
  <dcterms:created xsi:type="dcterms:W3CDTF">2025-01-10T12:50:00Z</dcterms:created>
  <dcterms:modified xsi:type="dcterms:W3CDTF">2025-01-13T11:15:00Z</dcterms:modified>
</cp:coreProperties>
</file>