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7E" w:rsidRDefault="00FE3D7E" w:rsidP="00FE3D7E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Додаток 1</w:t>
      </w:r>
    </w:p>
    <w:p w:rsidR="00FE3D7E" w:rsidRDefault="00FE3D7E" w:rsidP="00FE3D7E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 ухвали  міської  ради</w:t>
      </w:r>
    </w:p>
    <w:p w:rsidR="00FE3D7E" w:rsidRDefault="00FE3D7E" w:rsidP="00FE3D7E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від ___________№____</w:t>
      </w:r>
    </w:p>
    <w:p w:rsidR="00FE3D7E" w:rsidRDefault="00FE3D7E" w:rsidP="00FE3D7E">
      <w:pPr>
        <w:jc w:val="both"/>
        <w:rPr>
          <w:rFonts w:ascii="Arial" w:hAnsi="Arial" w:cs="Arial"/>
          <w:sz w:val="26"/>
          <w:szCs w:val="26"/>
        </w:rPr>
      </w:pPr>
    </w:p>
    <w:p w:rsidR="00FE3D7E" w:rsidRDefault="00FE3D7E" w:rsidP="00FE3D7E">
      <w:pPr>
        <w:ind w:firstLine="709"/>
        <w:jc w:val="center"/>
        <w:rPr>
          <w:rFonts w:ascii="Arial" w:hAnsi="Arial" w:cs="Arial"/>
          <w:sz w:val="26"/>
          <w:szCs w:val="26"/>
        </w:rPr>
      </w:pPr>
    </w:p>
    <w:p w:rsidR="00FE3D7E" w:rsidRPr="00551E45" w:rsidRDefault="00FE3D7E" w:rsidP="00551E45">
      <w:pPr>
        <w:jc w:val="center"/>
        <w:rPr>
          <w:rFonts w:ascii="Arial" w:hAnsi="Arial" w:cs="Arial"/>
          <w:sz w:val="26"/>
          <w:szCs w:val="26"/>
        </w:rPr>
      </w:pPr>
      <w:r w:rsidRPr="00551E45">
        <w:rPr>
          <w:rFonts w:ascii="Arial" w:hAnsi="Arial" w:cs="Arial"/>
          <w:sz w:val="26"/>
          <w:szCs w:val="26"/>
        </w:rPr>
        <w:t>НОВА РЕДАКЦІЯ</w:t>
      </w:r>
    </w:p>
    <w:p w:rsidR="00FE3D7E" w:rsidRPr="00551E45" w:rsidRDefault="00FE3D7E" w:rsidP="00551E45">
      <w:pPr>
        <w:jc w:val="center"/>
        <w:rPr>
          <w:rFonts w:ascii="Arial" w:hAnsi="Arial" w:cs="Arial"/>
          <w:sz w:val="26"/>
          <w:szCs w:val="26"/>
        </w:rPr>
      </w:pPr>
      <w:r w:rsidRPr="00551E45">
        <w:rPr>
          <w:rFonts w:ascii="Arial" w:hAnsi="Arial" w:cs="Arial"/>
          <w:sz w:val="26"/>
          <w:szCs w:val="26"/>
        </w:rPr>
        <w:t>пункту 6 додатка 1 до Програми забезпечення доступності житлових приміщень осіб з інвалідністю у кріслах колісних та осіб з інвалідністю</w:t>
      </w:r>
    </w:p>
    <w:p w:rsidR="00FE3D7E" w:rsidRPr="00551E45" w:rsidRDefault="00FE3D7E" w:rsidP="00551E45">
      <w:pPr>
        <w:jc w:val="center"/>
        <w:rPr>
          <w:rFonts w:ascii="Arial" w:hAnsi="Arial" w:cs="Arial"/>
          <w:sz w:val="26"/>
          <w:szCs w:val="26"/>
        </w:rPr>
      </w:pPr>
      <w:r w:rsidRPr="00551E45">
        <w:rPr>
          <w:rFonts w:ascii="Arial" w:hAnsi="Arial" w:cs="Arial"/>
          <w:sz w:val="26"/>
          <w:szCs w:val="26"/>
        </w:rPr>
        <w:t>з порушенням зору 1 групи</w:t>
      </w:r>
    </w:p>
    <w:p w:rsidR="00FE3D7E" w:rsidRPr="00551E45" w:rsidRDefault="00FE3D7E" w:rsidP="00551E45">
      <w:pPr>
        <w:jc w:val="center"/>
        <w:rPr>
          <w:rFonts w:ascii="Arial" w:hAnsi="Arial" w:cs="Arial"/>
          <w:sz w:val="26"/>
          <w:szCs w:val="26"/>
        </w:rPr>
      </w:pPr>
    </w:p>
    <w:p w:rsidR="00FE3D7E" w:rsidRPr="00551E45" w:rsidRDefault="00FE3D7E" w:rsidP="00551E45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551E45">
        <w:rPr>
          <w:rFonts w:ascii="Arial" w:hAnsi="Arial" w:cs="Arial"/>
          <w:sz w:val="26"/>
          <w:szCs w:val="26"/>
        </w:rPr>
        <w:t>"6. У 2024 році:</w:t>
      </w:r>
    </w:p>
    <w:p w:rsidR="00FE3D7E" w:rsidRPr="00551E45" w:rsidRDefault="00FE3D7E" w:rsidP="00551E45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953"/>
        <w:gridCol w:w="1717"/>
        <w:gridCol w:w="2977"/>
      </w:tblGrid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Адреса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Види робіт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Виконавець робіт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1.</w:t>
            </w:r>
          </w:p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І. Виговського, 73/58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Лисеницька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, 5/4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Пасічна, 81/28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Чукаріна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, 8/33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Коломийська, 7/88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Липова Алея, 1/59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. Червоної</w:t>
            </w:r>
          </w:p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Калини, 107/31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Наукова, 15/21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Наукова 26/4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Наукова, 26/22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Наукова, 26/70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Б. Грінченка, 4/22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Б. Грінченка, 6/37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Б. Грінченка, 11-Б/1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Золота, 21/140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І. Величковського, 8/13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О. Кошиця, 4/151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lastRenderedPageBreak/>
              <w:t>18.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Варшавська, 68/38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Гетьмана</w:t>
            </w:r>
          </w:p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І. Мазепи, 3-А/63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М. Гориня, 15/19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21.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Б. Грінченка, 6/37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Демнянська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, 16-А/82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Зелена, 115-Ж/4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Золота, 21/123, 140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25.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І. Кавалерідзе, 21/49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26.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Кільцева, 11/36,</w:t>
            </w:r>
          </w:p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м. Винники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27.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Коломийська, 7/88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28.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 xml:space="preserve">вул. Т. 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Костюшка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, 16/3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29.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О. Кошиця, 4/151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30.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Лисеницька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, 5/4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31.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Лисика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, 3-Е/2, м. Винники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32.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 xml:space="preserve">вул. Т. 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Масарика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, 2/145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”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33.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 xml:space="preserve">вул. О. 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Мишуги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, 3/47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34.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Пасічна,104/22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”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35.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, 10-А/44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36.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Сорочинська, 8/91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37.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Стрийська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, 99/41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38.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 xml:space="preserve">вул. Г. 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Хоткевича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, 20/115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39.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. Червоної</w:t>
            </w:r>
          </w:p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Калини, 107/31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40.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Чукаріна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, 8/33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41.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Чукаріна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, 28/30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42.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Шептицьких, 25/11, 24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43.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Ю. Липи, 43/2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44.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Ю. Липи, 45/59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45.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Ю. Липи, 18/82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3D7E" w:rsidRPr="00551E45" w:rsidTr="00551E4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46.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М. Яцкова, 18-А/40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3D7E" w:rsidRPr="00551E45" w:rsidRDefault="00FE3D7E" w:rsidP="00551E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</w:tbl>
    <w:p w:rsidR="00FE3D7E" w:rsidRPr="00551E45" w:rsidRDefault="00FE3D7E" w:rsidP="00551E45">
      <w:pPr>
        <w:jc w:val="center"/>
        <w:rPr>
          <w:rFonts w:ascii="Arial" w:eastAsia="SimSun" w:hAnsi="Arial" w:cs="Arial"/>
          <w:sz w:val="26"/>
          <w:szCs w:val="26"/>
        </w:rPr>
      </w:pPr>
    </w:p>
    <w:p w:rsidR="00FE3D7E" w:rsidRPr="00551E45" w:rsidRDefault="00FE3D7E" w:rsidP="00551E45">
      <w:pPr>
        <w:jc w:val="center"/>
        <w:rPr>
          <w:rFonts w:ascii="Arial" w:hAnsi="Arial" w:cs="Arial"/>
          <w:sz w:val="26"/>
          <w:szCs w:val="26"/>
        </w:rPr>
      </w:pPr>
    </w:p>
    <w:p w:rsidR="00FE3D7E" w:rsidRPr="00551E45" w:rsidRDefault="00FE3D7E" w:rsidP="00551E45">
      <w:pPr>
        <w:jc w:val="center"/>
        <w:rPr>
          <w:rFonts w:ascii="Arial" w:hAnsi="Arial" w:cs="Arial"/>
          <w:sz w:val="26"/>
          <w:szCs w:val="26"/>
        </w:rPr>
      </w:pPr>
    </w:p>
    <w:p w:rsidR="00FE3D7E" w:rsidRPr="00551E45" w:rsidRDefault="00FE3D7E" w:rsidP="00551E45">
      <w:pPr>
        <w:jc w:val="both"/>
        <w:rPr>
          <w:rFonts w:ascii="Arial" w:hAnsi="Arial" w:cs="Arial"/>
          <w:sz w:val="26"/>
          <w:szCs w:val="26"/>
        </w:rPr>
      </w:pPr>
      <w:r w:rsidRPr="00551E45">
        <w:rPr>
          <w:rFonts w:ascii="Arial" w:hAnsi="Arial" w:cs="Arial"/>
          <w:sz w:val="26"/>
          <w:szCs w:val="26"/>
        </w:rPr>
        <w:t>Секретар ради</w:t>
      </w:r>
      <w:r w:rsidRPr="00551E45">
        <w:rPr>
          <w:rFonts w:ascii="Arial" w:hAnsi="Arial" w:cs="Arial"/>
          <w:sz w:val="26"/>
          <w:szCs w:val="26"/>
        </w:rPr>
        <w:tab/>
      </w:r>
      <w:r w:rsidRPr="00551E45">
        <w:rPr>
          <w:rFonts w:ascii="Arial" w:hAnsi="Arial" w:cs="Arial"/>
          <w:sz w:val="26"/>
          <w:szCs w:val="26"/>
        </w:rPr>
        <w:tab/>
      </w:r>
      <w:r w:rsidRPr="00551E45">
        <w:rPr>
          <w:rFonts w:ascii="Arial" w:hAnsi="Arial" w:cs="Arial"/>
          <w:sz w:val="26"/>
          <w:szCs w:val="26"/>
        </w:rPr>
        <w:tab/>
      </w:r>
      <w:r w:rsidRPr="00551E45">
        <w:rPr>
          <w:rFonts w:ascii="Arial" w:hAnsi="Arial" w:cs="Arial"/>
          <w:sz w:val="26"/>
          <w:szCs w:val="26"/>
        </w:rPr>
        <w:tab/>
      </w:r>
      <w:r w:rsidRPr="00551E45">
        <w:rPr>
          <w:rFonts w:ascii="Arial" w:hAnsi="Arial" w:cs="Arial"/>
          <w:sz w:val="26"/>
          <w:szCs w:val="26"/>
        </w:rPr>
        <w:tab/>
      </w:r>
      <w:r w:rsidRPr="00551E45">
        <w:rPr>
          <w:rFonts w:ascii="Arial" w:hAnsi="Arial" w:cs="Arial"/>
          <w:sz w:val="26"/>
          <w:szCs w:val="26"/>
        </w:rPr>
        <w:tab/>
      </w:r>
      <w:r w:rsidRPr="00551E45">
        <w:rPr>
          <w:rFonts w:ascii="Arial" w:hAnsi="Arial" w:cs="Arial"/>
          <w:sz w:val="26"/>
          <w:szCs w:val="26"/>
        </w:rPr>
        <w:tab/>
        <w:t>Маркіян ЛОПАЧАК</w:t>
      </w:r>
    </w:p>
    <w:p w:rsidR="00FE3D7E" w:rsidRPr="00551E45" w:rsidRDefault="00FE3D7E" w:rsidP="00551E45">
      <w:pPr>
        <w:jc w:val="both"/>
        <w:rPr>
          <w:rFonts w:ascii="Arial" w:hAnsi="Arial" w:cs="Arial"/>
          <w:sz w:val="26"/>
          <w:szCs w:val="26"/>
        </w:rPr>
      </w:pPr>
    </w:p>
    <w:p w:rsidR="00FE3D7E" w:rsidRPr="00551E45" w:rsidRDefault="00FE3D7E" w:rsidP="00551E4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51E45">
        <w:rPr>
          <w:rFonts w:ascii="Arial" w:hAnsi="Arial" w:cs="Arial"/>
          <w:sz w:val="26"/>
          <w:szCs w:val="26"/>
        </w:rPr>
        <w:t>Віза:</w:t>
      </w:r>
    </w:p>
    <w:p w:rsidR="00FE3D7E" w:rsidRPr="00551E45" w:rsidRDefault="00FE3D7E" w:rsidP="00551E45">
      <w:pPr>
        <w:jc w:val="both"/>
        <w:rPr>
          <w:rFonts w:ascii="Arial" w:hAnsi="Arial" w:cs="Arial"/>
          <w:sz w:val="26"/>
          <w:szCs w:val="26"/>
        </w:rPr>
      </w:pPr>
    </w:p>
    <w:p w:rsidR="00FE3D7E" w:rsidRPr="00551E45" w:rsidRDefault="00FE3D7E" w:rsidP="00551E45">
      <w:pPr>
        <w:jc w:val="both"/>
        <w:rPr>
          <w:rFonts w:ascii="Arial" w:hAnsi="Arial" w:cs="Arial"/>
          <w:sz w:val="26"/>
          <w:szCs w:val="26"/>
        </w:rPr>
      </w:pPr>
      <w:r w:rsidRPr="00551E45">
        <w:rPr>
          <w:rFonts w:ascii="Arial" w:hAnsi="Arial" w:cs="Arial"/>
          <w:sz w:val="26"/>
          <w:szCs w:val="26"/>
        </w:rPr>
        <w:t>В.</w:t>
      </w:r>
      <w:r w:rsidR="00551E45">
        <w:rPr>
          <w:rFonts w:ascii="Arial" w:hAnsi="Arial" w:cs="Arial"/>
          <w:sz w:val="26"/>
          <w:szCs w:val="26"/>
        </w:rPr>
        <w:t xml:space="preserve"> </w:t>
      </w:r>
      <w:r w:rsidRPr="00551E45">
        <w:rPr>
          <w:rFonts w:ascii="Arial" w:hAnsi="Arial" w:cs="Arial"/>
          <w:sz w:val="26"/>
          <w:szCs w:val="26"/>
        </w:rPr>
        <w:t>о. начальника управління</w:t>
      </w:r>
    </w:p>
    <w:p w:rsidR="00FE3D7E" w:rsidRPr="00551E45" w:rsidRDefault="00FE3D7E" w:rsidP="00551E45">
      <w:pPr>
        <w:jc w:val="both"/>
        <w:rPr>
          <w:rFonts w:ascii="Arial" w:hAnsi="Arial" w:cs="Arial"/>
          <w:sz w:val="26"/>
          <w:szCs w:val="26"/>
        </w:rPr>
      </w:pPr>
      <w:r w:rsidRPr="00551E45">
        <w:rPr>
          <w:rFonts w:ascii="Arial" w:hAnsi="Arial" w:cs="Arial"/>
          <w:sz w:val="26"/>
          <w:szCs w:val="26"/>
        </w:rPr>
        <w:t>соціального захисту</w:t>
      </w:r>
      <w:r w:rsidRPr="00551E45">
        <w:rPr>
          <w:rFonts w:ascii="Arial" w:hAnsi="Arial" w:cs="Arial"/>
          <w:sz w:val="26"/>
          <w:szCs w:val="26"/>
        </w:rPr>
        <w:tab/>
      </w:r>
      <w:r w:rsidRPr="00551E45">
        <w:rPr>
          <w:rFonts w:ascii="Arial" w:hAnsi="Arial" w:cs="Arial"/>
          <w:sz w:val="26"/>
          <w:szCs w:val="26"/>
        </w:rPr>
        <w:tab/>
      </w:r>
      <w:r w:rsidRPr="00551E45">
        <w:rPr>
          <w:rFonts w:ascii="Arial" w:hAnsi="Arial" w:cs="Arial"/>
          <w:sz w:val="26"/>
          <w:szCs w:val="26"/>
        </w:rPr>
        <w:tab/>
      </w:r>
      <w:r w:rsidRPr="00551E45">
        <w:rPr>
          <w:rFonts w:ascii="Arial" w:hAnsi="Arial" w:cs="Arial"/>
          <w:sz w:val="26"/>
          <w:szCs w:val="26"/>
        </w:rPr>
        <w:tab/>
      </w:r>
      <w:r w:rsidRPr="00551E45">
        <w:rPr>
          <w:rFonts w:ascii="Arial" w:hAnsi="Arial" w:cs="Arial"/>
          <w:sz w:val="26"/>
          <w:szCs w:val="26"/>
        </w:rPr>
        <w:tab/>
      </w:r>
      <w:r w:rsidRPr="00551E45">
        <w:rPr>
          <w:rFonts w:ascii="Arial" w:hAnsi="Arial" w:cs="Arial"/>
          <w:sz w:val="26"/>
          <w:szCs w:val="26"/>
        </w:rPr>
        <w:tab/>
        <w:t>Тетяна КОЛЕСНИК</w:t>
      </w:r>
    </w:p>
    <w:p w:rsidR="00FE3D7E" w:rsidRPr="00551E45" w:rsidRDefault="00FE3D7E" w:rsidP="00551E45">
      <w:pPr>
        <w:jc w:val="center"/>
        <w:rPr>
          <w:rFonts w:ascii="Arial" w:hAnsi="Arial" w:cs="Arial"/>
          <w:sz w:val="26"/>
          <w:szCs w:val="26"/>
        </w:rPr>
      </w:pPr>
    </w:p>
    <w:p w:rsidR="00FE3D7E" w:rsidRPr="00551E45" w:rsidRDefault="00FE3D7E" w:rsidP="00551E45">
      <w:pPr>
        <w:jc w:val="center"/>
        <w:rPr>
          <w:rFonts w:ascii="Arial" w:hAnsi="Arial" w:cs="Arial"/>
          <w:sz w:val="26"/>
          <w:szCs w:val="26"/>
        </w:rPr>
      </w:pPr>
    </w:p>
    <w:p w:rsidR="00FE3D7E" w:rsidRPr="00551E45" w:rsidRDefault="00FE3D7E" w:rsidP="00551E45">
      <w:pPr>
        <w:jc w:val="center"/>
        <w:rPr>
          <w:rFonts w:ascii="Arial" w:hAnsi="Arial" w:cs="Arial"/>
          <w:sz w:val="26"/>
          <w:szCs w:val="26"/>
        </w:rPr>
      </w:pPr>
    </w:p>
    <w:p w:rsidR="00FE3D7E" w:rsidRDefault="00FE3D7E" w:rsidP="00FE3D7E">
      <w:pPr>
        <w:jc w:val="both"/>
        <w:rPr>
          <w:rFonts w:ascii="Arial" w:hAnsi="Arial" w:cs="Arial"/>
          <w:sz w:val="26"/>
          <w:szCs w:val="26"/>
        </w:rPr>
      </w:pPr>
    </w:p>
    <w:p w:rsidR="00FE3D7E" w:rsidRDefault="00FE3D7E" w:rsidP="00FE3D7E">
      <w:pPr>
        <w:jc w:val="both"/>
        <w:rPr>
          <w:rFonts w:ascii="Arial" w:hAnsi="Arial" w:cs="Arial"/>
          <w:sz w:val="26"/>
          <w:szCs w:val="26"/>
        </w:rPr>
      </w:pPr>
    </w:p>
    <w:sectPr w:rsidR="00FE3D7E" w:rsidSect="00A36A39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1AD" w:rsidRDefault="003871AD">
      <w:r>
        <w:separator/>
      </w:r>
    </w:p>
  </w:endnote>
  <w:endnote w:type="continuationSeparator" w:id="0">
    <w:p w:rsidR="003871AD" w:rsidRDefault="0038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1AD" w:rsidRDefault="003871AD">
      <w:r>
        <w:separator/>
      </w:r>
    </w:p>
  </w:footnote>
  <w:footnote w:type="continuationSeparator" w:id="0">
    <w:p w:rsidR="003871AD" w:rsidRDefault="00387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E45">
          <w:rPr>
            <w:noProof/>
          </w:rPr>
          <w:t>2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1"/>
  </w:num>
  <w:num w:numId="5">
    <w:abstractNumId w:val="9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871AD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1E45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5E2A59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800E0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15ADE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743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2D0F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B0AB3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3D7E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26B322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7CFF2-3F55-4816-8ED9-9B52303D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2064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4</cp:revision>
  <cp:lastPrinted>2025-01-10T12:53:00Z</cp:lastPrinted>
  <dcterms:created xsi:type="dcterms:W3CDTF">2025-01-10T12:50:00Z</dcterms:created>
  <dcterms:modified xsi:type="dcterms:W3CDTF">2025-01-10T12:53:00Z</dcterms:modified>
</cp:coreProperties>
</file>