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94" w:rsidRPr="00C942AA" w:rsidRDefault="00603DA1" w:rsidP="00C942AA">
      <w:pPr>
        <w:ind w:left="6379" w:firstLine="709"/>
        <w:jc w:val="both"/>
        <w:rPr>
          <w:rFonts w:ascii="Arial" w:hAnsi="Arial" w:cs="Arial"/>
          <w:sz w:val="26"/>
          <w:szCs w:val="26"/>
        </w:rPr>
      </w:pPr>
      <w:r w:rsidRPr="00C942AA">
        <w:rPr>
          <w:rFonts w:ascii="Arial" w:hAnsi="Arial" w:cs="Arial"/>
          <w:sz w:val="26"/>
          <w:szCs w:val="26"/>
        </w:rPr>
        <w:t xml:space="preserve">  </w:t>
      </w:r>
      <w:r w:rsidR="00947994" w:rsidRPr="00C942AA">
        <w:rPr>
          <w:rFonts w:ascii="Arial" w:hAnsi="Arial" w:cs="Arial"/>
          <w:sz w:val="26"/>
          <w:szCs w:val="26"/>
        </w:rPr>
        <w:t>Додаток</w:t>
      </w:r>
    </w:p>
    <w:p w:rsidR="00947994" w:rsidRPr="00C942AA" w:rsidRDefault="00947994" w:rsidP="00C942AA">
      <w:pPr>
        <w:ind w:left="6379" w:firstLine="709"/>
        <w:jc w:val="both"/>
        <w:rPr>
          <w:rFonts w:ascii="Arial" w:hAnsi="Arial" w:cs="Arial"/>
          <w:sz w:val="26"/>
          <w:szCs w:val="26"/>
        </w:rPr>
      </w:pPr>
      <w:r w:rsidRPr="00C942AA">
        <w:rPr>
          <w:rFonts w:ascii="Arial" w:hAnsi="Arial" w:cs="Arial"/>
          <w:sz w:val="26"/>
          <w:szCs w:val="26"/>
        </w:rPr>
        <w:t xml:space="preserve">Затверджено </w:t>
      </w:r>
    </w:p>
    <w:p w:rsidR="00947994" w:rsidRPr="00C942AA" w:rsidRDefault="00947994" w:rsidP="00C942AA">
      <w:pPr>
        <w:ind w:left="6379"/>
        <w:jc w:val="both"/>
        <w:rPr>
          <w:rFonts w:ascii="Arial" w:hAnsi="Arial" w:cs="Arial"/>
          <w:sz w:val="26"/>
          <w:szCs w:val="26"/>
        </w:rPr>
      </w:pPr>
      <w:r w:rsidRPr="00C942AA">
        <w:rPr>
          <w:rFonts w:ascii="Arial" w:hAnsi="Arial" w:cs="Arial"/>
          <w:sz w:val="26"/>
          <w:szCs w:val="26"/>
        </w:rPr>
        <w:t>ухвалою  міської  ради</w:t>
      </w:r>
    </w:p>
    <w:p w:rsidR="00947994" w:rsidRPr="00C942AA" w:rsidRDefault="00947994" w:rsidP="00C942AA">
      <w:pPr>
        <w:ind w:left="6379"/>
        <w:jc w:val="both"/>
        <w:rPr>
          <w:rFonts w:ascii="Arial" w:hAnsi="Arial" w:cs="Arial"/>
          <w:sz w:val="26"/>
          <w:szCs w:val="26"/>
        </w:rPr>
      </w:pPr>
      <w:r w:rsidRPr="00C942AA">
        <w:rPr>
          <w:rFonts w:ascii="Arial" w:hAnsi="Arial" w:cs="Arial"/>
          <w:sz w:val="26"/>
          <w:szCs w:val="26"/>
        </w:rPr>
        <w:t>від ___________№____</w:t>
      </w:r>
    </w:p>
    <w:p w:rsidR="00403508" w:rsidRPr="0025794B" w:rsidRDefault="00403508" w:rsidP="00C942AA">
      <w:pPr>
        <w:rPr>
          <w:rFonts w:ascii="Arial" w:hAnsi="Arial" w:cs="Arial"/>
          <w:sz w:val="20"/>
          <w:szCs w:val="20"/>
        </w:rPr>
      </w:pPr>
    </w:p>
    <w:p w:rsidR="00603DA1" w:rsidRPr="00C942AA" w:rsidRDefault="00603DA1" w:rsidP="00C942AA">
      <w:pPr>
        <w:ind w:firstLine="720"/>
        <w:jc w:val="center"/>
        <w:rPr>
          <w:rFonts w:ascii="Arial" w:eastAsia="Arial" w:hAnsi="Arial" w:cs="Arial"/>
          <w:bCs/>
          <w:color w:val="000000" w:themeColor="text1"/>
          <w:sz w:val="26"/>
          <w:szCs w:val="26"/>
        </w:rPr>
      </w:pPr>
      <w:r w:rsidRPr="00C942AA">
        <w:rPr>
          <w:rFonts w:ascii="Arial" w:eastAsia="Arial" w:hAnsi="Arial" w:cs="Arial"/>
          <w:bCs/>
          <w:color w:val="000000" w:themeColor="text1"/>
          <w:sz w:val="26"/>
          <w:szCs w:val="26"/>
        </w:rPr>
        <w:t>ПРОГРАМА</w:t>
      </w:r>
      <w:r w:rsidR="00E1739C" w:rsidRPr="00C942AA">
        <w:rPr>
          <w:rFonts w:ascii="Arial" w:eastAsia="Arial" w:hAnsi="Arial" w:cs="Arial"/>
          <w:bCs/>
          <w:color w:val="000000" w:themeColor="text1"/>
          <w:sz w:val="26"/>
          <w:szCs w:val="26"/>
        </w:rPr>
        <w:t xml:space="preserve"> </w:t>
      </w:r>
    </w:p>
    <w:p w:rsidR="00E1739C" w:rsidRPr="00C942AA" w:rsidRDefault="00E1739C" w:rsidP="00C942AA">
      <w:pPr>
        <w:ind w:firstLine="720"/>
        <w:jc w:val="center"/>
        <w:rPr>
          <w:rFonts w:ascii="Arial" w:eastAsia="Arial" w:hAnsi="Arial" w:cs="Arial"/>
          <w:bCs/>
          <w:color w:val="000000" w:themeColor="text1"/>
          <w:sz w:val="26"/>
          <w:szCs w:val="26"/>
          <w:lang w:eastAsia="en-US"/>
        </w:rPr>
      </w:pPr>
      <w:r w:rsidRPr="00C942AA">
        <w:rPr>
          <w:rFonts w:ascii="Arial" w:eastAsia="Arial" w:hAnsi="Arial" w:cs="Arial"/>
          <w:bCs/>
          <w:color w:val="000000" w:themeColor="text1"/>
          <w:sz w:val="26"/>
          <w:szCs w:val="26"/>
        </w:rPr>
        <w:t xml:space="preserve">регулювання чисельності безпритульних тварин </w:t>
      </w:r>
    </w:p>
    <w:p w:rsidR="00E1739C" w:rsidRPr="00C942AA" w:rsidRDefault="00E1739C" w:rsidP="00C942AA">
      <w:pPr>
        <w:ind w:firstLine="720"/>
        <w:jc w:val="center"/>
        <w:rPr>
          <w:rFonts w:ascii="Arial" w:eastAsia="Arial" w:hAnsi="Arial" w:cs="Arial"/>
          <w:bCs/>
          <w:color w:val="000000" w:themeColor="text1"/>
          <w:sz w:val="26"/>
          <w:szCs w:val="26"/>
        </w:rPr>
      </w:pPr>
      <w:r w:rsidRPr="00C942AA">
        <w:rPr>
          <w:rFonts w:ascii="Arial" w:eastAsia="Arial" w:hAnsi="Arial" w:cs="Arial"/>
          <w:bCs/>
          <w:color w:val="000000" w:themeColor="text1"/>
          <w:sz w:val="26"/>
          <w:szCs w:val="26"/>
        </w:rPr>
        <w:t>у Львівській міській т</w:t>
      </w:r>
      <w:r w:rsidR="00603DA1" w:rsidRPr="00C942AA">
        <w:rPr>
          <w:rFonts w:ascii="Arial" w:eastAsia="Arial" w:hAnsi="Arial" w:cs="Arial"/>
          <w:bCs/>
          <w:color w:val="000000" w:themeColor="text1"/>
          <w:sz w:val="26"/>
          <w:szCs w:val="26"/>
        </w:rPr>
        <w:t>ериторіальній громаді на 2025-</w:t>
      </w:r>
      <w:r w:rsidRPr="00C942AA">
        <w:rPr>
          <w:rFonts w:ascii="Arial" w:eastAsia="Arial" w:hAnsi="Arial" w:cs="Arial"/>
          <w:bCs/>
          <w:color w:val="000000" w:themeColor="text1"/>
          <w:sz w:val="26"/>
          <w:szCs w:val="26"/>
        </w:rPr>
        <w:t>2030 роки</w:t>
      </w:r>
    </w:p>
    <w:p w:rsidR="00E1739C" w:rsidRPr="0025794B" w:rsidRDefault="00E1739C" w:rsidP="00C942AA">
      <w:pPr>
        <w:ind w:firstLine="720"/>
        <w:jc w:val="center"/>
        <w:rPr>
          <w:rFonts w:ascii="Arial" w:eastAsia="Arial" w:hAnsi="Arial" w:cs="Arial"/>
          <w:b/>
          <w:bCs/>
          <w:color w:val="000000" w:themeColor="text1"/>
          <w:sz w:val="20"/>
          <w:szCs w:val="20"/>
        </w:rPr>
      </w:pPr>
    </w:p>
    <w:p w:rsidR="00E1739C" w:rsidRPr="00C942AA" w:rsidRDefault="00E1739C" w:rsidP="00C942AA">
      <w:pPr>
        <w:ind w:firstLine="720"/>
        <w:jc w:val="center"/>
        <w:rPr>
          <w:rFonts w:ascii="Arial" w:eastAsia="Arial" w:hAnsi="Arial" w:cs="Arial"/>
          <w:color w:val="000000" w:themeColor="text1"/>
          <w:sz w:val="26"/>
          <w:szCs w:val="26"/>
        </w:rPr>
      </w:pPr>
      <w:r w:rsidRPr="00C942AA">
        <w:rPr>
          <w:rFonts w:ascii="Arial" w:eastAsia="Arial" w:hAnsi="Arial" w:cs="Arial"/>
          <w:b/>
          <w:bCs/>
          <w:color w:val="000000" w:themeColor="text1"/>
          <w:sz w:val="26"/>
          <w:szCs w:val="26"/>
        </w:rPr>
        <w:t xml:space="preserve">1. Паспорт Програми </w:t>
      </w:r>
    </w:p>
    <w:p w:rsidR="00E1739C" w:rsidRPr="0025794B" w:rsidRDefault="00E1739C" w:rsidP="00C942AA">
      <w:pPr>
        <w:ind w:firstLine="720"/>
        <w:rPr>
          <w:rFonts w:ascii="Arial" w:eastAsia="Arial" w:hAnsi="Arial" w:cs="Arial"/>
          <w:color w:val="000000" w:themeColor="text1"/>
          <w:sz w:val="20"/>
          <w:szCs w:val="20"/>
        </w:rPr>
      </w:pPr>
    </w:p>
    <w:tbl>
      <w:tblPr>
        <w:tblW w:w="920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59"/>
        <w:gridCol w:w="3686"/>
        <w:gridCol w:w="4961"/>
      </w:tblGrid>
      <w:tr w:rsidR="00E1739C" w:rsidRPr="00C942AA" w:rsidTr="0080552F">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ind w:firstLine="90"/>
              <w:jc w:val="center"/>
              <w:rPr>
                <w:rFonts w:ascii="Arial" w:eastAsia="Arial" w:hAnsi="Arial" w:cs="Arial"/>
                <w:color w:val="000000" w:themeColor="text1"/>
                <w:sz w:val="26"/>
                <w:szCs w:val="26"/>
              </w:rPr>
            </w:pPr>
            <w:r w:rsidRPr="00C942AA">
              <w:rPr>
                <w:rFonts w:ascii="Arial" w:eastAsia="Arial" w:hAnsi="Arial" w:cs="Arial"/>
                <w:color w:val="000000" w:themeColor="text1"/>
                <w:sz w:val="26"/>
                <w:szCs w:val="26"/>
              </w:rPr>
              <w:t>1.</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25794B">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Ініціатор розроблення</w:t>
            </w:r>
            <w:r w:rsidR="00603DA1" w:rsidRPr="00C942AA">
              <w:rPr>
                <w:rFonts w:ascii="Arial" w:eastAsia="Arial" w:hAnsi="Arial" w:cs="Arial"/>
                <w:color w:val="000000" w:themeColor="text1"/>
                <w:sz w:val="26"/>
                <w:szCs w:val="26"/>
              </w:rPr>
              <w:t xml:space="preserve"> </w:t>
            </w:r>
            <w:r w:rsidRPr="00C942AA">
              <w:rPr>
                <w:rFonts w:ascii="Arial" w:eastAsia="Arial" w:hAnsi="Arial" w:cs="Arial"/>
                <w:color w:val="000000" w:themeColor="text1"/>
                <w:sz w:val="26"/>
                <w:szCs w:val="26"/>
              </w:rPr>
              <w:t>Програми</w:t>
            </w:r>
            <w:r w:rsidR="00603DA1" w:rsidRPr="00C942AA">
              <w:rPr>
                <w:rFonts w:ascii="Arial" w:eastAsia="Arial" w:hAnsi="Arial" w:cs="Arial"/>
                <w:color w:val="000000" w:themeColor="text1"/>
                <w:sz w:val="26"/>
                <w:szCs w:val="26"/>
              </w:rPr>
              <w:t xml:space="preserve"> регулювання чисельності безпритульних тварин у Львівській міській територіальній громаді на 2025-2030 роки (надалі – Програма)</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Департа</w:t>
            </w:r>
            <w:r w:rsidR="00603DA1" w:rsidRPr="00C942AA">
              <w:rPr>
                <w:rFonts w:ascii="Arial" w:eastAsia="Arial" w:hAnsi="Arial" w:cs="Arial"/>
                <w:color w:val="000000" w:themeColor="text1"/>
                <w:sz w:val="26"/>
                <w:szCs w:val="26"/>
              </w:rPr>
              <w:t xml:space="preserve">мент житлового господарства та </w:t>
            </w:r>
            <w:r w:rsidRPr="00C942AA">
              <w:rPr>
                <w:rFonts w:ascii="Arial" w:eastAsia="Arial" w:hAnsi="Arial" w:cs="Arial"/>
                <w:color w:val="000000" w:themeColor="text1"/>
                <w:sz w:val="26"/>
                <w:szCs w:val="26"/>
              </w:rPr>
              <w:t xml:space="preserve">інфраструктури </w:t>
            </w:r>
          </w:p>
        </w:tc>
      </w:tr>
      <w:tr w:rsidR="00E1739C" w:rsidRPr="00C942AA" w:rsidTr="0080552F">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ind w:firstLine="90"/>
              <w:jc w:val="center"/>
              <w:rPr>
                <w:rFonts w:ascii="Arial" w:eastAsia="Arial" w:hAnsi="Arial" w:cs="Arial"/>
                <w:color w:val="000000" w:themeColor="text1"/>
                <w:sz w:val="26"/>
                <w:szCs w:val="26"/>
              </w:rPr>
            </w:pPr>
            <w:r w:rsidRPr="00C942AA">
              <w:rPr>
                <w:rFonts w:ascii="Arial" w:eastAsia="Arial" w:hAnsi="Arial" w:cs="Arial"/>
                <w:color w:val="000000" w:themeColor="text1"/>
                <w:sz w:val="26"/>
                <w:szCs w:val="26"/>
              </w:rPr>
              <w:t>2.</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Розробник Програми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Департамент житлового господарства та інфраструктури</w:t>
            </w:r>
          </w:p>
        </w:tc>
      </w:tr>
      <w:tr w:rsidR="00E1739C" w:rsidRPr="00C942AA" w:rsidTr="0080552F">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ind w:firstLine="90"/>
              <w:jc w:val="center"/>
              <w:rPr>
                <w:rFonts w:ascii="Arial" w:eastAsia="Arial" w:hAnsi="Arial" w:cs="Arial"/>
                <w:color w:val="000000" w:themeColor="text1"/>
                <w:sz w:val="26"/>
                <w:szCs w:val="26"/>
              </w:rPr>
            </w:pPr>
            <w:r w:rsidRPr="00C942AA">
              <w:rPr>
                <w:rFonts w:ascii="Arial" w:eastAsia="Arial" w:hAnsi="Arial" w:cs="Arial"/>
                <w:bCs/>
                <w:color w:val="000000" w:themeColor="text1"/>
                <w:sz w:val="26"/>
                <w:szCs w:val="26"/>
              </w:rPr>
              <w:t>3.</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Координатор виконання Програми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Департ</w:t>
            </w:r>
            <w:r w:rsidR="00603DA1" w:rsidRPr="00C942AA">
              <w:rPr>
                <w:rFonts w:ascii="Arial" w:eastAsia="Arial" w:hAnsi="Arial" w:cs="Arial"/>
                <w:color w:val="000000" w:themeColor="text1"/>
                <w:sz w:val="26"/>
                <w:szCs w:val="26"/>
              </w:rPr>
              <w:t>амент житлового господарства та</w:t>
            </w:r>
            <w:r w:rsidRPr="00C942AA">
              <w:rPr>
                <w:rFonts w:ascii="Arial" w:eastAsia="Arial" w:hAnsi="Arial" w:cs="Arial"/>
                <w:color w:val="000000" w:themeColor="text1"/>
                <w:sz w:val="26"/>
                <w:szCs w:val="26"/>
              </w:rPr>
              <w:t xml:space="preserve"> інфраструктури</w:t>
            </w:r>
          </w:p>
        </w:tc>
      </w:tr>
      <w:tr w:rsidR="00E1739C" w:rsidRPr="00C942AA" w:rsidTr="0080552F">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ind w:firstLine="90"/>
              <w:jc w:val="center"/>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25794B" w:rsidP="00C942AA">
            <w:pPr>
              <w:jc w:val="both"/>
              <w:rPr>
                <w:rFonts w:ascii="Arial" w:eastAsia="Arial" w:hAnsi="Arial" w:cs="Arial"/>
                <w:color w:val="000000" w:themeColor="text1"/>
                <w:sz w:val="26"/>
                <w:szCs w:val="26"/>
              </w:rPr>
            </w:pPr>
            <w:r>
              <w:rPr>
                <w:rFonts w:ascii="Arial" w:eastAsia="Arial" w:hAnsi="Arial" w:cs="Arial"/>
                <w:color w:val="000000" w:themeColor="text1"/>
                <w:sz w:val="26"/>
                <w:szCs w:val="26"/>
              </w:rPr>
              <w:t>Виконавці</w:t>
            </w:r>
            <w:r w:rsidR="00E1739C" w:rsidRPr="00C942AA">
              <w:rPr>
                <w:rFonts w:ascii="Arial" w:eastAsia="Arial" w:hAnsi="Arial" w:cs="Arial"/>
                <w:color w:val="000000" w:themeColor="text1"/>
                <w:sz w:val="26"/>
                <w:szCs w:val="26"/>
              </w:rPr>
              <w:t xml:space="preserve"> Програми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603DA1"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Львівське комунальне підприємство "Лев</w:t>
            </w:r>
            <w:r w:rsidR="00E1739C" w:rsidRPr="00C942AA">
              <w:rPr>
                <w:rFonts w:ascii="Arial" w:eastAsia="Arial" w:hAnsi="Arial" w:cs="Arial"/>
                <w:color w:val="000000" w:themeColor="text1"/>
                <w:sz w:val="26"/>
                <w:szCs w:val="26"/>
              </w:rPr>
              <w:t>"</w:t>
            </w:r>
            <w:r w:rsidR="0025794B">
              <w:rPr>
                <w:rFonts w:ascii="Arial" w:eastAsia="Arial" w:hAnsi="Arial" w:cs="Arial"/>
                <w:color w:val="000000" w:themeColor="text1"/>
                <w:sz w:val="26"/>
                <w:szCs w:val="26"/>
              </w:rPr>
              <w:t>, притулок "Мил</w:t>
            </w:r>
            <w:r w:rsidR="0025794B" w:rsidRPr="00C942AA">
              <w:rPr>
                <w:rFonts w:ascii="Arial" w:eastAsia="Arial" w:hAnsi="Arial" w:cs="Arial"/>
                <w:color w:val="000000" w:themeColor="text1"/>
                <w:sz w:val="26"/>
                <w:szCs w:val="26"/>
              </w:rPr>
              <w:t>осердя"</w:t>
            </w:r>
            <w:r w:rsidR="001A2FD6">
              <w:rPr>
                <w:rFonts w:ascii="Arial" w:eastAsia="Arial" w:hAnsi="Arial" w:cs="Arial"/>
                <w:color w:val="000000" w:themeColor="text1"/>
                <w:sz w:val="26"/>
                <w:szCs w:val="26"/>
              </w:rPr>
              <w:t xml:space="preserve"> (згідно з пунктом 5.1.4</w:t>
            </w:r>
            <w:bookmarkStart w:id="0" w:name="_GoBack"/>
            <w:bookmarkEnd w:id="0"/>
            <w:r w:rsidR="0025794B">
              <w:rPr>
                <w:rFonts w:ascii="Arial" w:eastAsia="Arial" w:hAnsi="Arial" w:cs="Arial"/>
                <w:color w:val="000000" w:themeColor="text1"/>
                <w:sz w:val="26"/>
                <w:szCs w:val="26"/>
              </w:rPr>
              <w:t xml:space="preserve"> цієї Програми)</w:t>
            </w:r>
          </w:p>
        </w:tc>
      </w:tr>
      <w:tr w:rsidR="00E1739C" w:rsidRPr="00C942AA" w:rsidTr="0080552F">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ind w:firstLine="90"/>
              <w:jc w:val="center"/>
              <w:rPr>
                <w:rFonts w:ascii="Arial" w:eastAsia="Arial" w:hAnsi="Arial" w:cs="Arial"/>
                <w:color w:val="000000" w:themeColor="text1"/>
                <w:sz w:val="26"/>
                <w:szCs w:val="26"/>
              </w:rPr>
            </w:pPr>
            <w:r w:rsidRPr="00C942AA">
              <w:rPr>
                <w:rFonts w:ascii="Arial" w:eastAsia="Arial" w:hAnsi="Arial" w:cs="Arial"/>
                <w:color w:val="000000" w:themeColor="text1"/>
                <w:sz w:val="26"/>
                <w:szCs w:val="26"/>
              </w:rPr>
              <w:t>5.</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Термін реалізації Програми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2025-2030 роки</w:t>
            </w:r>
          </w:p>
        </w:tc>
      </w:tr>
      <w:tr w:rsidR="00E1739C" w:rsidRPr="00C942AA" w:rsidTr="0080552F">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ind w:firstLine="90"/>
              <w:jc w:val="center"/>
              <w:rPr>
                <w:rFonts w:ascii="Arial" w:eastAsia="Arial" w:hAnsi="Arial" w:cs="Arial"/>
                <w:color w:val="000000" w:themeColor="text1"/>
                <w:sz w:val="26"/>
                <w:szCs w:val="26"/>
              </w:rPr>
            </w:pPr>
            <w:r w:rsidRPr="00C942AA">
              <w:rPr>
                <w:rFonts w:ascii="Arial" w:eastAsia="Arial" w:hAnsi="Arial" w:cs="Arial"/>
                <w:color w:val="000000" w:themeColor="text1"/>
                <w:sz w:val="26"/>
                <w:szCs w:val="26"/>
              </w:rPr>
              <w:t>6.</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Кошти, задіяні на виконання Програми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Кошти загального фонду бюджету Львівської міської територіальної громади та інші джерела, незаборонені законодавством України</w:t>
            </w:r>
          </w:p>
        </w:tc>
      </w:tr>
      <w:tr w:rsidR="00E1739C" w:rsidRPr="00C942AA" w:rsidTr="0080552F">
        <w:trPr>
          <w:trHeight w:val="300"/>
        </w:trPr>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ind w:firstLine="90"/>
              <w:jc w:val="center"/>
              <w:rPr>
                <w:rFonts w:ascii="Arial" w:eastAsia="Arial" w:hAnsi="Arial" w:cs="Arial"/>
                <w:color w:val="000000" w:themeColor="text1"/>
                <w:sz w:val="26"/>
                <w:szCs w:val="26"/>
              </w:rPr>
            </w:pPr>
            <w:r w:rsidRPr="00C942AA">
              <w:rPr>
                <w:rFonts w:ascii="Arial" w:eastAsia="Arial" w:hAnsi="Arial" w:cs="Arial"/>
                <w:color w:val="000000" w:themeColor="text1"/>
                <w:sz w:val="26"/>
                <w:szCs w:val="26"/>
              </w:rPr>
              <w:t>7.</w:t>
            </w:r>
          </w:p>
        </w:tc>
        <w:tc>
          <w:tcPr>
            <w:tcW w:w="368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Обсяг фінансування для реалізації заходів Програми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90" w:type="dxa"/>
              <w:bottom w:w="0" w:type="dxa"/>
              <w:right w:w="90" w:type="dxa"/>
            </w:tcMar>
            <w:hideMark/>
          </w:tcPr>
          <w:p w:rsidR="00E1739C" w:rsidRPr="00C942AA" w:rsidRDefault="00E1739C" w:rsidP="00C942AA">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Обсяг видатків на фінансування визначається ухвалою міської ради на відповідний бюджетний період</w:t>
            </w:r>
          </w:p>
        </w:tc>
      </w:tr>
    </w:tbl>
    <w:p w:rsidR="00E1739C" w:rsidRPr="00C942AA" w:rsidRDefault="00E1739C" w:rsidP="00C942AA">
      <w:pPr>
        <w:ind w:firstLine="720"/>
        <w:jc w:val="center"/>
        <w:rPr>
          <w:rFonts w:ascii="Arial" w:eastAsia="Arial" w:hAnsi="Arial" w:cs="Arial"/>
          <w:b/>
          <w:bCs/>
          <w:color w:val="000000" w:themeColor="text1"/>
          <w:sz w:val="26"/>
          <w:szCs w:val="26"/>
          <w:lang w:eastAsia="en-US"/>
        </w:rPr>
      </w:pPr>
    </w:p>
    <w:p w:rsidR="00E1739C" w:rsidRPr="00C942AA" w:rsidRDefault="00E1739C" w:rsidP="00C942AA">
      <w:pPr>
        <w:ind w:firstLine="720"/>
        <w:jc w:val="center"/>
        <w:rPr>
          <w:rFonts w:ascii="Arial" w:eastAsia="Arial" w:hAnsi="Arial" w:cs="Arial"/>
          <w:b/>
          <w:bCs/>
          <w:color w:val="000000" w:themeColor="text1"/>
          <w:sz w:val="26"/>
          <w:szCs w:val="26"/>
        </w:rPr>
      </w:pPr>
      <w:r w:rsidRPr="00C942AA">
        <w:rPr>
          <w:rFonts w:ascii="Arial" w:eastAsia="Arial" w:hAnsi="Arial" w:cs="Arial"/>
          <w:b/>
          <w:bCs/>
          <w:color w:val="000000" w:themeColor="text1"/>
          <w:sz w:val="26"/>
          <w:szCs w:val="26"/>
        </w:rPr>
        <w:t>2. Загальні положення</w:t>
      </w:r>
    </w:p>
    <w:p w:rsidR="00603DA1" w:rsidRPr="00C942AA" w:rsidRDefault="00603DA1" w:rsidP="00C942AA">
      <w:pPr>
        <w:ind w:firstLine="720"/>
        <w:jc w:val="center"/>
        <w:rPr>
          <w:rFonts w:ascii="Arial" w:eastAsia="Arial" w:hAnsi="Arial" w:cs="Arial"/>
          <w:color w:val="000000" w:themeColor="text1"/>
          <w:sz w:val="26"/>
          <w:szCs w:val="26"/>
        </w:rPr>
      </w:pPr>
    </w:p>
    <w:p w:rsidR="00E1739C" w:rsidRPr="00C942AA" w:rsidRDefault="000A7A44"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2.1. </w:t>
      </w:r>
      <w:r w:rsidR="00E1739C" w:rsidRPr="00C942AA">
        <w:rPr>
          <w:rFonts w:ascii="Arial" w:eastAsia="Arial" w:hAnsi="Arial" w:cs="Arial"/>
          <w:color w:val="000000" w:themeColor="text1"/>
          <w:sz w:val="26"/>
          <w:szCs w:val="26"/>
        </w:rPr>
        <w:t>Ставлення суспільства до тварин визначає рівень його гуманності. Прагнення України стати повноправним членом Європи неможливе без сприйняття і втілення у життя європейських цінностей. Стандарти гуманного поводження з тваринами є однією з них.</w:t>
      </w:r>
    </w:p>
    <w:p w:rsidR="00E1739C" w:rsidRPr="00C942AA" w:rsidRDefault="000A7A44"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2.2. </w:t>
      </w:r>
      <w:r w:rsidR="00E1739C" w:rsidRPr="00C942AA">
        <w:rPr>
          <w:rFonts w:ascii="Arial" w:eastAsia="Arial" w:hAnsi="Arial" w:cs="Arial"/>
          <w:color w:val="000000" w:themeColor="text1"/>
          <w:sz w:val="26"/>
          <w:szCs w:val="26"/>
        </w:rPr>
        <w:t xml:space="preserve">Неконтрольована кількість безпритульних тварин призводить до погіршення епідеміологічної </w:t>
      </w:r>
      <w:r w:rsidR="00D7286D">
        <w:rPr>
          <w:rFonts w:ascii="Arial" w:eastAsia="Arial" w:hAnsi="Arial" w:cs="Arial"/>
          <w:color w:val="000000" w:themeColor="text1"/>
          <w:sz w:val="26"/>
          <w:szCs w:val="26"/>
        </w:rPr>
        <w:t>та епізоотичної ситуації у громаді</w:t>
      </w:r>
      <w:r w:rsidR="00E1739C" w:rsidRPr="00C942AA">
        <w:rPr>
          <w:rFonts w:ascii="Arial" w:eastAsia="Arial" w:hAnsi="Arial" w:cs="Arial"/>
          <w:color w:val="000000" w:themeColor="text1"/>
          <w:sz w:val="26"/>
          <w:szCs w:val="26"/>
        </w:rPr>
        <w:t xml:space="preserve">, байдужого, негативного, жорстокого </w:t>
      </w:r>
      <w:r w:rsidR="00603DA1" w:rsidRPr="00C942AA">
        <w:rPr>
          <w:rFonts w:ascii="Arial" w:eastAsia="Arial" w:hAnsi="Arial" w:cs="Arial"/>
          <w:color w:val="000000" w:themeColor="text1"/>
          <w:sz w:val="26"/>
          <w:szCs w:val="26"/>
        </w:rPr>
        <w:t>ставлення до тварин, а зрештою і</w:t>
      </w:r>
      <w:r w:rsidR="00E1739C" w:rsidRPr="00C942AA">
        <w:rPr>
          <w:rFonts w:ascii="Arial" w:eastAsia="Arial" w:hAnsi="Arial" w:cs="Arial"/>
          <w:color w:val="000000" w:themeColor="text1"/>
          <w:sz w:val="26"/>
          <w:szCs w:val="26"/>
        </w:rPr>
        <w:t xml:space="preserve"> до людей, і як підсум</w:t>
      </w:r>
      <w:r w:rsidRPr="00C942AA">
        <w:rPr>
          <w:rFonts w:ascii="Arial" w:eastAsia="Arial" w:hAnsi="Arial" w:cs="Arial"/>
          <w:color w:val="000000" w:themeColor="text1"/>
          <w:sz w:val="26"/>
          <w:szCs w:val="26"/>
        </w:rPr>
        <w:t>ок, викликає соціальну напругу в</w:t>
      </w:r>
      <w:r w:rsidR="00E1739C" w:rsidRPr="00C942AA">
        <w:rPr>
          <w:rFonts w:ascii="Arial" w:eastAsia="Arial" w:hAnsi="Arial" w:cs="Arial"/>
          <w:color w:val="000000" w:themeColor="text1"/>
          <w:sz w:val="26"/>
          <w:szCs w:val="26"/>
        </w:rPr>
        <w:t xml:space="preserve"> суспільстві.</w:t>
      </w:r>
    </w:p>
    <w:p w:rsidR="00E1739C" w:rsidRPr="00C942AA" w:rsidRDefault="000A7A44"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2.3. </w:t>
      </w:r>
      <w:r w:rsidR="00E1739C" w:rsidRPr="00C942AA">
        <w:rPr>
          <w:rFonts w:ascii="Arial" w:eastAsia="Arial" w:hAnsi="Arial" w:cs="Arial"/>
          <w:color w:val="000000" w:themeColor="text1"/>
          <w:sz w:val="26"/>
          <w:szCs w:val="26"/>
        </w:rPr>
        <w:t>Існуюча</w:t>
      </w:r>
      <w:r w:rsidR="00603DA1" w:rsidRPr="00C942AA">
        <w:rPr>
          <w:rFonts w:ascii="Arial" w:eastAsia="Arial" w:hAnsi="Arial" w:cs="Arial"/>
          <w:color w:val="000000" w:themeColor="text1"/>
          <w:sz w:val="26"/>
          <w:szCs w:val="26"/>
        </w:rPr>
        <w:t xml:space="preserve"> матеріально-технічна база </w:t>
      </w:r>
      <w:r w:rsidRPr="00C942AA">
        <w:rPr>
          <w:rFonts w:ascii="Arial" w:eastAsia="Arial" w:hAnsi="Arial" w:cs="Arial"/>
          <w:color w:val="000000" w:themeColor="text1"/>
          <w:sz w:val="26"/>
          <w:szCs w:val="26"/>
        </w:rPr>
        <w:t>Львівського комунального підприємства</w:t>
      </w:r>
      <w:r w:rsidR="00603DA1" w:rsidRPr="00C942AA">
        <w:rPr>
          <w:rFonts w:ascii="Arial" w:eastAsia="Arial" w:hAnsi="Arial" w:cs="Arial"/>
          <w:color w:val="000000" w:themeColor="text1"/>
          <w:sz w:val="26"/>
          <w:szCs w:val="26"/>
        </w:rPr>
        <w:t xml:space="preserve"> "Лев"</w:t>
      </w:r>
      <w:r w:rsidR="00E1739C" w:rsidRPr="00C942AA">
        <w:rPr>
          <w:rFonts w:ascii="Arial" w:eastAsia="Arial" w:hAnsi="Arial" w:cs="Arial"/>
          <w:color w:val="000000" w:themeColor="text1"/>
          <w:sz w:val="26"/>
          <w:szCs w:val="26"/>
        </w:rPr>
        <w:t xml:space="preserve"> є недостатньою для швидкого та ефективного вирішення проблеми безпритульних котів </w:t>
      </w:r>
      <w:r w:rsidRPr="00C942AA">
        <w:rPr>
          <w:rFonts w:ascii="Arial" w:eastAsia="Arial" w:hAnsi="Arial" w:cs="Arial"/>
          <w:color w:val="000000" w:themeColor="text1"/>
          <w:sz w:val="26"/>
          <w:szCs w:val="26"/>
        </w:rPr>
        <w:t>способом</w:t>
      </w:r>
      <w:r w:rsidR="00E1739C" w:rsidRPr="00C942AA">
        <w:rPr>
          <w:rFonts w:ascii="Arial" w:eastAsia="Arial" w:hAnsi="Arial" w:cs="Arial"/>
          <w:color w:val="000000" w:themeColor="text1"/>
          <w:sz w:val="26"/>
          <w:szCs w:val="26"/>
        </w:rPr>
        <w:t xml:space="preserve"> </w:t>
      </w:r>
      <w:proofErr w:type="spellStart"/>
      <w:r w:rsidR="00E1739C" w:rsidRPr="00C942AA">
        <w:rPr>
          <w:rFonts w:ascii="Arial" w:eastAsia="Arial" w:hAnsi="Arial" w:cs="Arial"/>
          <w:color w:val="000000" w:themeColor="text1"/>
          <w:sz w:val="26"/>
          <w:szCs w:val="26"/>
        </w:rPr>
        <w:t>біостерилізації</w:t>
      </w:r>
      <w:proofErr w:type="spellEnd"/>
      <w:r w:rsidR="00E1739C" w:rsidRPr="00C942AA">
        <w:rPr>
          <w:rFonts w:ascii="Arial" w:eastAsia="Arial" w:hAnsi="Arial" w:cs="Arial"/>
          <w:color w:val="000000" w:themeColor="text1"/>
          <w:sz w:val="26"/>
          <w:szCs w:val="26"/>
        </w:rPr>
        <w:t xml:space="preserve">. У </w:t>
      </w:r>
      <w:proofErr w:type="spellStart"/>
      <w:r w:rsidR="00E1739C" w:rsidRPr="00C942AA">
        <w:rPr>
          <w:rFonts w:ascii="Arial" w:eastAsia="Arial" w:hAnsi="Arial" w:cs="Arial"/>
          <w:color w:val="000000" w:themeColor="text1"/>
          <w:sz w:val="26"/>
          <w:szCs w:val="26"/>
        </w:rPr>
        <w:t>звʼязку</w:t>
      </w:r>
      <w:proofErr w:type="spellEnd"/>
      <w:r w:rsidR="00E1739C" w:rsidRPr="00C942AA">
        <w:rPr>
          <w:rFonts w:ascii="Arial" w:eastAsia="Arial" w:hAnsi="Arial" w:cs="Arial"/>
          <w:color w:val="000000" w:themeColor="text1"/>
          <w:sz w:val="26"/>
          <w:szCs w:val="26"/>
        </w:rPr>
        <w:t xml:space="preserve"> з п</w:t>
      </w:r>
      <w:r w:rsidRPr="00C942AA">
        <w:rPr>
          <w:rFonts w:ascii="Arial" w:eastAsia="Arial" w:hAnsi="Arial" w:cs="Arial"/>
          <w:color w:val="000000" w:themeColor="text1"/>
          <w:sz w:val="26"/>
          <w:szCs w:val="26"/>
        </w:rPr>
        <w:t>овномасштабним вторгненням російської</w:t>
      </w:r>
      <w:r w:rsidR="00E1739C" w:rsidRPr="00C942AA">
        <w:rPr>
          <w:rFonts w:ascii="Arial" w:eastAsia="Arial" w:hAnsi="Arial" w:cs="Arial"/>
          <w:color w:val="000000" w:themeColor="text1"/>
          <w:sz w:val="26"/>
          <w:szCs w:val="26"/>
        </w:rPr>
        <w:t xml:space="preserve"> федерації в Україну у Львівській </w:t>
      </w:r>
      <w:r w:rsidRPr="00C942AA">
        <w:rPr>
          <w:rFonts w:ascii="Arial" w:eastAsia="Arial" w:hAnsi="Arial" w:cs="Arial"/>
          <w:color w:val="000000" w:themeColor="text1"/>
          <w:sz w:val="26"/>
          <w:szCs w:val="26"/>
        </w:rPr>
        <w:t>міській територіальній громаді</w:t>
      </w:r>
      <w:r w:rsidR="00E1739C" w:rsidRPr="00C942AA">
        <w:rPr>
          <w:rFonts w:ascii="Arial" w:eastAsia="Arial" w:hAnsi="Arial" w:cs="Arial"/>
          <w:color w:val="000000" w:themeColor="text1"/>
          <w:sz w:val="26"/>
          <w:szCs w:val="26"/>
        </w:rPr>
        <w:t xml:space="preserve"> зросла кількість безпритульних собак, які </w:t>
      </w:r>
      <w:r w:rsidR="00E1739C" w:rsidRPr="00C942AA">
        <w:rPr>
          <w:rFonts w:ascii="Arial" w:eastAsia="Arial" w:hAnsi="Arial" w:cs="Arial"/>
          <w:color w:val="000000" w:themeColor="text1"/>
          <w:sz w:val="26"/>
          <w:szCs w:val="26"/>
        </w:rPr>
        <w:lastRenderedPageBreak/>
        <w:t xml:space="preserve">часто є породистими і не можуть бути повернені на місце відлову, оскільки не </w:t>
      </w:r>
      <w:proofErr w:type="spellStart"/>
      <w:r w:rsidR="00E1739C" w:rsidRPr="00C942AA">
        <w:rPr>
          <w:rFonts w:ascii="Arial" w:eastAsia="Arial" w:hAnsi="Arial" w:cs="Arial"/>
          <w:color w:val="000000" w:themeColor="text1"/>
          <w:sz w:val="26"/>
          <w:szCs w:val="26"/>
        </w:rPr>
        <w:t>виж</w:t>
      </w:r>
      <w:r w:rsidRPr="00C942AA">
        <w:rPr>
          <w:rFonts w:ascii="Arial" w:eastAsia="Arial" w:hAnsi="Arial" w:cs="Arial"/>
          <w:color w:val="000000" w:themeColor="text1"/>
          <w:sz w:val="26"/>
          <w:szCs w:val="26"/>
        </w:rPr>
        <w:t>ивуть</w:t>
      </w:r>
      <w:proofErr w:type="spellEnd"/>
      <w:r w:rsidRPr="00C942AA">
        <w:rPr>
          <w:rFonts w:ascii="Arial" w:eastAsia="Arial" w:hAnsi="Arial" w:cs="Arial"/>
          <w:color w:val="000000" w:themeColor="text1"/>
          <w:sz w:val="26"/>
          <w:szCs w:val="26"/>
        </w:rPr>
        <w:t xml:space="preserve"> у таких умовах,</w:t>
      </w:r>
      <w:r w:rsidR="00E1739C" w:rsidRPr="00C942AA">
        <w:rPr>
          <w:rFonts w:ascii="Arial" w:eastAsia="Arial" w:hAnsi="Arial" w:cs="Arial"/>
          <w:color w:val="000000" w:themeColor="text1"/>
          <w:sz w:val="26"/>
          <w:szCs w:val="26"/>
        </w:rPr>
        <w:t xml:space="preserve"> зросла кількість собак, які є агресивними та потребують набагато більше часу для адаптації, або взагалі не підлягають адаптації для подальшого прилаштування в нові </w:t>
      </w:r>
      <w:proofErr w:type="spellStart"/>
      <w:r w:rsidR="00E1739C" w:rsidRPr="00C942AA">
        <w:rPr>
          <w:rFonts w:ascii="Arial" w:eastAsia="Arial" w:hAnsi="Arial" w:cs="Arial"/>
          <w:color w:val="000000" w:themeColor="text1"/>
          <w:sz w:val="26"/>
          <w:szCs w:val="26"/>
        </w:rPr>
        <w:t>сімʼї</w:t>
      </w:r>
      <w:proofErr w:type="spellEnd"/>
      <w:r w:rsidR="00E1739C" w:rsidRPr="00C942AA">
        <w:rPr>
          <w:rFonts w:ascii="Arial" w:eastAsia="Arial" w:hAnsi="Arial" w:cs="Arial"/>
          <w:color w:val="000000" w:themeColor="text1"/>
          <w:sz w:val="26"/>
          <w:szCs w:val="26"/>
        </w:rPr>
        <w:t xml:space="preserve"> та відпуску на місце вилову, також зросла кількість собак, які є старими і не можуть самостійно виживати на в</w:t>
      </w:r>
      <w:r w:rsidRPr="00C942AA">
        <w:rPr>
          <w:rFonts w:ascii="Arial" w:eastAsia="Arial" w:hAnsi="Arial" w:cs="Arial"/>
          <w:color w:val="000000" w:themeColor="text1"/>
          <w:sz w:val="26"/>
          <w:szCs w:val="26"/>
        </w:rPr>
        <w:t>улиці, які потребують допомоги та лікування, тому</w:t>
      </w:r>
      <w:r w:rsidR="00E1739C" w:rsidRPr="00C942AA">
        <w:rPr>
          <w:rFonts w:ascii="Arial" w:eastAsia="Arial" w:hAnsi="Arial" w:cs="Arial"/>
          <w:color w:val="000000" w:themeColor="text1"/>
          <w:sz w:val="26"/>
          <w:szCs w:val="26"/>
        </w:rPr>
        <w:t xml:space="preserve"> постає гостра необхідність залучення до цього процесу приватних ветеринарних лікарень та приватних </w:t>
      </w:r>
      <w:proofErr w:type="spellStart"/>
      <w:r w:rsidR="00E1739C" w:rsidRPr="00C942AA">
        <w:rPr>
          <w:rFonts w:ascii="Arial" w:eastAsia="Arial" w:hAnsi="Arial" w:cs="Arial"/>
          <w:color w:val="000000" w:themeColor="text1"/>
          <w:sz w:val="26"/>
          <w:szCs w:val="26"/>
        </w:rPr>
        <w:t>перетримок</w:t>
      </w:r>
      <w:proofErr w:type="spellEnd"/>
      <w:r w:rsidR="00E1739C" w:rsidRPr="00C942AA">
        <w:rPr>
          <w:rFonts w:ascii="Arial" w:eastAsia="Arial" w:hAnsi="Arial" w:cs="Arial"/>
          <w:color w:val="000000" w:themeColor="text1"/>
          <w:sz w:val="26"/>
          <w:szCs w:val="26"/>
        </w:rPr>
        <w:t xml:space="preserve">. </w:t>
      </w:r>
    </w:p>
    <w:p w:rsidR="00E1739C" w:rsidRPr="00C942AA" w:rsidRDefault="000A7A44"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2.4. </w:t>
      </w:r>
      <w:r w:rsidR="00E1739C" w:rsidRPr="00C942AA">
        <w:rPr>
          <w:rFonts w:ascii="Arial" w:eastAsia="Arial" w:hAnsi="Arial" w:cs="Arial"/>
          <w:color w:val="000000" w:themeColor="text1"/>
          <w:sz w:val="26"/>
          <w:szCs w:val="26"/>
        </w:rPr>
        <w:t>Програма орієнтується на принципи, встановлені Європейською конвенцією про захист дома</w:t>
      </w:r>
      <w:r w:rsidRPr="00C942AA">
        <w:rPr>
          <w:rFonts w:ascii="Arial" w:eastAsia="Arial" w:hAnsi="Arial" w:cs="Arial"/>
          <w:color w:val="000000" w:themeColor="text1"/>
          <w:sz w:val="26"/>
          <w:szCs w:val="26"/>
        </w:rPr>
        <w:t>шніх тварин та Законом України "</w:t>
      </w:r>
      <w:r w:rsidR="00E1739C" w:rsidRPr="00C942AA">
        <w:rPr>
          <w:rFonts w:ascii="Arial" w:eastAsia="Arial" w:hAnsi="Arial" w:cs="Arial"/>
          <w:color w:val="000000" w:themeColor="text1"/>
          <w:sz w:val="26"/>
          <w:szCs w:val="26"/>
        </w:rPr>
        <w:t>Про захист т</w:t>
      </w:r>
      <w:r w:rsidRPr="00C942AA">
        <w:rPr>
          <w:rFonts w:ascii="Arial" w:eastAsia="Arial" w:hAnsi="Arial" w:cs="Arial"/>
          <w:color w:val="000000" w:themeColor="text1"/>
          <w:sz w:val="26"/>
          <w:szCs w:val="26"/>
        </w:rPr>
        <w:t>варин від жорстокого поводження"</w:t>
      </w:r>
      <w:r w:rsidR="00E1739C" w:rsidRPr="00C942AA">
        <w:rPr>
          <w:rFonts w:ascii="Arial" w:eastAsia="Arial" w:hAnsi="Arial" w:cs="Arial"/>
          <w:color w:val="000000" w:themeColor="text1"/>
          <w:sz w:val="26"/>
          <w:szCs w:val="26"/>
        </w:rPr>
        <w:t>, досвід європейських країн у сфері регулювання чисельності безпритульних тварин і поводження з тваринами у місті.</w:t>
      </w:r>
    </w:p>
    <w:p w:rsidR="00E1739C" w:rsidRPr="00C942AA" w:rsidRDefault="000A7A44"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2.5</w:t>
      </w:r>
      <w:r w:rsidR="00E1739C" w:rsidRPr="00C942AA">
        <w:rPr>
          <w:rFonts w:ascii="Arial" w:eastAsia="Arial" w:hAnsi="Arial" w:cs="Arial"/>
          <w:color w:val="000000" w:themeColor="text1"/>
          <w:sz w:val="26"/>
          <w:szCs w:val="26"/>
        </w:rPr>
        <w:t>. Реалізація Програми повинна здійснюватися виключно гуманними методами, які виключають жорстоке поводження з тваринами, відповідно до законодавства України.</w:t>
      </w:r>
    </w:p>
    <w:p w:rsidR="00E1739C" w:rsidRPr="00C942AA" w:rsidRDefault="000A7A44"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 Умертвіння тварин допускається:</w:t>
      </w:r>
    </w:p>
    <w:p w:rsidR="00E1739C" w:rsidRPr="00C942AA" w:rsidRDefault="000A7A44"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.1</w:t>
      </w:r>
      <w:r w:rsidR="006669A9">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Для припинення страждань тварин, якщо вони не можуть бути припинені в інший спосіб.</w:t>
      </w:r>
    </w:p>
    <w:p w:rsidR="00E1739C" w:rsidRPr="00C942AA" w:rsidRDefault="000A7A44"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 xml:space="preserve">.2. За необхідності умертвіння окремих тварин, які хворі на сказ чи на інші хвороби, що підлягають повідомленню, або є носіями </w:t>
      </w:r>
      <w:proofErr w:type="spellStart"/>
      <w:r w:rsidR="00E1739C" w:rsidRPr="00C942AA">
        <w:rPr>
          <w:rFonts w:ascii="Arial" w:eastAsia="Arial" w:hAnsi="Arial" w:cs="Arial"/>
          <w:color w:val="000000" w:themeColor="text1"/>
          <w:sz w:val="26"/>
          <w:szCs w:val="26"/>
        </w:rPr>
        <w:t>хвороб</w:t>
      </w:r>
      <w:proofErr w:type="spellEnd"/>
      <w:r w:rsidR="00E1739C" w:rsidRPr="00C942AA">
        <w:rPr>
          <w:rFonts w:ascii="Arial" w:eastAsia="Arial" w:hAnsi="Arial" w:cs="Arial"/>
          <w:color w:val="000000" w:themeColor="text1"/>
          <w:sz w:val="26"/>
          <w:szCs w:val="26"/>
        </w:rPr>
        <w:t>, що підлягають повідомленню, що підтверджено відповідним документом державної установи ветеринарної медицини.</w:t>
      </w:r>
    </w:p>
    <w:p w:rsidR="00E1739C" w:rsidRPr="00C942AA" w:rsidRDefault="001457B0"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.3. За необхідності оборони від нападу тварини, якщо життя або здоров'я людей знаходиться в небезпеці.</w:t>
      </w:r>
    </w:p>
    <w:p w:rsidR="00E1739C" w:rsidRPr="00C942AA" w:rsidRDefault="001457B0"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.4.</w:t>
      </w:r>
      <w:r w:rsidR="00704B8E"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При умертвінні тварин мають дотримуватися такі вимоги:</w:t>
      </w:r>
    </w:p>
    <w:p w:rsidR="00E1739C" w:rsidRPr="00C942AA" w:rsidRDefault="001457B0" w:rsidP="00C942AA">
      <w:pPr>
        <w:shd w:val="clear" w:color="auto" w:fill="FFFFFF" w:themeFill="background1"/>
        <w:ind w:firstLine="720"/>
        <w:jc w:val="both"/>
        <w:rPr>
          <w:rFonts w:ascii="Arial" w:eastAsia="Arial" w:hAnsi="Arial" w:cs="Arial"/>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 xml:space="preserve">.4.1. При </w:t>
      </w:r>
      <w:r w:rsidR="00D7286D">
        <w:rPr>
          <w:rFonts w:ascii="Arial" w:eastAsia="Arial" w:hAnsi="Arial" w:cs="Arial"/>
          <w:sz w:val="26"/>
          <w:szCs w:val="26"/>
        </w:rPr>
        <w:t>застосуванні</w:t>
      </w:r>
      <w:r w:rsidR="00E1739C" w:rsidRPr="00C942AA">
        <w:rPr>
          <w:rFonts w:ascii="Arial" w:eastAsia="Arial" w:hAnsi="Arial" w:cs="Arial"/>
          <w:sz w:val="26"/>
          <w:szCs w:val="26"/>
        </w:rPr>
        <w:t xml:space="preserve"> </w:t>
      </w:r>
      <w:r w:rsidR="00F76E90" w:rsidRPr="00C942AA">
        <w:rPr>
          <w:rFonts w:ascii="Arial" w:eastAsia="Arial" w:hAnsi="Arial" w:cs="Arial"/>
          <w:sz w:val="26"/>
          <w:szCs w:val="26"/>
        </w:rPr>
        <w:t>пунктів 2.6</w:t>
      </w:r>
      <w:r w:rsidR="00E1739C" w:rsidRPr="00C942AA">
        <w:rPr>
          <w:rFonts w:ascii="Arial" w:eastAsia="Arial" w:hAnsi="Arial" w:cs="Arial"/>
          <w:sz w:val="26"/>
          <w:szCs w:val="26"/>
        </w:rPr>
        <w:t>.</w:t>
      </w:r>
      <w:r w:rsidR="003D37B7" w:rsidRPr="00C942AA">
        <w:rPr>
          <w:rFonts w:ascii="Arial" w:eastAsia="Arial" w:hAnsi="Arial" w:cs="Arial"/>
          <w:sz w:val="26"/>
          <w:szCs w:val="26"/>
        </w:rPr>
        <w:t>1</w:t>
      </w:r>
      <w:r w:rsidR="00F76E90" w:rsidRPr="00C942AA">
        <w:rPr>
          <w:rFonts w:ascii="Arial" w:eastAsia="Arial" w:hAnsi="Arial" w:cs="Arial"/>
          <w:sz w:val="26"/>
          <w:szCs w:val="26"/>
        </w:rPr>
        <w:t xml:space="preserve"> та 2.6</w:t>
      </w:r>
      <w:r w:rsidR="003D37B7" w:rsidRPr="00C942AA">
        <w:rPr>
          <w:rFonts w:ascii="Arial" w:eastAsia="Arial" w:hAnsi="Arial" w:cs="Arial"/>
          <w:sz w:val="26"/>
          <w:szCs w:val="26"/>
        </w:rPr>
        <w:t>.2 цієї Програми</w:t>
      </w:r>
      <w:r w:rsidR="00E1739C" w:rsidRPr="00C942AA">
        <w:rPr>
          <w:rFonts w:ascii="Arial" w:eastAsia="Arial" w:hAnsi="Arial" w:cs="Arial"/>
          <w:sz w:val="26"/>
          <w:szCs w:val="26"/>
        </w:rPr>
        <w:t xml:space="preserve"> рішення про </w:t>
      </w:r>
      <w:proofErr w:type="spellStart"/>
      <w:r w:rsidR="00E1739C" w:rsidRPr="00C942AA">
        <w:rPr>
          <w:rFonts w:ascii="Arial" w:eastAsia="Arial" w:hAnsi="Arial" w:cs="Arial"/>
          <w:sz w:val="26"/>
          <w:szCs w:val="26"/>
        </w:rPr>
        <w:t>евтаназію</w:t>
      </w:r>
      <w:proofErr w:type="spellEnd"/>
      <w:r w:rsidR="00E1739C" w:rsidRPr="00C942AA">
        <w:rPr>
          <w:rFonts w:ascii="Arial" w:eastAsia="Arial" w:hAnsi="Arial" w:cs="Arial"/>
          <w:sz w:val="26"/>
          <w:szCs w:val="26"/>
        </w:rPr>
        <w:t xml:space="preserve"> приймається колегіально трьома ветеринарними лікарями та фіксується письмово.</w:t>
      </w:r>
    </w:p>
    <w:p w:rsidR="00E1739C" w:rsidRPr="00C942AA" w:rsidRDefault="001457B0"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sz w:val="26"/>
          <w:szCs w:val="26"/>
        </w:rPr>
        <w:t>2.6</w:t>
      </w:r>
      <w:r w:rsidR="00E1739C" w:rsidRPr="00C942AA">
        <w:rPr>
          <w:rFonts w:ascii="Arial" w:eastAsia="Arial" w:hAnsi="Arial" w:cs="Arial"/>
          <w:sz w:val="26"/>
          <w:szCs w:val="26"/>
        </w:rPr>
        <w:t xml:space="preserve">.4.2. Умертвіння проводиться методами, що </w:t>
      </w:r>
      <w:r w:rsidR="00E1739C" w:rsidRPr="00C942AA">
        <w:rPr>
          <w:rFonts w:ascii="Arial" w:eastAsia="Arial" w:hAnsi="Arial" w:cs="Arial"/>
          <w:color w:val="000000" w:themeColor="text1"/>
          <w:sz w:val="26"/>
          <w:szCs w:val="26"/>
        </w:rPr>
        <w:t>виключають передсмертні страждання тварин.</w:t>
      </w:r>
    </w:p>
    <w:p w:rsidR="00E1739C" w:rsidRPr="00C942AA" w:rsidRDefault="001457B0"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.4.3. Приміщення, де проводиться умертвіння, повинно бути відокремлене від приміщення, де утримуються інші тварини.</w:t>
      </w:r>
    </w:p>
    <w:p w:rsidR="00E1739C" w:rsidRPr="00C942AA" w:rsidRDefault="001457B0"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 xml:space="preserve">.4.4. Забороняється застосовувати негуманні методи умертвіння тварин, що призводять до загибелі від </w:t>
      </w:r>
      <w:proofErr w:type="spellStart"/>
      <w:r w:rsidR="00E1739C" w:rsidRPr="00C942AA">
        <w:rPr>
          <w:rFonts w:ascii="Arial" w:eastAsia="Arial" w:hAnsi="Arial" w:cs="Arial"/>
          <w:color w:val="000000" w:themeColor="text1"/>
          <w:sz w:val="26"/>
          <w:szCs w:val="26"/>
        </w:rPr>
        <w:t>задушшя</w:t>
      </w:r>
      <w:proofErr w:type="spellEnd"/>
      <w:r w:rsidR="00E1739C" w:rsidRPr="00C942AA">
        <w:rPr>
          <w:rFonts w:ascii="Arial" w:eastAsia="Arial" w:hAnsi="Arial" w:cs="Arial"/>
          <w:color w:val="000000" w:themeColor="text1"/>
          <w:sz w:val="26"/>
          <w:szCs w:val="26"/>
        </w:rPr>
        <w:t>, електричного струму, больових ін'єкцій, отруєння, курареподібних препаратів, перегріву, та інші больові методи.</w:t>
      </w:r>
    </w:p>
    <w:p w:rsidR="00E1739C" w:rsidRPr="00C942AA" w:rsidRDefault="001457B0"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.4.5. Забороняється використовувати для умертвіння тварин пестициди з вмістом фосфіду цинку.</w:t>
      </w:r>
    </w:p>
    <w:p w:rsidR="00E1739C" w:rsidRPr="00C942AA" w:rsidRDefault="001457B0"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2.6</w:t>
      </w:r>
      <w:r w:rsidR="00E1739C" w:rsidRPr="00C942AA">
        <w:rPr>
          <w:rFonts w:ascii="Arial" w:eastAsia="Arial" w:hAnsi="Arial" w:cs="Arial"/>
          <w:color w:val="000000" w:themeColor="text1"/>
          <w:sz w:val="26"/>
          <w:szCs w:val="26"/>
        </w:rPr>
        <w:t>.4.6. Умертвіння тварин, що страждають, проводиться негайно, якщо їх страждання неможливо припинити іншим чином.</w:t>
      </w:r>
    </w:p>
    <w:p w:rsidR="00E1739C" w:rsidRPr="00C942AA" w:rsidRDefault="001457B0"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2.7</w:t>
      </w:r>
      <w:r w:rsidR="00E1739C" w:rsidRPr="00C942AA">
        <w:rPr>
          <w:rFonts w:ascii="Arial" w:eastAsia="Arial" w:hAnsi="Arial" w:cs="Arial"/>
          <w:color w:val="000000" w:themeColor="text1"/>
          <w:sz w:val="26"/>
          <w:szCs w:val="26"/>
        </w:rPr>
        <w:t xml:space="preserve">. Програма діє протягом 2025-2030 років на території Львівської міської територіальної громади. Програмою передбачається проведення комплексу соціально-економічних та правових заходів, спрямованих на зниження чисельності безпритульних тварин у громаді гуманними методами та на роботу з населенням із впровадження стандартів гуманного поводження з тваринами. </w:t>
      </w:r>
    </w:p>
    <w:p w:rsidR="00E1739C" w:rsidRPr="00C942AA" w:rsidRDefault="001457B0"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2.8</w:t>
      </w:r>
      <w:r w:rsidR="00E1739C" w:rsidRPr="00C942AA">
        <w:rPr>
          <w:rFonts w:ascii="Arial" w:eastAsia="Arial" w:hAnsi="Arial" w:cs="Arial"/>
          <w:color w:val="000000" w:themeColor="text1"/>
          <w:sz w:val="26"/>
          <w:szCs w:val="26"/>
        </w:rPr>
        <w:t>. Основні поняття та терміни, що використовуються у Програмі:</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lastRenderedPageBreak/>
        <w:t xml:space="preserve">2.8.1. </w:t>
      </w:r>
      <w:proofErr w:type="spellStart"/>
      <w:r w:rsidR="00E1739C" w:rsidRPr="00C942AA">
        <w:rPr>
          <w:rFonts w:ascii="Arial" w:eastAsia="Arial" w:hAnsi="Arial" w:cs="Arial"/>
          <w:bCs/>
          <w:color w:val="000000" w:themeColor="text1"/>
          <w:sz w:val="26"/>
          <w:szCs w:val="26"/>
        </w:rPr>
        <w:t>Адопція</w:t>
      </w:r>
      <w:proofErr w:type="spellEnd"/>
      <w:r w:rsidR="00E1739C" w:rsidRPr="00C942AA">
        <w:rPr>
          <w:rFonts w:ascii="Arial" w:eastAsia="Arial" w:hAnsi="Arial" w:cs="Arial"/>
          <w:color w:val="000000" w:themeColor="text1"/>
          <w:sz w:val="26"/>
          <w:szCs w:val="26"/>
        </w:rPr>
        <w:t xml:space="preserve"> – прилаштування безпритульних домашніх тварин у нові родини (усиновлення).</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2.8.2. </w:t>
      </w:r>
      <w:r w:rsidR="00E1739C" w:rsidRPr="00C942AA">
        <w:rPr>
          <w:rFonts w:ascii="Arial" w:eastAsia="Arial" w:hAnsi="Arial" w:cs="Arial"/>
          <w:bCs/>
          <w:color w:val="000000" w:themeColor="text1"/>
          <w:sz w:val="26"/>
          <w:szCs w:val="26"/>
        </w:rPr>
        <w:t xml:space="preserve">Ареал перебування (місце вилову) </w:t>
      </w:r>
      <w:r w:rsidR="000A7A44" w:rsidRPr="00C942AA">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територія, на якій було здійснено вилов тварин та їх повернення для вільного проживання.</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2.8.3. </w:t>
      </w:r>
      <w:r w:rsidR="00E1739C" w:rsidRPr="00C942AA">
        <w:rPr>
          <w:rFonts w:ascii="Arial" w:eastAsia="Arial" w:hAnsi="Arial" w:cs="Arial"/>
          <w:bCs/>
          <w:color w:val="000000" w:themeColor="text1"/>
          <w:sz w:val="26"/>
          <w:szCs w:val="26"/>
        </w:rPr>
        <w:t>Безпритульні тварини</w:t>
      </w:r>
      <w:r w:rsidR="00E1739C" w:rsidRPr="00C942AA">
        <w:rPr>
          <w:rFonts w:ascii="Arial" w:eastAsia="Arial" w:hAnsi="Arial" w:cs="Arial"/>
          <w:color w:val="000000" w:themeColor="text1"/>
          <w:sz w:val="26"/>
          <w:szCs w:val="26"/>
        </w:rPr>
        <w:t xml:space="preserve"> – домашні тварини, що опинилися на вулиці без догляду людини або утворили напіввільні угруповання, здатні розмножуватися поза контролем людини. Цей термін включає такі категорії тварин: спадково безпритульні (ніколи не мали господаря), викинуті власниками (відмовні), бездоглядні власницькі (на </w:t>
      </w:r>
      <w:proofErr w:type="spellStart"/>
      <w:r w:rsidR="00E1739C" w:rsidRPr="00C942AA">
        <w:rPr>
          <w:rFonts w:ascii="Arial" w:eastAsia="Arial" w:hAnsi="Arial" w:cs="Arial"/>
          <w:color w:val="000000" w:themeColor="text1"/>
          <w:sz w:val="26"/>
          <w:szCs w:val="26"/>
        </w:rPr>
        <w:t>самовигулі</w:t>
      </w:r>
      <w:proofErr w:type="spellEnd"/>
      <w:r w:rsidR="00E1739C" w:rsidRPr="00C942AA">
        <w:rPr>
          <w:rFonts w:ascii="Arial" w:eastAsia="Arial" w:hAnsi="Arial" w:cs="Arial"/>
          <w:color w:val="000000" w:themeColor="text1"/>
          <w:sz w:val="26"/>
          <w:szCs w:val="26"/>
        </w:rPr>
        <w:t>), втрачені (загублені) власниками.</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2.8.4. </w:t>
      </w:r>
      <w:proofErr w:type="spellStart"/>
      <w:r w:rsidR="00E1739C" w:rsidRPr="00C942AA">
        <w:rPr>
          <w:rFonts w:ascii="Arial" w:eastAsia="Arial" w:hAnsi="Arial" w:cs="Arial"/>
          <w:bCs/>
          <w:color w:val="000000" w:themeColor="text1"/>
          <w:sz w:val="26"/>
          <w:szCs w:val="26"/>
        </w:rPr>
        <w:t>Біостерилізація</w:t>
      </w:r>
      <w:proofErr w:type="spellEnd"/>
      <w:r w:rsidR="00E1739C" w:rsidRPr="00C942AA">
        <w:rPr>
          <w:rFonts w:ascii="Arial" w:eastAsia="Arial" w:hAnsi="Arial" w:cs="Arial"/>
          <w:color w:val="000000" w:themeColor="text1"/>
          <w:sz w:val="26"/>
          <w:szCs w:val="26"/>
        </w:rPr>
        <w:t xml:space="preserve"> – позбавлення тварини здатності до відтворення потомства (репродуктивної здатності) хірургічним </w:t>
      </w:r>
      <w:r w:rsidR="00327CED" w:rsidRPr="00C942AA">
        <w:rPr>
          <w:rFonts w:ascii="Arial" w:eastAsia="Arial" w:hAnsi="Arial" w:cs="Arial"/>
          <w:color w:val="000000" w:themeColor="text1"/>
          <w:sz w:val="26"/>
          <w:szCs w:val="26"/>
        </w:rPr>
        <w:t>способом</w:t>
      </w:r>
      <w:r w:rsidR="00E1739C" w:rsidRPr="00C942AA">
        <w:rPr>
          <w:rFonts w:ascii="Arial" w:eastAsia="Arial" w:hAnsi="Arial" w:cs="Arial"/>
          <w:color w:val="000000" w:themeColor="text1"/>
          <w:sz w:val="26"/>
          <w:szCs w:val="26"/>
        </w:rPr>
        <w:t>.</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2.8.5. </w:t>
      </w:r>
      <w:r w:rsidR="00E1739C" w:rsidRPr="00C942AA">
        <w:rPr>
          <w:rFonts w:ascii="Arial" w:eastAsia="Arial" w:hAnsi="Arial" w:cs="Arial"/>
          <w:bCs/>
          <w:color w:val="000000" w:themeColor="text1"/>
          <w:sz w:val="26"/>
          <w:szCs w:val="26"/>
        </w:rPr>
        <w:t>Благодійна діяльність</w:t>
      </w:r>
      <w:r w:rsidR="00E1739C" w:rsidRPr="00C942AA">
        <w:rPr>
          <w:rFonts w:ascii="Arial" w:eastAsia="Arial" w:hAnsi="Arial" w:cs="Arial"/>
          <w:color w:val="000000" w:themeColor="text1"/>
          <w:sz w:val="26"/>
          <w:szCs w:val="26"/>
        </w:rPr>
        <w:t xml:space="preserve"> – благодійна безкорислива діяльність благодійних організацій та фізичних осіб, що не передбачає одержання  прибутків від цієї діяльності.</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2.8.6. </w:t>
      </w:r>
      <w:r w:rsidR="00E1739C" w:rsidRPr="00C942AA">
        <w:rPr>
          <w:rFonts w:ascii="Arial" w:eastAsia="Arial" w:hAnsi="Arial" w:cs="Arial"/>
          <w:bCs/>
          <w:color w:val="000000" w:themeColor="text1"/>
          <w:sz w:val="26"/>
          <w:szCs w:val="26"/>
        </w:rPr>
        <w:t>Відчуження тварини</w:t>
      </w:r>
      <w:r w:rsidR="00E1739C" w:rsidRPr="00C942AA">
        <w:rPr>
          <w:rFonts w:ascii="Arial" w:eastAsia="Arial" w:hAnsi="Arial" w:cs="Arial"/>
          <w:color w:val="000000" w:themeColor="text1"/>
          <w:sz w:val="26"/>
          <w:szCs w:val="26"/>
        </w:rPr>
        <w:t xml:space="preserve"> – передача права власності на тварину від однієї юридичної чи фізичної особи іншим юридичним чи фізичним особам у спосіб, що не заборонений законодавством України.</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2.8.7. </w:t>
      </w:r>
      <w:r w:rsidR="00E1739C" w:rsidRPr="00C942AA">
        <w:rPr>
          <w:rFonts w:ascii="Arial" w:eastAsia="Arial" w:hAnsi="Arial" w:cs="Arial"/>
          <w:bCs/>
          <w:color w:val="000000" w:themeColor="text1"/>
          <w:sz w:val="26"/>
          <w:szCs w:val="26"/>
        </w:rPr>
        <w:t>Власник домашньої тварини</w:t>
      </w:r>
      <w:r w:rsidR="00E1739C" w:rsidRPr="00C942AA">
        <w:rPr>
          <w:rFonts w:ascii="Arial" w:eastAsia="Arial" w:hAnsi="Arial" w:cs="Arial"/>
          <w:color w:val="000000" w:themeColor="text1"/>
          <w:sz w:val="26"/>
          <w:szCs w:val="26"/>
        </w:rPr>
        <w:t xml:space="preserve"> – юридична або фізична особа, яка здійснює догляд за твариною, що належить їй на праві власності або на інших підставах, які не суперечать законодавству України.</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2.8.8. </w:t>
      </w:r>
      <w:r w:rsidR="00E1739C" w:rsidRPr="00C942AA">
        <w:rPr>
          <w:rFonts w:ascii="Arial" w:eastAsia="Arial" w:hAnsi="Arial" w:cs="Arial"/>
          <w:bCs/>
          <w:color w:val="000000" w:themeColor="text1"/>
          <w:sz w:val="26"/>
          <w:szCs w:val="26"/>
        </w:rPr>
        <w:t>Власницька тварина</w:t>
      </w:r>
      <w:r w:rsidR="00E1739C" w:rsidRPr="00C942AA">
        <w:rPr>
          <w:rFonts w:ascii="Arial" w:eastAsia="Arial" w:hAnsi="Arial" w:cs="Arial"/>
          <w:color w:val="000000" w:themeColor="text1"/>
          <w:sz w:val="26"/>
          <w:szCs w:val="26"/>
        </w:rPr>
        <w:t xml:space="preserve"> – домашня тварина, власника якої можливо ідентифікувати завдяки наявним ідентифікуючим ознакам (жетон, електронний </w:t>
      </w:r>
      <w:proofErr w:type="spellStart"/>
      <w:r w:rsidR="00E1739C" w:rsidRPr="00C942AA">
        <w:rPr>
          <w:rFonts w:ascii="Arial" w:eastAsia="Arial" w:hAnsi="Arial" w:cs="Arial"/>
          <w:color w:val="000000" w:themeColor="text1"/>
          <w:sz w:val="26"/>
          <w:szCs w:val="26"/>
        </w:rPr>
        <w:t>транспондер</w:t>
      </w:r>
      <w:proofErr w:type="spellEnd"/>
      <w:r w:rsidR="00E1739C" w:rsidRPr="00C942AA">
        <w:rPr>
          <w:rFonts w:ascii="Arial" w:eastAsia="Arial" w:hAnsi="Arial" w:cs="Arial"/>
          <w:color w:val="000000" w:themeColor="text1"/>
          <w:sz w:val="26"/>
          <w:szCs w:val="26"/>
        </w:rPr>
        <w:t>, тату).</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2.8.9. </w:t>
      </w:r>
      <w:r w:rsidR="00E1739C" w:rsidRPr="00C942AA">
        <w:rPr>
          <w:rFonts w:ascii="Arial" w:eastAsia="Arial" w:hAnsi="Arial" w:cs="Arial"/>
          <w:bCs/>
          <w:color w:val="000000" w:themeColor="text1"/>
          <w:sz w:val="26"/>
          <w:szCs w:val="26"/>
        </w:rPr>
        <w:t>Гуманне ставлення до тварин</w:t>
      </w:r>
      <w:r w:rsidR="00E1739C" w:rsidRPr="00C942AA">
        <w:rPr>
          <w:rFonts w:ascii="Arial" w:eastAsia="Arial" w:hAnsi="Arial" w:cs="Arial"/>
          <w:color w:val="000000" w:themeColor="text1"/>
          <w:sz w:val="26"/>
          <w:szCs w:val="26"/>
        </w:rPr>
        <w:t xml:space="preserve"> – дії, які відповідають вимогам захисту тварин від </w:t>
      </w:r>
      <w:r w:rsidR="00E1739C" w:rsidRPr="00C942AA">
        <w:rPr>
          <w:rFonts w:ascii="Arial" w:eastAsia="Arial" w:hAnsi="Arial" w:cs="Arial"/>
          <w:sz w:val="26"/>
          <w:szCs w:val="26"/>
        </w:rPr>
        <w:t>жорстокого поводження і передбачають доброзичливе ставлення до тварин, захист їх</w:t>
      </w:r>
      <w:r w:rsidR="00327CED" w:rsidRPr="00C942AA">
        <w:rPr>
          <w:rFonts w:ascii="Arial" w:eastAsia="Arial" w:hAnsi="Arial" w:cs="Arial"/>
          <w:sz w:val="26"/>
          <w:szCs w:val="26"/>
        </w:rPr>
        <w:t>ніх</w:t>
      </w:r>
      <w:r w:rsidR="00E1739C" w:rsidRPr="00C942AA">
        <w:rPr>
          <w:rFonts w:ascii="Arial" w:eastAsia="Arial" w:hAnsi="Arial" w:cs="Arial"/>
          <w:sz w:val="26"/>
          <w:szCs w:val="26"/>
        </w:rPr>
        <w:t xml:space="preserve"> прав, сприяння </w:t>
      </w:r>
      <w:r w:rsidR="00E1739C" w:rsidRPr="00C942AA">
        <w:rPr>
          <w:rFonts w:ascii="Arial" w:eastAsia="Arial" w:hAnsi="Arial" w:cs="Arial"/>
          <w:color w:val="000000" w:themeColor="text1"/>
          <w:sz w:val="26"/>
          <w:szCs w:val="26"/>
        </w:rPr>
        <w:t>їхньому добробуту, покращення якості їхнього життя тощо.</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2.8.10. </w:t>
      </w:r>
      <w:r w:rsidR="00E1739C" w:rsidRPr="00C942AA">
        <w:rPr>
          <w:rFonts w:ascii="Arial" w:eastAsia="Arial" w:hAnsi="Arial" w:cs="Arial"/>
          <w:bCs/>
          <w:color w:val="000000" w:themeColor="text1"/>
          <w:sz w:val="26"/>
          <w:szCs w:val="26"/>
        </w:rPr>
        <w:t xml:space="preserve">Домашні тварини </w:t>
      </w:r>
      <w:r w:rsidR="00E1739C" w:rsidRPr="00C942AA">
        <w:rPr>
          <w:rFonts w:ascii="Arial" w:eastAsia="Arial" w:hAnsi="Arial" w:cs="Arial"/>
          <w:color w:val="000000" w:themeColor="text1"/>
          <w:sz w:val="26"/>
          <w:szCs w:val="26"/>
        </w:rPr>
        <w:t>– собаки, коти та інші тварини, які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 тварини-компаньйони (домашні улюбленці) згідно з класифікацією Європейської конвенції про захист тварин.</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2.8.11. </w:t>
      </w:r>
      <w:proofErr w:type="spellStart"/>
      <w:r w:rsidR="00E1739C" w:rsidRPr="00C942AA">
        <w:rPr>
          <w:rFonts w:ascii="Arial" w:eastAsia="Arial" w:hAnsi="Arial" w:cs="Arial"/>
          <w:bCs/>
          <w:color w:val="000000" w:themeColor="text1"/>
          <w:sz w:val="26"/>
          <w:szCs w:val="26"/>
        </w:rPr>
        <w:t>Евтаназія</w:t>
      </w:r>
      <w:proofErr w:type="spellEnd"/>
      <w:r w:rsidR="00E1739C" w:rsidRPr="00C942AA">
        <w:rPr>
          <w:rFonts w:ascii="Arial" w:eastAsia="Arial" w:hAnsi="Arial" w:cs="Arial"/>
          <w:color w:val="000000" w:themeColor="text1"/>
          <w:sz w:val="26"/>
          <w:szCs w:val="26"/>
        </w:rPr>
        <w:t xml:space="preserve"> – гуманні методи умертвіння тварин, які виключають їх передсмертні страждання.</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2.8.12. </w:t>
      </w:r>
      <w:r w:rsidR="00E1739C" w:rsidRPr="00C942AA">
        <w:rPr>
          <w:rFonts w:ascii="Arial" w:eastAsia="Arial" w:hAnsi="Arial" w:cs="Arial"/>
          <w:bCs/>
          <w:color w:val="000000" w:themeColor="text1"/>
          <w:sz w:val="26"/>
          <w:szCs w:val="26"/>
        </w:rPr>
        <w:t>Жорстоке поводження з тваринами</w:t>
      </w:r>
      <w:r w:rsidR="00E1739C" w:rsidRPr="00C942AA">
        <w:rPr>
          <w:rFonts w:ascii="Arial" w:eastAsia="Arial" w:hAnsi="Arial" w:cs="Arial"/>
          <w:color w:val="000000" w:themeColor="text1"/>
          <w:sz w:val="26"/>
          <w:szCs w:val="26"/>
        </w:rPr>
        <w:t xml:space="preserve"> – знущання над тваринами, у тому числі безпритульними, що спричинило муки, завдало їм фізичного страждання, тілесні ушкодження, каліцтво або призвело до загибелі, нацьковування тварин одна на одну та на інших тварин, вчинене з хуліганських чи корисливих мотивів, залишення домашніх та сільськогосподарських тварин напризволяще, у тому числі порушення правил утримання тварин.</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2.8.13. </w:t>
      </w:r>
      <w:r w:rsidR="00E1739C" w:rsidRPr="00C942AA">
        <w:rPr>
          <w:rFonts w:ascii="Arial" w:eastAsia="Arial" w:hAnsi="Arial" w:cs="Arial"/>
          <w:bCs/>
          <w:color w:val="000000" w:themeColor="text1"/>
          <w:sz w:val="26"/>
          <w:szCs w:val="26"/>
        </w:rPr>
        <w:t>Ідентифікація безпритульної тварин</w:t>
      </w:r>
      <w:r w:rsidR="00AC7CF9" w:rsidRPr="00C942AA">
        <w:rPr>
          <w:rFonts w:ascii="Arial" w:eastAsia="Arial" w:hAnsi="Arial" w:cs="Arial"/>
          <w:bCs/>
          <w:color w:val="000000" w:themeColor="text1"/>
          <w:sz w:val="26"/>
          <w:szCs w:val="26"/>
        </w:rPr>
        <w:t>и</w:t>
      </w:r>
      <w:r w:rsidR="00E1739C" w:rsidRPr="00C942AA">
        <w:rPr>
          <w:rFonts w:ascii="Arial" w:eastAsia="Arial" w:hAnsi="Arial" w:cs="Arial"/>
          <w:color w:val="000000" w:themeColor="text1"/>
          <w:sz w:val="26"/>
          <w:szCs w:val="26"/>
        </w:rPr>
        <w:t xml:space="preserve"> – процес ототожнювання безпритульної тварини через присвоєння їй унікального ідентифікаційного номера із використанням електронної (електронний </w:t>
      </w:r>
      <w:proofErr w:type="spellStart"/>
      <w:r w:rsidR="00E1739C" w:rsidRPr="00C942AA">
        <w:rPr>
          <w:rFonts w:ascii="Arial" w:eastAsia="Arial" w:hAnsi="Arial" w:cs="Arial"/>
          <w:color w:val="000000" w:themeColor="text1"/>
          <w:sz w:val="26"/>
          <w:szCs w:val="26"/>
        </w:rPr>
        <w:t>транспондер</w:t>
      </w:r>
      <w:proofErr w:type="spellEnd"/>
      <w:r w:rsidR="00E1739C" w:rsidRPr="00C942AA">
        <w:rPr>
          <w:rFonts w:ascii="Arial" w:eastAsia="Arial" w:hAnsi="Arial" w:cs="Arial"/>
          <w:color w:val="000000" w:themeColor="text1"/>
          <w:sz w:val="26"/>
          <w:szCs w:val="26"/>
        </w:rPr>
        <w:t xml:space="preserve">) та </w:t>
      </w:r>
      <w:r w:rsidR="00E1739C" w:rsidRPr="00C942AA">
        <w:rPr>
          <w:rFonts w:ascii="Arial" w:eastAsia="Arial" w:hAnsi="Arial" w:cs="Arial"/>
          <w:color w:val="000000" w:themeColor="text1"/>
          <w:sz w:val="26"/>
          <w:szCs w:val="26"/>
        </w:rPr>
        <w:lastRenderedPageBreak/>
        <w:t>візуальної ідентифікації (кліпси з унікальним номером) для собак та тату на вушку для котів.</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2.8.14. </w:t>
      </w:r>
      <w:r w:rsidR="00E1739C" w:rsidRPr="00C942AA">
        <w:rPr>
          <w:rFonts w:ascii="Arial" w:eastAsia="Arial" w:hAnsi="Arial" w:cs="Arial"/>
          <w:bCs/>
          <w:color w:val="000000" w:themeColor="text1"/>
          <w:sz w:val="26"/>
          <w:szCs w:val="26"/>
        </w:rPr>
        <w:t>Ідентифікація власницьких тварин</w:t>
      </w:r>
      <w:r w:rsidR="00E1739C" w:rsidRPr="00C942AA">
        <w:rPr>
          <w:rFonts w:ascii="Arial" w:eastAsia="Arial" w:hAnsi="Arial" w:cs="Arial"/>
          <w:color w:val="000000" w:themeColor="text1"/>
          <w:sz w:val="26"/>
          <w:szCs w:val="26"/>
        </w:rPr>
        <w:t xml:space="preserve"> – процес ототожнювання тварини через присвоєння їй унікального ідентифікаційного номера із використанням електронної (електронний </w:t>
      </w:r>
      <w:proofErr w:type="spellStart"/>
      <w:r w:rsidR="00E1739C" w:rsidRPr="00C942AA">
        <w:rPr>
          <w:rFonts w:ascii="Arial" w:eastAsia="Arial" w:hAnsi="Arial" w:cs="Arial"/>
          <w:color w:val="000000" w:themeColor="text1"/>
          <w:sz w:val="26"/>
          <w:szCs w:val="26"/>
        </w:rPr>
        <w:t>транспондер</w:t>
      </w:r>
      <w:proofErr w:type="spellEnd"/>
      <w:r w:rsidR="00E1739C" w:rsidRPr="00C942AA">
        <w:rPr>
          <w:rFonts w:ascii="Arial" w:eastAsia="Arial" w:hAnsi="Arial" w:cs="Arial"/>
          <w:color w:val="000000" w:themeColor="text1"/>
          <w:sz w:val="26"/>
          <w:szCs w:val="26"/>
        </w:rPr>
        <w:t>) та візуальної ідентифікації (муніципальний номерний жетон або будь-</w:t>
      </w:r>
      <w:r w:rsidR="00AC7CF9" w:rsidRPr="00C942AA">
        <w:rPr>
          <w:rFonts w:ascii="Arial" w:eastAsia="Arial" w:hAnsi="Arial" w:cs="Arial"/>
          <w:color w:val="000000" w:themeColor="text1"/>
          <w:sz w:val="26"/>
          <w:szCs w:val="26"/>
        </w:rPr>
        <w:t>я</w:t>
      </w:r>
      <w:r w:rsidR="00F3341D">
        <w:rPr>
          <w:rFonts w:ascii="Arial" w:eastAsia="Arial" w:hAnsi="Arial" w:cs="Arial"/>
          <w:color w:val="000000" w:themeColor="text1"/>
          <w:sz w:val="26"/>
          <w:szCs w:val="26"/>
        </w:rPr>
        <w:t>кий метод, передбачений законо</w:t>
      </w:r>
      <w:r w:rsidR="00AC7CF9" w:rsidRPr="00C942AA">
        <w:rPr>
          <w:rFonts w:ascii="Arial" w:eastAsia="Arial" w:hAnsi="Arial" w:cs="Arial"/>
          <w:color w:val="000000" w:themeColor="text1"/>
          <w:sz w:val="26"/>
          <w:szCs w:val="26"/>
        </w:rPr>
        <w:t>давством України</w:t>
      </w:r>
      <w:r w:rsidR="00E1739C" w:rsidRPr="00C942AA">
        <w:rPr>
          <w:rFonts w:ascii="Arial" w:eastAsia="Arial" w:hAnsi="Arial" w:cs="Arial"/>
          <w:color w:val="000000" w:themeColor="text1"/>
          <w:sz w:val="26"/>
          <w:szCs w:val="26"/>
        </w:rPr>
        <w:t>).</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2.8.15. </w:t>
      </w:r>
      <w:r w:rsidR="00E1739C" w:rsidRPr="00C942AA">
        <w:rPr>
          <w:rFonts w:ascii="Arial" w:eastAsia="Arial" w:hAnsi="Arial" w:cs="Arial"/>
          <w:bCs/>
          <w:color w:val="000000" w:themeColor="text1"/>
          <w:sz w:val="26"/>
          <w:szCs w:val="26"/>
        </w:rPr>
        <w:t>Муніципальний реєстр тварин Львівської міської територіальної громади</w:t>
      </w:r>
      <w:r w:rsidR="00E1739C" w:rsidRPr="00C942AA">
        <w:rPr>
          <w:rFonts w:ascii="Arial" w:eastAsia="Arial" w:hAnsi="Arial" w:cs="Arial"/>
          <w:color w:val="000000" w:themeColor="text1"/>
          <w:sz w:val="26"/>
          <w:szCs w:val="26"/>
        </w:rPr>
        <w:t xml:space="preserve"> – єдиний міський електронний реєстр домашніх та безпритульних тварин.</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2.8.16. </w:t>
      </w:r>
      <w:r w:rsidR="00E1739C" w:rsidRPr="00C942AA">
        <w:rPr>
          <w:rFonts w:ascii="Arial" w:eastAsia="Arial" w:hAnsi="Arial" w:cs="Arial"/>
          <w:bCs/>
          <w:color w:val="000000" w:themeColor="text1"/>
          <w:sz w:val="26"/>
          <w:szCs w:val="26"/>
        </w:rPr>
        <w:t>Муніципальні тварини</w:t>
      </w:r>
      <w:r w:rsidR="00E1739C" w:rsidRPr="00C942AA">
        <w:rPr>
          <w:rFonts w:ascii="Arial" w:eastAsia="Arial" w:hAnsi="Arial" w:cs="Arial"/>
          <w:color w:val="000000" w:themeColor="text1"/>
          <w:sz w:val="26"/>
          <w:szCs w:val="26"/>
        </w:rPr>
        <w:t xml:space="preserve"> – колишні безпритульні тварини, </w:t>
      </w:r>
      <w:r w:rsidR="00AC7CF9" w:rsidRPr="00C942AA">
        <w:rPr>
          <w:rFonts w:ascii="Arial" w:eastAsia="Arial" w:hAnsi="Arial" w:cs="Arial"/>
          <w:color w:val="000000" w:themeColor="text1"/>
          <w:sz w:val="26"/>
          <w:szCs w:val="26"/>
        </w:rPr>
        <w:t>які пройшли комплекс процедур у Львівському комунальному підприємстві "Лев" або в</w:t>
      </w:r>
      <w:r w:rsidR="00E1739C" w:rsidRPr="00C942AA">
        <w:rPr>
          <w:rFonts w:ascii="Arial" w:eastAsia="Arial" w:hAnsi="Arial" w:cs="Arial"/>
          <w:color w:val="000000" w:themeColor="text1"/>
          <w:sz w:val="26"/>
          <w:szCs w:val="26"/>
        </w:rPr>
        <w:t xml:space="preserve"> суб’єктів господарювання незалежно від форми власності, які здійснюють діяльність у сфері ветеринарної медицини</w:t>
      </w:r>
      <w:r w:rsidR="00AC7CF9"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(стерилізовані, вакциновані та ідентифіковані тварини), які не несуть загрози для суспільства, проживають на території міста і належать громаді міста на принципах гуманності та захисту від жорстокого поводження.</w:t>
      </w:r>
    </w:p>
    <w:p w:rsidR="00E1739C" w:rsidRPr="00C942AA" w:rsidRDefault="00751CF2"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2.8.17. </w:t>
      </w:r>
      <w:r w:rsidR="00E1739C" w:rsidRPr="00C942AA">
        <w:rPr>
          <w:rFonts w:ascii="Arial" w:eastAsia="Arial" w:hAnsi="Arial" w:cs="Arial"/>
          <w:bCs/>
          <w:color w:val="000000" w:themeColor="text1"/>
          <w:sz w:val="26"/>
          <w:szCs w:val="26"/>
        </w:rPr>
        <w:t>Опікун безпритульних тварин</w:t>
      </w:r>
      <w:r w:rsidR="00E1739C" w:rsidRPr="00C942AA">
        <w:rPr>
          <w:rFonts w:ascii="Arial" w:eastAsia="Arial" w:hAnsi="Arial" w:cs="Arial"/>
          <w:color w:val="000000" w:themeColor="text1"/>
          <w:sz w:val="26"/>
          <w:szCs w:val="26"/>
        </w:rPr>
        <w:t xml:space="preserve"> – дієздатна фізична особа, юридична особа або її представник, яка досягла 18-річного віку та добровільно на волонтерських засадах на певній території опікується безпритульними тваринами</w:t>
      </w:r>
      <w:r w:rsidR="00AC7CF9" w:rsidRPr="00C942AA">
        <w:rPr>
          <w:rFonts w:ascii="Arial" w:eastAsia="Arial" w:hAnsi="Arial" w:cs="Arial"/>
          <w:color w:val="000000" w:themeColor="text1"/>
          <w:sz w:val="26"/>
          <w:szCs w:val="26"/>
        </w:rPr>
        <w:t>.</w:t>
      </w:r>
    </w:p>
    <w:p w:rsidR="00E1739C" w:rsidRPr="00C942AA" w:rsidRDefault="00327CED"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2.8.18. </w:t>
      </w:r>
      <w:r w:rsidR="00E1739C" w:rsidRPr="00C942AA">
        <w:rPr>
          <w:rFonts w:ascii="Arial" w:eastAsia="Arial" w:hAnsi="Arial" w:cs="Arial"/>
          <w:bCs/>
          <w:color w:val="000000" w:themeColor="text1"/>
          <w:sz w:val="26"/>
          <w:szCs w:val="26"/>
        </w:rPr>
        <w:t>Притулки для тварин</w:t>
      </w:r>
      <w:r w:rsidR="00E1739C" w:rsidRPr="00C942AA">
        <w:rPr>
          <w:rFonts w:ascii="Arial" w:eastAsia="Arial" w:hAnsi="Arial" w:cs="Arial"/>
          <w:color w:val="000000" w:themeColor="text1"/>
          <w:sz w:val="26"/>
          <w:szCs w:val="26"/>
        </w:rPr>
        <w:t xml:space="preserve"> – неприбуткові установи, спеціально призначені та облаштовані для утримання тварин (з обмеженим чи необмеженим прийомом тварин).</w:t>
      </w:r>
    </w:p>
    <w:p w:rsidR="00E1739C" w:rsidRPr="00C942AA" w:rsidRDefault="00327CED"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2.8.19. </w:t>
      </w:r>
      <w:r w:rsidR="00E1739C" w:rsidRPr="00C942AA">
        <w:rPr>
          <w:rFonts w:ascii="Arial" w:eastAsia="Arial" w:hAnsi="Arial" w:cs="Arial"/>
          <w:bCs/>
          <w:color w:val="000000" w:themeColor="text1"/>
          <w:sz w:val="26"/>
          <w:szCs w:val="26"/>
        </w:rPr>
        <w:t>Реєстрація власницьких тварин</w:t>
      </w:r>
      <w:r w:rsidR="00E1739C" w:rsidRPr="00C942AA">
        <w:rPr>
          <w:rFonts w:ascii="Arial" w:eastAsia="Arial" w:hAnsi="Arial" w:cs="Arial"/>
          <w:color w:val="000000" w:themeColor="text1"/>
          <w:sz w:val="26"/>
          <w:szCs w:val="26"/>
        </w:rPr>
        <w:t xml:space="preserve"> – внесення даних про ідентифікованих тварин та їх власників до муніципального реєстру тварин</w:t>
      </w:r>
      <w:r w:rsidR="00E1739C" w:rsidRPr="00C942AA">
        <w:rPr>
          <w:rFonts w:ascii="Arial" w:eastAsia="Arial" w:hAnsi="Arial" w:cs="Arial"/>
          <w:bCs/>
          <w:color w:val="000000" w:themeColor="text1"/>
          <w:sz w:val="26"/>
          <w:szCs w:val="26"/>
        </w:rPr>
        <w:t xml:space="preserve"> </w:t>
      </w:r>
      <w:r w:rsidR="00E1739C" w:rsidRPr="00C942AA">
        <w:rPr>
          <w:rFonts w:ascii="Arial" w:eastAsia="Arial" w:hAnsi="Arial" w:cs="Arial"/>
          <w:color w:val="000000" w:themeColor="text1"/>
          <w:sz w:val="26"/>
          <w:szCs w:val="26"/>
        </w:rPr>
        <w:t>Львівської міської територіальної громад</w:t>
      </w:r>
      <w:r w:rsidR="00AC7CF9" w:rsidRPr="00C942AA">
        <w:rPr>
          <w:rFonts w:ascii="Arial" w:eastAsia="Arial" w:hAnsi="Arial" w:cs="Arial"/>
          <w:color w:val="000000" w:themeColor="text1"/>
          <w:sz w:val="26"/>
          <w:szCs w:val="26"/>
        </w:rPr>
        <w:t>и, що здійснює Львівське комунальне підприємство</w:t>
      </w:r>
      <w:r w:rsidR="00E1739C" w:rsidRPr="00C942AA">
        <w:rPr>
          <w:rFonts w:ascii="Arial" w:eastAsia="Arial" w:hAnsi="Arial" w:cs="Arial"/>
          <w:color w:val="000000" w:themeColor="text1"/>
          <w:sz w:val="26"/>
          <w:szCs w:val="26"/>
        </w:rPr>
        <w:t xml:space="preserve"> </w:t>
      </w:r>
      <w:r w:rsidR="00AC7CF9" w:rsidRPr="00C942AA">
        <w:rPr>
          <w:rFonts w:ascii="Arial" w:eastAsia="Arial" w:hAnsi="Arial" w:cs="Arial"/>
          <w:color w:val="000000" w:themeColor="text1"/>
          <w:sz w:val="26"/>
          <w:szCs w:val="26"/>
        </w:rPr>
        <w:t>"Лев"</w:t>
      </w:r>
      <w:r w:rsidR="00E1739C" w:rsidRPr="00C942AA">
        <w:rPr>
          <w:rFonts w:ascii="Arial" w:eastAsia="Arial" w:hAnsi="Arial" w:cs="Arial"/>
          <w:color w:val="000000" w:themeColor="text1"/>
          <w:sz w:val="26"/>
          <w:szCs w:val="26"/>
        </w:rPr>
        <w:t xml:space="preserve"> або приватні ветеринарні лікарі через присвоєння тварині унікального ідентифікаційного </w:t>
      </w:r>
      <w:r w:rsidR="00E1739C" w:rsidRPr="00C942AA">
        <w:rPr>
          <w:rFonts w:ascii="Arial" w:eastAsia="Arial" w:hAnsi="Arial" w:cs="Arial"/>
          <w:sz w:val="26"/>
          <w:szCs w:val="26"/>
        </w:rPr>
        <w:t>номера(</w:t>
      </w:r>
      <w:proofErr w:type="spellStart"/>
      <w:r w:rsidR="00E1739C" w:rsidRPr="00C942AA">
        <w:rPr>
          <w:rFonts w:ascii="Arial" w:eastAsia="Arial" w:hAnsi="Arial" w:cs="Arial"/>
          <w:sz w:val="26"/>
          <w:szCs w:val="26"/>
        </w:rPr>
        <w:t>ів</w:t>
      </w:r>
      <w:proofErr w:type="spellEnd"/>
      <w:r w:rsidR="00E1739C" w:rsidRPr="00C942AA">
        <w:rPr>
          <w:rFonts w:ascii="Arial" w:eastAsia="Arial" w:hAnsi="Arial" w:cs="Arial"/>
          <w:sz w:val="26"/>
          <w:szCs w:val="26"/>
        </w:rPr>
        <w:t xml:space="preserve">) </w:t>
      </w:r>
      <w:r w:rsidR="00E1739C" w:rsidRPr="00C942AA">
        <w:rPr>
          <w:rFonts w:ascii="Arial" w:eastAsia="Arial" w:hAnsi="Arial" w:cs="Arial"/>
          <w:color w:val="000000" w:themeColor="text1"/>
          <w:sz w:val="26"/>
          <w:szCs w:val="26"/>
        </w:rPr>
        <w:t xml:space="preserve">із використанням електронної (електронний </w:t>
      </w:r>
      <w:proofErr w:type="spellStart"/>
      <w:r w:rsidR="00E1739C" w:rsidRPr="00C942AA">
        <w:rPr>
          <w:rFonts w:ascii="Arial" w:eastAsia="Arial" w:hAnsi="Arial" w:cs="Arial"/>
          <w:color w:val="000000" w:themeColor="text1"/>
          <w:sz w:val="26"/>
          <w:szCs w:val="26"/>
        </w:rPr>
        <w:t>транспондер</w:t>
      </w:r>
      <w:proofErr w:type="spellEnd"/>
      <w:r w:rsidR="00E1739C" w:rsidRPr="00C942AA">
        <w:rPr>
          <w:rFonts w:ascii="Arial" w:eastAsia="Arial" w:hAnsi="Arial" w:cs="Arial"/>
          <w:color w:val="000000" w:themeColor="text1"/>
          <w:sz w:val="26"/>
          <w:szCs w:val="26"/>
        </w:rPr>
        <w:t>) та візуальної ідентифікації (муніципальний номерний жетон).</w:t>
      </w:r>
    </w:p>
    <w:p w:rsidR="00E1739C" w:rsidRPr="00C942AA" w:rsidRDefault="00327CED"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2.8.20. </w:t>
      </w:r>
      <w:r w:rsidR="00E1739C" w:rsidRPr="00C942AA">
        <w:rPr>
          <w:rFonts w:ascii="Arial" w:eastAsia="Arial" w:hAnsi="Arial" w:cs="Arial"/>
          <w:bCs/>
          <w:color w:val="000000" w:themeColor="text1"/>
          <w:sz w:val="26"/>
          <w:szCs w:val="26"/>
        </w:rPr>
        <w:t>Реєстрація безпритульних тварин</w:t>
      </w:r>
      <w:r w:rsidR="00E1739C" w:rsidRPr="00C942AA">
        <w:rPr>
          <w:rFonts w:ascii="Arial" w:eastAsia="Arial" w:hAnsi="Arial" w:cs="Arial"/>
          <w:color w:val="000000" w:themeColor="text1"/>
          <w:sz w:val="26"/>
          <w:szCs w:val="26"/>
        </w:rPr>
        <w:t xml:space="preserve"> – облік тварин, який здійснює </w:t>
      </w:r>
      <w:r w:rsidR="00AC7CF9" w:rsidRPr="00C942AA">
        <w:rPr>
          <w:rFonts w:ascii="Arial" w:eastAsia="Arial" w:hAnsi="Arial" w:cs="Arial"/>
          <w:color w:val="000000" w:themeColor="text1"/>
          <w:sz w:val="26"/>
          <w:szCs w:val="26"/>
        </w:rPr>
        <w:t xml:space="preserve">Львівське комунальне підприємство "Лев" </w:t>
      </w:r>
      <w:r w:rsidR="00E1739C" w:rsidRPr="00C942AA">
        <w:rPr>
          <w:rFonts w:ascii="Arial" w:eastAsia="Arial" w:hAnsi="Arial" w:cs="Arial"/>
          <w:color w:val="000000" w:themeColor="text1"/>
          <w:sz w:val="26"/>
          <w:szCs w:val="26"/>
        </w:rPr>
        <w:t xml:space="preserve">або приватні ветеринарні лікарі </w:t>
      </w:r>
      <w:r w:rsidR="00AC7CF9" w:rsidRPr="00C942AA">
        <w:rPr>
          <w:rFonts w:ascii="Arial" w:eastAsia="Arial" w:hAnsi="Arial" w:cs="Arial"/>
          <w:color w:val="000000" w:themeColor="text1"/>
          <w:sz w:val="26"/>
          <w:szCs w:val="26"/>
        </w:rPr>
        <w:t>через їх ідентифікацію</w:t>
      </w:r>
      <w:r w:rsidR="00E1739C" w:rsidRPr="00C942AA">
        <w:rPr>
          <w:rFonts w:ascii="Arial" w:eastAsia="Arial" w:hAnsi="Arial" w:cs="Arial"/>
          <w:color w:val="000000" w:themeColor="text1"/>
          <w:sz w:val="26"/>
          <w:szCs w:val="26"/>
        </w:rPr>
        <w:t xml:space="preserve"> та внесення відповідної інформації до муніципального реєстру тварин Львівської міської територіальної громади.</w:t>
      </w:r>
    </w:p>
    <w:p w:rsidR="00E1739C" w:rsidRPr="00C942AA" w:rsidRDefault="00327CED"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2.8.21. </w:t>
      </w:r>
      <w:proofErr w:type="spellStart"/>
      <w:r w:rsidR="00E1739C" w:rsidRPr="00C942AA">
        <w:rPr>
          <w:rFonts w:ascii="Arial" w:eastAsia="Arial" w:hAnsi="Arial" w:cs="Arial"/>
          <w:bCs/>
          <w:color w:val="000000" w:themeColor="text1"/>
          <w:sz w:val="26"/>
          <w:szCs w:val="26"/>
        </w:rPr>
        <w:t>Самовигул</w:t>
      </w:r>
      <w:proofErr w:type="spellEnd"/>
      <w:r w:rsidR="00E1739C" w:rsidRPr="00C942AA">
        <w:rPr>
          <w:rFonts w:ascii="Arial" w:eastAsia="Arial" w:hAnsi="Arial" w:cs="Arial"/>
          <w:color w:val="000000" w:themeColor="text1"/>
          <w:sz w:val="26"/>
          <w:szCs w:val="26"/>
        </w:rPr>
        <w:t xml:space="preserve"> – самостійні прогулянки власницьких домашніх тварин у громадських місцях без нагляду господаря.</w:t>
      </w:r>
    </w:p>
    <w:p w:rsidR="00E1739C" w:rsidRPr="00C942AA" w:rsidRDefault="00327CED"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2.8.22. </w:t>
      </w:r>
      <w:r w:rsidR="00E1739C" w:rsidRPr="00C942AA">
        <w:rPr>
          <w:rFonts w:ascii="Arial" w:eastAsia="Arial" w:hAnsi="Arial" w:cs="Arial"/>
          <w:bCs/>
          <w:color w:val="000000" w:themeColor="text1"/>
          <w:sz w:val="26"/>
          <w:szCs w:val="26"/>
        </w:rPr>
        <w:t xml:space="preserve">Утримання тварин </w:t>
      </w:r>
      <w:r w:rsidR="00A86B16" w:rsidRPr="00C942AA">
        <w:rPr>
          <w:rFonts w:ascii="Arial" w:eastAsia="Arial" w:hAnsi="Arial" w:cs="Arial"/>
          <w:bCs/>
          <w:color w:val="000000" w:themeColor="text1"/>
          <w:sz w:val="26"/>
          <w:szCs w:val="26"/>
        </w:rPr>
        <w:t>у</w:t>
      </w:r>
      <w:r w:rsidR="00E1739C" w:rsidRPr="00C942AA">
        <w:rPr>
          <w:rFonts w:ascii="Arial" w:eastAsia="Arial" w:hAnsi="Arial" w:cs="Arial"/>
          <w:bCs/>
          <w:color w:val="000000" w:themeColor="text1"/>
          <w:sz w:val="26"/>
          <w:szCs w:val="26"/>
        </w:rPr>
        <w:t xml:space="preserve"> домашніх умовах</w:t>
      </w:r>
      <w:r w:rsidR="00E1739C" w:rsidRPr="00C942AA">
        <w:rPr>
          <w:rFonts w:ascii="Arial" w:eastAsia="Arial" w:hAnsi="Arial" w:cs="Arial"/>
          <w:color w:val="000000" w:themeColor="text1"/>
          <w:sz w:val="26"/>
          <w:szCs w:val="26"/>
        </w:rPr>
        <w:t xml:space="preserve"> – обмеження природної волі домашніх тварин, що виключає їх вільне переміщення за межами квартири, подвір'я окремого будинку.</w:t>
      </w:r>
    </w:p>
    <w:p w:rsidR="00E1739C" w:rsidRPr="00C942AA" w:rsidRDefault="00E1739C" w:rsidP="00C942AA">
      <w:pPr>
        <w:ind w:firstLine="720"/>
        <w:jc w:val="center"/>
        <w:rPr>
          <w:rFonts w:ascii="Arial" w:eastAsia="Arial" w:hAnsi="Arial" w:cs="Arial"/>
          <w:b/>
          <w:bCs/>
          <w:color w:val="000000" w:themeColor="text1"/>
          <w:sz w:val="26"/>
          <w:szCs w:val="26"/>
        </w:rPr>
      </w:pPr>
    </w:p>
    <w:p w:rsidR="00E1739C" w:rsidRPr="00C942AA" w:rsidRDefault="00E1739C" w:rsidP="00C942AA">
      <w:pPr>
        <w:ind w:firstLine="720"/>
        <w:jc w:val="center"/>
        <w:rPr>
          <w:rFonts w:ascii="Arial" w:eastAsia="Arial" w:hAnsi="Arial" w:cs="Arial"/>
          <w:b/>
          <w:bCs/>
          <w:color w:val="000000" w:themeColor="text1"/>
          <w:sz w:val="26"/>
          <w:szCs w:val="26"/>
        </w:rPr>
      </w:pPr>
      <w:r w:rsidRPr="00C942AA">
        <w:rPr>
          <w:rFonts w:ascii="Arial" w:eastAsia="Arial" w:hAnsi="Arial" w:cs="Arial"/>
          <w:b/>
          <w:bCs/>
          <w:color w:val="000000" w:themeColor="text1"/>
          <w:sz w:val="26"/>
          <w:szCs w:val="26"/>
        </w:rPr>
        <w:t>3.   Мета Програми</w:t>
      </w:r>
    </w:p>
    <w:p w:rsidR="00F76E90" w:rsidRPr="00C942AA" w:rsidRDefault="00F76E90" w:rsidP="00C942AA">
      <w:pPr>
        <w:ind w:firstLine="720"/>
        <w:jc w:val="center"/>
        <w:rPr>
          <w:rFonts w:ascii="Arial" w:eastAsia="Arial" w:hAnsi="Arial" w:cs="Arial"/>
          <w:color w:val="000000" w:themeColor="text1"/>
          <w:sz w:val="26"/>
          <w:szCs w:val="26"/>
        </w:rPr>
      </w:pPr>
    </w:p>
    <w:p w:rsidR="00E1739C" w:rsidRPr="00C942AA" w:rsidRDefault="00E1739C" w:rsidP="00C942AA">
      <w:pPr>
        <w:ind w:firstLine="720"/>
        <w:jc w:val="both"/>
        <w:rPr>
          <w:rFonts w:ascii="Arial" w:eastAsia="Arial" w:hAnsi="Arial" w:cs="Arial"/>
          <w:color w:val="FF0000"/>
          <w:sz w:val="26"/>
          <w:szCs w:val="26"/>
        </w:rPr>
      </w:pPr>
      <w:r w:rsidRPr="00C942AA">
        <w:rPr>
          <w:rFonts w:ascii="Arial" w:eastAsia="Arial" w:hAnsi="Arial" w:cs="Arial"/>
          <w:color w:val="000000" w:themeColor="text1"/>
          <w:sz w:val="26"/>
          <w:szCs w:val="26"/>
        </w:rPr>
        <w:t xml:space="preserve">3.1. </w:t>
      </w:r>
      <w:r w:rsidRPr="00C942AA">
        <w:rPr>
          <w:rFonts w:ascii="Arial" w:eastAsia="Arial" w:hAnsi="Arial" w:cs="Arial"/>
          <w:sz w:val="26"/>
          <w:szCs w:val="26"/>
        </w:rPr>
        <w:t>Програма спрямована на створення ефективного, стійкого, економічно обґрунтованого та суспільно підтримуваного механізму зменшення чисельності безпритульних тварин гуманним методом</w:t>
      </w:r>
      <w:r w:rsidR="007D0F27" w:rsidRPr="00C942AA">
        <w:rPr>
          <w:rFonts w:ascii="Arial" w:eastAsia="Arial" w:hAnsi="Arial" w:cs="Arial"/>
          <w:sz w:val="26"/>
          <w:szCs w:val="26"/>
        </w:rPr>
        <w:t xml:space="preserve">, забезпечення комфортного та безпечного співіснування людей і тварин. </w:t>
      </w:r>
      <w:r w:rsidRPr="00C942AA">
        <w:rPr>
          <w:rFonts w:ascii="Arial" w:eastAsia="Arial" w:hAnsi="Arial" w:cs="Arial"/>
          <w:sz w:val="26"/>
          <w:szCs w:val="26"/>
        </w:rPr>
        <w:lastRenderedPageBreak/>
        <w:t xml:space="preserve">Основою є використання технологій, адаптація кращих практик міжнародного досвіду та дотримання європейських стандартів </w:t>
      </w:r>
      <w:r w:rsidRPr="00C942AA">
        <w:rPr>
          <w:rFonts w:ascii="Arial" w:eastAsia="Arial" w:hAnsi="Arial" w:cs="Arial"/>
          <w:color w:val="000000" w:themeColor="text1"/>
          <w:sz w:val="26"/>
          <w:szCs w:val="26"/>
        </w:rPr>
        <w:t>у сфері захисту прав тварин.</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3.2. Головна мета Програми – скорочення чисельності безпритульних тварин у Львівській міській територіальній громаді </w:t>
      </w:r>
      <w:r w:rsidR="00DC32AD" w:rsidRPr="00C942AA">
        <w:rPr>
          <w:rFonts w:ascii="Arial" w:eastAsia="Arial" w:hAnsi="Arial" w:cs="Arial"/>
          <w:color w:val="000000" w:themeColor="text1"/>
          <w:sz w:val="26"/>
          <w:szCs w:val="26"/>
        </w:rPr>
        <w:t>способом</w:t>
      </w:r>
      <w:r w:rsidRPr="00C942AA">
        <w:rPr>
          <w:rFonts w:ascii="Arial" w:eastAsia="Arial" w:hAnsi="Arial" w:cs="Arial"/>
          <w:color w:val="000000" w:themeColor="text1"/>
          <w:sz w:val="26"/>
          <w:szCs w:val="26"/>
        </w:rPr>
        <w:t xml:space="preserve"> гуманного поводження, посилення відповідального ставлення до тварин, дотримання обов’язкової реєстрації домашніх тварин, сприяння </w:t>
      </w:r>
      <w:proofErr w:type="spellStart"/>
      <w:r w:rsidRPr="00C942AA">
        <w:rPr>
          <w:rFonts w:ascii="Arial" w:eastAsia="Arial" w:hAnsi="Arial" w:cs="Arial"/>
          <w:color w:val="000000" w:themeColor="text1"/>
          <w:sz w:val="26"/>
          <w:szCs w:val="26"/>
        </w:rPr>
        <w:t>адопції</w:t>
      </w:r>
      <w:proofErr w:type="spellEnd"/>
      <w:r w:rsidRPr="00C942AA">
        <w:rPr>
          <w:rFonts w:ascii="Arial" w:eastAsia="Arial" w:hAnsi="Arial" w:cs="Arial"/>
          <w:color w:val="000000" w:themeColor="text1"/>
          <w:sz w:val="26"/>
          <w:szCs w:val="26"/>
        </w:rPr>
        <w:t>, залучення громадського контролю за дотримання</w:t>
      </w:r>
      <w:r w:rsidR="00DC32AD" w:rsidRPr="00C942AA">
        <w:rPr>
          <w:rFonts w:ascii="Arial" w:eastAsia="Arial" w:hAnsi="Arial" w:cs="Arial"/>
          <w:color w:val="000000" w:themeColor="text1"/>
          <w:sz w:val="26"/>
          <w:szCs w:val="26"/>
        </w:rPr>
        <w:t>м правил</w:t>
      </w:r>
      <w:r w:rsidRPr="00C942AA">
        <w:rPr>
          <w:rFonts w:ascii="Arial" w:eastAsia="Arial" w:hAnsi="Arial" w:cs="Arial"/>
          <w:color w:val="000000" w:themeColor="text1"/>
          <w:sz w:val="26"/>
          <w:szCs w:val="26"/>
        </w:rPr>
        <w:t xml:space="preserve"> утримання тварин. Програма також має на меті забезпечити гармонійне співіснування людей і тварин у межах громади, що сприятиме створенню </w:t>
      </w:r>
      <w:r w:rsidR="00D7286D" w:rsidRPr="00C942AA">
        <w:rPr>
          <w:rFonts w:ascii="Arial" w:eastAsia="Arial" w:hAnsi="Arial" w:cs="Arial"/>
          <w:color w:val="000000" w:themeColor="text1"/>
          <w:sz w:val="26"/>
          <w:szCs w:val="26"/>
        </w:rPr>
        <w:t>умов</w:t>
      </w:r>
      <w:r w:rsidR="00D7286D">
        <w:rPr>
          <w:rFonts w:ascii="Arial" w:eastAsia="Arial" w:hAnsi="Arial" w:cs="Arial"/>
          <w:color w:val="000000" w:themeColor="text1"/>
          <w:sz w:val="26"/>
          <w:szCs w:val="26"/>
        </w:rPr>
        <w:t>,</w:t>
      </w:r>
      <w:r w:rsidR="00D7286D" w:rsidRPr="00C942AA">
        <w:rPr>
          <w:rFonts w:ascii="Arial" w:eastAsia="Arial" w:hAnsi="Arial" w:cs="Arial"/>
          <w:color w:val="000000" w:themeColor="text1"/>
          <w:sz w:val="26"/>
          <w:szCs w:val="26"/>
        </w:rPr>
        <w:t xml:space="preserve"> </w:t>
      </w:r>
      <w:r w:rsidRPr="00C942AA">
        <w:rPr>
          <w:rFonts w:ascii="Arial" w:eastAsia="Arial" w:hAnsi="Arial" w:cs="Arial"/>
          <w:color w:val="000000" w:themeColor="text1"/>
          <w:sz w:val="26"/>
          <w:szCs w:val="26"/>
        </w:rPr>
        <w:t>безпечних для всіх.</w:t>
      </w:r>
    </w:p>
    <w:p w:rsidR="00E1739C" w:rsidRPr="00C942AA" w:rsidRDefault="00DC32AD"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3.3. У межах</w:t>
      </w:r>
      <w:r w:rsidR="00E1739C" w:rsidRPr="00C942AA">
        <w:rPr>
          <w:rFonts w:ascii="Arial" w:eastAsia="Arial" w:hAnsi="Arial" w:cs="Arial"/>
          <w:color w:val="000000" w:themeColor="text1"/>
          <w:sz w:val="26"/>
          <w:szCs w:val="26"/>
        </w:rPr>
        <w:t xml:space="preserve"> Програми передбачається: забезпечення високого рівня ветеринарного добробуту т</w:t>
      </w:r>
      <w:r w:rsidRPr="00C942AA">
        <w:rPr>
          <w:rFonts w:ascii="Arial" w:eastAsia="Arial" w:hAnsi="Arial" w:cs="Arial"/>
          <w:color w:val="000000" w:themeColor="text1"/>
          <w:sz w:val="26"/>
          <w:szCs w:val="26"/>
        </w:rPr>
        <w:t>варин, покращення благоустрою громади,</w:t>
      </w:r>
      <w:r w:rsidR="00E1739C" w:rsidRPr="00C942AA">
        <w:rPr>
          <w:rFonts w:ascii="Arial" w:eastAsia="Arial" w:hAnsi="Arial" w:cs="Arial"/>
          <w:color w:val="000000" w:themeColor="text1"/>
          <w:sz w:val="26"/>
          <w:szCs w:val="26"/>
        </w:rPr>
        <w:t xml:space="preserve"> просування принципів Європейської конве</w:t>
      </w:r>
      <w:r w:rsidRPr="00C942AA">
        <w:rPr>
          <w:rFonts w:ascii="Arial" w:eastAsia="Arial" w:hAnsi="Arial" w:cs="Arial"/>
          <w:color w:val="000000" w:themeColor="text1"/>
          <w:sz w:val="26"/>
          <w:szCs w:val="26"/>
        </w:rPr>
        <w:t>нції про захист домашніх тварин,</w:t>
      </w:r>
      <w:r w:rsidR="00E1739C" w:rsidRPr="00C942AA">
        <w:rPr>
          <w:rFonts w:ascii="Arial" w:eastAsia="Arial" w:hAnsi="Arial" w:cs="Arial"/>
          <w:color w:val="000000" w:themeColor="text1"/>
          <w:sz w:val="26"/>
          <w:szCs w:val="26"/>
        </w:rPr>
        <w:t xml:space="preserve"> формування культури гуманного поводження серед населення, що стане основою для побудови цивілізованої, етично свідомої спільноти. Це дозволить скоротити кількість безпритульних тварин на вулицях громади, зменшити соціальну напругу та забезпечити належний рівень захисту тварин.</w:t>
      </w:r>
    </w:p>
    <w:p w:rsidR="00E1739C" w:rsidRPr="00C942AA" w:rsidRDefault="00081156" w:rsidP="00C942AA">
      <w:pPr>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3.4. Напрям</w:t>
      </w:r>
      <w:r w:rsidR="00E1739C" w:rsidRPr="00C942AA">
        <w:rPr>
          <w:rFonts w:ascii="Arial" w:eastAsia="Arial" w:hAnsi="Arial" w:cs="Arial"/>
          <w:color w:val="000000" w:themeColor="text1"/>
          <w:sz w:val="26"/>
          <w:szCs w:val="26"/>
        </w:rPr>
        <w:t>и Програми: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3.4.1. Зменшення чисельності безпритульних тварин гуманними методами через: відлов із застосуванням безпечних методів, лікування, </w:t>
      </w:r>
      <w:proofErr w:type="spellStart"/>
      <w:r w:rsidRPr="00C942AA">
        <w:rPr>
          <w:rFonts w:ascii="Arial" w:eastAsia="Arial" w:hAnsi="Arial" w:cs="Arial"/>
          <w:color w:val="000000" w:themeColor="text1"/>
          <w:sz w:val="26"/>
          <w:szCs w:val="26"/>
        </w:rPr>
        <w:t>біостерилізацію</w:t>
      </w:r>
      <w:proofErr w:type="spellEnd"/>
      <w:r w:rsidRPr="00C942AA">
        <w:rPr>
          <w:rFonts w:ascii="Arial" w:eastAsia="Arial" w:hAnsi="Arial" w:cs="Arial"/>
          <w:color w:val="000000" w:themeColor="text1"/>
          <w:sz w:val="26"/>
          <w:szCs w:val="26"/>
        </w:rPr>
        <w:t xml:space="preserve">, вакцинацію, у тому числі обов’язкову проти сказу, профілактичні заходи (обробка від паразитів), соціалізацію, зокрема кінологічні заняття, </w:t>
      </w:r>
      <w:proofErr w:type="spellStart"/>
      <w:r w:rsidRPr="00C942AA">
        <w:rPr>
          <w:rFonts w:ascii="Arial" w:eastAsia="Arial" w:hAnsi="Arial" w:cs="Arial"/>
          <w:color w:val="000000" w:themeColor="text1"/>
          <w:sz w:val="26"/>
          <w:szCs w:val="26"/>
        </w:rPr>
        <w:t>грумінг</w:t>
      </w:r>
      <w:proofErr w:type="spellEnd"/>
      <w:r w:rsidRPr="00C942AA">
        <w:rPr>
          <w:rFonts w:ascii="Arial" w:eastAsia="Arial" w:hAnsi="Arial" w:cs="Arial"/>
          <w:color w:val="000000" w:themeColor="text1"/>
          <w:sz w:val="26"/>
          <w:szCs w:val="26"/>
        </w:rPr>
        <w:t>-процедури, ідентифікацію (</w:t>
      </w:r>
      <w:proofErr w:type="spellStart"/>
      <w:r w:rsidRPr="00C942AA">
        <w:rPr>
          <w:rFonts w:ascii="Arial" w:eastAsia="Arial" w:hAnsi="Arial" w:cs="Arial"/>
          <w:color w:val="000000" w:themeColor="text1"/>
          <w:sz w:val="26"/>
          <w:szCs w:val="26"/>
        </w:rPr>
        <w:t>чіпування</w:t>
      </w:r>
      <w:proofErr w:type="spellEnd"/>
      <w:r w:rsidRPr="00C942AA">
        <w:rPr>
          <w:rFonts w:ascii="Arial" w:eastAsia="Arial" w:hAnsi="Arial" w:cs="Arial"/>
          <w:color w:val="000000" w:themeColor="text1"/>
          <w:sz w:val="26"/>
          <w:szCs w:val="26"/>
        </w:rPr>
        <w:t xml:space="preserve">, маркування) та подальшу </w:t>
      </w:r>
      <w:proofErr w:type="spellStart"/>
      <w:r w:rsidRPr="00C942AA">
        <w:rPr>
          <w:rFonts w:ascii="Arial" w:eastAsia="Arial" w:hAnsi="Arial" w:cs="Arial"/>
          <w:color w:val="000000" w:themeColor="text1"/>
          <w:sz w:val="26"/>
          <w:szCs w:val="26"/>
        </w:rPr>
        <w:t>адопцію</w:t>
      </w:r>
      <w:proofErr w:type="spellEnd"/>
      <w:r w:rsidRPr="00C942AA">
        <w:rPr>
          <w:rFonts w:ascii="Arial" w:eastAsia="Arial" w:hAnsi="Arial" w:cs="Arial"/>
          <w:color w:val="000000" w:themeColor="text1"/>
          <w:sz w:val="26"/>
          <w:szCs w:val="26"/>
        </w:rPr>
        <w:t>.</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3.4.2. Запобігання конфліктам, викликаним ситуацією з безпритульними тваринами, через просвітницькі кампанії, зменшення соціальної напруги та протидію проявам жорстокого поводження з тваринами.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3.4.3. Поширення стандартів гуманного ставлення через організацію інформаційно-просвітницьких заходів про важливість реєстрації, вакцинації та </w:t>
      </w:r>
      <w:proofErr w:type="spellStart"/>
      <w:r w:rsidRPr="00C942AA">
        <w:rPr>
          <w:rFonts w:ascii="Arial" w:eastAsia="Arial" w:hAnsi="Arial" w:cs="Arial"/>
          <w:color w:val="000000" w:themeColor="text1"/>
          <w:sz w:val="26"/>
          <w:szCs w:val="26"/>
        </w:rPr>
        <w:t>біостерилізації</w:t>
      </w:r>
      <w:proofErr w:type="spellEnd"/>
      <w:r w:rsidRPr="00C942AA">
        <w:rPr>
          <w:rFonts w:ascii="Arial" w:eastAsia="Arial" w:hAnsi="Arial" w:cs="Arial"/>
          <w:color w:val="000000" w:themeColor="text1"/>
          <w:sz w:val="26"/>
          <w:szCs w:val="26"/>
        </w:rPr>
        <w:t xml:space="preserve">, популяризацію </w:t>
      </w:r>
      <w:proofErr w:type="spellStart"/>
      <w:r w:rsidRPr="00C942AA">
        <w:rPr>
          <w:rFonts w:ascii="Arial" w:eastAsia="Arial" w:hAnsi="Arial" w:cs="Arial"/>
          <w:color w:val="000000" w:themeColor="text1"/>
          <w:sz w:val="26"/>
          <w:szCs w:val="26"/>
        </w:rPr>
        <w:t>адопції</w:t>
      </w:r>
      <w:proofErr w:type="spellEnd"/>
      <w:r w:rsidRPr="00C942AA">
        <w:rPr>
          <w:rFonts w:ascii="Arial" w:eastAsia="Arial" w:hAnsi="Arial" w:cs="Arial"/>
          <w:color w:val="000000" w:themeColor="text1"/>
          <w:sz w:val="26"/>
          <w:szCs w:val="26"/>
        </w:rPr>
        <w:t xml:space="preserve"> безпритульних тварин, запровадження регулярних освітніх програм для дітей і молоді з акцентом на етичне ставлення до тварин.</w:t>
      </w:r>
    </w:p>
    <w:p w:rsidR="00E1739C" w:rsidRPr="00C942AA" w:rsidRDefault="00081156" w:rsidP="00C942AA">
      <w:pPr>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3.4.4. Підтримка та</w:t>
      </w:r>
      <w:r w:rsidR="00E1739C" w:rsidRPr="00C942AA">
        <w:rPr>
          <w:rFonts w:ascii="Arial" w:eastAsia="Arial" w:hAnsi="Arial" w:cs="Arial"/>
          <w:color w:val="000000" w:themeColor="text1"/>
          <w:sz w:val="26"/>
          <w:szCs w:val="26"/>
        </w:rPr>
        <w:t xml:space="preserve"> співпраця з існуючими притулками, залучення громадських організацій та волонтерів, розвиток програм соціальної відповідальності для бізнесу щодо допомоги безпритульним тваринам.</w:t>
      </w:r>
    </w:p>
    <w:p w:rsidR="00E1739C" w:rsidRPr="00C942AA" w:rsidRDefault="00E1739C" w:rsidP="00C942AA">
      <w:pPr>
        <w:ind w:firstLine="720"/>
        <w:jc w:val="both"/>
        <w:rPr>
          <w:rFonts w:ascii="Arial" w:eastAsia="Arial" w:hAnsi="Arial" w:cs="Arial"/>
          <w:color w:val="000000" w:themeColor="text1"/>
          <w:sz w:val="26"/>
          <w:szCs w:val="26"/>
        </w:rPr>
      </w:pPr>
    </w:p>
    <w:p w:rsidR="00E1739C" w:rsidRPr="00C942AA" w:rsidRDefault="00AC7CF9" w:rsidP="00C942AA">
      <w:pPr>
        <w:ind w:firstLine="720"/>
        <w:jc w:val="center"/>
        <w:rPr>
          <w:rFonts w:ascii="Arial" w:eastAsia="Arial" w:hAnsi="Arial" w:cs="Arial"/>
          <w:b/>
          <w:bCs/>
          <w:color w:val="000000" w:themeColor="text1"/>
          <w:sz w:val="26"/>
          <w:szCs w:val="26"/>
        </w:rPr>
      </w:pPr>
      <w:r w:rsidRPr="00C942AA">
        <w:rPr>
          <w:rFonts w:ascii="Arial" w:eastAsia="Arial" w:hAnsi="Arial" w:cs="Arial"/>
          <w:b/>
          <w:bCs/>
          <w:color w:val="000000" w:themeColor="text1"/>
          <w:sz w:val="26"/>
          <w:szCs w:val="26"/>
        </w:rPr>
        <w:t xml:space="preserve">4. </w:t>
      </w:r>
      <w:r w:rsidR="00E1739C" w:rsidRPr="00C942AA">
        <w:rPr>
          <w:rFonts w:ascii="Arial" w:eastAsia="Arial" w:hAnsi="Arial" w:cs="Arial"/>
          <w:b/>
          <w:bCs/>
          <w:color w:val="000000" w:themeColor="text1"/>
          <w:sz w:val="26"/>
          <w:szCs w:val="26"/>
        </w:rPr>
        <w:t>Способи реалізації Програми</w:t>
      </w:r>
    </w:p>
    <w:p w:rsidR="00F76E90" w:rsidRPr="00C942AA" w:rsidRDefault="00F76E90" w:rsidP="00C942AA">
      <w:pPr>
        <w:ind w:firstLine="720"/>
        <w:jc w:val="center"/>
        <w:rPr>
          <w:rFonts w:ascii="Arial" w:eastAsia="Arial" w:hAnsi="Arial" w:cs="Arial"/>
          <w:color w:val="000000" w:themeColor="text1"/>
          <w:sz w:val="26"/>
          <w:szCs w:val="26"/>
        </w:rPr>
      </w:pP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r w:rsidR="00DC32AD" w:rsidRPr="00C942AA">
        <w:rPr>
          <w:rFonts w:ascii="Arial" w:eastAsia="Arial" w:hAnsi="Arial" w:cs="Arial"/>
          <w:color w:val="000000" w:themeColor="text1"/>
          <w:sz w:val="26"/>
          <w:szCs w:val="26"/>
        </w:rPr>
        <w:t>1. Для виконання мети Програми в</w:t>
      </w:r>
      <w:r w:rsidRPr="00C942AA">
        <w:rPr>
          <w:rFonts w:ascii="Arial" w:eastAsia="Arial" w:hAnsi="Arial" w:cs="Arial"/>
          <w:color w:val="000000" w:themeColor="text1"/>
          <w:sz w:val="26"/>
          <w:szCs w:val="26"/>
        </w:rPr>
        <w:t>иконавець дотримується таких вимог:</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sz w:val="26"/>
          <w:szCs w:val="26"/>
        </w:rPr>
        <w:t>4.1.1.</w:t>
      </w:r>
      <w:r w:rsidR="00DC32AD" w:rsidRPr="00C942AA">
        <w:rPr>
          <w:rFonts w:ascii="Arial" w:eastAsia="Arial" w:hAnsi="Arial" w:cs="Arial"/>
          <w:sz w:val="26"/>
          <w:szCs w:val="26"/>
        </w:rPr>
        <w:t xml:space="preserve"> </w:t>
      </w:r>
      <w:r w:rsidR="007D0F27" w:rsidRPr="00C942AA">
        <w:rPr>
          <w:rFonts w:ascii="Arial" w:eastAsia="Arial" w:hAnsi="Arial" w:cs="Arial"/>
          <w:sz w:val="26"/>
          <w:szCs w:val="26"/>
        </w:rPr>
        <w:t>М</w:t>
      </w:r>
      <w:r w:rsidR="00DC32AD" w:rsidRPr="00C942AA">
        <w:rPr>
          <w:rFonts w:ascii="Arial" w:eastAsia="Arial" w:hAnsi="Arial" w:cs="Arial"/>
          <w:sz w:val="26"/>
          <w:szCs w:val="26"/>
        </w:rPr>
        <w:t>етод "</w:t>
      </w:r>
      <w:r w:rsidRPr="00C942AA">
        <w:rPr>
          <w:rFonts w:ascii="Arial" w:eastAsia="Arial" w:hAnsi="Arial" w:cs="Arial"/>
          <w:sz w:val="26"/>
          <w:szCs w:val="26"/>
        </w:rPr>
        <w:t>відлов</w:t>
      </w:r>
      <w:r w:rsidRPr="00C942AA">
        <w:rPr>
          <w:rFonts w:ascii="Arial" w:eastAsia="Arial" w:hAnsi="Arial" w:cs="Arial"/>
          <w:color w:val="000000" w:themeColor="text1"/>
          <w:sz w:val="26"/>
          <w:szCs w:val="26"/>
        </w:rPr>
        <w:t>-вакцинація-</w:t>
      </w:r>
      <w:proofErr w:type="spellStart"/>
      <w:r w:rsidRPr="00C942AA">
        <w:rPr>
          <w:rFonts w:ascii="Arial" w:eastAsia="Arial" w:hAnsi="Arial" w:cs="Arial"/>
          <w:color w:val="000000" w:themeColor="text1"/>
          <w:sz w:val="26"/>
          <w:szCs w:val="26"/>
        </w:rPr>
        <w:t>біостерилізація</w:t>
      </w:r>
      <w:proofErr w:type="spellEnd"/>
      <w:r w:rsidRPr="00C942AA">
        <w:rPr>
          <w:rFonts w:ascii="Arial" w:eastAsia="Arial" w:hAnsi="Arial" w:cs="Arial"/>
          <w:color w:val="000000" w:themeColor="text1"/>
          <w:sz w:val="26"/>
          <w:szCs w:val="26"/>
        </w:rPr>
        <w:t>-</w:t>
      </w:r>
      <w:proofErr w:type="spellStart"/>
      <w:r w:rsidRPr="00C942AA">
        <w:rPr>
          <w:rFonts w:ascii="Arial" w:eastAsia="Arial" w:hAnsi="Arial" w:cs="Arial"/>
          <w:color w:val="000000" w:themeColor="text1"/>
          <w:sz w:val="26"/>
          <w:szCs w:val="26"/>
        </w:rPr>
        <w:t>адопція</w:t>
      </w:r>
      <w:proofErr w:type="spellEnd"/>
      <w:r w:rsidRPr="00C942AA">
        <w:rPr>
          <w:rFonts w:ascii="Arial" w:eastAsia="Arial" w:hAnsi="Arial" w:cs="Arial"/>
          <w:color w:val="000000" w:themeColor="text1"/>
          <w:sz w:val="26"/>
          <w:szCs w:val="26"/>
        </w:rPr>
        <w:t xml:space="preserve"> або повернення тварин у ареал п</w:t>
      </w:r>
      <w:r w:rsidR="00DC32AD" w:rsidRPr="00C942AA">
        <w:rPr>
          <w:rFonts w:ascii="Arial" w:eastAsia="Arial" w:hAnsi="Arial" w:cs="Arial"/>
          <w:color w:val="000000" w:themeColor="text1"/>
          <w:sz w:val="26"/>
          <w:szCs w:val="26"/>
        </w:rPr>
        <w:t>опереднього перебування"</w:t>
      </w:r>
      <w:r w:rsidRPr="00C942AA">
        <w:rPr>
          <w:rFonts w:ascii="Arial" w:eastAsia="Arial" w:hAnsi="Arial" w:cs="Arial"/>
          <w:color w:val="000000" w:themeColor="text1"/>
          <w:sz w:val="26"/>
          <w:szCs w:val="26"/>
        </w:rPr>
        <w:t xml:space="preserve"> з пріоритетом на </w:t>
      </w:r>
      <w:proofErr w:type="spellStart"/>
      <w:r w:rsidRPr="00C942AA">
        <w:rPr>
          <w:rFonts w:ascii="Arial" w:eastAsia="Arial" w:hAnsi="Arial" w:cs="Arial"/>
          <w:color w:val="000000" w:themeColor="text1"/>
          <w:sz w:val="26"/>
          <w:szCs w:val="26"/>
        </w:rPr>
        <w:t>адопцію</w:t>
      </w:r>
      <w:proofErr w:type="spellEnd"/>
      <w:r w:rsidRPr="00C942AA">
        <w:rPr>
          <w:rFonts w:ascii="Arial" w:eastAsia="Arial" w:hAnsi="Arial" w:cs="Arial"/>
          <w:color w:val="000000" w:themeColor="text1"/>
          <w:sz w:val="26"/>
          <w:szCs w:val="26"/>
        </w:rPr>
        <w:t xml:space="preserve"> (прилаштування) безпритульних тварин.</w:t>
      </w:r>
    </w:p>
    <w:p w:rsidR="00E1739C" w:rsidRPr="00C942AA" w:rsidRDefault="00DC32AD"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4.1.2</w:t>
      </w:r>
      <w:r w:rsidR="00E1739C" w:rsidRPr="00C942AA">
        <w:rPr>
          <w:rFonts w:ascii="Arial" w:eastAsia="Arial" w:hAnsi="Arial" w:cs="Arial"/>
          <w:color w:val="000000" w:themeColor="text1"/>
          <w:sz w:val="26"/>
          <w:szCs w:val="26"/>
        </w:rPr>
        <w:t>. Ві</w:t>
      </w:r>
      <w:r w:rsidRPr="00C942AA">
        <w:rPr>
          <w:rFonts w:ascii="Arial" w:eastAsia="Arial" w:hAnsi="Arial" w:cs="Arial"/>
          <w:color w:val="000000" w:themeColor="text1"/>
          <w:sz w:val="26"/>
          <w:szCs w:val="26"/>
        </w:rPr>
        <w:t xml:space="preserve">длов, лікування, </w:t>
      </w:r>
      <w:proofErr w:type="spellStart"/>
      <w:r w:rsidRPr="00C942AA">
        <w:rPr>
          <w:rFonts w:ascii="Arial" w:eastAsia="Arial" w:hAnsi="Arial" w:cs="Arial"/>
          <w:color w:val="000000" w:themeColor="text1"/>
          <w:sz w:val="26"/>
          <w:szCs w:val="26"/>
        </w:rPr>
        <w:t>біостерилізація</w:t>
      </w:r>
      <w:proofErr w:type="spellEnd"/>
      <w:r w:rsidR="00E1739C" w:rsidRPr="00C942AA">
        <w:rPr>
          <w:rFonts w:ascii="Arial" w:eastAsia="Arial" w:hAnsi="Arial" w:cs="Arial"/>
          <w:color w:val="000000" w:themeColor="text1"/>
          <w:sz w:val="26"/>
          <w:szCs w:val="26"/>
        </w:rPr>
        <w:t xml:space="preserve"> з післяопераційною перетримкою, щеплення</w:t>
      </w:r>
      <w:r w:rsidRPr="00C942AA">
        <w:rPr>
          <w:rFonts w:ascii="Arial" w:eastAsia="Arial" w:hAnsi="Arial" w:cs="Arial"/>
          <w:color w:val="000000" w:themeColor="text1"/>
          <w:sz w:val="26"/>
          <w:szCs w:val="26"/>
        </w:rPr>
        <w:t xml:space="preserve">, профілактичні обробки, </w:t>
      </w:r>
      <w:proofErr w:type="spellStart"/>
      <w:r w:rsidRPr="00C942AA">
        <w:rPr>
          <w:rFonts w:ascii="Arial" w:eastAsia="Arial" w:hAnsi="Arial" w:cs="Arial"/>
          <w:color w:val="000000" w:themeColor="text1"/>
          <w:sz w:val="26"/>
          <w:szCs w:val="26"/>
        </w:rPr>
        <w:t>адопція</w:t>
      </w:r>
      <w:proofErr w:type="spellEnd"/>
      <w:r w:rsidR="00E1739C" w:rsidRPr="00C942AA">
        <w:rPr>
          <w:rFonts w:ascii="Arial" w:eastAsia="Arial" w:hAnsi="Arial" w:cs="Arial"/>
          <w:color w:val="000000" w:themeColor="text1"/>
          <w:sz w:val="26"/>
          <w:szCs w:val="26"/>
        </w:rPr>
        <w:t xml:space="preserve"> або повернення безпритульних собак у ареал попереднього перебування здійснює </w:t>
      </w:r>
      <w:r w:rsidR="00483322" w:rsidRPr="00C942AA">
        <w:rPr>
          <w:rFonts w:ascii="Arial" w:eastAsia="Arial" w:hAnsi="Arial" w:cs="Arial"/>
          <w:color w:val="000000" w:themeColor="text1"/>
          <w:sz w:val="26"/>
          <w:szCs w:val="26"/>
        </w:rPr>
        <w:t>Львівське комунальне підприємство "Лев"</w:t>
      </w:r>
      <w:r w:rsidR="00E1739C" w:rsidRPr="00C942AA">
        <w:rPr>
          <w:rFonts w:ascii="Arial" w:eastAsia="Arial" w:hAnsi="Arial" w:cs="Arial"/>
          <w:color w:val="000000" w:themeColor="text1"/>
          <w:sz w:val="26"/>
          <w:szCs w:val="26"/>
        </w:rPr>
        <w:t>.</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483322" w:rsidRPr="00C942AA">
        <w:rPr>
          <w:rFonts w:ascii="Arial" w:eastAsia="Arial" w:hAnsi="Arial" w:cs="Arial"/>
          <w:color w:val="000000" w:themeColor="text1"/>
          <w:sz w:val="26"/>
          <w:szCs w:val="26"/>
        </w:rPr>
        <w:t>.3</w:t>
      </w:r>
      <w:r w:rsidR="00E1739C" w:rsidRPr="00C942AA">
        <w:rPr>
          <w:rFonts w:ascii="Arial" w:eastAsia="Arial" w:hAnsi="Arial" w:cs="Arial"/>
          <w:color w:val="000000" w:themeColor="text1"/>
          <w:sz w:val="26"/>
          <w:szCs w:val="26"/>
        </w:rPr>
        <w:t>. Відлову підлягають всі безпритульні собаки в межах Львівської міської територіальної громади.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lastRenderedPageBreak/>
        <w:t>4.1</w:t>
      </w:r>
      <w:r w:rsidR="00140600" w:rsidRPr="00C942AA">
        <w:rPr>
          <w:rFonts w:ascii="Arial" w:eastAsia="Arial" w:hAnsi="Arial" w:cs="Arial"/>
          <w:color w:val="000000" w:themeColor="text1"/>
          <w:sz w:val="26"/>
          <w:szCs w:val="26"/>
        </w:rPr>
        <w:t>.4</w:t>
      </w:r>
      <w:r w:rsidR="00E1739C" w:rsidRPr="00C942AA">
        <w:rPr>
          <w:rFonts w:ascii="Arial" w:eastAsia="Arial" w:hAnsi="Arial" w:cs="Arial"/>
          <w:color w:val="000000" w:themeColor="text1"/>
          <w:sz w:val="26"/>
          <w:szCs w:val="26"/>
        </w:rPr>
        <w:t xml:space="preserve">. Собаки, за винятком залишених власником на прив’язі менше </w:t>
      </w:r>
      <w:r w:rsidR="00483322" w:rsidRPr="00C942AA">
        <w:rPr>
          <w:rFonts w:ascii="Arial" w:eastAsia="Arial" w:hAnsi="Arial" w:cs="Arial"/>
          <w:color w:val="000000" w:themeColor="text1"/>
          <w:sz w:val="26"/>
          <w:szCs w:val="26"/>
        </w:rPr>
        <w:t xml:space="preserve">                    </w:t>
      </w:r>
      <w:r w:rsidR="006F6A6D" w:rsidRPr="00C942AA">
        <w:rPr>
          <w:rFonts w:ascii="Arial" w:eastAsia="Arial" w:hAnsi="Arial" w:cs="Arial"/>
          <w:color w:val="000000" w:themeColor="text1"/>
          <w:sz w:val="26"/>
          <w:szCs w:val="26"/>
        </w:rPr>
        <w:t xml:space="preserve">як </w:t>
      </w:r>
      <w:r w:rsidR="00E1739C" w:rsidRPr="00C942AA">
        <w:rPr>
          <w:rFonts w:ascii="Arial" w:eastAsia="Arial" w:hAnsi="Arial" w:cs="Arial"/>
          <w:color w:val="000000" w:themeColor="text1"/>
          <w:sz w:val="26"/>
          <w:szCs w:val="26"/>
        </w:rPr>
        <w:t xml:space="preserve">5 годин, незалежно від </w:t>
      </w:r>
      <w:r w:rsidR="00E1739C" w:rsidRPr="00C942AA">
        <w:rPr>
          <w:rFonts w:ascii="Arial" w:eastAsia="Arial" w:hAnsi="Arial" w:cs="Arial"/>
          <w:sz w:val="26"/>
          <w:szCs w:val="26"/>
        </w:rPr>
        <w:t>породи, належності та призначення, у тому числі й ті, що</w:t>
      </w:r>
      <w:r w:rsidR="00483322" w:rsidRPr="00C942AA">
        <w:rPr>
          <w:rFonts w:ascii="Arial" w:eastAsia="Arial" w:hAnsi="Arial" w:cs="Arial"/>
          <w:sz w:val="26"/>
          <w:szCs w:val="26"/>
        </w:rPr>
        <w:t xml:space="preserve"> мають нашийник з номерним знако</w:t>
      </w:r>
      <w:r w:rsidR="00E1739C" w:rsidRPr="00C942AA">
        <w:rPr>
          <w:rFonts w:ascii="Arial" w:eastAsia="Arial" w:hAnsi="Arial" w:cs="Arial"/>
          <w:sz w:val="26"/>
          <w:szCs w:val="26"/>
        </w:rPr>
        <w:t xml:space="preserve">м </w:t>
      </w:r>
      <w:r w:rsidR="00E1739C" w:rsidRPr="00C942AA">
        <w:rPr>
          <w:rFonts w:ascii="Arial" w:eastAsia="Arial" w:hAnsi="Arial" w:cs="Arial"/>
          <w:color w:val="000000" w:themeColor="text1"/>
          <w:sz w:val="26"/>
          <w:szCs w:val="26"/>
        </w:rPr>
        <w:t xml:space="preserve">і намордник, але перебувають без власника на вулицях, площах, ринках, у скверах, парках, у громадському транспорті, дворах та інших громадських місцях, вважаються безпритульними і підлягають відлову. </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.5</w:t>
      </w:r>
      <w:r w:rsidR="00E1739C" w:rsidRPr="00C942AA">
        <w:rPr>
          <w:rFonts w:ascii="Arial" w:eastAsia="Arial" w:hAnsi="Arial" w:cs="Arial"/>
          <w:color w:val="000000" w:themeColor="text1"/>
          <w:sz w:val="26"/>
          <w:szCs w:val="26"/>
        </w:rPr>
        <w:t>. Відлов безпритульних домашніх собак окремими неуповноваженими громадянами та організаціями забороняється, окрім випадків, коли ці тварини є небезпечними для оточуючих та проявляють агресію, створюючи загрозу безпеці людей.</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.6</w:t>
      </w:r>
      <w:r w:rsidR="00E1739C" w:rsidRPr="00C942AA">
        <w:rPr>
          <w:rFonts w:ascii="Arial" w:eastAsia="Arial" w:hAnsi="Arial" w:cs="Arial"/>
          <w:color w:val="000000" w:themeColor="text1"/>
          <w:sz w:val="26"/>
          <w:szCs w:val="26"/>
        </w:rPr>
        <w:t xml:space="preserve">. Відлов безпритульних собак здійснюють працівники </w:t>
      </w:r>
      <w:r w:rsidR="00483322" w:rsidRPr="00C942AA">
        <w:rPr>
          <w:rFonts w:ascii="Arial" w:eastAsia="Arial" w:hAnsi="Arial" w:cs="Arial"/>
          <w:color w:val="000000" w:themeColor="text1"/>
          <w:sz w:val="26"/>
          <w:szCs w:val="26"/>
        </w:rPr>
        <w:t>Львівського комунального підприємства "Лев"</w:t>
      </w:r>
      <w:r w:rsidR="00E1739C" w:rsidRPr="00C942AA">
        <w:rPr>
          <w:rFonts w:ascii="Arial" w:eastAsia="Arial" w:hAnsi="Arial" w:cs="Arial"/>
          <w:color w:val="000000" w:themeColor="text1"/>
          <w:sz w:val="26"/>
          <w:szCs w:val="26"/>
        </w:rPr>
        <w:t xml:space="preserve">, </w:t>
      </w:r>
      <w:r w:rsidR="006F6A6D" w:rsidRPr="00C942AA">
        <w:rPr>
          <w:rFonts w:ascii="Arial" w:eastAsia="Arial" w:hAnsi="Arial" w:cs="Arial"/>
          <w:color w:val="000000" w:themeColor="text1"/>
          <w:sz w:val="26"/>
          <w:szCs w:val="26"/>
        </w:rPr>
        <w:t>якщо можливо</w:t>
      </w:r>
      <w:r w:rsidR="00D7286D">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за відсутності сторонніх осіб, у робочий час протягом доби.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.7</w:t>
      </w:r>
      <w:r w:rsidR="006F6A6D"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Відлов собак можуть здійснювати виключно працівники, які мають відповідну кваліфікацію і допуск, будь-якими незабороненими засобами і методами з дотриманням принципів гуманного ставлення до тварин, уникаючи жорстокого поводження з тваринами. У разі потреби працівник служби відлову зобов’язаний надавати тваринам першу допомогу.</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.8</w:t>
      </w:r>
      <w:r w:rsidR="00E1739C" w:rsidRPr="00C942AA">
        <w:rPr>
          <w:rFonts w:ascii="Arial" w:eastAsia="Arial" w:hAnsi="Arial" w:cs="Arial"/>
          <w:color w:val="000000" w:themeColor="text1"/>
          <w:sz w:val="26"/>
          <w:szCs w:val="26"/>
        </w:rPr>
        <w:t>. До засобів відлову належать:</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.8</w:t>
      </w:r>
      <w:r w:rsidR="00E1739C" w:rsidRPr="00C942AA">
        <w:rPr>
          <w:rFonts w:ascii="Arial" w:eastAsia="Arial" w:hAnsi="Arial" w:cs="Arial"/>
          <w:color w:val="000000" w:themeColor="text1"/>
          <w:sz w:val="26"/>
          <w:szCs w:val="26"/>
        </w:rPr>
        <w:t>.1. Механічний –</w:t>
      </w:r>
      <w:r w:rsidR="003D37B7" w:rsidRPr="00C942AA">
        <w:rPr>
          <w:rFonts w:ascii="Arial" w:eastAsia="Arial" w:hAnsi="Arial" w:cs="Arial"/>
          <w:color w:val="FF0000"/>
          <w:sz w:val="26"/>
          <w:szCs w:val="26"/>
        </w:rPr>
        <w:t xml:space="preserve"> </w:t>
      </w:r>
      <w:r w:rsidR="00E1739C" w:rsidRPr="00C942AA">
        <w:rPr>
          <w:rFonts w:ascii="Arial" w:eastAsia="Arial" w:hAnsi="Arial" w:cs="Arial"/>
          <w:color w:val="000000" w:themeColor="text1"/>
          <w:sz w:val="26"/>
          <w:szCs w:val="26"/>
        </w:rPr>
        <w:t>вилов тварин за допомогою спеціальних механічних пристосувань (петлі, сачки, сітки, жорсткі нашийники) або руками.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.8</w:t>
      </w:r>
      <w:r w:rsidR="00E1739C" w:rsidRPr="00C942AA">
        <w:rPr>
          <w:rFonts w:ascii="Arial" w:eastAsia="Arial" w:hAnsi="Arial" w:cs="Arial"/>
          <w:color w:val="000000" w:themeColor="text1"/>
          <w:sz w:val="26"/>
          <w:szCs w:val="26"/>
        </w:rPr>
        <w:t xml:space="preserve">.2. Медикаментозний </w:t>
      </w:r>
      <w:r w:rsidR="006F6A6D" w:rsidRPr="00C942AA">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введення в організм тварини спеціальних лікарських засобів (снодійних, </w:t>
      </w:r>
      <w:proofErr w:type="spellStart"/>
      <w:r w:rsidR="00E1739C" w:rsidRPr="00C942AA">
        <w:rPr>
          <w:rFonts w:ascii="Arial" w:eastAsia="Arial" w:hAnsi="Arial" w:cs="Arial"/>
          <w:color w:val="000000" w:themeColor="text1"/>
          <w:sz w:val="26"/>
          <w:szCs w:val="26"/>
        </w:rPr>
        <w:t>міорелаксантів</w:t>
      </w:r>
      <w:proofErr w:type="spellEnd"/>
      <w:r w:rsidR="00E1739C" w:rsidRPr="00C942AA">
        <w:rPr>
          <w:rFonts w:ascii="Arial" w:eastAsia="Arial" w:hAnsi="Arial" w:cs="Arial"/>
          <w:color w:val="000000" w:themeColor="text1"/>
          <w:sz w:val="26"/>
          <w:szCs w:val="26"/>
        </w:rPr>
        <w:t xml:space="preserve">, транквілізаторів), що забезпечують </w:t>
      </w:r>
      <w:proofErr w:type="spellStart"/>
      <w:r w:rsidR="00E1739C" w:rsidRPr="00C942AA">
        <w:rPr>
          <w:rFonts w:ascii="Arial" w:eastAsia="Arial" w:hAnsi="Arial" w:cs="Arial"/>
          <w:color w:val="000000" w:themeColor="text1"/>
          <w:sz w:val="26"/>
          <w:szCs w:val="26"/>
        </w:rPr>
        <w:t>знерухомлення</w:t>
      </w:r>
      <w:proofErr w:type="spellEnd"/>
      <w:r w:rsidR="00E1739C" w:rsidRPr="00C942AA">
        <w:rPr>
          <w:rFonts w:ascii="Arial" w:eastAsia="Arial" w:hAnsi="Arial" w:cs="Arial"/>
          <w:color w:val="000000" w:themeColor="text1"/>
          <w:sz w:val="26"/>
          <w:szCs w:val="26"/>
        </w:rPr>
        <w:t xml:space="preserve"> тварини.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.8</w:t>
      </w:r>
      <w:r w:rsidR="00E1739C" w:rsidRPr="00C942AA">
        <w:rPr>
          <w:rFonts w:ascii="Arial" w:eastAsia="Arial" w:hAnsi="Arial" w:cs="Arial"/>
          <w:color w:val="000000" w:themeColor="text1"/>
          <w:sz w:val="26"/>
          <w:szCs w:val="26"/>
        </w:rPr>
        <w:t xml:space="preserve">.3. Комбінований </w:t>
      </w:r>
      <w:r w:rsidR="006F6A6D" w:rsidRPr="00C942AA">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із застосуванням медикаментозного та механічного способів вилову.</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.9</w:t>
      </w:r>
      <w:r w:rsidR="00E1739C" w:rsidRPr="00C942AA">
        <w:rPr>
          <w:rFonts w:ascii="Arial" w:eastAsia="Arial" w:hAnsi="Arial" w:cs="Arial"/>
          <w:color w:val="000000" w:themeColor="text1"/>
          <w:sz w:val="26"/>
          <w:szCs w:val="26"/>
        </w:rPr>
        <w:t xml:space="preserve">. Час між відловом і транспортуванням тварин до </w:t>
      </w:r>
      <w:r w:rsidR="006F6A6D" w:rsidRPr="00C942AA">
        <w:rPr>
          <w:rFonts w:ascii="Arial" w:eastAsia="Arial" w:hAnsi="Arial" w:cs="Arial"/>
          <w:color w:val="000000" w:themeColor="text1"/>
          <w:sz w:val="26"/>
          <w:szCs w:val="26"/>
        </w:rPr>
        <w:t xml:space="preserve">Львівського комунального підприємства "Лев" </w:t>
      </w:r>
      <w:r w:rsidR="00E1739C" w:rsidRPr="00C942AA">
        <w:rPr>
          <w:rFonts w:ascii="Arial" w:eastAsia="Arial" w:hAnsi="Arial" w:cs="Arial"/>
          <w:color w:val="000000" w:themeColor="text1"/>
          <w:sz w:val="26"/>
          <w:szCs w:val="26"/>
        </w:rPr>
        <w:t>не повинен перевищувати 3-х годин.</w:t>
      </w:r>
      <w:r w:rsidR="006F6A6D" w:rsidRPr="00C942AA">
        <w:rPr>
          <w:rFonts w:ascii="Arial" w:eastAsia="Arial" w:hAnsi="Arial" w:cs="Arial"/>
          <w:color w:val="000000" w:themeColor="text1"/>
          <w:sz w:val="26"/>
          <w:szCs w:val="26"/>
        </w:rPr>
        <w:t xml:space="preserve"> </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.10</w:t>
      </w:r>
      <w:r w:rsidR="00E1739C" w:rsidRPr="00C942AA">
        <w:rPr>
          <w:rFonts w:ascii="Arial" w:eastAsia="Arial" w:hAnsi="Arial" w:cs="Arial"/>
          <w:color w:val="000000" w:themeColor="text1"/>
          <w:sz w:val="26"/>
          <w:szCs w:val="26"/>
        </w:rPr>
        <w:t>. Працівникам служби відлову забороняється:</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.10</w:t>
      </w:r>
      <w:r w:rsidR="00E1739C" w:rsidRPr="00C942AA">
        <w:rPr>
          <w:rFonts w:ascii="Arial" w:eastAsia="Arial" w:hAnsi="Arial" w:cs="Arial"/>
          <w:color w:val="000000" w:themeColor="text1"/>
          <w:sz w:val="26"/>
          <w:szCs w:val="26"/>
        </w:rPr>
        <w:t xml:space="preserve">.1. Привласнювати собі </w:t>
      </w:r>
      <w:proofErr w:type="spellStart"/>
      <w:r w:rsidR="00E1739C" w:rsidRPr="00C942AA">
        <w:rPr>
          <w:rFonts w:ascii="Arial" w:eastAsia="Arial" w:hAnsi="Arial" w:cs="Arial"/>
          <w:color w:val="000000" w:themeColor="text1"/>
          <w:sz w:val="26"/>
          <w:szCs w:val="26"/>
        </w:rPr>
        <w:t>відловлених</w:t>
      </w:r>
      <w:proofErr w:type="spellEnd"/>
      <w:r w:rsidR="00E1739C" w:rsidRPr="00C942AA">
        <w:rPr>
          <w:rFonts w:ascii="Arial" w:eastAsia="Arial" w:hAnsi="Arial" w:cs="Arial"/>
          <w:color w:val="000000" w:themeColor="text1"/>
          <w:sz w:val="26"/>
          <w:szCs w:val="26"/>
        </w:rPr>
        <w:t xml:space="preserve"> собак.</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.10</w:t>
      </w:r>
      <w:r w:rsidR="00E1739C" w:rsidRPr="00C942AA">
        <w:rPr>
          <w:rFonts w:ascii="Arial" w:eastAsia="Arial" w:hAnsi="Arial" w:cs="Arial"/>
          <w:color w:val="000000" w:themeColor="text1"/>
          <w:sz w:val="26"/>
          <w:szCs w:val="26"/>
        </w:rPr>
        <w:t>.2. Продавати і передавати собак приватним особам або іншим організаціям.</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.10</w:t>
      </w:r>
      <w:r w:rsidR="00E1739C" w:rsidRPr="00C942AA">
        <w:rPr>
          <w:rFonts w:ascii="Arial" w:eastAsia="Arial" w:hAnsi="Arial" w:cs="Arial"/>
          <w:color w:val="000000" w:themeColor="text1"/>
          <w:sz w:val="26"/>
          <w:szCs w:val="26"/>
        </w:rPr>
        <w:t xml:space="preserve">.3. Забирати тварин </w:t>
      </w:r>
      <w:r w:rsidR="006F6A6D" w:rsidRPr="00C942AA">
        <w:rPr>
          <w:rFonts w:ascii="Arial" w:eastAsia="Arial" w:hAnsi="Arial" w:cs="Arial"/>
          <w:color w:val="000000" w:themeColor="text1"/>
          <w:sz w:val="26"/>
          <w:szCs w:val="26"/>
        </w:rPr>
        <w:t>і</w:t>
      </w:r>
      <w:r w:rsidR="00E1739C" w:rsidRPr="00C942AA">
        <w:rPr>
          <w:rFonts w:ascii="Arial" w:eastAsia="Arial" w:hAnsi="Arial" w:cs="Arial"/>
          <w:color w:val="000000" w:themeColor="text1"/>
          <w:sz w:val="26"/>
          <w:szCs w:val="26"/>
        </w:rPr>
        <w:t>з квартир</w:t>
      </w:r>
      <w:r w:rsidR="0080552F" w:rsidRPr="00C942AA">
        <w:rPr>
          <w:rFonts w:ascii="Arial" w:eastAsia="Arial" w:hAnsi="Arial" w:cs="Arial"/>
          <w:color w:val="000000" w:themeColor="text1"/>
          <w:sz w:val="26"/>
          <w:szCs w:val="26"/>
        </w:rPr>
        <w:t>,</w:t>
      </w:r>
      <w:r w:rsidR="00E1739C" w:rsidRPr="00C942AA">
        <w:rPr>
          <w:rFonts w:ascii="Arial" w:eastAsia="Arial" w:hAnsi="Arial" w:cs="Arial"/>
          <w:color w:val="FF0000"/>
          <w:sz w:val="26"/>
          <w:szCs w:val="26"/>
        </w:rPr>
        <w:t xml:space="preserve"> </w:t>
      </w:r>
      <w:r w:rsidR="00E1739C" w:rsidRPr="00C942AA">
        <w:rPr>
          <w:rFonts w:ascii="Arial" w:eastAsia="Arial" w:hAnsi="Arial" w:cs="Arial"/>
          <w:color w:val="000000" w:themeColor="text1"/>
          <w:sz w:val="26"/>
          <w:szCs w:val="26"/>
        </w:rPr>
        <w:t>територій приватної власності без відповідної постанови суду.</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.10</w:t>
      </w:r>
      <w:r w:rsidR="00E1739C" w:rsidRPr="00C942AA">
        <w:rPr>
          <w:rFonts w:ascii="Arial" w:eastAsia="Arial" w:hAnsi="Arial" w:cs="Arial"/>
          <w:color w:val="000000" w:themeColor="text1"/>
          <w:sz w:val="26"/>
          <w:szCs w:val="26"/>
        </w:rPr>
        <w:t xml:space="preserve">.4. Знімати домашніх тварин </w:t>
      </w:r>
      <w:r w:rsidR="006F6A6D" w:rsidRPr="00C942AA">
        <w:rPr>
          <w:rFonts w:ascii="Arial" w:eastAsia="Arial" w:hAnsi="Arial" w:cs="Arial"/>
          <w:color w:val="000000" w:themeColor="text1"/>
          <w:sz w:val="26"/>
          <w:szCs w:val="26"/>
        </w:rPr>
        <w:t>і</w:t>
      </w:r>
      <w:r w:rsidR="00E1739C" w:rsidRPr="00C942AA">
        <w:rPr>
          <w:rFonts w:ascii="Arial" w:eastAsia="Arial" w:hAnsi="Arial" w:cs="Arial"/>
          <w:color w:val="000000" w:themeColor="text1"/>
          <w:sz w:val="26"/>
          <w:szCs w:val="26"/>
        </w:rPr>
        <w:t>з прив’язі, якщо вони перебувають на прив’язі менш</w:t>
      </w:r>
      <w:r w:rsidR="006F6A6D" w:rsidRPr="00C942AA">
        <w:rPr>
          <w:rFonts w:ascii="Arial" w:eastAsia="Arial" w:hAnsi="Arial" w:cs="Arial"/>
          <w:color w:val="000000" w:themeColor="text1"/>
          <w:sz w:val="26"/>
          <w:szCs w:val="26"/>
        </w:rPr>
        <w:t>е</w:t>
      </w:r>
      <w:r w:rsidR="00E1739C" w:rsidRPr="00C942AA">
        <w:rPr>
          <w:rFonts w:ascii="Arial" w:eastAsia="Arial" w:hAnsi="Arial" w:cs="Arial"/>
          <w:color w:val="000000" w:themeColor="text1"/>
          <w:sz w:val="26"/>
          <w:szCs w:val="26"/>
        </w:rPr>
        <w:t xml:space="preserve"> ніж 5 годин.</w:t>
      </w:r>
    </w:p>
    <w:p w:rsidR="00E1739C" w:rsidRPr="00C942AA" w:rsidRDefault="00140600"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r w:rsidR="00BA7AFB" w:rsidRPr="00C942AA">
        <w:rPr>
          <w:rFonts w:ascii="Arial" w:eastAsia="Arial" w:hAnsi="Arial" w:cs="Arial"/>
          <w:color w:val="000000" w:themeColor="text1"/>
          <w:sz w:val="26"/>
          <w:szCs w:val="26"/>
        </w:rPr>
        <w:t>1</w:t>
      </w:r>
      <w:r w:rsidRPr="00C942AA">
        <w:rPr>
          <w:rFonts w:ascii="Arial" w:eastAsia="Arial" w:hAnsi="Arial" w:cs="Arial"/>
          <w:color w:val="000000" w:themeColor="text1"/>
          <w:sz w:val="26"/>
          <w:szCs w:val="26"/>
        </w:rPr>
        <w:t>.10</w:t>
      </w:r>
      <w:r w:rsidR="00E1739C" w:rsidRPr="00C942AA">
        <w:rPr>
          <w:rFonts w:ascii="Arial" w:eastAsia="Arial" w:hAnsi="Arial" w:cs="Arial"/>
          <w:color w:val="000000" w:themeColor="text1"/>
          <w:sz w:val="26"/>
          <w:szCs w:val="26"/>
        </w:rPr>
        <w:t>.5. Використовувати методи вилову, технічні пристрої і препарати, що травмують безпритульних тварин або небезпечні для їх</w:t>
      </w:r>
      <w:r w:rsidR="006F6A6D" w:rsidRPr="00C942AA">
        <w:rPr>
          <w:rFonts w:ascii="Arial" w:eastAsia="Arial" w:hAnsi="Arial" w:cs="Arial"/>
          <w:color w:val="000000" w:themeColor="text1"/>
          <w:sz w:val="26"/>
          <w:szCs w:val="26"/>
        </w:rPr>
        <w:t>нього</w:t>
      </w:r>
      <w:r w:rsidR="00E1739C" w:rsidRPr="00C942AA">
        <w:rPr>
          <w:rFonts w:ascii="Arial" w:eastAsia="Arial" w:hAnsi="Arial" w:cs="Arial"/>
          <w:color w:val="000000" w:themeColor="text1"/>
          <w:sz w:val="26"/>
          <w:szCs w:val="26"/>
        </w:rPr>
        <w:t xml:space="preserve"> життя і здоров’я.</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E1739C" w:rsidRPr="00C942AA">
        <w:rPr>
          <w:rFonts w:ascii="Arial" w:eastAsia="Arial" w:hAnsi="Arial" w:cs="Arial"/>
          <w:color w:val="000000" w:themeColor="text1"/>
          <w:sz w:val="26"/>
          <w:szCs w:val="26"/>
        </w:rPr>
        <w:t>.1</w:t>
      </w:r>
      <w:r w:rsidR="00140600" w:rsidRPr="00C942AA">
        <w:rPr>
          <w:rFonts w:ascii="Arial" w:eastAsia="Arial" w:hAnsi="Arial" w:cs="Arial"/>
          <w:color w:val="000000" w:themeColor="text1"/>
          <w:sz w:val="26"/>
          <w:szCs w:val="26"/>
        </w:rPr>
        <w:t>0</w:t>
      </w:r>
      <w:r w:rsidR="00E1739C" w:rsidRPr="00C942AA">
        <w:rPr>
          <w:rFonts w:ascii="Arial" w:eastAsia="Arial" w:hAnsi="Arial" w:cs="Arial"/>
          <w:color w:val="000000" w:themeColor="text1"/>
          <w:sz w:val="26"/>
          <w:szCs w:val="26"/>
        </w:rPr>
        <w:t>.6. Транспортувати тварин з ознаками сказу на територію підприємства. У випадку виявлення такої тварини, працівник зобов’язаний повідомити Львівську міську державну лікарню ветеринарної медицини про місце розташування тварини з підозрою на сказ.</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.11</w:t>
      </w:r>
      <w:r w:rsidR="00E1739C" w:rsidRPr="00C942AA">
        <w:rPr>
          <w:rFonts w:ascii="Arial" w:eastAsia="Arial" w:hAnsi="Arial" w:cs="Arial"/>
          <w:color w:val="000000" w:themeColor="text1"/>
          <w:sz w:val="26"/>
          <w:szCs w:val="26"/>
        </w:rPr>
        <w:t>. Одноразове грубе порушення правил гуманного ставлення до тварин є підставою для усунення від роботи працівника з відлову, крім випадків</w:t>
      </w:r>
      <w:r w:rsidR="00081156">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коли в момент</w:t>
      </w:r>
      <w:r w:rsidR="0080552F" w:rsidRPr="00C942AA">
        <w:rPr>
          <w:rFonts w:ascii="Arial" w:eastAsia="Arial" w:hAnsi="Arial" w:cs="Arial"/>
          <w:color w:val="000000" w:themeColor="text1"/>
          <w:sz w:val="26"/>
          <w:szCs w:val="26"/>
        </w:rPr>
        <w:t xml:space="preserve"> порушення собака проявляла агр</w:t>
      </w:r>
      <w:r w:rsidR="00E1739C" w:rsidRPr="00C942AA">
        <w:rPr>
          <w:rFonts w:ascii="Arial" w:eastAsia="Arial" w:hAnsi="Arial" w:cs="Arial"/>
          <w:color w:val="000000" w:themeColor="text1"/>
          <w:sz w:val="26"/>
          <w:szCs w:val="26"/>
        </w:rPr>
        <w:t>есію і несла загрозу для життя та здоров’я працівника або інших осіб.</w:t>
      </w:r>
    </w:p>
    <w:p w:rsidR="00E1739C" w:rsidRPr="00C942AA" w:rsidRDefault="00BA7AFB" w:rsidP="00C942AA">
      <w:pPr>
        <w:ind w:firstLine="720"/>
        <w:jc w:val="both"/>
        <w:rPr>
          <w:rFonts w:ascii="Arial" w:eastAsia="Arial" w:hAnsi="Arial" w:cs="Arial"/>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.12</w:t>
      </w:r>
      <w:r w:rsidR="00E1739C" w:rsidRPr="00C942AA">
        <w:rPr>
          <w:rFonts w:ascii="Arial" w:eastAsia="Arial" w:hAnsi="Arial" w:cs="Arial"/>
          <w:color w:val="000000" w:themeColor="text1"/>
          <w:sz w:val="26"/>
          <w:szCs w:val="26"/>
        </w:rPr>
        <w:t xml:space="preserve">. Транспортування </w:t>
      </w:r>
      <w:proofErr w:type="spellStart"/>
      <w:r w:rsidR="00E1739C" w:rsidRPr="00C942AA">
        <w:rPr>
          <w:rFonts w:ascii="Arial" w:eastAsia="Arial" w:hAnsi="Arial" w:cs="Arial"/>
          <w:color w:val="000000" w:themeColor="text1"/>
          <w:sz w:val="26"/>
          <w:szCs w:val="26"/>
        </w:rPr>
        <w:t>відловлених</w:t>
      </w:r>
      <w:proofErr w:type="spellEnd"/>
      <w:r w:rsidR="00E1739C" w:rsidRPr="00C942AA">
        <w:rPr>
          <w:rFonts w:ascii="Arial" w:eastAsia="Arial" w:hAnsi="Arial" w:cs="Arial"/>
          <w:color w:val="000000" w:themeColor="text1"/>
          <w:sz w:val="26"/>
          <w:szCs w:val="26"/>
        </w:rPr>
        <w:t xml:space="preserve"> собак повинно здійснюватися у спеціально обладнаних для розміщення тварин автомобілях. При завантаженні, транспортуванні і вивантаженні </w:t>
      </w:r>
      <w:r w:rsidR="00E1739C" w:rsidRPr="00C942AA">
        <w:rPr>
          <w:rFonts w:ascii="Arial" w:eastAsia="Arial" w:hAnsi="Arial" w:cs="Arial"/>
          <w:sz w:val="26"/>
          <w:szCs w:val="26"/>
        </w:rPr>
        <w:t>тварин повинні використовуватися пристрої і прийоми, що запобігають травмам, каліцтву або загибелі тварини.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.13</w:t>
      </w:r>
      <w:r w:rsidR="00E1739C" w:rsidRPr="00C942AA">
        <w:rPr>
          <w:rFonts w:ascii="Arial" w:eastAsia="Arial" w:hAnsi="Arial" w:cs="Arial"/>
          <w:color w:val="000000" w:themeColor="text1"/>
          <w:sz w:val="26"/>
          <w:szCs w:val="26"/>
        </w:rPr>
        <w:t>. Спеціальний автомобіль для транспортування собак повинен бути технічно справний, укомплектований набором індивідуальних переносних кліток для тварин, підлога автомобіля має бути обладнана таким чином, щоб на н</w:t>
      </w:r>
      <w:r w:rsidR="006F6A6D" w:rsidRPr="00C942AA">
        <w:rPr>
          <w:rFonts w:ascii="Arial" w:eastAsia="Arial" w:hAnsi="Arial" w:cs="Arial"/>
          <w:color w:val="000000" w:themeColor="text1"/>
          <w:sz w:val="26"/>
          <w:szCs w:val="26"/>
        </w:rPr>
        <w:t>ій</w:t>
      </w:r>
      <w:r w:rsidR="00E1739C" w:rsidRPr="00C942AA">
        <w:rPr>
          <w:rFonts w:ascii="Arial" w:eastAsia="Arial" w:hAnsi="Arial" w:cs="Arial"/>
          <w:color w:val="000000" w:themeColor="text1"/>
          <w:sz w:val="26"/>
          <w:szCs w:val="26"/>
        </w:rPr>
        <w:t xml:space="preserve"> могли вільно переміщатися для завантаження та розвантаження мобільні, міцні клітки. Вони мають бути добре закріплені, аби уникнути хитання під час їзди.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.14</w:t>
      </w:r>
      <w:r w:rsidR="00E1739C" w:rsidRPr="00C942AA">
        <w:rPr>
          <w:rFonts w:ascii="Arial" w:eastAsia="Arial" w:hAnsi="Arial" w:cs="Arial"/>
          <w:color w:val="000000" w:themeColor="text1"/>
          <w:sz w:val="26"/>
          <w:szCs w:val="26"/>
        </w:rPr>
        <w:t>. Автомобіль повинен забезпечувати безпеку, з</w:t>
      </w:r>
      <w:r w:rsidR="006F6A6D" w:rsidRPr="00C942AA">
        <w:rPr>
          <w:rFonts w:ascii="Arial" w:eastAsia="Arial" w:hAnsi="Arial" w:cs="Arial"/>
          <w:color w:val="000000" w:themeColor="text1"/>
          <w:sz w:val="26"/>
          <w:szCs w:val="26"/>
        </w:rPr>
        <w:t xml:space="preserve">ахист тварин від погодних умов, </w:t>
      </w:r>
      <w:r w:rsidR="00E1739C" w:rsidRPr="00C942AA">
        <w:rPr>
          <w:rFonts w:ascii="Arial" w:eastAsia="Arial" w:hAnsi="Arial" w:cs="Arial"/>
          <w:color w:val="000000" w:themeColor="text1"/>
          <w:sz w:val="26"/>
          <w:szCs w:val="26"/>
        </w:rPr>
        <w:t>бути обладнаний природною вентиляцією, мати набір ветеринарних засобів для надання екстреної ветеринарної допомоги т</w:t>
      </w:r>
      <w:r w:rsidR="004B374A" w:rsidRPr="00C942AA">
        <w:rPr>
          <w:rFonts w:ascii="Arial" w:eastAsia="Arial" w:hAnsi="Arial" w:cs="Arial"/>
          <w:color w:val="000000" w:themeColor="text1"/>
          <w:sz w:val="26"/>
          <w:szCs w:val="26"/>
        </w:rPr>
        <w:t>варинам. За необхідності тварин забезпечують</w:t>
      </w:r>
      <w:r w:rsidR="00E1739C" w:rsidRPr="00C942AA">
        <w:rPr>
          <w:rFonts w:ascii="Arial" w:eastAsia="Arial" w:hAnsi="Arial" w:cs="Arial"/>
          <w:color w:val="000000" w:themeColor="text1"/>
          <w:sz w:val="26"/>
          <w:szCs w:val="26"/>
        </w:rPr>
        <w:t xml:space="preserve"> питною водою.</w:t>
      </w:r>
    </w:p>
    <w:p w:rsidR="00E1739C" w:rsidRPr="00C942AA" w:rsidRDefault="00BA7AFB" w:rsidP="00D7286D">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.15</w:t>
      </w:r>
      <w:r w:rsidR="004B374A" w:rsidRPr="00C942AA">
        <w:rPr>
          <w:rFonts w:ascii="Arial" w:eastAsia="Arial" w:hAnsi="Arial" w:cs="Arial"/>
          <w:color w:val="000000" w:themeColor="text1"/>
          <w:sz w:val="26"/>
          <w:szCs w:val="26"/>
        </w:rPr>
        <w:t>. Тварин</w:t>
      </w:r>
      <w:r w:rsidR="00E1739C" w:rsidRPr="00C942AA">
        <w:rPr>
          <w:rFonts w:ascii="Arial" w:eastAsia="Arial" w:hAnsi="Arial" w:cs="Arial"/>
          <w:color w:val="000000" w:themeColor="text1"/>
          <w:sz w:val="26"/>
          <w:szCs w:val="26"/>
        </w:rPr>
        <w:t>, які  мають ознаки сказу</w:t>
      </w:r>
      <w:r w:rsidR="004B374A" w:rsidRPr="00C942AA">
        <w:rPr>
          <w:rFonts w:ascii="Arial" w:eastAsia="Arial" w:hAnsi="Arial" w:cs="Arial"/>
          <w:color w:val="000000" w:themeColor="text1"/>
          <w:sz w:val="26"/>
          <w:szCs w:val="26"/>
        </w:rPr>
        <w:t>, транспортують</w:t>
      </w:r>
      <w:r w:rsidR="00E1739C" w:rsidRPr="00C942AA">
        <w:rPr>
          <w:rFonts w:ascii="Arial" w:eastAsia="Arial" w:hAnsi="Arial" w:cs="Arial"/>
          <w:color w:val="000000" w:themeColor="text1"/>
          <w:sz w:val="26"/>
          <w:szCs w:val="26"/>
        </w:rPr>
        <w:t xml:space="preserve"> до Львівської міської державної лікарні ветеринарної медицини, з метою карантинування та спостереження протягом 10</w:t>
      </w:r>
      <w:r w:rsidR="00D7286D">
        <w:rPr>
          <w:rFonts w:ascii="Arial" w:eastAsia="Arial" w:hAnsi="Arial" w:cs="Arial"/>
          <w:color w:val="000000" w:themeColor="text1"/>
          <w:sz w:val="26"/>
          <w:szCs w:val="26"/>
        </w:rPr>
        <w:t xml:space="preserve"> днів відповідно до Інструкції п</w:t>
      </w:r>
      <w:r w:rsidR="00E1739C" w:rsidRPr="00C942AA">
        <w:rPr>
          <w:rFonts w:ascii="Arial" w:eastAsia="Arial" w:hAnsi="Arial" w:cs="Arial"/>
          <w:color w:val="000000" w:themeColor="text1"/>
          <w:sz w:val="26"/>
          <w:szCs w:val="26"/>
        </w:rPr>
        <w:t>ро заходи</w:t>
      </w:r>
      <w:r w:rsidR="004B374A" w:rsidRPr="00C942AA">
        <w:rPr>
          <w:rFonts w:ascii="Arial" w:eastAsia="Arial" w:hAnsi="Arial" w:cs="Arial"/>
          <w:color w:val="000000" w:themeColor="text1"/>
          <w:sz w:val="26"/>
          <w:szCs w:val="26"/>
        </w:rPr>
        <w:t xml:space="preserve"> щодо борот</w:t>
      </w:r>
      <w:r w:rsidR="00D7286D">
        <w:rPr>
          <w:rFonts w:ascii="Arial" w:eastAsia="Arial" w:hAnsi="Arial" w:cs="Arial"/>
          <w:color w:val="000000" w:themeColor="text1"/>
          <w:sz w:val="26"/>
          <w:szCs w:val="26"/>
        </w:rPr>
        <w:t>ьби зі сказом тварин, затвердженої наказом Головного</w:t>
      </w:r>
      <w:r w:rsidR="002E2347">
        <w:rPr>
          <w:rFonts w:ascii="Arial" w:eastAsia="Arial" w:hAnsi="Arial" w:cs="Arial"/>
          <w:color w:val="000000" w:themeColor="text1"/>
          <w:sz w:val="26"/>
          <w:szCs w:val="26"/>
        </w:rPr>
        <w:t xml:space="preserve"> управління</w:t>
      </w:r>
      <w:r w:rsidR="00D7286D" w:rsidRPr="00D7286D">
        <w:rPr>
          <w:rFonts w:ascii="Arial" w:eastAsia="Arial" w:hAnsi="Arial" w:cs="Arial"/>
          <w:color w:val="000000" w:themeColor="text1"/>
          <w:sz w:val="26"/>
          <w:szCs w:val="26"/>
        </w:rPr>
        <w:t xml:space="preserve"> ветеринарної </w:t>
      </w:r>
      <w:r w:rsidR="00D7286D">
        <w:rPr>
          <w:rFonts w:ascii="Arial" w:eastAsia="Arial" w:hAnsi="Arial" w:cs="Arial"/>
          <w:color w:val="000000" w:themeColor="text1"/>
          <w:sz w:val="26"/>
          <w:szCs w:val="26"/>
        </w:rPr>
        <w:t>медицини з</w:t>
      </w:r>
      <w:r w:rsidR="002E2347">
        <w:rPr>
          <w:rFonts w:ascii="Arial" w:eastAsia="Arial" w:hAnsi="Arial" w:cs="Arial"/>
          <w:color w:val="000000" w:themeColor="text1"/>
          <w:sz w:val="26"/>
          <w:szCs w:val="26"/>
        </w:rPr>
        <w:t xml:space="preserve"> </w:t>
      </w:r>
      <w:proofErr w:type="spellStart"/>
      <w:r w:rsidR="002E2347">
        <w:rPr>
          <w:rFonts w:ascii="Arial" w:eastAsia="Arial" w:hAnsi="Arial" w:cs="Arial"/>
          <w:color w:val="000000" w:themeColor="text1"/>
          <w:sz w:val="26"/>
          <w:szCs w:val="26"/>
        </w:rPr>
        <w:t>Держветінспекції</w:t>
      </w:r>
      <w:proofErr w:type="spellEnd"/>
      <w:r w:rsidR="002E2347">
        <w:rPr>
          <w:rFonts w:ascii="Arial" w:eastAsia="Arial" w:hAnsi="Arial" w:cs="Arial"/>
          <w:color w:val="000000" w:themeColor="text1"/>
          <w:sz w:val="26"/>
          <w:szCs w:val="26"/>
        </w:rPr>
        <w:t xml:space="preserve"> Мінсільгосппроду України</w:t>
      </w:r>
      <w:r w:rsidR="00D7286D" w:rsidRPr="00D7286D">
        <w:rPr>
          <w:rFonts w:ascii="Arial" w:eastAsia="Arial" w:hAnsi="Arial" w:cs="Arial"/>
          <w:color w:val="000000" w:themeColor="text1"/>
          <w:sz w:val="26"/>
          <w:szCs w:val="26"/>
        </w:rPr>
        <w:t xml:space="preserve"> </w:t>
      </w:r>
      <w:r w:rsidR="002E2347">
        <w:rPr>
          <w:rFonts w:ascii="Arial" w:eastAsia="Arial" w:hAnsi="Arial" w:cs="Arial"/>
          <w:color w:val="000000" w:themeColor="text1"/>
          <w:sz w:val="26"/>
          <w:szCs w:val="26"/>
        </w:rPr>
        <w:t>від  15.03.</w:t>
      </w:r>
      <w:r w:rsidR="00D7286D">
        <w:rPr>
          <w:rFonts w:ascii="Arial" w:eastAsia="Arial" w:hAnsi="Arial" w:cs="Arial"/>
          <w:color w:val="000000" w:themeColor="text1"/>
          <w:sz w:val="26"/>
          <w:szCs w:val="26"/>
        </w:rPr>
        <w:t xml:space="preserve">1994 № </w:t>
      </w:r>
      <w:r w:rsidR="00D7286D" w:rsidRPr="00D7286D">
        <w:rPr>
          <w:rFonts w:ascii="Arial" w:eastAsia="Arial" w:hAnsi="Arial" w:cs="Arial"/>
          <w:color w:val="000000" w:themeColor="text1"/>
          <w:sz w:val="26"/>
          <w:szCs w:val="26"/>
        </w:rPr>
        <w:t>5</w:t>
      </w:r>
      <w:r w:rsidR="00E1739C" w:rsidRPr="00D7286D">
        <w:rPr>
          <w:rFonts w:ascii="Arial" w:eastAsia="Arial" w:hAnsi="Arial" w:cs="Arial"/>
          <w:color w:val="000000" w:themeColor="text1"/>
          <w:sz w:val="26"/>
          <w:szCs w:val="26"/>
        </w:rPr>
        <w:t xml:space="preserve">. </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.16</w:t>
      </w:r>
      <w:r w:rsidR="00E1739C" w:rsidRPr="00C942AA">
        <w:rPr>
          <w:rFonts w:ascii="Arial" w:eastAsia="Arial" w:hAnsi="Arial" w:cs="Arial"/>
          <w:color w:val="000000" w:themeColor="text1"/>
          <w:sz w:val="26"/>
          <w:szCs w:val="26"/>
        </w:rPr>
        <w:t>. Після кожного вилову і транспортування безпритульних тварин кузов транс</w:t>
      </w:r>
      <w:r w:rsidR="004B374A" w:rsidRPr="00C942AA">
        <w:rPr>
          <w:rFonts w:ascii="Arial" w:eastAsia="Arial" w:hAnsi="Arial" w:cs="Arial"/>
          <w:color w:val="000000" w:themeColor="text1"/>
          <w:sz w:val="26"/>
          <w:szCs w:val="26"/>
        </w:rPr>
        <w:t>портного засобу, а також устатку</w:t>
      </w:r>
      <w:r w:rsidR="00E1739C" w:rsidRPr="00C942AA">
        <w:rPr>
          <w:rFonts w:ascii="Arial" w:eastAsia="Arial" w:hAnsi="Arial" w:cs="Arial"/>
          <w:color w:val="000000" w:themeColor="text1"/>
          <w:sz w:val="26"/>
          <w:szCs w:val="26"/>
        </w:rPr>
        <w:t xml:space="preserve">вання і </w:t>
      </w:r>
      <w:r w:rsidR="004B374A" w:rsidRPr="00C942AA">
        <w:rPr>
          <w:rFonts w:ascii="Arial" w:eastAsia="Arial" w:hAnsi="Arial" w:cs="Arial"/>
          <w:color w:val="000000" w:themeColor="text1"/>
          <w:sz w:val="26"/>
          <w:szCs w:val="26"/>
        </w:rPr>
        <w:t>переносні клітки миють і дезінфікують</w:t>
      </w:r>
      <w:r w:rsidR="00E1739C" w:rsidRPr="00C942AA">
        <w:rPr>
          <w:rFonts w:ascii="Arial" w:eastAsia="Arial" w:hAnsi="Arial" w:cs="Arial"/>
          <w:color w:val="000000" w:themeColor="text1"/>
          <w:sz w:val="26"/>
          <w:szCs w:val="26"/>
        </w:rPr>
        <w:t xml:space="preserve"> ветеринарними </w:t>
      </w:r>
      <w:r w:rsidR="004B374A" w:rsidRPr="00C942AA">
        <w:rPr>
          <w:rFonts w:ascii="Arial" w:eastAsia="Arial" w:hAnsi="Arial" w:cs="Arial"/>
          <w:color w:val="000000" w:themeColor="text1"/>
          <w:sz w:val="26"/>
          <w:szCs w:val="26"/>
        </w:rPr>
        <w:t>препаратами, що використовують</w:t>
      </w:r>
      <w:r w:rsidR="00E1739C" w:rsidRPr="00C942AA">
        <w:rPr>
          <w:rFonts w:ascii="Arial" w:eastAsia="Arial" w:hAnsi="Arial" w:cs="Arial"/>
          <w:color w:val="000000" w:themeColor="text1"/>
          <w:sz w:val="26"/>
          <w:szCs w:val="26"/>
        </w:rPr>
        <w:t xml:space="preserve"> </w:t>
      </w:r>
      <w:r w:rsidR="004B374A" w:rsidRPr="00C942AA">
        <w:rPr>
          <w:rFonts w:ascii="Arial" w:eastAsia="Arial" w:hAnsi="Arial" w:cs="Arial"/>
          <w:color w:val="000000" w:themeColor="text1"/>
          <w:sz w:val="26"/>
          <w:szCs w:val="26"/>
        </w:rPr>
        <w:t>у ветеринарній медицині, особи</w:t>
      </w:r>
      <w:r w:rsidR="00E1739C" w:rsidRPr="00C942AA">
        <w:rPr>
          <w:rFonts w:ascii="Arial" w:eastAsia="Arial" w:hAnsi="Arial" w:cs="Arial"/>
          <w:color w:val="000000" w:themeColor="text1"/>
          <w:sz w:val="26"/>
          <w:szCs w:val="26"/>
        </w:rPr>
        <w:t>, які здійснюють вилов і транспортування безпритульних тварин.</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.17</w:t>
      </w:r>
      <w:r w:rsidR="00E1739C" w:rsidRPr="00C942AA">
        <w:rPr>
          <w:rFonts w:ascii="Arial" w:eastAsia="Arial" w:hAnsi="Arial" w:cs="Arial"/>
          <w:color w:val="000000" w:themeColor="text1"/>
          <w:sz w:val="26"/>
          <w:szCs w:val="26"/>
        </w:rPr>
        <w:t xml:space="preserve">. Після вилову проводять ветеринарний огляд безпритульної тварини </w:t>
      </w:r>
      <w:r w:rsidR="004B374A" w:rsidRPr="00C942AA">
        <w:rPr>
          <w:rFonts w:ascii="Arial" w:eastAsia="Arial" w:hAnsi="Arial" w:cs="Arial"/>
          <w:color w:val="000000" w:themeColor="text1"/>
          <w:sz w:val="26"/>
          <w:szCs w:val="26"/>
        </w:rPr>
        <w:t>(у день вилову). У</w:t>
      </w:r>
      <w:r w:rsidR="00E1739C" w:rsidRPr="00C942AA">
        <w:rPr>
          <w:rFonts w:ascii="Arial" w:eastAsia="Arial" w:hAnsi="Arial" w:cs="Arial"/>
          <w:color w:val="000000" w:themeColor="text1"/>
          <w:sz w:val="26"/>
          <w:szCs w:val="26"/>
        </w:rPr>
        <w:t>сі</w:t>
      </w:r>
      <w:r w:rsidR="004B374A" w:rsidRPr="00C942AA">
        <w:rPr>
          <w:rFonts w:ascii="Arial" w:eastAsia="Arial" w:hAnsi="Arial" w:cs="Arial"/>
          <w:color w:val="000000" w:themeColor="text1"/>
          <w:sz w:val="26"/>
          <w:szCs w:val="26"/>
        </w:rPr>
        <w:t xml:space="preserve">х </w:t>
      </w:r>
      <w:proofErr w:type="spellStart"/>
      <w:r w:rsidR="004B374A" w:rsidRPr="00C942AA">
        <w:rPr>
          <w:rFonts w:ascii="Arial" w:eastAsia="Arial" w:hAnsi="Arial" w:cs="Arial"/>
          <w:color w:val="000000" w:themeColor="text1"/>
          <w:sz w:val="26"/>
          <w:szCs w:val="26"/>
        </w:rPr>
        <w:t>відловлених</w:t>
      </w:r>
      <w:proofErr w:type="spellEnd"/>
      <w:r w:rsidR="004B374A" w:rsidRPr="00C942AA">
        <w:rPr>
          <w:rFonts w:ascii="Arial" w:eastAsia="Arial" w:hAnsi="Arial" w:cs="Arial"/>
          <w:color w:val="000000" w:themeColor="text1"/>
          <w:sz w:val="26"/>
          <w:szCs w:val="26"/>
        </w:rPr>
        <w:t xml:space="preserve"> безпритульних собак утримують щонайменше протягом 10 днів на</w:t>
      </w:r>
      <w:r w:rsidR="00E1739C" w:rsidRPr="00C942AA">
        <w:rPr>
          <w:rFonts w:ascii="Arial" w:eastAsia="Arial" w:hAnsi="Arial" w:cs="Arial"/>
          <w:color w:val="000000" w:themeColor="text1"/>
          <w:sz w:val="26"/>
          <w:szCs w:val="26"/>
        </w:rPr>
        <w:t xml:space="preserve"> карантині в обов’язковому порядку. </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.18</w:t>
      </w:r>
      <w:r w:rsidR="004B374A" w:rsidRPr="00C942AA">
        <w:rPr>
          <w:rFonts w:ascii="Arial" w:eastAsia="Arial" w:hAnsi="Arial" w:cs="Arial"/>
          <w:color w:val="000000" w:themeColor="text1"/>
          <w:sz w:val="26"/>
          <w:szCs w:val="26"/>
        </w:rPr>
        <w:t>. У</w:t>
      </w:r>
      <w:r w:rsidR="00E1739C" w:rsidRPr="00C942AA">
        <w:rPr>
          <w:rFonts w:ascii="Arial" w:eastAsia="Arial" w:hAnsi="Arial" w:cs="Arial"/>
          <w:color w:val="000000" w:themeColor="text1"/>
          <w:sz w:val="26"/>
          <w:szCs w:val="26"/>
        </w:rPr>
        <w:t xml:space="preserve">сі </w:t>
      </w:r>
      <w:proofErr w:type="spellStart"/>
      <w:r w:rsidR="00E1739C" w:rsidRPr="00C942AA">
        <w:rPr>
          <w:rFonts w:ascii="Arial" w:eastAsia="Arial" w:hAnsi="Arial" w:cs="Arial"/>
          <w:color w:val="000000" w:themeColor="text1"/>
          <w:sz w:val="26"/>
          <w:szCs w:val="26"/>
        </w:rPr>
        <w:t>відловлені</w:t>
      </w:r>
      <w:proofErr w:type="spellEnd"/>
      <w:r w:rsidR="00E1739C" w:rsidRPr="00C942AA">
        <w:rPr>
          <w:rFonts w:ascii="Arial" w:eastAsia="Arial" w:hAnsi="Arial" w:cs="Arial"/>
          <w:color w:val="000000" w:themeColor="text1"/>
          <w:sz w:val="26"/>
          <w:szCs w:val="26"/>
        </w:rPr>
        <w:t xml:space="preserve"> безпритульні собаки в обов’язковому порядку проходять дегельмінтизацію та </w:t>
      </w:r>
      <w:proofErr w:type="spellStart"/>
      <w:r w:rsidR="00E1739C" w:rsidRPr="00C942AA">
        <w:rPr>
          <w:rFonts w:ascii="Arial" w:eastAsia="Arial" w:hAnsi="Arial" w:cs="Arial"/>
          <w:color w:val="000000" w:themeColor="text1"/>
          <w:sz w:val="26"/>
          <w:szCs w:val="26"/>
        </w:rPr>
        <w:t>інсектоакарицидну</w:t>
      </w:r>
      <w:proofErr w:type="spellEnd"/>
      <w:r w:rsidR="00E1739C" w:rsidRPr="00C942AA">
        <w:rPr>
          <w:rFonts w:ascii="Arial" w:eastAsia="Arial" w:hAnsi="Arial" w:cs="Arial"/>
          <w:color w:val="000000" w:themeColor="text1"/>
          <w:sz w:val="26"/>
          <w:szCs w:val="26"/>
        </w:rPr>
        <w:t xml:space="preserve"> обробку, вакцинацію, </w:t>
      </w:r>
      <w:r w:rsidR="0024262A" w:rsidRPr="00C942AA">
        <w:rPr>
          <w:rFonts w:ascii="Arial" w:eastAsia="Arial" w:hAnsi="Arial" w:cs="Arial"/>
          <w:color w:val="000000" w:themeColor="text1"/>
          <w:sz w:val="26"/>
          <w:szCs w:val="26"/>
        </w:rPr>
        <w:t>у</w:t>
      </w:r>
      <w:r w:rsidR="00E1739C" w:rsidRPr="00C942AA">
        <w:rPr>
          <w:rFonts w:ascii="Arial" w:eastAsia="Arial" w:hAnsi="Arial" w:cs="Arial"/>
          <w:color w:val="000000" w:themeColor="text1"/>
          <w:sz w:val="26"/>
          <w:szCs w:val="26"/>
        </w:rPr>
        <w:t xml:space="preserve"> тому числі від сказу, </w:t>
      </w:r>
      <w:proofErr w:type="spellStart"/>
      <w:r w:rsidR="00E1739C" w:rsidRPr="00C942AA">
        <w:rPr>
          <w:rFonts w:ascii="Arial" w:eastAsia="Arial" w:hAnsi="Arial" w:cs="Arial"/>
          <w:color w:val="000000" w:themeColor="text1"/>
          <w:sz w:val="26"/>
          <w:szCs w:val="26"/>
        </w:rPr>
        <w:t>біостерилізацію</w:t>
      </w:r>
      <w:proofErr w:type="spellEnd"/>
      <w:r w:rsidR="00E1739C" w:rsidRPr="00C942AA">
        <w:rPr>
          <w:rFonts w:ascii="Arial" w:eastAsia="Arial" w:hAnsi="Arial" w:cs="Arial"/>
          <w:color w:val="000000" w:themeColor="text1"/>
          <w:sz w:val="26"/>
          <w:szCs w:val="26"/>
        </w:rPr>
        <w:t xml:space="preserve">, післяопераційну перетримку, ідентифікацію безпритульної тварини, надання ветеринарної допомоги (за необхідності), </w:t>
      </w:r>
      <w:proofErr w:type="spellStart"/>
      <w:r w:rsidR="00E1739C" w:rsidRPr="00C942AA">
        <w:rPr>
          <w:rFonts w:ascii="Arial" w:eastAsia="Arial" w:hAnsi="Arial" w:cs="Arial"/>
          <w:color w:val="000000" w:themeColor="text1"/>
          <w:sz w:val="26"/>
          <w:szCs w:val="26"/>
        </w:rPr>
        <w:t>кліпсуються</w:t>
      </w:r>
      <w:proofErr w:type="spellEnd"/>
      <w:r w:rsidR="00E1739C" w:rsidRPr="00C942AA">
        <w:rPr>
          <w:rFonts w:ascii="Arial" w:eastAsia="Arial" w:hAnsi="Arial" w:cs="Arial"/>
          <w:color w:val="000000" w:themeColor="text1"/>
          <w:sz w:val="26"/>
          <w:szCs w:val="26"/>
        </w:rPr>
        <w:t xml:space="preserve"> вушною номерною </w:t>
      </w:r>
      <w:proofErr w:type="spellStart"/>
      <w:r w:rsidR="00E1739C" w:rsidRPr="00C942AA">
        <w:rPr>
          <w:rFonts w:ascii="Arial" w:eastAsia="Arial" w:hAnsi="Arial" w:cs="Arial"/>
          <w:color w:val="000000" w:themeColor="text1"/>
          <w:sz w:val="26"/>
          <w:szCs w:val="26"/>
        </w:rPr>
        <w:t>кліпсою</w:t>
      </w:r>
      <w:proofErr w:type="spellEnd"/>
      <w:r w:rsidR="00E1739C" w:rsidRPr="00C942AA">
        <w:rPr>
          <w:rFonts w:ascii="Arial" w:eastAsia="Arial" w:hAnsi="Arial" w:cs="Arial"/>
          <w:color w:val="000000" w:themeColor="text1"/>
          <w:sz w:val="26"/>
          <w:szCs w:val="26"/>
        </w:rPr>
        <w:t xml:space="preserve"> (у випадку повернення тварини на місце від</w:t>
      </w:r>
      <w:r w:rsidR="0024262A" w:rsidRPr="00C942AA">
        <w:rPr>
          <w:rFonts w:ascii="Arial" w:eastAsia="Arial" w:hAnsi="Arial" w:cs="Arial"/>
          <w:color w:val="000000" w:themeColor="text1"/>
          <w:sz w:val="26"/>
          <w:szCs w:val="26"/>
        </w:rPr>
        <w:t>л</w:t>
      </w:r>
      <w:r w:rsidR="00E1739C" w:rsidRPr="00C942AA">
        <w:rPr>
          <w:rFonts w:ascii="Arial" w:eastAsia="Arial" w:hAnsi="Arial" w:cs="Arial"/>
          <w:color w:val="000000" w:themeColor="text1"/>
          <w:sz w:val="26"/>
          <w:szCs w:val="26"/>
        </w:rPr>
        <w:t xml:space="preserve">ову), </w:t>
      </w:r>
      <w:proofErr w:type="spellStart"/>
      <w:r w:rsidR="00E1739C" w:rsidRPr="00C942AA">
        <w:rPr>
          <w:rFonts w:ascii="Arial" w:eastAsia="Arial" w:hAnsi="Arial" w:cs="Arial"/>
          <w:color w:val="000000" w:themeColor="text1"/>
          <w:sz w:val="26"/>
          <w:szCs w:val="26"/>
        </w:rPr>
        <w:t>чіпуються</w:t>
      </w:r>
      <w:proofErr w:type="spellEnd"/>
      <w:r w:rsidR="00E1739C" w:rsidRPr="00C942AA">
        <w:rPr>
          <w:rFonts w:ascii="Arial" w:eastAsia="Arial" w:hAnsi="Arial" w:cs="Arial"/>
          <w:color w:val="000000" w:themeColor="text1"/>
          <w:sz w:val="26"/>
          <w:szCs w:val="26"/>
        </w:rPr>
        <w:t xml:space="preserve"> внутрішнім електронним </w:t>
      </w:r>
      <w:proofErr w:type="spellStart"/>
      <w:r w:rsidR="00E1739C" w:rsidRPr="00C942AA">
        <w:rPr>
          <w:rFonts w:ascii="Arial" w:eastAsia="Arial" w:hAnsi="Arial" w:cs="Arial"/>
          <w:color w:val="000000" w:themeColor="text1"/>
          <w:sz w:val="26"/>
          <w:szCs w:val="26"/>
        </w:rPr>
        <w:t>транспондером</w:t>
      </w:r>
      <w:proofErr w:type="spellEnd"/>
      <w:r w:rsidR="00E1739C" w:rsidRPr="00C942AA">
        <w:rPr>
          <w:rFonts w:ascii="Arial" w:eastAsia="Arial" w:hAnsi="Arial" w:cs="Arial"/>
          <w:color w:val="000000" w:themeColor="text1"/>
          <w:sz w:val="26"/>
          <w:szCs w:val="26"/>
        </w:rPr>
        <w:t xml:space="preserve"> та вносяться дані про тварину (з фото тварини) до муніципального реєстру тварин Львівської міської територіальної громади.</w:t>
      </w:r>
      <w:r w:rsidR="0024262A" w:rsidRPr="00C942AA">
        <w:rPr>
          <w:rFonts w:ascii="Arial" w:eastAsia="Arial" w:hAnsi="Arial" w:cs="Arial"/>
          <w:color w:val="000000" w:themeColor="text1"/>
          <w:sz w:val="26"/>
          <w:szCs w:val="26"/>
        </w:rPr>
        <w:t xml:space="preserve"> </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.19</w:t>
      </w:r>
      <w:r w:rsidR="00C942AA" w:rsidRPr="00C942AA">
        <w:rPr>
          <w:rFonts w:ascii="Arial" w:eastAsia="Arial" w:hAnsi="Arial" w:cs="Arial"/>
          <w:color w:val="000000" w:themeColor="text1"/>
          <w:sz w:val="26"/>
          <w:szCs w:val="26"/>
        </w:rPr>
        <w:t>. У</w:t>
      </w:r>
      <w:r w:rsidR="00E1739C" w:rsidRPr="00C942AA">
        <w:rPr>
          <w:rFonts w:ascii="Arial" w:eastAsia="Arial" w:hAnsi="Arial" w:cs="Arial"/>
          <w:color w:val="000000" w:themeColor="text1"/>
          <w:sz w:val="26"/>
          <w:szCs w:val="26"/>
        </w:rPr>
        <w:t>сі</w:t>
      </w:r>
      <w:r w:rsidR="00C942AA" w:rsidRPr="00C942AA">
        <w:rPr>
          <w:rFonts w:ascii="Arial" w:eastAsia="Arial" w:hAnsi="Arial" w:cs="Arial"/>
          <w:color w:val="000000" w:themeColor="text1"/>
          <w:sz w:val="26"/>
          <w:szCs w:val="26"/>
        </w:rPr>
        <w:t xml:space="preserve"> дії, передбачені пунктом 4.2.17</w:t>
      </w:r>
      <w:r w:rsidR="004B374A" w:rsidRPr="00C942AA">
        <w:rPr>
          <w:rFonts w:ascii="Arial" w:eastAsia="Arial" w:hAnsi="Arial" w:cs="Arial"/>
          <w:color w:val="000000" w:themeColor="text1"/>
          <w:sz w:val="26"/>
          <w:szCs w:val="26"/>
        </w:rPr>
        <w:t xml:space="preserve"> цієї Програми,</w:t>
      </w:r>
      <w:r w:rsidR="00E1739C" w:rsidRPr="00C942AA">
        <w:rPr>
          <w:rFonts w:ascii="Arial" w:eastAsia="Arial" w:hAnsi="Arial" w:cs="Arial"/>
          <w:color w:val="000000" w:themeColor="text1"/>
          <w:sz w:val="26"/>
          <w:szCs w:val="26"/>
        </w:rPr>
        <w:t xml:space="preserve"> проводяться на базі </w:t>
      </w:r>
      <w:r w:rsidR="0024262A" w:rsidRPr="00C942AA">
        <w:rPr>
          <w:rFonts w:ascii="Arial" w:eastAsia="Arial" w:hAnsi="Arial" w:cs="Arial"/>
          <w:color w:val="000000" w:themeColor="text1"/>
          <w:sz w:val="26"/>
          <w:szCs w:val="26"/>
        </w:rPr>
        <w:t>Львівського комунального підприємства "Лев"</w:t>
      </w:r>
      <w:r w:rsidR="00E1739C" w:rsidRPr="00C942AA">
        <w:rPr>
          <w:rFonts w:ascii="Arial" w:eastAsia="Arial" w:hAnsi="Arial" w:cs="Arial"/>
          <w:color w:val="000000" w:themeColor="text1"/>
          <w:sz w:val="26"/>
          <w:szCs w:val="26"/>
        </w:rPr>
        <w:t xml:space="preserve">, а також суб'єктами господарювання (на підставі укладених угод із </w:t>
      </w:r>
      <w:r w:rsidR="0024262A" w:rsidRPr="00C942AA">
        <w:rPr>
          <w:rFonts w:ascii="Arial" w:eastAsia="Arial" w:hAnsi="Arial" w:cs="Arial"/>
          <w:color w:val="000000" w:themeColor="text1"/>
          <w:sz w:val="26"/>
          <w:szCs w:val="26"/>
        </w:rPr>
        <w:t>Львівським комунальним підприємством "Лев"</w:t>
      </w:r>
      <w:r w:rsidR="00E1739C" w:rsidRPr="00C942AA">
        <w:rPr>
          <w:rFonts w:ascii="Arial" w:eastAsia="Arial" w:hAnsi="Arial" w:cs="Arial"/>
          <w:color w:val="000000" w:themeColor="text1"/>
          <w:sz w:val="26"/>
          <w:szCs w:val="26"/>
        </w:rPr>
        <w:t>). Ветеринарні процедури, що можуть заподіяти тваринам біль, повинні виконуватися за умови знеболювання, за винятком тих процедур, що відповідно до ветеринарних правил виконуються без анестезії.</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.20</w:t>
      </w:r>
      <w:r w:rsidR="00E1739C" w:rsidRPr="00C942AA">
        <w:rPr>
          <w:rFonts w:ascii="Arial" w:eastAsia="Arial" w:hAnsi="Arial" w:cs="Arial"/>
          <w:color w:val="000000" w:themeColor="text1"/>
          <w:sz w:val="26"/>
          <w:szCs w:val="26"/>
        </w:rPr>
        <w:t>. Післяопераційна перетримка безпритульних тварин триває не менше 7 календарних днів із забезпеченням ветеринарно-санітарних заходів та попередженням розповсюдження</w:t>
      </w:r>
      <w:r w:rsidR="0024262A"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w:t>
      </w:r>
      <w:r w:rsidR="0024262A"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передачі захворювань від однієї тварини до іншої.</w:t>
      </w:r>
    </w:p>
    <w:p w:rsidR="00E1739C" w:rsidRPr="00C942AA" w:rsidRDefault="00BA7AFB"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.21</w:t>
      </w:r>
      <w:r w:rsidR="00E1739C" w:rsidRPr="00C942AA">
        <w:rPr>
          <w:rFonts w:ascii="Arial" w:eastAsia="Arial" w:hAnsi="Arial" w:cs="Arial"/>
          <w:color w:val="000000" w:themeColor="text1"/>
          <w:sz w:val="26"/>
          <w:szCs w:val="26"/>
        </w:rPr>
        <w:t>. Повернення безпритульних тварин на місце вилову, їх розміщення на відповідних підприємствах, в установах та організаціях, передача опікунам, власникам відбувається за умови, що післяопераційна рана загоїлася, безпритульна тварина здорова і пройшла всі необхідні ветеринарні процедури.</w:t>
      </w:r>
    </w:p>
    <w:p w:rsidR="00E1739C" w:rsidRPr="00C942AA" w:rsidRDefault="00BA7AFB" w:rsidP="00C942AA">
      <w:pPr>
        <w:shd w:val="clear" w:color="auto" w:fill="FFFFFF" w:themeFill="background1"/>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.22</w:t>
      </w:r>
      <w:r w:rsidR="00E1739C" w:rsidRPr="00C942AA">
        <w:rPr>
          <w:rFonts w:ascii="Arial" w:eastAsia="Arial" w:hAnsi="Arial" w:cs="Arial"/>
          <w:color w:val="000000" w:themeColor="text1"/>
          <w:sz w:val="26"/>
          <w:szCs w:val="26"/>
        </w:rPr>
        <w:t>. Рішення про повернення на місце вилову безпритульних тварин, які пройшли післяопераційну перетримку, їх розміщення на відповідних підприємствах, в установах та організаціях, передача опікунам, власникам приймається індивідуально під час клінічного огляду безпритульних тварин лікарем ветеринарної медицини.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.23</w:t>
      </w:r>
      <w:r w:rsidR="00E1739C" w:rsidRPr="00C942AA">
        <w:rPr>
          <w:rFonts w:ascii="Arial" w:eastAsia="Arial" w:hAnsi="Arial" w:cs="Arial"/>
          <w:color w:val="000000" w:themeColor="text1"/>
          <w:sz w:val="26"/>
          <w:szCs w:val="26"/>
        </w:rPr>
        <w:t xml:space="preserve">. Безпритульні тварини, які були повернуті до ареалу перебування (місць вилову) для вільного проживання, </w:t>
      </w:r>
      <w:r w:rsidR="0024262A" w:rsidRPr="00C942AA">
        <w:rPr>
          <w:rFonts w:ascii="Arial" w:eastAsia="Arial" w:hAnsi="Arial" w:cs="Arial"/>
          <w:color w:val="000000" w:themeColor="text1"/>
          <w:sz w:val="26"/>
          <w:szCs w:val="26"/>
        </w:rPr>
        <w:t>у</w:t>
      </w:r>
      <w:r w:rsidR="00E1739C" w:rsidRPr="00C942AA">
        <w:rPr>
          <w:rFonts w:ascii="Arial" w:eastAsia="Arial" w:hAnsi="Arial" w:cs="Arial"/>
          <w:color w:val="000000" w:themeColor="text1"/>
          <w:sz w:val="26"/>
          <w:szCs w:val="26"/>
        </w:rPr>
        <w:t xml:space="preserve"> подальшому щороку обов’язково проходять процедуру ревакцинації та контроль за наявністю візуальної ідентифікації, також здійснюється повторна спроба прилаштування у сім’ю.</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4.1</w:t>
      </w:r>
      <w:r w:rsidR="00140600" w:rsidRPr="00C942AA">
        <w:rPr>
          <w:rFonts w:ascii="Arial" w:eastAsia="Arial" w:hAnsi="Arial" w:cs="Arial"/>
          <w:color w:val="000000" w:themeColor="text1"/>
          <w:sz w:val="26"/>
          <w:szCs w:val="26"/>
        </w:rPr>
        <w:t>.24</w:t>
      </w:r>
      <w:r w:rsidR="00E1739C" w:rsidRPr="00C942AA">
        <w:rPr>
          <w:rFonts w:ascii="Arial" w:eastAsia="Arial" w:hAnsi="Arial" w:cs="Arial"/>
          <w:color w:val="000000" w:themeColor="text1"/>
          <w:sz w:val="26"/>
          <w:szCs w:val="26"/>
        </w:rPr>
        <w:t xml:space="preserve">. Передані віднайденим власникам (повернені) після пред’явлення підтвердження про реєстрацію у муніципальному реєстрі Львівської міської територіальної громади, договору купівлі-продажу, ветеринарного паспорта, фотографій з твариною, позитивної реакції тварини, здійснення оплати на рахунок </w:t>
      </w:r>
      <w:r w:rsidR="00C02B32" w:rsidRPr="00C942AA">
        <w:rPr>
          <w:rFonts w:ascii="Arial" w:eastAsia="Arial" w:hAnsi="Arial" w:cs="Arial"/>
          <w:color w:val="000000" w:themeColor="text1"/>
          <w:sz w:val="26"/>
          <w:szCs w:val="26"/>
        </w:rPr>
        <w:t>Львівського комунального підприємства "Лев"</w:t>
      </w:r>
      <w:r w:rsidR="00E1739C" w:rsidRPr="00C942AA">
        <w:rPr>
          <w:rFonts w:ascii="Arial" w:eastAsia="Arial" w:hAnsi="Arial" w:cs="Arial"/>
          <w:color w:val="000000" w:themeColor="text1"/>
          <w:sz w:val="26"/>
          <w:szCs w:val="26"/>
        </w:rPr>
        <w:t xml:space="preserve"> вартості витрат на відлов, утримання, </w:t>
      </w:r>
      <w:proofErr w:type="spellStart"/>
      <w:r w:rsidR="00E1739C" w:rsidRPr="00C942AA">
        <w:rPr>
          <w:rFonts w:ascii="Arial" w:eastAsia="Arial" w:hAnsi="Arial" w:cs="Arial"/>
          <w:color w:val="000000" w:themeColor="text1"/>
          <w:sz w:val="26"/>
          <w:szCs w:val="26"/>
        </w:rPr>
        <w:t>біостерилізацію</w:t>
      </w:r>
      <w:proofErr w:type="spellEnd"/>
      <w:r w:rsidR="00E1739C" w:rsidRPr="00C942AA">
        <w:rPr>
          <w:rFonts w:ascii="Arial" w:eastAsia="Arial" w:hAnsi="Arial" w:cs="Arial"/>
          <w:color w:val="000000" w:themeColor="text1"/>
          <w:sz w:val="26"/>
          <w:szCs w:val="26"/>
        </w:rPr>
        <w:t xml:space="preserve">, вакцинацію, дегельмінтизацію, </w:t>
      </w:r>
      <w:proofErr w:type="spellStart"/>
      <w:r w:rsidR="00E1739C" w:rsidRPr="00C942AA">
        <w:rPr>
          <w:rFonts w:ascii="Arial" w:eastAsia="Arial" w:hAnsi="Arial" w:cs="Arial"/>
          <w:color w:val="000000" w:themeColor="text1"/>
          <w:sz w:val="26"/>
          <w:szCs w:val="26"/>
        </w:rPr>
        <w:t>чіпування</w:t>
      </w:r>
      <w:proofErr w:type="spellEnd"/>
      <w:r w:rsidR="00E1739C" w:rsidRPr="00C942AA">
        <w:rPr>
          <w:rFonts w:ascii="Arial" w:eastAsia="Arial" w:hAnsi="Arial" w:cs="Arial"/>
          <w:color w:val="000000" w:themeColor="text1"/>
          <w:sz w:val="26"/>
          <w:szCs w:val="26"/>
        </w:rPr>
        <w:t xml:space="preserve">, лікування та інші процедури, якщо такі проводилися. У </w:t>
      </w:r>
      <w:r w:rsidR="00C02B32" w:rsidRPr="00C942AA">
        <w:rPr>
          <w:rFonts w:ascii="Arial" w:eastAsia="Arial" w:hAnsi="Arial" w:cs="Arial"/>
          <w:color w:val="000000" w:themeColor="text1"/>
          <w:sz w:val="26"/>
          <w:szCs w:val="26"/>
        </w:rPr>
        <w:t>разі</w:t>
      </w:r>
      <w:r w:rsidR="00E1739C" w:rsidRPr="00C942AA">
        <w:rPr>
          <w:rFonts w:ascii="Arial" w:eastAsia="Arial" w:hAnsi="Arial" w:cs="Arial"/>
          <w:color w:val="000000" w:themeColor="text1"/>
          <w:sz w:val="26"/>
          <w:szCs w:val="26"/>
        </w:rPr>
        <w:t xml:space="preserve"> якщо інформація про власника тварини відсутня у муніципальному реєстрі Львівської міської територіальної громади</w:t>
      </w:r>
      <w:r w:rsidR="00081156">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то </w:t>
      </w:r>
      <w:r w:rsidR="00C02B32" w:rsidRPr="00C942AA">
        <w:rPr>
          <w:rFonts w:ascii="Arial" w:eastAsia="Arial" w:hAnsi="Arial" w:cs="Arial"/>
          <w:color w:val="000000" w:themeColor="text1"/>
          <w:sz w:val="26"/>
          <w:szCs w:val="26"/>
        </w:rPr>
        <w:t>Львівське комунальне підприємство "Лев"</w:t>
      </w:r>
      <w:r w:rsidR="00E1739C" w:rsidRPr="00C942AA">
        <w:rPr>
          <w:rFonts w:ascii="Arial" w:eastAsia="Arial" w:hAnsi="Arial" w:cs="Arial"/>
          <w:color w:val="000000" w:themeColor="text1"/>
          <w:sz w:val="26"/>
          <w:szCs w:val="26"/>
        </w:rPr>
        <w:t xml:space="preserve"> реєструє тварину (</w:t>
      </w:r>
      <w:r w:rsidR="00C02B32" w:rsidRPr="00C942AA">
        <w:rPr>
          <w:rFonts w:ascii="Arial" w:eastAsia="Arial" w:hAnsi="Arial" w:cs="Arial"/>
          <w:color w:val="000000" w:themeColor="text1"/>
          <w:sz w:val="26"/>
          <w:szCs w:val="26"/>
        </w:rPr>
        <w:t>способом</w:t>
      </w:r>
      <w:r w:rsidR="00E1739C" w:rsidRPr="00C942AA">
        <w:rPr>
          <w:rFonts w:ascii="Arial" w:eastAsia="Arial" w:hAnsi="Arial" w:cs="Arial"/>
          <w:color w:val="000000" w:themeColor="text1"/>
          <w:sz w:val="26"/>
          <w:szCs w:val="26"/>
        </w:rPr>
        <w:t xml:space="preserve"> присвоєння їй унікального ідентифікаційного номера із використанням електронної (електронний </w:t>
      </w:r>
      <w:proofErr w:type="spellStart"/>
      <w:r w:rsidR="00E1739C" w:rsidRPr="00C942AA">
        <w:rPr>
          <w:rFonts w:ascii="Arial" w:eastAsia="Arial" w:hAnsi="Arial" w:cs="Arial"/>
          <w:color w:val="000000" w:themeColor="text1"/>
          <w:sz w:val="26"/>
          <w:szCs w:val="26"/>
        </w:rPr>
        <w:t>транспондер</w:t>
      </w:r>
      <w:proofErr w:type="spellEnd"/>
      <w:r w:rsidR="00E1739C" w:rsidRPr="00C942AA">
        <w:rPr>
          <w:rFonts w:ascii="Arial" w:eastAsia="Arial" w:hAnsi="Arial" w:cs="Arial"/>
          <w:color w:val="000000" w:themeColor="text1"/>
          <w:sz w:val="26"/>
          <w:szCs w:val="26"/>
        </w:rPr>
        <w:t xml:space="preserve">) та візуальної </w:t>
      </w:r>
      <w:r w:rsidR="00C02B32" w:rsidRPr="00C942AA">
        <w:rPr>
          <w:rFonts w:ascii="Arial" w:eastAsia="Arial" w:hAnsi="Arial" w:cs="Arial"/>
          <w:color w:val="000000" w:themeColor="text1"/>
          <w:sz w:val="26"/>
          <w:szCs w:val="26"/>
        </w:rPr>
        <w:t xml:space="preserve">(муніципальний номерний жетон) </w:t>
      </w:r>
      <w:r w:rsidR="00E1739C" w:rsidRPr="00C942AA">
        <w:rPr>
          <w:rFonts w:ascii="Arial" w:eastAsia="Arial" w:hAnsi="Arial" w:cs="Arial"/>
          <w:color w:val="000000" w:themeColor="text1"/>
          <w:sz w:val="26"/>
          <w:szCs w:val="26"/>
        </w:rPr>
        <w:t>ідентифікації.</w:t>
      </w:r>
    </w:p>
    <w:p w:rsidR="00E1739C" w:rsidRPr="00C942AA" w:rsidRDefault="00140600"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r w:rsidR="00BA7AFB" w:rsidRPr="00C942AA">
        <w:rPr>
          <w:rFonts w:ascii="Arial" w:eastAsia="Arial" w:hAnsi="Arial" w:cs="Arial"/>
          <w:color w:val="000000" w:themeColor="text1"/>
          <w:sz w:val="26"/>
          <w:szCs w:val="26"/>
        </w:rPr>
        <w:t>1</w:t>
      </w:r>
      <w:r w:rsidRPr="00C942AA">
        <w:rPr>
          <w:rFonts w:ascii="Arial" w:eastAsia="Arial" w:hAnsi="Arial" w:cs="Arial"/>
          <w:color w:val="000000" w:themeColor="text1"/>
          <w:sz w:val="26"/>
          <w:szCs w:val="26"/>
        </w:rPr>
        <w:t>.25</w:t>
      </w:r>
      <w:r w:rsidR="00E1739C" w:rsidRPr="00C942AA">
        <w:rPr>
          <w:rFonts w:ascii="Arial" w:eastAsia="Arial" w:hAnsi="Arial" w:cs="Arial"/>
          <w:color w:val="000000" w:themeColor="text1"/>
          <w:sz w:val="26"/>
          <w:szCs w:val="26"/>
        </w:rPr>
        <w:t xml:space="preserve">. Працівники </w:t>
      </w:r>
      <w:r w:rsidR="00C02B32" w:rsidRPr="00C942AA">
        <w:rPr>
          <w:rFonts w:ascii="Arial" w:eastAsia="Arial" w:hAnsi="Arial" w:cs="Arial"/>
          <w:color w:val="000000" w:themeColor="text1"/>
          <w:sz w:val="26"/>
          <w:szCs w:val="26"/>
        </w:rPr>
        <w:t>Львівського комунального підприємства "Лев"</w:t>
      </w:r>
      <w:r w:rsidR="00E1739C" w:rsidRPr="00C942AA">
        <w:rPr>
          <w:rFonts w:ascii="Arial" w:eastAsia="Arial" w:hAnsi="Arial" w:cs="Arial"/>
          <w:color w:val="000000" w:themeColor="text1"/>
          <w:sz w:val="26"/>
          <w:szCs w:val="26"/>
        </w:rPr>
        <w:t xml:space="preserve"> здійснюють відлов безпритульних тварин не лише на адміністративній території Львівської міської територіальної громади. Дозволений відлов тварин в інших містах України за умови сплати послуг </w:t>
      </w:r>
      <w:r w:rsidR="00C02B32" w:rsidRPr="00C942AA">
        <w:rPr>
          <w:rFonts w:ascii="Arial" w:eastAsia="Arial" w:hAnsi="Arial" w:cs="Arial"/>
          <w:color w:val="000000" w:themeColor="text1"/>
          <w:sz w:val="26"/>
          <w:szCs w:val="26"/>
        </w:rPr>
        <w:t xml:space="preserve">Львівському комунальному підприємству "Лев" </w:t>
      </w:r>
      <w:r w:rsidR="00E1739C" w:rsidRPr="00C942AA">
        <w:rPr>
          <w:rFonts w:ascii="Arial" w:eastAsia="Arial" w:hAnsi="Arial" w:cs="Arial"/>
          <w:color w:val="000000" w:themeColor="text1"/>
          <w:sz w:val="26"/>
          <w:szCs w:val="26"/>
        </w:rPr>
        <w:t xml:space="preserve">та складання відповідної угоди з територіальним органом влади. Обов’язкове повернення усіх </w:t>
      </w:r>
      <w:proofErr w:type="spellStart"/>
      <w:r w:rsidR="00E1739C" w:rsidRPr="00C942AA">
        <w:rPr>
          <w:rFonts w:ascii="Arial" w:eastAsia="Arial" w:hAnsi="Arial" w:cs="Arial"/>
          <w:color w:val="000000" w:themeColor="text1"/>
          <w:sz w:val="26"/>
          <w:szCs w:val="26"/>
        </w:rPr>
        <w:t>відловлених</w:t>
      </w:r>
      <w:proofErr w:type="spellEnd"/>
      <w:r w:rsidR="00E1739C" w:rsidRPr="00C942AA">
        <w:rPr>
          <w:rFonts w:ascii="Arial" w:eastAsia="Arial" w:hAnsi="Arial" w:cs="Arial"/>
          <w:color w:val="000000" w:themeColor="text1"/>
          <w:sz w:val="26"/>
          <w:szCs w:val="26"/>
        </w:rPr>
        <w:t xml:space="preserve"> тварин, після проведення необхідних ветеринарних процедур, у ареал попереднього перебування.</w:t>
      </w:r>
    </w:p>
    <w:p w:rsidR="00E1739C" w:rsidRPr="00C942AA" w:rsidRDefault="00BA7AFB" w:rsidP="00C942AA">
      <w:pPr>
        <w:ind w:firstLine="720"/>
        <w:jc w:val="both"/>
        <w:rPr>
          <w:rFonts w:ascii="Arial" w:eastAsia="Arial" w:hAnsi="Arial" w:cs="Arial"/>
          <w:sz w:val="26"/>
          <w:szCs w:val="26"/>
        </w:rPr>
      </w:pPr>
      <w:r w:rsidRPr="00C942AA">
        <w:rPr>
          <w:rFonts w:ascii="Arial" w:eastAsia="Arial" w:hAnsi="Arial" w:cs="Arial"/>
          <w:color w:val="000000" w:themeColor="text1"/>
          <w:sz w:val="26"/>
          <w:szCs w:val="26"/>
        </w:rPr>
        <w:t>4.2</w:t>
      </w:r>
      <w:r w:rsidR="00E1739C" w:rsidRPr="00C942AA">
        <w:rPr>
          <w:rFonts w:ascii="Arial" w:eastAsia="Arial" w:hAnsi="Arial" w:cs="Arial"/>
          <w:color w:val="000000" w:themeColor="text1"/>
          <w:sz w:val="26"/>
          <w:szCs w:val="26"/>
        </w:rPr>
        <w:t xml:space="preserve">. Регулювання чисельності безпритульних котів </w:t>
      </w:r>
      <w:r w:rsidR="00E1739C" w:rsidRPr="00C942AA">
        <w:rPr>
          <w:rFonts w:ascii="Arial" w:eastAsia="Arial" w:hAnsi="Arial" w:cs="Arial"/>
          <w:sz w:val="26"/>
          <w:szCs w:val="26"/>
        </w:rPr>
        <w:t>здійснюється</w:t>
      </w:r>
      <w:r w:rsidR="00EA448E" w:rsidRPr="00C942AA">
        <w:rPr>
          <w:rFonts w:ascii="Arial" w:eastAsia="Arial" w:hAnsi="Arial" w:cs="Arial"/>
          <w:sz w:val="26"/>
          <w:szCs w:val="26"/>
        </w:rPr>
        <w:t xml:space="preserve"> через</w:t>
      </w:r>
      <w:r w:rsidR="00E1739C" w:rsidRPr="00C942AA">
        <w:rPr>
          <w:rFonts w:ascii="Arial" w:eastAsia="Arial" w:hAnsi="Arial" w:cs="Arial"/>
          <w:sz w:val="26"/>
          <w:szCs w:val="26"/>
        </w:rPr>
        <w:t>:</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sz w:val="26"/>
          <w:szCs w:val="26"/>
        </w:rPr>
        <w:t>4.2</w:t>
      </w:r>
      <w:r w:rsidR="00E1739C" w:rsidRPr="00C942AA">
        <w:rPr>
          <w:rFonts w:ascii="Arial" w:eastAsia="Arial" w:hAnsi="Arial" w:cs="Arial"/>
          <w:sz w:val="26"/>
          <w:szCs w:val="26"/>
        </w:rPr>
        <w:t xml:space="preserve">.1. </w:t>
      </w:r>
      <w:r w:rsidR="007D0F27" w:rsidRPr="00C942AA">
        <w:rPr>
          <w:rFonts w:ascii="Arial" w:eastAsia="Arial" w:hAnsi="Arial" w:cs="Arial"/>
          <w:sz w:val="26"/>
          <w:szCs w:val="26"/>
        </w:rPr>
        <w:t>М</w:t>
      </w:r>
      <w:r w:rsidR="00E1739C" w:rsidRPr="00C942AA">
        <w:rPr>
          <w:rFonts w:ascii="Arial" w:eastAsia="Arial" w:hAnsi="Arial" w:cs="Arial"/>
          <w:sz w:val="26"/>
          <w:szCs w:val="26"/>
        </w:rPr>
        <w:t xml:space="preserve">етод </w:t>
      </w:r>
      <w:r w:rsidR="00EA448E" w:rsidRPr="00C942AA">
        <w:rPr>
          <w:rFonts w:ascii="Arial" w:eastAsia="Arial" w:hAnsi="Arial" w:cs="Arial"/>
          <w:sz w:val="26"/>
          <w:szCs w:val="26"/>
        </w:rPr>
        <w:t>"</w:t>
      </w:r>
      <w:r w:rsidR="00E1739C" w:rsidRPr="00C942AA">
        <w:rPr>
          <w:rFonts w:ascii="Arial" w:eastAsia="Arial" w:hAnsi="Arial" w:cs="Arial"/>
          <w:sz w:val="26"/>
          <w:szCs w:val="26"/>
        </w:rPr>
        <w:t>відлов-вакцинація-</w:t>
      </w:r>
      <w:proofErr w:type="spellStart"/>
      <w:r w:rsidR="00E1739C" w:rsidRPr="00C942AA">
        <w:rPr>
          <w:rFonts w:ascii="Arial" w:eastAsia="Arial" w:hAnsi="Arial" w:cs="Arial"/>
          <w:sz w:val="26"/>
          <w:szCs w:val="26"/>
        </w:rPr>
        <w:t>біостерилізація</w:t>
      </w:r>
      <w:proofErr w:type="spellEnd"/>
      <w:r w:rsidR="00E1739C" w:rsidRPr="00C942AA">
        <w:rPr>
          <w:rFonts w:ascii="Arial" w:eastAsia="Arial" w:hAnsi="Arial" w:cs="Arial"/>
          <w:sz w:val="26"/>
          <w:szCs w:val="26"/>
        </w:rPr>
        <w:t>-</w:t>
      </w:r>
      <w:proofErr w:type="spellStart"/>
      <w:r w:rsidR="00E1739C" w:rsidRPr="00C942AA">
        <w:rPr>
          <w:rFonts w:ascii="Arial" w:eastAsia="Arial" w:hAnsi="Arial" w:cs="Arial"/>
          <w:sz w:val="26"/>
          <w:szCs w:val="26"/>
        </w:rPr>
        <w:t>адопція</w:t>
      </w:r>
      <w:proofErr w:type="spellEnd"/>
      <w:r w:rsidR="00E1739C" w:rsidRPr="00C942AA">
        <w:rPr>
          <w:rFonts w:ascii="Arial" w:eastAsia="Arial" w:hAnsi="Arial" w:cs="Arial"/>
          <w:sz w:val="26"/>
          <w:szCs w:val="26"/>
        </w:rPr>
        <w:t xml:space="preserve"> або повернення котів у</w:t>
      </w:r>
      <w:r w:rsidR="00EA448E" w:rsidRPr="00C942AA">
        <w:rPr>
          <w:rFonts w:ascii="Arial" w:eastAsia="Arial" w:hAnsi="Arial" w:cs="Arial"/>
          <w:sz w:val="26"/>
          <w:szCs w:val="26"/>
        </w:rPr>
        <w:t xml:space="preserve"> ареал попереднього перебування"</w:t>
      </w:r>
      <w:r w:rsidR="00E1739C" w:rsidRPr="00C942AA">
        <w:rPr>
          <w:rFonts w:ascii="Arial" w:eastAsia="Arial" w:hAnsi="Arial" w:cs="Arial"/>
          <w:sz w:val="26"/>
          <w:szCs w:val="26"/>
        </w:rPr>
        <w:t xml:space="preserve"> з пріоритетом </w:t>
      </w:r>
      <w:r w:rsidR="00E1739C" w:rsidRPr="00C942AA">
        <w:rPr>
          <w:rFonts w:ascii="Arial" w:eastAsia="Arial" w:hAnsi="Arial" w:cs="Arial"/>
          <w:color w:val="000000" w:themeColor="text1"/>
          <w:sz w:val="26"/>
          <w:szCs w:val="26"/>
        </w:rPr>
        <w:t xml:space="preserve">на </w:t>
      </w:r>
      <w:proofErr w:type="spellStart"/>
      <w:r w:rsidR="00E1739C" w:rsidRPr="00C942AA">
        <w:rPr>
          <w:rFonts w:ascii="Arial" w:eastAsia="Arial" w:hAnsi="Arial" w:cs="Arial"/>
          <w:color w:val="000000" w:themeColor="text1"/>
          <w:sz w:val="26"/>
          <w:szCs w:val="26"/>
        </w:rPr>
        <w:t>біостерилізацію</w:t>
      </w:r>
      <w:proofErr w:type="spellEnd"/>
      <w:r w:rsidR="00E1739C" w:rsidRPr="00C942AA">
        <w:rPr>
          <w:rFonts w:ascii="Arial" w:eastAsia="Arial" w:hAnsi="Arial" w:cs="Arial"/>
          <w:color w:val="000000" w:themeColor="text1"/>
          <w:sz w:val="26"/>
          <w:szCs w:val="26"/>
        </w:rPr>
        <w:t>.</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r w:rsidR="00BA7AFB" w:rsidRPr="00C942AA">
        <w:rPr>
          <w:rFonts w:ascii="Arial" w:eastAsia="Arial" w:hAnsi="Arial" w:cs="Arial"/>
          <w:color w:val="000000" w:themeColor="text1"/>
          <w:sz w:val="26"/>
          <w:szCs w:val="26"/>
        </w:rPr>
        <w:t>2</w:t>
      </w:r>
      <w:r w:rsidRPr="00C942AA">
        <w:rPr>
          <w:rFonts w:ascii="Arial" w:eastAsia="Arial" w:hAnsi="Arial" w:cs="Arial"/>
          <w:color w:val="000000" w:themeColor="text1"/>
          <w:sz w:val="26"/>
          <w:szCs w:val="26"/>
        </w:rPr>
        <w:t xml:space="preserve">.2. Відлов будь-якими незабороненими засобами і методами з дотриманням принципів гуманного ставлення до тварин, уникаючи жорстокого поводження з тваринами, та повернення безпритульних котів у ареал попереднього перебування здійснюють опікуни котів, мешканці або представники </w:t>
      </w:r>
      <w:proofErr w:type="spellStart"/>
      <w:r w:rsidRPr="00C942AA">
        <w:rPr>
          <w:rFonts w:ascii="Arial" w:eastAsia="Arial" w:hAnsi="Arial" w:cs="Arial"/>
          <w:color w:val="000000" w:themeColor="text1"/>
          <w:sz w:val="26"/>
          <w:szCs w:val="26"/>
        </w:rPr>
        <w:t>зоозахисних</w:t>
      </w:r>
      <w:proofErr w:type="spellEnd"/>
      <w:r w:rsidRPr="00C942AA">
        <w:rPr>
          <w:rFonts w:ascii="Arial" w:eastAsia="Arial" w:hAnsi="Arial" w:cs="Arial"/>
          <w:color w:val="000000" w:themeColor="text1"/>
          <w:sz w:val="26"/>
          <w:szCs w:val="26"/>
        </w:rPr>
        <w:t xml:space="preserve"> та громадських організацій, статутною метою яких є захист тварин від жорстокого поводження.</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r w:rsidR="00BA7AFB" w:rsidRPr="00C942AA">
        <w:rPr>
          <w:rFonts w:ascii="Arial" w:eastAsia="Arial" w:hAnsi="Arial" w:cs="Arial"/>
          <w:color w:val="000000" w:themeColor="text1"/>
          <w:sz w:val="26"/>
          <w:szCs w:val="26"/>
        </w:rPr>
        <w:t>2</w:t>
      </w:r>
      <w:r w:rsidRPr="00C942AA">
        <w:rPr>
          <w:rFonts w:ascii="Arial" w:eastAsia="Arial" w:hAnsi="Arial" w:cs="Arial"/>
          <w:color w:val="000000" w:themeColor="text1"/>
          <w:sz w:val="26"/>
          <w:szCs w:val="26"/>
        </w:rPr>
        <w:t xml:space="preserve">.3. Попередній запис у чергу на прийом безпритульних котів та розподіл черги до суб’єктів господарювання незалежно від форми власності, які здійснюють діяльність у сфері ветеринарної медицини на підставі укладених угод із </w:t>
      </w:r>
      <w:r w:rsidR="00EA448E" w:rsidRPr="00C942AA">
        <w:rPr>
          <w:rFonts w:ascii="Arial" w:eastAsia="Arial" w:hAnsi="Arial" w:cs="Arial"/>
          <w:color w:val="000000" w:themeColor="text1"/>
          <w:sz w:val="26"/>
          <w:szCs w:val="26"/>
        </w:rPr>
        <w:t>Льв</w:t>
      </w:r>
      <w:r w:rsidR="00F3341D">
        <w:rPr>
          <w:rFonts w:ascii="Arial" w:eastAsia="Arial" w:hAnsi="Arial" w:cs="Arial"/>
          <w:color w:val="000000" w:themeColor="text1"/>
          <w:sz w:val="26"/>
          <w:szCs w:val="26"/>
        </w:rPr>
        <w:t>івським комунальним підприємств</w:t>
      </w:r>
      <w:r w:rsidR="00EA448E" w:rsidRPr="00C942AA">
        <w:rPr>
          <w:rFonts w:ascii="Arial" w:eastAsia="Arial" w:hAnsi="Arial" w:cs="Arial"/>
          <w:color w:val="000000" w:themeColor="text1"/>
          <w:sz w:val="26"/>
          <w:szCs w:val="26"/>
        </w:rPr>
        <w:t>ом "Лев"</w:t>
      </w:r>
      <w:r w:rsidRPr="00C942AA">
        <w:rPr>
          <w:rFonts w:ascii="Arial" w:eastAsia="Arial" w:hAnsi="Arial" w:cs="Arial"/>
          <w:color w:val="000000" w:themeColor="text1"/>
          <w:sz w:val="26"/>
          <w:szCs w:val="26"/>
        </w:rPr>
        <w:t xml:space="preserve"> (надалі – суб’єкти господарювання), дегельмінтизацію та </w:t>
      </w:r>
      <w:proofErr w:type="spellStart"/>
      <w:r w:rsidRPr="00C942AA">
        <w:rPr>
          <w:rFonts w:ascii="Arial" w:eastAsia="Arial" w:hAnsi="Arial" w:cs="Arial"/>
          <w:color w:val="000000" w:themeColor="text1"/>
          <w:sz w:val="26"/>
          <w:szCs w:val="26"/>
        </w:rPr>
        <w:t>інсектоакарицидну</w:t>
      </w:r>
      <w:proofErr w:type="spellEnd"/>
      <w:r w:rsidRPr="00C942AA">
        <w:rPr>
          <w:rFonts w:ascii="Arial" w:eastAsia="Arial" w:hAnsi="Arial" w:cs="Arial"/>
          <w:color w:val="000000" w:themeColor="text1"/>
          <w:sz w:val="26"/>
          <w:szCs w:val="26"/>
        </w:rPr>
        <w:t xml:space="preserve"> обробку, вакцинацію, в тому числі від сказу, </w:t>
      </w:r>
      <w:proofErr w:type="spellStart"/>
      <w:r w:rsidRPr="00C942AA">
        <w:rPr>
          <w:rFonts w:ascii="Arial" w:eastAsia="Arial" w:hAnsi="Arial" w:cs="Arial"/>
          <w:color w:val="000000" w:themeColor="text1"/>
          <w:sz w:val="26"/>
          <w:szCs w:val="26"/>
        </w:rPr>
        <w:t>біостерилізацію</w:t>
      </w:r>
      <w:proofErr w:type="spellEnd"/>
      <w:r w:rsidRPr="00C942AA">
        <w:rPr>
          <w:rFonts w:ascii="Arial" w:eastAsia="Arial" w:hAnsi="Arial" w:cs="Arial"/>
          <w:color w:val="000000" w:themeColor="text1"/>
          <w:sz w:val="26"/>
          <w:szCs w:val="26"/>
        </w:rPr>
        <w:t xml:space="preserve">, післяопераційну перетримку, надання ветеринарної допомоги (за необхідності), ідентифікацію безпритульної тварини (з фото тварини) </w:t>
      </w:r>
      <w:r w:rsidR="00EA448E" w:rsidRPr="00C942AA">
        <w:rPr>
          <w:rFonts w:ascii="Arial" w:eastAsia="Arial" w:hAnsi="Arial" w:cs="Arial"/>
          <w:color w:val="000000" w:themeColor="text1"/>
          <w:sz w:val="26"/>
          <w:szCs w:val="26"/>
        </w:rPr>
        <w:t>способом</w:t>
      </w:r>
      <w:r w:rsidRPr="00C942AA">
        <w:rPr>
          <w:rFonts w:ascii="Arial" w:eastAsia="Arial" w:hAnsi="Arial" w:cs="Arial"/>
          <w:color w:val="000000" w:themeColor="text1"/>
          <w:sz w:val="26"/>
          <w:szCs w:val="26"/>
        </w:rPr>
        <w:t xml:space="preserve"> нанесення тату на праве вухо, </w:t>
      </w:r>
      <w:proofErr w:type="spellStart"/>
      <w:r w:rsidRPr="00C942AA">
        <w:rPr>
          <w:rFonts w:ascii="Arial" w:eastAsia="Arial" w:hAnsi="Arial" w:cs="Arial"/>
          <w:color w:val="000000" w:themeColor="text1"/>
          <w:sz w:val="26"/>
          <w:szCs w:val="26"/>
        </w:rPr>
        <w:t>чіпування</w:t>
      </w:r>
      <w:proofErr w:type="spellEnd"/>
      <w:r w:rsidRPr="00C942AA">
        <w:rPr>
          <w:rFonts w:ascii="Arial" w:eastAsia="Arial" w:hAnsi="Arial" w:cs="Arial"/>
          <w:color w:val="000000" w:themeColor="text1"/>
          <w:sz w:val="26"/>
          <w:szCs w:val="26"/>
        </w:rPr>
        <w:t xml:space="preserve"> внутрішнім електронним </w:t>
      </w:r>
      <w:proofErr w:type="spellStart"/>
      <w:r w:rsidRPr="00C942AA">
        <w:rPr>
          <w:rFonts w:ascii="Arial" w:eastAsia="Arial" w:hAnsi="Arial" w:cs="Arial"/>
          <w:color w:val="000000" w:themeColor="text1"/>
          <w:sz w:val="26"/>
          <w:szCs w:val="26"/>
        </w:rPr>
        <w:t>транспондером</w:t>
      </w:r>
      <w:proofErr w:type="spellEnd"/>
      <w:r w:rsidRPr="00C942AA">
        <w:rPr>
          <w:rFonts w:ascii="Arial" w:eastAsia="Arial" w:hAnsi="Arial" w:cs="Arial"/>
          <w:color w:val="000000" w:themeColor="text1"/>
          <w:sz w:val="26"/>
          <w:szCs w:val="26"/>
        </w:rPr>
        <w:t xml:space="preserve"> та внесення тварини до муніципального реєстру тварин Львівської міської територіальної громади.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r w:rsidR="00BA7AFB" w:rsidRPr="00C942AA">
        <w:rPr>
          <w:rFonts w:ascii="Arial" w:eastAsia="Arial" w:hAnsi="Arial" w:cs="Arial"/>
          <w:color w:val="000000" w:themeColor="text1"/>
          <w:sz w:val="26"/>
          <w:szCs w:val="26"/>
        </w:rPr>
        <w:t>2</w:t>
      </w:r>
      <w:r w:rsidRPr="00C942AA">
        <w:rPr>
          <w:rFonts w:ascii="Arial" w:eastAsia="Arial" w:hAnsi="Arial" w:cs="Arial"/>
          <w:color w:val="000000" w:themeColor="text1"/>
          <w:sz w:val="26"/>
          <w:szCs w:val="26"/>
        </w:rPr>
        <w:t xml:space="preserve">.4. </w:t>
      </w:r>
      <w:proofErr w:type="spellStart"/>
      <w:r w:rsidRPr="00C942AA">
        <w:rPr>
          <w:rFonts w:ascii="Arial" w:eastAsia="Arial" w:hAnsi="Arial" w:cs="Arial"/>
          <w:color w:val="000000" w:themeColor="text1"/>
          <w:sz w:val="26"/>
          <w:szCs w:val="26"/>
        </w:rPr>
        <w:t>Біостерилізацію</w:t>
      </w:r>
      <w:proofErr w:type="spellEnd"/>
      <w:r w:rsidRPr="00C942AA">
        <w:rPr>
          <w:rFonts w:ascii="Arial" w:eastAsia="Arial" w:hAnsi="Arial" w:cs="Arial"/>
          <w:color w:val="000000" w:themeColor="text1"/>
          <w:sz w:val="26"/>
          <w:szCs w:val="26"/>
        </w:rPr>
        <w:t xml:space="preserve">, що не включає перетримку та вакцинацію безпритульних котів, дозволено проводити суб’єктам господарювання, незалежно від форми власності, які здійснюють діяльність у сфері ветеринарної медицини. Ветеринарні процедури, що можуть заподіяти тваринам біль, повинні проводитися в умовах знеболювання, за винятком тих процедур, що відповідно до ветеринарних правил виконуються без анестезії. </w:t>
      </w:r>
      <w:r w:rsidR="00EA448E" w:rsidRPr="00C942AA">
        <w:rPr>
          <w:rFonts w:ascii="Arial" w:eastAsia="Arial" w:hAnsi="Arial" w:cs="Arial"/>
          <w:color w:val="000000" w:themeColor="text1"/>
          <w:sz w:val="26"/>
          <w:szCs w:val="26"/>
        </w:rPr>
        <w:t xml:space="preserve">Львівське </w:t>
      </w:r>
      <w:r w:rsidR="00EA448E" w:rsidRPr="00C942AA">
        <w:rPr>
          <w:rFonts w:ascii="Arial" w:eastAsia="Arial" w:hAnsi="Arial" w:cs="Arial"/>
          <w:sz w:val="26"/>
          <w:szCs w:val="26"/>
        </w:rPr>
        <w:t>комунальне підприємство "Лев" обов’язково</w:t>
      </w:r>
      <w:r w:rsidRPr="00C942AA">
        <w:rPr>
          <w:rFonts w:ascii="Arial" w:eastAsia="Arial" w:hAnsi="Arial" w:cs="Arial"/>
          <w:sz w:val="26"/>
          <w:szCs w:val="26"/>
        </w:rPr>
        <w:t xml:space="preserve"> </w:t>
      </w:r>
      <w:r w:rsidR="002522FE" w:rsidRPr="00C942AA">
        <w:rPr>
          <w:rFonts w:ascii="Arial" w:eastAsia="Arial" w:hAnsi="Arial" w:cs="Arial"/>
          <w:sz w:val="26"/>
          <w:szCs w:val="26"/>
        </w:rPr>
        <w:t>здійснює</w:t>
      </w:r>
      <w:r w:rsidR="00EA448E" w:rsidRPr="00C942AA">
        <w:rPr>
          <w:rFonts w:ascii="Arial" w:eastAsia="Arial" w:hAnsi="Arial" w:cs="Arial"/>
          <w:sz w:val="26"/>
          <w:szCs w:val="26"/>
        </w:rPr>
        <w:t xml:space="preserve"> облік у</w:t>
      </w:r>
      <w:r w:rsidRPr="00C942AA">
        <w:rPr>
          <w:rFonts w:ascii="Arial" w:eastAsia="Arial" w:hAnsi="Arial" w:cs="Arial"/>
          <w:sz w:val="26"/>
          <w:szCs w:val="26"/>
        </w:rPr>
        <w:t xml:space="preserve">сіх котів, які </w:t>
      </w:r>
      <w:r w:rsidR="007D0F27" w:rsidRPr="00C942AA">
        <w:rPr>
          <w:rFonts w:ascii="Arial" w:eastAsia="Arial" w:hAnsi="Arial" w:cs="Arial"/>
          <w:sz w:val="26"/>
          <w:szCs w:val="26"/>
        </w:rPr>
        <w:t>отримують комплекс процедур відповідно до</w:t>
      </w:r>
      <w:r w:rsidRPr="00C942AA">
        <w:rPr>
          <w:rFonts w:ascii="Arial" w:eastAsia="Arial" w:hAnsi="Arial" w:cs="Arial"/>
          <w:sz w:val="26"/>
          <w:szCs w:val="26"/>
        </w:rPr>
        <w:t xml:space="preserve"> Програм</w:t>
      </w:r>
      <w:r w:rsidR="007D0F27" w:rsidRPr="00C942AA">
        <w:rPr>
          <w:rFonts w:ascii="Arial" w:eastAsia="Arial" w:hAnsi="Arial" w:cs="Arial"/>
          <w:sz w:val="26"/>
          <w:szCs w:val="26"/>
        </w:rPr>
        <w:t>и</w:t>
      </w:r>
      <w:r w:rsidRPr="00C942AA">
        <w:rPr>
          <w:rFonts w:ascii="Arial" w:eastAsia="Arial" w:hAnsi="Arial" w:cs="Arial"/>
          <w:sz w:val="26"/>
          <w:szCs w:val="26"/>
        </w:rPr>
        <w:t xml:space="preserve">. Коти </w:t>
      </w:r>
      <w:r w:rsidRPr="00C942AA">
        <w:rPr>
          <w:rFonts w:ascii="Arial" w:eastAsia="Arial" w:hAnsi="Arial" w:cs="Arial"/>
          <w:color w:val="000000" w:themeColor="text1"/>
          <w:sz w:val="26"/>
          <w:szCs w:val="26"/>
        </w:rPr>
        <w:t xml:space="preserve">мають бути </w:t>
      </w:r>
      <w:proofErr w:type="spellStart"/>
      <w:r w:rsidRPr="00C942AA">
        <w:rPr>
          <w:rFonts w:ascii="Arial" w:eastAsia="Arial" w:hAnsi="Arial" w:cs="Arial"/>
          <w:color w:val="000000" w:themeColor="text1"/>
          <w:sz w:val="26"/>
          <w:szCs w:val="26"/>
        </w:rPr>
        <w:t>проідентифіковані</w:t>
      </w:r>
      <w:proofErr w:type="spellEnd"/>
      <w:r w:rsidRPr="00C942AA">
        <w:rPr>
          <w:rFonts w:ascii="Arial" w:eastAsia="Arial" w:hAnsi="Arial" w:cs="Arial"/>
          <w:color w:val="000000" w:themeColor="text1"/>
          <w:sz w:val="26"/>
          <w:szCs w:val="26"/>
        </w:rPr>
        <w:t xml:space="preserve"> </w:t>
      </w:r>
      <w:r w:rsidR="00EA448E" w:rsidRPr="00C942AA">
        <w:rPr>
          <w:rFonts w:ascii="Arial" w:eastAsia="Arial" w:hAnsi="Arial" w:cs="Arial"/>
          <w:color w:val="000000" w:themeColor="text1"/>
          <w:sz w:val="26"/>
          <w:szCs w:val="26"/>
        </w:rPr>
        <w:t>способом</w:t>
      </w:r>
      <w:r w:rsidRPr="00C942AA">
        <w:rPr>
          <w:rFonts w:ascii="Arial" w:eastAsia="Arial" w:hAnsi="Arial" w:cs="Arial"/>
          <w:color w:val="000000" w:themeColor="text1"/>
          <w:sz w:val="26"/>
          <w:szCs w:val="26"/>
        </w:rPr>
        <w:t xml:space="preserve"> нанесення тату на праве вухо та </w:t>
      </w:r>
      <w:proofErr w:type="spellStart"/>
      <w:r w:rsidRPr="00C942AA">
        <w:rPr>
          <w:rFonts w:ascii="Arial" w:eastAsia="Arial" w:hAnsi="Arial" w:cs="Arial"/>
          <w:color w:val="000000" w:themeColor="text1"/>
          <w:sz w:val="26"/>
          <w:szCs w:val="26"/>
        </w:rPr>
        <w:t>чіповані</w:t>
      </w:r>
      <w:proofErr w:type="spellEnd"/>
      <w:r w:rsidRPr="00C942AA">
        <w:rPr>
          <w:rFonts w:ascii="Arial" w:eastAsia="Arial" w:hAnsi="Arial" w:cs="Arial"/>
          <w:color w:val="000000" w:themeColor="text1"/>
          <w:sz w:val="26"/>
          <w:szCs w:val="26"/>
        </w:rPr>
        <w:t xml:space="preserve"> внутрішнім електронним </w:t>
      </w:r>
      <w:proofErr w:type="spellStart"/>
      <w:r w:rsidRPr="00C942AA">
        <w:rPr>
          <w:rFonts w:ascii="Arial" w:eastAsia="Arial" w:hAnsi="Arial" w:cs="Arial"/>
          <w:color w:val="000000" w:themeColor="text1"/>
          <w:sz w:val="26"/>
          <w:szCs w:val="26"/>
        </w:rPr>
        <w:t>транспондером</w:t>
      </w:r>
      <w:proofErr w:type="spellEnd"/>
      <w:r w:rsidRPr="00C942AA">
        <w:rPr>
          <w:rFonts w:ascii="Arial" w:eastAsia="Arial" w:hAnsi="Arial" w:cs="Arial"/>
          <w:color w:val="000000" w:themeColor="text1"/>
          <w:sz w:val="26"/>
          <w:szCs w:val="26"/>
        </w:rPr>
        <w:t>.</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w:t>
      </w:r>
      <w:r w:rsidR="00BA7AFB" w:rsidRPr="00C942AA">
        <w:rPr>
          <w:rFonts w:ascii="Arial" w:eastAsia="Arial" w:hAnsi="Arial" w:cs="Arial"/>
          <w:color w:val="000000" w:themeColor="text1"/>
          <w:sz w:val="26"/>
          <w:szCs w:val="26"/>
        </w:rPr>
        <w:t>2</w:t>
      </w:r>
      <w:r w:rsidRPr="00C942AA">
        <w:rPr>
          <w:rFonts w:ascii="Arial" w:eastAsia="Arial" w:hAnsi="Arial" w:cs="Arial"/>
          <w:color w:val="000000" w:themeColor="text1"/>
          <w:sz w:val="26"/>
          <w:szCs w:val="26"/>
        </w:rPr>
        <w:t xml:space="preserve">.5. Для безпечного відлову та транспортування безпритульних котів </w:t>
      </w:r>
      <w:r w:rsidR="002522FE" w:rsidRPr="00C942AA">
        <w:rPr>
          <w:rFonts w:ascii="Arial" w:eastAsia="Arial" w:hAnsi="Arial" w:cs="Arial"/>
          <w:color w:val="000000" w:themeColor="text1"/>
          <w:sz w:val="26"/>
          <w:szCs w:val="26"/>
        </w:rPr>
        <w:t>Львівське комунальне підприємство "Лев"</w:t>
      </w:r>
      <w:r w:rsidRPr="00C942AA">
        <w:rPr>
          <w:rFonts w:ascii="Arial" w:eastAsia="Arial" w:hAnsi="Arial" w:cs="Arial"/>
          <w:color w:val="000000" w:themeColor="text1"/>
          <w:sz w:val="26"/>
          <w:szCs w:val="26"/>
        </w:rPr>
        <w:t xml:space="preserve"> може надати у користування </w:t>
      </w:r>
      <w:proofErr w:type="spellStart"/>
      <w:r w:rsidRPr="00C942AA">
        <w:rPr>
          <w:rFonts w:ascii="Arial" w:eastAsia="Arial" w:hAnsi="Arial" w:cs="Arial"/>
          <w:color w:val="000000" w:themeColor="text1"/>
          <w:sz w:val="26"/>
          <w:szCs w:val="26"/>
        </w:rPr>
        <w:t>котоловку</w:t>
      </w:r>
      <w:proofErr w:type="spellEnd"/>
      <w:r w:rsidRPr="00C942AA">
        <w:rPr>
          <w:rFonts w:ascii="Arial" w:eastAsia="Arial" w:hAnsi="Arial" w:cs="Arial"/>
          <w:color w:val="000000" w:themeColor="text1"/>
          <w:sz w:val="26"/>
          <w:szCs w:val="26"/>
        </w:rPr>
        <w:t xml:space="preserve"> та переноску.</w:t>
      </w:r>
      <w:r w:rsidR="002522FE" w:rsidRPr="00C942AA">
        <w:rPr>
          <w:rFonts w:ascii="Arial" w:eastAsia="Arial" w:hAnsi="Arial" w:cs="Arial"/>
          <w:color w:val="000000" w:themeColor="text1"/>
          <w:sz w:val="26"/>
          <w:szCs w:val="26"/>
        </w:rPr>
        <w:t xml:space="preserve"> </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4.2</w:t>
      </w:r>
      <w:r w:rsidR="000E0317" w:rsidRPr="00C942AA">
        <w:rPr>
          <w:rFonts w:ascii="Arial" w:eastAsia="Arial" w:hAnsi="Arial" w:cs="Arial"/>
          <w:color w:val="000000" w:themeColor="text1"/>
          <w:sz w:val="26"/>
          <w:szCs w:val="26"/>
        </w:rPr>
        <w:t>.6. Візуально здорових безпритульних котів, доставлених</w:t>
      </w:r>
      <w:r w:rsidR="00E1739C" w:rsidRPr="00C942AA">
        <w:rPr>
          <w:rFonts w:ascii="Arial" w:eastAsia="Arial" w:hAnsi="Arial" w:cs="Arial"/>
          <w:color w:val="000000" w:themeColor="text1"/>
          <w:sz w:val="26"/>
          <w:szCs w:val="26"/>
        </w:rPr>
        <w:t xml:space="preserve"> у </w:t>
      </w:r>
      <w:r w:rsidR="002522FE" w:rsidRPr="00C942AA">
        <w:rPr>
          <w:rFonts w:ascii="Arial" w:eastAsia="Arial" w:hAnsi="Arial" w:cs="Arial"/>
          <w:color w:val="000000" w:themeColor="text1"/>
          <w:sz w:val="26"/>
          <w:szCs w:val="26"/>
        </w:rPr>
        <w:t>Львівське комунальне підприємство "Лев"</w:t>
      </w:r>
      <w:r w:rsidR="000E0317" w:rsidRPr="00C942AA">
        <w:rPr>
          <w:rFonts w:ascii="Arial" w:eastAsia="Arial" w:hAnsi="Arial" w:cs="Arial"/>
          <w:color w:val="000000" w:themeColor="text1"/>
          <w:sz w:val="26"/>
          <w:szCs w:val="26"/>
        </w:rPr>
        <w:t>,</w:t>
      </w:r>
      <w:r w:rsidR="002522FE" w:rsidRPr="00C942AA">
        <w:rPr>
          <w:rFonts w:ascii="Arial" w:eastAsia="Arial" w:hAnsi="Arial" w:cs="Arial"/>
          <w:color w:val="000000" w:themeColor="text1"/>
          <w:sz w:val="26"/>
          <w:szCs w:val="26"/>
        </w:rPr>
        <w:t xml:space="preserve"> </w:t>
      </w:r>
      <w:r w:rsidR="000E0317" w:rsidRPr="00C942AA">
        <w:rPr>
          <w:rFonts w:ascii="Arial" w:eastAsia="Arial" w:hAnsi="Arial" w:cs="Arial"/>
          <w:color w:val="000000" w:themeColor="text1"/>
          <w:sz w:val="26"/>
          <w:szCs w:val="26"/>
        </w:rPr>
        <w:t>після реєстрації передають</w:t>
      </w:r>
      <w:r w:rsidR="00E1739C" w:rsidRPr="00C942AA">
        <w:rPr>
          <w:rFonts w:ascii="Arial" w:eastAsia="Arial" w:hAnsi="Arial" w:cs="Arial"/>
          <w:color w:val="000000" w:themeColor="text1"/>
          <w:sz w:val="26"/>
          <w:szCs w:val="26"/>
        </w:rPr>
        <w:t xml:space="preserve"> до суб’єктів господарювання незалежно від форми </w:t>
      </w:r>
      <w:r w:rsidR="00E1739C" w:rsidRPr="00C942AA">
        <w:rPr>
          <w:rFonts w:ascii="Arial" w:eastAsia="Arial" w:hAnsi="Arial" w:cs="Arial"/>
          <w:sz w:val="26"/>
          <w:szCs w:val="26"/>
        </w:rPr>
        <w:t xml:space="preserve">власності, які здійснюють діяльність у сфері ветеринарної медицини, </w:t>
      </w:r>
      <w:r w:rsidR="003D37B7" w:rsidRPr="00C942AA">
        <w:rPr>
          <w:rFonts w:ascii="Arial" w:eastAsia="Arial" w:hAnsi="Arial" w:cs="Arial"/>
          <w:sz w:val="26"/>
          <w:szCs w:val="26"/>
        </w:rPr>
        <w:t xml:space="preserve">коти </w:t>
      </w:r>
      <w:r w:rsidR="00E1739C" w:rsidRPr="00C942AA">
        <w:rPr>
          <w:rFonts w:ascii="Arial" w:eastAsia="Arial" w:hAnsi="Arial" w:cs="Arial"/>
          <w:sz w:val="26"/>
          <w:szCs w:val="26"/>
        </w:rPr>
        <w:t xml:space="preserve">повинні бути </w:t>
      </w:r>
      <w:r w:rsidR="00E1739C" w:rsidRPr="00C942AA">
        <w:rPr>
          <w:rFonts w:ascii="Arial" w:eastAsia="Arial" w:hAnsi="Arial" w:cs="Arial"/>
          <w:color w:val="000000" w:themeColor="text1"/>
          <w:sz w:val="26"/>
          <w:szCs w:val="26"/>
        </w:rPr>
        <w:t>оглянуті ветеринаром та отримати комплекс процедур</w:t>
      </w:r>
      <w:r w:rsidR="0080552F" w:rsidRPr="00C942AA">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передбачених пунктом </w:t>
      </w:r>
      <w:r w:rsidR="0080552F" w:rsidRPr="00C942AA">
        <w:rPr>
          <w:rFonts w:ascii="Arial" w:eastAsia="Arial" w:hAnsi="Arial" w:cs="Arial"/>
          <w:color w:val="000000" w:themeColor="text1"/>
          <w:sz w:val="26"/>
          <w:szCs w:val="26"/>
        </w:rPr>
        <w:t>4.2</w:t>
      </w:r>
      <w:r w:rsidR="00E1739C" w:rsidRPr="00C942AA">
        <w:rPr>
          <w:rFonts w:ascii="Arial" w:eastAsia="Arial" w:hAnsi="Arial" w:cs="Arial"/>
          <w:color w:val="000000" w:themeColor="text1"/>
          <w:sz w:val="26"/>
          <w:szCs w:val="26"/>
        </w:rPr>
        <w:t>.4</w:t>
      </w:r>
      <w:r w:rsidR="0080552F" w:rsidRPr="00C942AA">
        <w:rPr>
          <w:rFonts w:ascii="Arial" w:eastAsia="Arial" w:hAnsi="Arial" w:cs="Arial"/>
          <w:color w:val="000000" w:themeColor="text1"/>
          <w:sz w:val="26"/>
          <w:szCs w:val="26"/>
        </w:rPr>
        <w:t xml:space="preserve"> цієї Програми</w:t>
      </w:r>
      <w:r w:rsidR="00E1739C" w:rsidRPr="00C942AA">
        <w:rPr>
          <w:rFonts w:ascii="Arial" w:eastAsia="Arial" w:hAnsi="Arial" w:cs="Arial"/>
          <w:color w:val="000000" w:themeColor="text1"/>
          <w:sz w:val="26"/>
          <w:szCs w:val="26"/>
        </w:rPr>
        <w:t xml:space="preserve">. </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4.2</w:t>
      </w:r>
      <w:r w:rsidR="00E1739C" w:rsidRPr="00C942AA">
        <w:rPr>
          <w:rFonts w:ascii="Arial" w:eastAsia="Arial" w:hAnsi="Arial" w:cs="Arial"/>
          <w:color w:val="000000" w:themeColor="text1"/>
          <w:sz w:val="26"/>
          <w:szCs w:val="26"/>
        </w:rPr>
        <w:t>.7. Післяопераційна перетримка безпритульних котів триває від 5 до 7 календарних днів із забезпеченням ветеринарно-санітарних заходів та попередженням розповсюдження</w:t>
      </w:r>
      <w:r w:rsidR="000E0317"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w:t>
      </w:r>
      <w:r w:rsidR="000E0317"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передачі захворювань від однієї тварини до іншої.</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4.3</w:t>
      </w:r>
      <w:r w:rsidR="00E1739C" w:rsidRPr="00C942AA">
        <w:rPr>
          <w:rFonts w:ascii="Arial" w:eastAsia="Arial" w:hAnsi="Arial" w:cs="Arial"/>
          <w:color w:val="000000" w:themeColor="text1"/>
          <w:sz w:val="26"/>
          <w:szCs w:val="26"/>
        </w:rPr>
        <w:t>. Після перетримки безпритульні тварини (собаки, коти) можуть бути: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4.3</w:t>
      </w:r>
      <w:r w:rsidR="00E1739C" w:rsidRPr="00C942AA">
        <w:rPr>
          <w:rFonts w:ascii="Arial" w:eastAsia="Arial" w:hAnsi="Arial" w:cs="Arial"/>
          <w:color w:val="000000" w:themeColor="text1"/>
          <w:sz w:val="26"/>
          <w:szCs w:val="26"/>
        </w:rPr>
        <w:t>.1. Передані фізичним та юридичним особам для постійного утримання (прилаштовані) на безоплатній основі, але за ум</w:t>
      </w:r>
      <w:r w:rsidR="000E0317" w:rsidRPr="00C942AA">
        <w:rPr>
          <w:rFonts w:ascii="Arial" w:eastAsia="Arial" w:hAnsi="Arial" w:cs="Arial"/>
          <w:color w:val="000000" w:themeColor="text1"/>
          <w:sz w:val="26"/>
          <w:szCs w:val="26"/>
        </w:rPr>
        <w:t>ови реєстрації у муніципальному</w:t>
      </w:r>
      <w:r w:rsidR="00E1739C" w:rsidRPr="00C942AA">
        <w:rPr>
          <w:rFonts w:ascii="Arial" w:eastAsia="Arial" w:hAnsi="Arial" w:cs="Arial"/>
          <w:color w:val="000000" w:themeColor="text1"/>
          <w:sz w:val="26"/>
          <w:szCs w:val="26"/>
        </w:rPr>
        <w:t xml:space="preserve"> реєстрі тварин Львівської міської територіальної громади.</w:t>
      </w:r>
    </w:p>
    <w:p w:rsidR="00E1739C" w:rsidRPr="00C942AA" w:rsidRDefault="00BA7AFB"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4.3</w:t>
      </w:r>
      <w:r w:rsidR="00E1739C" w:rsidRPr="00C942AA">
        <w:rPr>
          <w:rFonts w:ascii="Arial" w:eastAsia="Arial" w:hAnsi="Arial" w:cs="Arial"/>
          <w:color w:val="000000" w:themeColor="text1"/>
          <w:sz w:val="26"/>
          <w:szCs w:val="26"/>
        </w:rPr>
        <w:t>.2. Передані у притулки, реабілітаційні центри для тварин на безоплатній</w:t>
      </w:r>
      <w:r w:rsidR="000E0317"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w:t>
      </w:r>
      <w:r w:rsidR="000E0317"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платній основі.</w:t>
      </w:r>
    </w:p>
    <w:p w:rsidR="00E1739C" w:rsidRPr="00C942AA" w:rsidRDefault="0080552F"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4.3</w:t>
      </w:r>
      <w:r w:rsidR="00E1739C" w:rsidRPr="00C942AA">
        <w:rPr>
          <w:rFonts w:ascii="Arial" w:eastAsia="Arial" w:hAnsi="Arial" w:cs="Arial"/>
          <w:color w:val="000000" w:themeColor="text1"/>
          <w:sz w:val="26"/>
          <w:szCs w:val="26"/>
        </w:rPr>
        <w:t>.3. Повернені до ареалу попереднього перебування.</w:t>
      </w:r>
    </w:p>
    <w:p w:rsidR="00E1739C" w:rsidRPr="00C942AA" w:rsidRDefault="0080552F"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4.3</w:t>
      </w:r>
      <w:r w:rsidR="00E1739C" w:rsidRPr="00C942AA">
        <w:rPr>
          <w:rFonts w:ascii="Arial" w:eastAsia="Arial" w:hAnsi="Arial" w:cs="Arial"/>
          <w:color w:val="000000" w:themeColor="text1"/>
          <w:sz w:val="26"/>
          <w:szCs w:val="26"/>
        </w:rPr>
        <w:t xml:space="preserve">.4. </w:t>
      </w:r>
      <w:r w:rsidR="000E0317" w:rsidRPr="00C942AA">
        <w:rPr>
          <w:rFonts w:ascii="Arial" w:eastAsia="Arial" w:hAnsi="Arial" w:cs="Arial"/>
          <w:color w:val="000000" w:themeColor="text1"/>
          <w:sz w:val="26"/>
          <w:szCs w:val="26"/>
        </w:rPr>
        <w:t xml:space="preserve">Львівське комунальне підприємство "Лев" </w:t>
      </w:r>
      <w:r w:rsidR="00E1739C" w:rsidRPr="00C942AA">
        <w:rPr>
          <w:rFonts w:ascii="Arial" w:eastAsia="Arial" w:hAnsi="Arial" w:cs="Arial"/>
          <w:color w:val="000000" w:themeColor="text1"/>
          <w:sz w:val="26"/>
          <w:szCs w:val="26"/>
        </w:rPr>
        <w:t xml:space="preserve">має право перевірити умови утримання переданих у власність тварин. У разі підтвердження неналежного утримання представники </w:t>
      </w:r>
      <w:r w:rsidR="00CC26F9">
        <w:rPr>
          <w:rFonts w:ascii="Arial" w:eastAsia="Arial" w:hAnsi="Arial" w:cs="Arial"/>
          <w:color w:val="000000" w:themeColor="text1"/>
          <w:sz w:val="26"/>
          <w:szCs w:val="26"/>
        </w:rPr>
        <w:t>Львівського комунального підприємства</w:t>
      </w:r>
      <w:r w:rsidR="000E0317" w:rsidRPr="00C942AA">
        <w:rPr>
          <w:rFonts w:ascii="Arial" w:eastAsia="Arial" w:hAnsi="Arial" w:cs="Arial"/>
          <w:color w:val="000000" w:themeColor="text1"/>
          <w:sz w:val="26"/>
          <w:szCs w:val="26"/>
        </w:rPr>
        <w:t xml:space="preserve"> "Лев"</w:t>
      </w:r>
      <w:r w:rsidR="00E1739C" w:rsidRPr="00C942AA">
        <w:rPr>
          <w:rFonts w:ascii="Arial" w:eastAsia="Arial" w:hAnsi="Arial" w:cs="Arial"/>
          <w:color w:val="000000" w:themeColor="text1"/>
          <w:sz w:val="26"/>
          <w:szCs w:val="26"/>
        </w:rPr>
        <w:t xml:space="preserve"> мають право вилучити тварину, протягом терміну</w:t>
      </w:r>
      <w:r w:rsidR="002E2347">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вказаного у договорі на прилаштування.</w:t>
      </w:r>
      <w:r w:rsidR="000E0317" w:rsidRPr="00C942AA">
        <w:rPr>
          <w:rFonts w:ascii="Arial" w:eastAsia="Arial" w:hAnsi="Arial" w:cs="Arial"/>
          <w:color w:val="000000" w:themeColor="text1"/>
          <w:sz w:val="26"/>
          <w:szCs w:val="26"/>
        </w:rPr>
        <w:t xml:space="preserve"> </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 xml:space="preserve">. </w:t>
      </w:r>
      <w:r w:rsidR="000E0317" w:rsidRPr="00C942AA">
        <w:rPr>
          <w:rFonts w:ascii="Arial" w:eastAsia="Arial" w:hAnsi="Arial" w:cs="Arial"/>
          <w:color w:val="000000" w:themeColor="text1"/>
          <w:sz w:val="26"/>
          <w:szCs w:val="26"/>
        </w:rPr>
        <w:t>Львівське комунальне підприємство "Лев"</w:t>
      </w:r>
      <w:r w:rsidR="00E1739C" w:rsidRPr="00C942AA">
        <w:rPr>
          <w:rFonts w:ascii="Arial" w:eastAsia="Arial" w:hAnsi="Arial" w:cs="Arial"/>
          <w:color w:val="000000" w:themeColor="text1"/>
          <w:sz w:val="26"/>
          <w:szCs w:val="26"/>
        </w:rPr>
        <w:t xml:space="preserve"> зобов’язане вносити дані щодо кожної виловленої безпритульної тварини до муніципального реєстру тварин Львівської міської територіальної громади:</w:t>
      </w:r>
      <w:r w:rsidR="000E0317" w:rsidRPr="00C942AA">
        <w:rPr>
          <w:rFonts w:ascii="Arial" w:eastAsia="Arial" w:hAnsi="Arial" w:cs="Arial"/>
          <w:color w:val="000000" w:themeColor="text1"/>
          <w:sz w:val="26"/>
          <w:szCs w:val="26"/>
        </w:rPr>
        <w:t xml:space="preserve"> </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.1. Дату та місце її вилову.</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.2. Наявність або відсутність засобів ідентифікації та їх</w:t>
      </w:r>
      <w:r w:rsidR="000E0317" w:rsidRPr="00C942AA">
        <w:rPr>
          <w:rFonts w:ascii="Arial" w:eastAsia="Arial" w:hAnsi="Arial" w:cs="Arial"/>
          <w:color w:val="000000" w:themeColor="text1"/>
          <w:sz w:val="26"/>
          <w:szCs w:val="26"/>
        </w:rPr>
        <w:t>ні</w:t>
      </w:r>
      <w:r w:rsidR="00E1739C" w:rsidRPr="00C942AA">
        <w:rPr>
          <w:rFonts w:ascii="Arial" w:eastAsia="Arial" w:hAnsi="Arial" w:cs="Arial"/>
          <w:color w:val="000000" w:themeColor="text1"/>
          <w:sz w:val="26"/>
          <w:szCs w:val="26"/>
        </w:rPr>
        <w:t xml:space="preserve"> ідентифікаційні номери.</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.3</w:t>
      </w:r>
      <w:r w:rsidR="000E0317" w:rsidRPr="00C942AA">
        <w:rPr>
          <w:rFonts w:ascii="Arial" w:eastAsia="Arial" w:hAnsi="Arial" w:cs="Arial"/>
          <w:color w:val="000000" w:themeColor="text1"/>
          <w:sz w:val="26"/>
          <w:szCs w:val="26"/>
        </w:rPr>
        <w:t>.</w:t>
      </w:r>
      <w:r w:rsidR="00E1739C" w:rsidRPr="00C942AA">
        <w:rPr>
          <w:rFonts w:ascii="Arial" w:eastAsia="Arial" w:hAnsi="Arial" w:cs="Arial"/>
          <w:color w:val="000000" w:themeColor="text1"/>
          <w:sz w:val="26"/>
          <w:szCs w:val="26"/>
        </w:rPr>
        <w:t xml:space="preserve"> Вид, стать, приблизний вік, породні ознаки за наявнос</w:t>
      </w:r>
      <w:r w:rsidR="000E0317" w:rsidRPr="00C942AA">
        <w:rPr>
          <w:rFonts w:ascii="Arial" w:eastAsia="Arial" w:hAnsi="Arial" w:cs="Arial"/>
          <w:color w:val="000000" w:themeColor="text1"/>
          <w:sz w:val="26"/>
          <w:szCs w:val="26"/>
        </w:rPr>
        <w:t>ті, зовнішні ознаки, у</w:t>
      </w:r>
      <w:r w:rsidR="00E1739C" w:rsidRPr="00C942AA">
        <w:rPr>
          <w:rFonts w:ascii="Arial" w:eastAsia="Arial" w:hAnsi="Arial" w:cs="Arial"/>
          <w:color w:val="000000" w:themeColor="text1"/>
          <w:sz w:val="26"/>
          <w:szCs w:val="26"/>
        </w:rPr>
        <w:t xml:space="preserve"> тому числі окрас шерсті, вагу, осо</w:t>
      </w:r>
      <w:r w:rsidR="00CD7CE4" w:rsidRPr="00C942AA">
        <w:rPr>
          <w:rFonts w:ascii="Arial" w:eastAsia="Arial" w:hAnsi="Arial" w:cs="Arial"/>
          <w:color w:val="000000" w:themeColor="text1"/>
          <w:sz w:val="26"/>
          <w:szCs w:val="26"/>
        </w:rPr>
        <w:t>бливі ідентифікуючі ознаки тощо (в індивідуальній карті тварини</w:t>
      </w:r>
      <w:r w:rsidR="00E1739C" w:rsidRPr="00C942AA">
        <w:rPr>
          <w:rFonts w:ascii="Arial" w:eastAsia="Arial" w:hAnsi="Arial" w:cs="Arial"/>
          <w:color w:val="000000" w:themeColor="text1"/>
          <w:sz w:val="26"/>
          <w:szCs w:val="26"/>
        </w:rPr>
        <w:t xml:space="preserve"> у програмі </w:t>
      </w:r>
      <w:proofErr w:type="spellStart"/>
      <w:r w:rsidR="00E1739C" w:rsidRPr="00C942AA">
        <w:rPr>
          <w:rFonts w:ascii="Arial" w:eastAsia="Arial" w:hAnsi="Arial" w:cs="Arial"/>
          <w:color w:val="000000" w:themeColor="text1"/>
          <w:sz w:val="26"/>
          <w:szCs w:val="26"/>
        </w:rPr>
        <w:t>Jet</w:t>
      </w:r>
      <w:proofErr w:type="spellEnd"/>
      <w:r w:rsidR="00E1739C" w:rsidRPr="00C942AA">
        <w:rPr>
          <w:rFonts w:ascii="Arial" w:eastAsia="Arial" w:hAnsi="Arial" w:cs="Arial"/>
          <w:color w:val="000000" w:themeColor="text1"/>
          <w:sz w:val="26"/>
          <w:szCs w:val="26"/>
        </w:rPr>
        <w:t xml:space="preserve"> </w:t>
      </w:r>
      <w:proofErr w:type="spellStart"/>
      <w:r w:rsidR="00E1739C" w:rsidRPr="00C942AA">
        <w:rPr>
          <w:rFonts w:ascii="Arial" w:eastAsia="Arial" w:hAnsi="Arial" w:cs="Arial"/>
          <w:color w:val="000000" w:themeColor="text1"/>
          <w:sz w:val="26"/>
          <w:szCs w:val="26"/>
        </w:rPr>
        <w:t>Vet</w:t>
      </w:r>
      <w:proofErr w:type="spellEnd"/>
      <w:r w:rsidR="00E1739C" w:rsidRPr="00C942AA">
        <w:rPr>
          <w:rFonts w:ascii="Arial" w:eastAsia="Arial" w:hAnsi="Arial" w:cs="Arial"/>
          <w:color w:val="000000" w:themeColor="text1"/>
          <w:sz w:val="26"/>
          <w:szCs w:val="26"/>
        </w:rPr>
        <w:t>).</w:t>
      </w:r>
    </w:p>
    <w:p w:rsidR="00E1739C" w:rsidRPr="00C942AA" w:rsidRDefault="00C942AA" w:rsidP="00C942AA">
      <w:pPr>
        <w:ind w:firstLine="708"/>
        <w:jc w:val="both"/>
        <w:rPr>
          <w:rFonts w:ascii="Arial" w:eastAsia="Arial" w:hAnsi="Arial" w:cs="Arial"/>
          <w:sz w:val="26"/>
          <w:szCs w:val="26"/>
        </w:rPr>
      </w:pPr>
      <w:r>
        <w:rPr>
          <w:rFonts w:ascii="Arial" w:eastAsia="Arial" w:hAnsi="Arial" w:cs="Arial"/>
          <w:sz w:val="26"/>
          <w:szCs w:val="26"/>
        </w:rPr>
        <w:t>4.4</w:t>
      </w:r>
      <w:r w:rsidR="00E1739C" w:rsidRPr="00C942AA">
        <w:rPr>
          <w:rFonts w:ascii="Arial" w:eastAsia="Arial" w:hAnsi="Arial" w:cs="Arial"/>
          <w:sz w:val="26"/>
          <w:szCs w:val="26"/>
        </w:rPr>
        <w:t>.4</w:t>
      </w:r>
      <w:r w:rsidR="00CD7CE4" w:rsidRPr="00C942AA">
        <w:rPr>
          <w:rFonts w:ascii="Arial" w:eastAsia="Arial" w:hAnsi="Arial" w:cs="Arial"/>
          <w:sz w:val="26"/>
          <w:szCs w:val="26"/>
        </w:rPr>
        <w:t>.</w:t>
      </w:r>
      <w:r w:rsidR="00E1739C" w:rsidRPr="00C942AA">
        <w:rPr>
          <w:rFonts w:ascii="Arial" w:eastAsia="Arial" w:hAnsi="Arial" w:cs="Arial"/>
          <w:sz w:val="26"/>
          <w:szCs w:val="26"/>
        </w:rPr>
        <w:t xml:space="preserve"> Попередню оцінку стану здоров'я тв</w:t>
      </w:r>
      <w:r w:rsidR="00CD7CE4" w:rsidRPr="00C942AA">
        <w:rPr>
          <w:rFonts w:ascii="Arial" w:eastAsia="Arial" w:hAnsi="Arial" w:cs="Arial"/>
          <w:sz w:val="26"/>
          <w:szCs w:val="26"/>
        </w:rPr>
        <w:t>арини за зовнішніми показниками (в індивідуальній карті тварини</w:t>
      </w:r>
      <w:r w:rsidR="00E1739C" w:rsidRPr="00C942AA">
        <w:rPr>
          <w:rFonts w:ascii="Arial" w:eastAsia="Arial" w:hAnsi="Arial" w:cs="Arial"/>
          <w:sz w:val="26"/>
          <w:szCs w:val="26"/>
        </w:rPr>
        <w:t xml:space="preserve"> у програмі </w:t>
      </w:r>
      <w:proofErr w:type="spellStart"/>
      <w:r w:rsidR="00E1739C" w:rsidRPr="00C942AA">
        <w:rPr>
          <w:rFonts w:ascii="Arial" w:eastAsia="Arial" w:hAnsi="Arial" w:cs="Arial"/>
          <w:sz w:val="26"/>
          <w:szCs w:val="26"/>
        </w:rPr>
        <w:t>Jet</w:t>
      </w:r>
      <w:proofErr w:type="spellEnd"/>
      <w:r w:rsidR="00E1739C" w:rsidRPr="00C942AA">
        <w:rPr>
          <w:rFonts w:ascii="Arial" w:eastAsia="Arial" w:hAnsi="Arial" w:cs="Arial"/>
          <w:sz w:val="26"/>
          <w:szCs w:val="26"/>
        </w:rPr>
        <w:t xml:space="preserve"> </w:t>
      </w:r>
      <w:proofErr w:type="spellStart"/>
      <w:r w:rsidR="00E1739C" w:rsidRPr="00C942AA">
        <w:rPr>
          <w:rFonts w:ascii="Arial" w:eastAsia="Arial" w:hAnsi="Arial" w:cs="Arial"/>
          <w:sz w:val="26"/>
          <w:szCs w:val="26"/>
        </w:rPr>
        <w:t>Vet</w:t>
      </w:r>
      <w:proofErr w:type="spellEnd"/>
      <w:r w:rsidR="00E1739C" w:rsidRPr="00C942AA">
        <w:rPr>
          <w:rFonts w:ascii="Arial" w:eastAsia="Arial" w:hAnsi="Arial" w:cs="Arial"/>
          <w:sz w:val="26"/>
          <w:szCs w:val="26"/>
        </w:rPr>
        <w:t>).</w:t>
      </w:r>
      <w:r w:rsidR="00F76E90" w:rsidRPr="00C942AA">
        <w:rPr>
          <w:rFonts w:ascii="Arial" w:eastAsia="Arial" w:hAnsi="Arial" w:cs="Arial"/>
          <w:sz w:val="26"/>
          <w:szCs w:val="26"/>
        </w:rPr>
        <w:t xml:space="preserve"> </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 xml:space="preserve">.5. Дату та здійснені заходи з ветеринарного огляду безпритульної тварини, надання ветеринарної допомоги, карантинування, дегельмінтизації та </w:t>
      </w:r>
      <w:proofErr w:type="spellStart"/>
      <w:r w:rsidR="00E1739C" w:rsidRPr="00C942AA">
        <w:rPr>
          <w:rFonts w:ascii="Arial" w:eastAsia="Arial" w:hAnsi="Arial" w:cs="Arial"/>
          <w:color w:val="000000" w:themeColor="text1"/>
          <w:sz w:val="26"/>
          <w:szCs w:val="26"/>
        </w:rPr>
        <w:t>інсектоакарицидної</w:t>
      </w:r>
      <w:proofErr w:type="spellEnd"/>
      <w:r w:rsidR="00E1739C" w:rsidRPr="00C942AA">
        <w:rPr>
          <w:rFonts w:ascii="Arial" w:eastAsia="Arial" w:hAnsi="Arial" w:cs="Arial"/>
          <w:color w:val="000000" w:themeColor="text1"/>
          <w:sz w:val="26"/>
          <w:szCs w:val="26"/>
        </w:rPr>
        <w:t xml:space="preserve"> обробки, вакцинації, </w:t>
      </w:r>
      <w:r w:rsidR="00CD7CE4" w:rsidRPr="00C942AA">
        <w:rPr>
          <w:rFonts w:ascii="Arial" w:eastAsia="Arial" w:hAnsi="Arial" w:cs="Arial"/>
          <w:color w:val="000000" w:themeColor="text1"/>
          <w:sz w:val="26"/>
          <w:szCs w:val="26"/>
        </w:rPr>
        <w:t>у</w:t>
      </w:r>
      <w:r w:rsidR="00E1739C" w:rsidRPr="00C942AA">
        <w:rPr>
          <w:rFonts w:ascii="Arial" w:eastAsia="Arial" w:hAnsi="Arial" w:cs="Arial"/>
          <w:color w:val="000000" w:themeColor="text1"/>
          <w:sz w:val="26"/>
          <w:szCs w:val="26"/>
        </w:rPr>
        <w:t xml:space="preserve"> тому числі від сказу, </w:t>
      </w:r>
      <w:proofErr w:type="spellStart"/>
      <w:r w:rsidR="00E1739C" w:rsidRPr="00C942AA">
        <w:rPr>
          <w:rFonts w:ascii="Arial" w:eastAsia="Arial" w:hAnsi="Arial" w:cs="Arial"/>
          <w:color w:val="000000" w:themeColor="text1"/>
          <w:sz w:val="26"/>
          <w:szCs w:val="26"/>
        </w:rPr>
        <w:t>біостерилізації</w:t>
      </w:r>
      <w:proofErr w:type="spellEnd"/>
      <w:r w:rsidR="00E1739C" w:rsidRPr="00C942AA">
        <w:rPr>
          <w:rFonts w:ascii="Arial" w:eastAsia="Arial" w:hAnsi="Arial" w:cs="Arial"/>
          <w:color w:val="000000" w:themeColor="text1"/>
          <w:sz w:val="26"/>
          <w:szCs w:val="26"/>
        </w:rPr>
        <w:t>, іден</w:t>
      </w:r>
      <w:r w:rsidR="00CD7CE4" w:rsidRPr="00C942AA">
        <w:rPr>
          <w:rFonts w:ascii="Arial" w:eastAsia="Arial" w:hAnsi="Arial" w:cs="Arial"/>
          <w:color w:val="000000" w:themeColor="text1"/>
          <w:sz w:val="26"/>
          <w:szCs w:val="26"/>
        </w:rPr>
        <w:t>тифікації безпритульної тварини (в індивідуальній карті тварини</w:t>
      </w:r>
      <w:r w:rsidR="00E1739C" w:rsidRPr="00C942AA">
        <w:rPr>
          <w:rFonts w:ascii="Arial" w:eastAsia="Arial" w:hAnsi="Arial" w:cs="Arial"/>
          <w:color w:val="000000" w:themeColor="text1"/>
          <w:sz w:val="26"/>
          <w:szCs w:val="26"/>
        </w:rPr>
        <w:t xml:space="preserve"> у програмі </w:t>
      </w:r>
      <w:proofErr w:type="spellStart"/>
      <w:r w:rsidR="00E1739C" w:rsidRPr="00C942AA">
        <w:rPr>
          <w:rFonts w:ascii="Arial" w:eastAsia="Arial" w:hAnsi="Arial" w:cs="Arial"/>
          <w:color w:val="000000" w:themeColor="text1"/>
          <w:sz w:val="26"/>
          <w:szCs w:val="26"/>
        </w:rPr>
        <w:t>Jet</w:t>
      </w:r>
      <w:proofErr w:type="spellEnd"/>
      <w:r w:rsidR="00E1739C" w:rsidRPr="00C942AA">
        <w:rPr>
          <w:rFonts w:ascii="Arial" w:eastAsia="Arial" w:hAnsi="Arial" w:cs="Arial"/>
          <w:color w:val="000000" w:themeColor="text1"/>
          <w:sz w:val="26"/>
          <w:szCs w:val="26"/>
        </w:rPr>
        <w:t xml:space="preserve"> </w:t>
      </w:r>
      <w:proofErr w:type="spellStart"/>
      <w:r w:rsidR="00E1739C" w:rsidRPr="00C942AA">
        <w:rPr>
          <w:rFonts w:ascii="Arial" w:eastAsia="Arial" w:hAnsi="Arial" w:cs="Arial"/>
          <w:color w:val="000000" w:themeColor="text1"/>
          <w:sz w:val="26"/>
          <w:szCs w:val="26"/>
        </w:rPr>
        <w:t>Vet</w:t>
      </w:r>
      <w:proofErr w:type="spellEnd"/>
      <w:r w:rsidR="00E1739C" w:rsidRPr="00C942AA">
        <w:rPr>
          <w:rFonts w:ascii="Arial" w:eastAsia="Arial" w:hAnsi="Arial" w:cs="Arial"/>
          <w:color w:val="000000" w:themeColor="text1"/>
          <w:sz w:val="26"/>
          <w:szCs w:val="26"/>
        </w:rPr>
        <w:t>).</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 xml:space="preserve">.6. Відомості про опікуна (прізвище, </w:t>
      </w:r>
      <w:r w:rsidR="00E1739C" w:rsidRPr="00C942AA">
        <w:rPr>
          <w:rFonts w:ascii="Arial" w:eastAsia="Arial" w:hAnsi="Arial" w:cs="Arial"/>
          <w:sz w:val="26"/>
          <w:szCs w:val="26"/>
        </w:rPr>
        <w:t xml:space="preserve">власне ім'я, по </w:t>
      </w:r>
      <w:r w:rsidR="00E1739C" w:rsidRPr="00C942AA">
        <w:rPr>
          <w:rFonts w:ascii="Arial" w:eastAsia="Arial" w:hAnsi="Arial" w:cs="Arial"/>
          <w:color w:val="000000" w:themeColor="text1"/>
          <w:sz w:val="26"/>
          <w:szCs w:val="26"/>
        </w:rPr>
        <w:t xml:space="preserve">батькові (за наявності), унікальний номер запису в Єдиному державному демографічному реєстрі (за наявності), місце проживання), </w:t>
      </w:r>
      <w:r w:rsidR="00CD7CE4" w:rsidRPr="00C942AA">
        <w:rPr>
          <w:rFonts w:ascii="Arial" w:eastAsia="Arial" w:hAnsi="Arial" w:cs="Arial"/>
          <w:color w:val="000000" w:themeColor="text1"/>
          <w:sz w:val="26"/>
          <w:szCs w:val="26"/>
        </w:rPr>
        <w:t>у</w:t>
      </w:r>
      <w:r w:rsidR="00E1739C" w:rsidRPr="00C942AA">
        <w:rPr>
          <w:rFonts w:ascii="Arial" w:eastAsia="Arial" w:hAnsi="Arial" w:cs="Arial"/>
          <w:color w:val="000000" w:themeColor="text1"/>
          <w:sz w:val="26"/>
          <w:szCs w:val="26"/>
        </w:rPr>
        <w:t xml:space="preserve"> разі його наявності.</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.7. Відомості про власника тварини (прізвище, власне ім'я, по батькові (за наявності), унікальний номер запису в Єдиному державному демографічному реєстрі (за наявності), місце проживання, договір про передачу тварини у власність), якщо тварина після проведених ветеринарних процедур передана власнику.</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.8. Відомості про притулок для тварин, центр реабілітації тварин, громадську чи благодійну організацію (код згідно з ЄДРПОУ, найменування, місцезнаходження, прізвище, власне ім’я, по батькові (за наявності) керівника, договір про передачу тварини), якщо тварина передана таким особам.</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.9. Дату та місце повернення безпритульної тварини, якщо тварина повернута до ареалу перебування (місць вилову) для вільного проживання.</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.10. Відомості про проведення ревакцинації та наявність візуальної ідентифікації безпритульних тварин, які були повернуті до ареалу перебування (місць ви</w:t>
      </w:r>
      <w:r w:rsidR="00CD7CE4" w:rsidRPr="00C942AA">
        <w:rPr>
          <w:rFonts w:ascii="Arial" w:eastAsia="Arial" w:hAnsi="Arial" w:cs="Arial"/>
          <w:color w:val="000000" w:themeColor="text1"/>
          <w:sz w:val="26"/>
          <w:szCs w:val="26"/>
        </w:rPr>
        <w:t>лову) для вільного проживання (в індивідуальній карті тварини</w:t>
      </w:r>
      <w:r w:rsidR="00E1739C" w:rsidRPr="00C942AA">
        <w:rPr>
          <w:rFonts w:ascii="Arial" w:eastAsia="Arial" w:hAnsi="Arial" w:cs="Arial"/>
          <w:color w:val="000000" w:themeColor="text1"/>
          <w:sz w:val="26"/>
          <w:szCs w:val="26"/>
        </w:rPr>
        <w:t xml:space="preserve"> у програмі </w:t>
      </w:r>
      <w:proofErr w:type="spellStart"/>
      <w:r w:rsidR="00E1739C" w:rsidRPr="00C942AA">
        <w:rPr>
          <w:rFonts w:ascii="Arial" w:eastAsia="Arial" w:hAnsi="Arial" w:cs="Arial"/>
          <w:color w:val="000000" w:themeColor="text1"/>
          <w:sz w:val="26"/>
          <w:szCs w:val="26"/>
        </w:rPr>
        <w:t>Jet</w:t>
      </w:r>
      <w:proofErr w:type="spellEnd"/>
      <w:r w:rsidR="00E1739C" w:rsidRPr="00C942AA">
        <w:rPr>
          <w:rFonts w:ascii="Arial" w:eastAsia="Arial" w:hAnsi="Arial" w:cs="Arial"/>
          <w:color w:val="000000" w:themeColor="text1"/>
          <w:sz w:val="26"/>
          <w:szCs w:val="26"/>
        </w:rPr>
        <w:t xml:space="preserve"> </w:t>
      </w:r>
      <w:proofErr w:type="spellStart"/>
      <w:r w:rsidR="00E1739C" w:rsidRPr="00C942AA">
        <w:rPr>
          <w:rFonts w:ascii="Arial" w:eastAsia="Arial" w:hAnsi="Arial" w:cs="Arial"/>
          <w:color w:val="000000" w:themeColor="text1"/>
          <w:sz w:val="26"/>
          <w:szCs w:val="26"/>
        </w:rPr>
        <w:t>Vet</w:t>
      </w:r>
      <w:proofErr w:type="spellEnd"/>
      <w:r w:rsidR="00E1739C" w:rsidRPr="00C942AA">
        <w:rPr>
          <w:rFonts w:ascii="Arial" w:eastAsia="Arial" w:hAnsi="Arial" w:cs="Arial"/>
          <w:color w:val="000000" w:themeColor="text1"/>
          <w:sz w:val="26"/>
          <w:szCs w:val="26"/>
        </w:rPr>
        <w:t>).</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4.4</w:t>
      </w:r>
      <w:r w:rsidR="00E1739C" w:rsidRPr="00C942AA">
        <w:rPr>
          <w:rFonts w:ascii="Arial" w:eastAsia="Arial" w:hAnsi="Arial" w:cs="Arial"/>
          <w:color w:val="000000" w:themeColor="text1"/>
          <w:sz w:val="26"/>
          <w:szCs w:val="26"/>
        </w:rPr>
        <w:t>.11. Фото виловленої безпритульної тварини зберігається в муніципальному реєстрі тварин Львівської міської територіальної громади.</w:t>
      </w:r>
    </w:p>
    <w:p w:rsidR="00E1739C" w:rsidRPr="00C942AA" w:rsidRDefault="00C942AA" w:rsidP="00C942AA">
      <w:pPr>
        <w:shd w:val="clear" w:color="auto" w:fill="FFFFFF" w:themeFill="background1"/>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4.5</w:t>
      </w:r>
      <w:r w:rsidR="00E1739C" w:rsidRPr="00C942AA">
        <w:rPr>
          <w:rFonts w:ascii="Arial" w:eastAsia="Arial" w:hAnsi="Arial" w:cs="Arial"/>
          <w:color w:val="000000" w:themeColor="text1"/>
          <w:sz w:val="26"/>
          <w:szCs w:val="26"/>
        </w:rPr>
        <w:t xml:space="preserve">. </w:t>
      </w:r>
      <w:r w:rsidR="00CD7CE4" w:rsidRPr="00C942AA">
        <w:rPr>
          <w:rFonts w:ascii="Arial" w:eastAsia="Arial" w:hAnsi="Arial" w:cs="Arial"/>
          <w:color w:val="000000" w:themeColor="text1"/>
          <w:sz w:val="26"/>
          <w:szCs w:val="26"/>
        </w:rPr>
        <w:t>Львівське комунальне підприємство "Лев"</w:t>
      </w:r>
      <w:r w:rsidR="00E1739C" w:rsidRPr="00C942AA">
        <w:rPr>
          <w:rFonts w:ascii="Arial" w:eastAsia="Arial" w:hAnsi="Arial" w:cs="Arial"/>
          <w:color w:val="000000" w:themeColor="text1"/>
          <w:sz w:val="26"/>
          <w:szCs w:val="26"/>
        </w:rPr>
        <w:t xml:space="preserve"> розміщ</w:t>
      </w:r>
      <w:r w:rsidR="00CD7CE4" w:rsidRPr="00C942AA">
        <w:rPr>
          <w:rFonts w:ascii="Arial" w:eastAsia="Arial" w:hAnsi="Arial" w:cs="Arial"/>
          <w:color w:val="000000" w:themeColor="text1"/>
          <w:sz w:val="26"/>
          <w:szCs w:val="26"/>
        </w:rPr>
        <w:t xml:space="preserve">ує інформацію на офіційному </w:t>
      </w:r>
      <w:proofErr w:type="spellStart"/>
      <w:r w:rsidR="00CD7CE4" w:rsidRPr="00C942AA">
        <w:rPr>
          <w:rFonts w:ascii="Arial" w:eastAsia="Arial" w:hAnsi="Arial" w:cs="Arial"/>
          <w:color w:val="000000" w:themeColor="text1"/>
          <w:sz w:val="26"/>
          <w:szCs w:val="26"/>
        </w:rPr>
        <w:t>веб</w:t>
      </w:r>
      <w:r w:rsidR="00E1739C" w:rsidRPr="00C942AA">
        <w:rPr>
          <w:rFonts w:ascii="Arial" w:eastAsia="Arial" w:hAnsi="Arial" w:cs="Arial"/>
          <w:color w:val="000000" w:themeColor="text1"/>
          <w:sz w:val="26"/>
          <w:szCs w:val="26"/>
        </w:rPr>
        <w:t>сайті</w:t>
      </w:r>
      <w:proofErr w:type="spellEnd"/>
      <w:r w:rsidR="00E1739C" w:rsidRPr="00C942AA">
        <w:rPr>
          <w:rFonts w:ascii="Arial" w:eastAsia="Arial" w:hAnsi="Arial" w:cs="Arial"/>
          <w:color w:val="000000" w:themeColor="text1"/>
          <w:sz w:val="26"/>
          <w:szCs w:val="26"/>
        </w:rPr>
        <w:t xml:space="preserve"> підприємства про виловлену безпритульну тварину для забезпечення розшуку власників загублених тварин.</w:t>
      </w:r>
    </w:p>
    <w:p w:rsidR="00E1739C" w:rsidRPr="00C942AA" w:rsidRDefault="00CC26F9" w:rsidP="00C942AA">
      <w:pPr>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4.6</w:t>
      </w:r>
      <w:r w:rsidR="00E1739C" w:rsidRPr="00C942AA">
        <w:rPr>
          <w:rFonts w:ascii="Arial" w:eastAsia="Arial" w:hAnsi="Arial" w:cs="Arial"/>
          <w:color w:val="000000" w:themeColor="text1"/>
          <w:sz w:val="26"/>
          <w:szCs w:val="26"/>
        </w:rPr>
        <w:t xml:space="preserve">. Задля ефективного вирішення питання регулювання чисельності безпритульних тварин та дружнього співіснування людей та тварин на території Львівської міської територіальної громади здійснюють діяльність опікуни тварин. Опікуни тварин – фізичні особи, зареєстровані у базі даних опікунів тварин </w:t>
      </w:r>
      <w:r w:rsidR="00CD7CE4" w:rsidRPr="00C942AA">
        <w:rPr>
          <w:rFonts w:ascii="Arial" w:eastAsia="Arial" w:hAnsi="Arial" w:cs="Arial"/>
          <w:color w:val="000000" w:themeColor="text1"/>
          <w:sz w:val="26"/>
          <w:szCs w:val="26"/>
        </w:rPr>
        <w:t>Львівського комунального підприємства "Лев"</w:t>
      </w:r>
      <w:r w:rsidR="00E1739C" w:rsidRPr="00C942AA">
        <w:rPr>
          <w:rFonts w:ascii="Arial" w:eastAsia="Arial" w:hAnsi="Arial" w:cs="Arial"/>
          <w:color w:val="000000" w:themeColor="text1"/>
          <w:sz w:val="26"/>
          <w:szCs w:val="26"/>
        </w:rPr>
        <w:t xml:space="preserve">, які уклали з </w:t>
      </w:r>
      <w:r w:rsidR="00CD7CE4" w:rsidRPr="00C942AA">
        <w:rPr>
          <w:rFonts w:ascii="Arial" w:eastAsia="Arial" w:hAnsi="Arial" w:cs="Arial"/>
          <w:color w:val="000000" w:themeColor="text1"/>
          <w:sz w:val="26"/>
          <w:szCs w:val="26"/>
        </w:rPr>
        <w:t>Львівським комунальним підприємством "Лев"</w:t>
      </w:r>
      <w:r w:rsidR="00E1739C" w:rsidRPr="00C942AA">
        <w:rPr>
          <w:rFonts w:ascii="Arial" w:eastAsia="Arial" w:hAnsi="Arial" w:cs="Arial"/>
          <w:color w:val="000000" w:themeColor="text1"/>
          <w:sz w:val="26"/>
          <w:szCs w:val="26"/>
        </w:rPr>
        <w:t xml:space="preserve"> відповідну угоду, затверджену дирекцією підприємства, та які опікуються безпритульними</w:t>
      </w:r>
      <w:r w:rsidR="00CD7CE4"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w:t>
      </w:r>
      <w:r w:rsidR="00CD7CE4" w:rsidRPr="00C942AA">
        <w:rPr>
          <w:rFonts w:ascii="Arial" w:eastAsia="Arial" w:hAnsi="Arial" w:cs="Arial"/>
          <w:color w:val="000000" w:themeColor="text1"/>
          <w:sz w:val="26"/>
          <w:szCs w:val="26"/>
        </w:rPr>
        <w:t xml:space="preserve"> </w:t>
      </w:r>
      <w:r w:rsidR="00E1739C" w:rsidRPr="00C942AA">
        <w:rPr>
          <w:rFonts w:ascii="Arial" w:eastAsia="Arial" w:hAnsi="Arial" w:cs="Arial"/>
          <w:color w:val="000000" w:themeColor="text1"/>
          <w:sz w:val="26"/>
          <w:szCs w:val="26"/>
        </w:rPr>
        <w:t>муніципальними тваринами (котами, собаками) на певній території.</w:t>
      </w:r>
    </w:p>
    <w:p w:rsidR="00E820E1" w:rsidRDefault="00CC26F9" w:rsidP="00E820E1">
      <w:pPr>
        <w:ind w:firstLine="720"/>
        <w:jc w:val="both"/>
        <w:rPr>
          <w:rFonts w:ascii="Arial" w:eastAsia="Arial" w:hAnsi="Arial" w:cs="Arial"/>
          <w:color w:val="000000" w:themeColor="text1"/>
          <w:sz w:val="26"/>
          <w:szCs w:val="26"/>
        </w:rPr>
      </w:pPr>
      <w:r>
        <w:rPr>
          <w:rFonts w:ascii="Arial" w:eastAsia="Arial" w:hAnsi="Arial" w:cs="Arial"/>
          <w:color w:val="000000" w:themeColor="text1"/>
          <w:sz w:val="26"/>
          <w:szCs w:val="26"/>
        </w:rPr>
        <w:t>4.7</w:t>
      </w:r>
      <w:r w:rsidR="00E1739C" w:rsidRPr="00C942AA">
        <w:rPr>
          <w:rFonts w:ascii="Arial" w:eastAsia="Arial" w:hAnsi="Arial" w:cs="Arial"/>
          <w:color w:val="000000" w:themeColor="text1"/>
          <w:sz w:val="26"/>
          <w:szCs w:val="26"/>
        </w:rPr>
        <w:t xml:space="preserve">. Обсяги фінансування заходів Програми </w:t>
      </w:r>
      <w:proofErr w:type="spellStart"/>
      <w:r w:rsidR="00E1739C" w:rsidRPr="00C942AA">
        <w:rPr>
          <w:rFonts w:ascii="Arial" w:eastAsia="Arial" w:hAnsi="Arial" w:cs="Arial"/>
          <w:color w:val="000000" w:themeColor="text1"/>
          <w:sz w:val="26"/>
          <w:szCs w:val="26"/>
        </w:rPr>
        <w:t>уточнюються</w:t>
      </w:r>
      <w:proofErr w:type="spellEnd"/>
      <w:r w:rsidR="00E1739C" w:rsidRPr="00C942AA">
        <w:rPr>
          <w:rFonts w:ascii="Arial" w:eastAsia="Arial" w:hAnsi="Arial" w:cs="Arial"/>
          <w:color w:val="000000" w:themeColor="text1"/>
          <w:sz w:val="26"/>
          <w:szCs w:val="26"/>
        </w:rPr>
        <w:t xml:space="preserve"> та визначаються щорічно відповідно до можливостей міського бюджету Львівської міської територіальної громади, прийнятих інвестиційних </w:t>
      </w:r>
    </w:p>
    <w:p w:rsidR="00E1739C" w:rsidRDefault="00E1739C" w:rsidP="00CC26F9">
      <w:pPr>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пропозицій і програм та пропозицій суб’єктів господарювання на відповідний рік.</w:t>
      </w:r>
    </w:p>
    <w:p w:rsidR="00CC26F9" w:rsidRPr="00C942AA" w:rsidRDefault="00CC26F9" w:rsidP="00C942AA">
      <w:pPr>
        <w:ind w:firstLine="720"/>
        <w:jc w:val="both"/>
        <w:rPr>
          <w:rFonts w:ascii="Arial" w:eastAsia="Arial" w:hAnsi="Arial" w:cs="Arial"/>
          <w:color w:val="000000" w:themeColor="text1"/>
          <w:sz w:val="26"/>
          <w:szCs w:val="26"/>
        </w:rPr>
      </w:pPr>
    </w:p>
    <w:p w:rsidR="00E1739C" w:rsidRPr="00C942AA" w:rsidRDefault="00E1739C" w:rsidP="00C942AA">
      <w:pPr>
        <w:ind w:firstLine="720"/>
        <w:jc w:val="center"/>
        <w:rPr>
          <w:rFonts w:ascii="Arial" w:eastAsia="Arial" w:hAnsi="Arial" w:cs="Arial"/>
          <w:b/>
          <w:bCs/>
          <w:color w:val="000000" w:themeColor="text1"/>
          <w:sz w:val="26"/>
          <w:szCs w:val="26"/>
        </w:rPr>
      </w:pPr>
      <w:r w:rsidRPr="00C942AA">
        <w:rPr>
          <w:rFonts w:ascii="Arial" w:eastAsia="Arial" w:hAnsi="Arial" w:cs="Arial"/>
          <w:b/>
          <w:bCs/>
          <w:color w:val="000000" w:themeColor="text1"/>
          <w:sz w:val="26"/>
          <w:szCs w:val="26"/>
        </w:rPr>
        <w:t>5. Напрями та порядок використання бюджетних коштів</w:t>
      </w:r>
    </w:p>
    <w:p w:rsidR="00F76E90" w:rsidRPr="00C942AA" w:rsidRDefault="00F76E90" w:rsidP="00C942AA">
      <w:pPr>
        <w:ind w:firstLine="720"/>
        <w:jc w:val="center"/>
        <w:rPr>
          <w:rFonts w:ascii="Arial" w:eastAsia="Arial" w:hAnsi="Arial" w:cs="Arial"/>
          <w:color w:val="000000" w:themeColor="text1"/>
          <w:sz w:val="26"/>
          <w:szCs w:val="26"/>
        </w:rPr>
      </w:pP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 Кошти, виділені з бюджету Львівської міської територіальної громади, використовуються на покриття витрат, пов’язаних із регулювання</w:t>
      </w:r>
      <w:r w:rsidR="00D71103" w:rsidRPr="00C942AA">
        <w:rPr>
          <w:rFonts w:ascii="Arial" w:eastAsia="Arial" w:hAnsi="Arial" w:cs="Arial"/>
          <w:color w:val="000000" w:themeColor="text1"/>
          <w:sz w:val="26"/>
          <w:szCs w:val="26"/>
        </w:rPr>
        <w:t>м</w:t>
      </w:r>
      <w:r w:rsidRPr="00C942AA">
        <w:rPr>
          <w:rFonts w:ascii="Arial" w:eastAsia="Arial" w:hAnsi="Arial" w:cs="Arial"/>
          <w:color w:val="000000" w:themeColor="text1"/>
          <w:sz w:val="26"/>
          <w:szCs w:val="26"/>
        </w:rPr>
        <w:t xml:space="preserve"> чи</w:t>
      </w:r>
      <w:r w:rsidR="00D71103" w:rsidRPr="00C942AA">
        <w:rPr>
          <w:rFonts w:ascii="Arial" w:eastAsia="Arial" w:hAnsi="Arial" w:cs="Arial"/>
          <w:color w:val="000000" w:themeColor="text1"/>
          <w:sz w:val="26"/>
          <w:szCs w:val="26"/>
        </w:rPr>
        <w:t>сельності безпритульних тварин у</w:t>
      </w:r>
      <w:r w:rsidRPr="00C942AA">
        <w:rPr>
          <w:rFonts w:ascii="Arial" w:eastAsia="Arial" w:hAnsi="Arial" w:cs="Arial"/>
          <w:color w:val="000000" w:themeColor="text1"/>
          <w:sz w:val="26"/>
          <w:szCs w:val="26"/>
        </w:rPr>
        <w:t xml:space="preserve"> межах Львівської міської територіальної громади, зокрема на:</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5.1.1. Виплату заробітної плати та нарахувань на неї.</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5.1.2. Оплату вартості матеріалів, товарів та послуг</w:t>
      </w:r>
      <w:r w:rsidR="00D71103" w:rsidRPr="00C942AA">
        <w:rPr>
          <w:rFonts w:ascii="Arial" w:eastAsia="Arial" w:hAnsi="Arial" w:cs="Arial"/>
          <w:color w:val="000000" w:themeColor="text1"/>
          <w:sz w:val="26"/>
          <w:szCs w:val="26"/>
        </w:rPr>
        <w:t>,</w:t>
      </w:r>
      <w:r w:rsidRPr="00C942AA">
        <w:rPr>
          <w:rFonts w:ascii="Arial" w:eastAsia="Arial" w:hAnsi="Arial" w:cs="Arial"/>
          <w:color w:val="000000" w:themeColor="text1"/>
          <w:sz w:val="26"/>
          <w:szCs w:val="26"/>
        </w:rPr>
        <w:t xml:space="preserve"> необхідних на реалізацію заходів</w:t>
      </w:r>
      <w:r w:rsidR="00D71103" w:rsidRPr="00C942AA">
        <w:rPr>
          <w:rFonts w:ascii="Arial" w:eastAsia="Arial" w:hAnsi="Arial" w:cs="Arial"/>
          <w:color w:val="000000" w:themeColor="text1"/>
          <w:sz w:val="26"/>
          <w:szCs w:val="26"/>
        </w:rPr>
        <w:t>,</w:t>
      </w:r>
      <w:r w:rsidRPr="00C942AA">
        <w:rPr>
          <w:rFonts w:ascii="Arial" w:eastAsia="Arial" w:hAnsi="Arial" w:cs="Arial"/>
          <w:color w:val="000000" w:themeColor="text1"/>
          <w:sz w:val="26"/>
          <w:szCs w:val="26"/>
        </w:rPr>
        <w:t xml:space="preserve"> передбачених Програмою, </w:t>
      </w:r>
      <w:r w:rsidR="00D71103" w:rsidRPr="00C942AA">
        <w:rPr>
          <w:rFonts w:ascii="Arial" w:eastAsia="Arial" w:hAnsi="Arial" w:cs="Arial"/>
          <w:color w:val="000000" w:themeColor="text1"/>
          <w:sz w:val="26"/>
          <w:szCs w:val="26"/>
        </w:rPr>
        <w:t>у</w:t>
      </w:r>
      <w:r w:rsidRPr="00C942AA">
        <w:rPr>
          <w:rFonts w:ascii="Arial" w:eastAsia="Arial" w:hAnsi="Arial" w:cs="Arial"/>
          <w:color w:val="000000" w:themeColor="text1"/>
          <w:sz w:val="26"/>
          <w:szCs w:val="26"/>
        </w:rPr>
        <w:t xml:space="preserve"> тому числі з відлову, лікування, стерилізації, </w:t>
      </w:r>
      <w:proofErr w:type="spellStart"/>
      <w:r w:rsidRPr="00C942AA">
        <w:rPr>
          <w:rFonts w:ascii="Arial" w:eastAsia="Arial" w:hAnsi="Arial" w:cs="Arial"/>
          <w:color w:val="000000" w:themeColor="text1"/>
          <w:sz w:val="26"/>
          <w:szCs w:val="26"/>
        </w:rPr>
        <w:t>адопції</w:t>
      </w:r>
      <w:proofErr w:type="spellEnd"/>
      <w:r w:rsidRPr="00C942AA">
        <w:rPr>
          <w:rFonts w:ascii="Arial" w:eastAsia="Arial" w:hAnsi="Arial" w:cs="Arial"/>
          <w:color w:val="000000" w:themeColor="text1"/>
          <w:sz w:val="26"/>
          <w:szCs w:val="26"/>
        </w:rPr>
        <w:t xml:space="preserve"> безпритульних тварин.</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5.1.3. Впровадження інформаційно-просвітницьких заходів, які спрямовані на зменшення чисельн</w:t>
      </w:r>
      <w:r w:rsidR="00D71103" w:rsidRPr="00C942AA">
        <w:rPr>
          <w:rFonts w:ascii="Arial" w:eastAsia="Arial" w:hAnsi="Arial" w:cs="Arial"/>
          <w:color w:val="000000" w:themeColor="text1"/>
          <w:sz w:val="26"/>
          <w:szCs w:val="26"/>
        </w:rPr>
        <w:t>ості</w:t>
      </w:r>
      <w:r w:rsidRPr="00C942AA">
        <w:rPr>
          <w:rFonts w:ascii="Arial" w:eastAsia="Arial" w:hAnsi="Arial" w:cs="Arial"/>
          <w:color w:val="000000" w:themeColor="text1"/>
          <w:sz w:val="26"/>
          <w:szCs w:val="26"/>
        </w:rPr>
        <w:t xml:space="preserve"> безпритульних тварин та гуманн</w:t>
      </w:r>
      <w:r w:rsidR="00D71103" w:rsidRPr="00C942AA">
        <w:rPr>
          <w:rFonts w:ascii="Arial" w:eastAsia="Arial" w:hAnsi="Arial" w:cs="Arial"/>
          <w:color w:val="000000" w:themeColor="text1"/>
          <w:sz w:val="26"/>
          <w:szCs w:val="26"/>
        </w:rPr>
        <w:t>е</w:t>
      </w:r>
      <w:r w:rsidRPr="00C942AA">
        <w:rPr>
          <w:rFonts w:ascii="Arial" w:eastAsia="Arial" w:hAnsi="Arial" w:cs="Arial"/>
          <w:color w:val="000000" w:themeColor="text1"/>
          <w:sz w:val="26"/>
          <w:szCs w:val="26"/>
        </w:rPr>
        <w:t xml:space="preserve"> поводження з ними.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5.1.4. Підтримк</w:t>
      </w:r>
      <w:r w:rsidR="00D71103" w:rsidRPr="00C942AA">
        <w:rPr>
          <w:rFonts w:ascii="Arial" w:eastAsia="Arial" w:hAnsi="Arial" w:cs="Arial"/>
          <w:color w:val="000000" w:themeColor="text1"/>
          <w:sz w:val="26"/>
          <w:szCs w:val="26"/>
        </w:rPr>
        <w:t>у</w:t>
      </w:r>
      <w:r w:rsidRPr="00C942AA">
        <w:rPr>
          <w:rFonts w:ascii="Arial" w:eastAsia="Arial" w:hAnsi="Arial" w:cs="Arial"/>
          <w:color w:val="000000" w:themeColor="text1"/>
          <w:sz w:val="26"/>
          <w:szCs w:val="26"/>
        </w:rPr>
        <w:t xml:space="preserve"> функціонування приту</w:t>
      </w:r>
      <w:r w:rsidR="00D71103" w:rsidRPr="00C942AA">
        <w:rPr>
          <w:rFonts w:ascii="Arial" w:eastAsia="Arial" w:hAnsi="Arial" w:cs="Arial"/>
          <w:color w:val="000000" w:themeColor="text1"/>
          <w:sz w:val="26"/>
          <w:szCs w:val="26"/>
        </w:rPr>
        <w:t>лків для без</w:t>
      </w:r>
      <w:r w:rsidR="00F3341D">
        <w:rPr>
          <w:rFonts w:ascii="Arial" w:eastAsia="Arial" w:hAnsi="Arial" w:cs="Arial"/>
          <w:color w:val="000000" w:themeColor="text1"/>
          <w:sz w:val="26"/>
          <w:szCs w:val="26"/>
        </w:rPr>
        <w:t>притульних тварин</w:t>
      </w:r>
      <w:r w:rsidR="0025794B">
        <w:rPr>
          <w:rFonts w:ascii="Arial" w:eastAsia="Arial" w:hAnsi="Arial" w:cs="Arial"/>
          <w:color w:val="000000" w:themeColor="text1"/>
          <w:sz w:val="26"/>
          <w:szCs w:val="26"/>
        </w:rPr>
        <w:t>: придбання корму, ветеринарне обслуговування (вакцинація собак), ідентифікація тварин (</w:t>
      </w:r>
      <w:proofErr w:type="spellStart"/>
      <w:r w:rsidR="0025794B">
        <w:rPr>
          <w:rFonts w:ascii="Arial" w:eastAsia="Arial" w:hAnsi="Arial" w:cs="Arial"/>
          <w:color w:val="000000" w:themeColor="text1"/>
          <w:sz w:val="26"/>
          <w:szCs w:val="26"/>
        </w:rPr>
        <w:t>біркування</w:t>
      </w:r>
      <w:proofErr w:type="spellEnd"/>
      <w:r w:rsidR="0025794B">
        <w:rPr>
          <w:rFonts w:ascii="Arial" w:eastAsia="Arial" w:hAnsi="Arial" w:cs="Arial"/>
          <w:color w:val="000000" w:themeColor="text1"/>
          <w:sz w:val="26"/>
          <w:szCs w:val="26"/>
        </w:rPr>
        <w:t xml:space="preserve">, нанесення тату, </w:t>
      </w:r>
      <w:proofErr w:type="spellStart"/>
      <w:r w:rsidR="0025794B">
        <w:rPr>
          <w:rFonts w:ascii="Arial" w:eastAsia="Arial" w:hAnsi="Arial" w:cs="Arial"/>
          <w:color w:val="000000" w:themeColor="text1"/>
          <w:sz w:val="26"/>
          <w:szCs w:val="26"/>
        </w:rPr>
        <w:t>чіпування</w:t>
      </w:r>
      <w:proofErr w:type="spellEnd"/>
      <w:r w:rsidR="0025794B">
        <w:rPr>
          <w:rFonts w:ascii="Arial" w:eastAsia="Arial" w:hAnsi="Arial" w:cs="Arial"/>
          <w:color w:val="000000" w:themeColor="text1"/>
          <w:sz w:val="26"/>
          <w:szCs w:val="26"/>
        </w:rPr>
        <w:t>)</w:t>
      </w:r>
      <w:r w:rsidR="00F3341D">
        <w:rPr>
          <w:rFonts w:ascii="Arial" w:eastAsia="Arial" w:hAnsi="Arial" w:cs="Arial"/>
          <w:color w:val="000000" w:themeColor="text1"/>
          <w:sz w:val="26"/>
          <w:szCs w:val="26"/>
        </w:rPr>
        <w:t xml:space="preserve"> </w:t>
      </w:r>
      <w:r w:rsidR="0025794B" w:rsidRPr="00C942AA">
        <w:rPr>
          <w:rFonts w:ascii="Arial" w:eastAsia="Arial" w:hAnsi="Arial" w:cs="Arial"/>
          <w:color w:val="000000" w:themeColor="text1"/>
          <w:sz w:val="26"/>
          <w:szCs w:val="26"/>
        </w:rPr>
        <w:t>у межах Львівської міської територіальної громади</w:t>
      </w:r>
      <w:r w:rsidR="0025794B">
        <w:rPr>
          <w:rFonts w:ascii="Arial" w:eastAsia="Arial" w:hAnsi="Arial" w:cs="Arial"/>
          <w:color w:val="000000" w:themeColor="text1"/>
          <w:sz w:val="26"/>
          <w:szCs w:val="26"/>
        </w:rPr>
        <w:t xml:space="preserve"> </w:t>
      </w:r>
      <w:r w:rsidR="00F3341D">
        <w:rPr>
          <w:rFonts w:ascii="Arial" w:eastAsia="Arial" w:hAnsi="Arial" w:cs="Arial"/>
          <w:color w:val="000000" w:themeColor="text1"/>
          <w:sz w:val="26"/>
          <w:szCs w:val="26"/>
        </w:rPr>
        <w:t>(</w:t>
      </w:r>
      <w:r w:rsidR="0025794B">
        <w:rPr>
          <w:rFonts w:ascii="Arial" w:eastAsia="Arial" w:hAnsi="Arial" w:cs="Arial"/>
          <w:color w:val="000000" w:themeColor="text1"/>
          <w:sz w:val="26"/>
          <w:szCs w:val="26"/>
        </w:rPr>
        <w:t xml:space="preserve">виконавець </w:t>
      </w:r>
      <w:r w:rsidR="0025794B" w:rsidRPr="00C942AA">
        <w:rPr>
          <w:rFonts w:ascii="Arial" w:eastAsia="Arial" w:hAnsi="Arial" w:cs="Arial"/>
          <w:color w:val="000000" w:themeColor="text1"/>
          <w:sz w:val="26"/>
          <w:szCs w:val="26"/>
        </w:rPr>
        <w:t>–</w:t>
      </w:r>
      <w:r w:rsidR="0025794B">
        <w:rPr>
          <w:rFonts w:ascii="Arial" w:eastAsia="Arial" w:hAnsi="Arial" w:cs="Arial"/>
          <w:color w:val="000000" w:themeColor="text1"/>
          <w:sz w:val="26"/>
          <w:szCs w:val="26"/>
        </w:rPr>
        <w:t xml:space="preserve"> </w:t>
      </w:r>
      <w:r w:rsidR="00F3341D">
        <w:rPr>
          <w:rFonts w:ascii="Arial" w:eastAsia="Arial" w:hAnsi="Arial" w:cs="Arial"/>
          <w:color w:val="000000" w:themeColor="text1"/>
          <w:sz w:val="26"/>
          <w:szCs w:val="26"/>
        </w:rPr>
        <w:t>притулок "Мил</w:t>
      </w:r>
      <w:r w:rsidR="00D71103" w:rsidRPr="00C942AA">
        <w:rPr>
          <w:rFonts w:ascii="Arial" w:eastAsia="Arial" w:hAnsi="Arial" w:cs="Arial"/>
          <w:color w:val="000000" w:themeColor="text1"/>
          <w:sz w:val="26"/>
          <w:szCs w:val="26"/>
        </w:rPr>
        <w:t>осердя"</w:t>
      </w:r>
      <w:r w:rsidRPr="00C942AA">
        <w:rPr>
          <w:rFonts w:ascii="Arial" w:eastAsia="Arial" w:hAnsi="Arial" w:cs="Arial"/>
          <w:color w:val="000000" w:themeColor="text1"/>
          <w:sz w:val="26"/>
          <w:szCs w:val="26"/>
        </w:rPr>
        <w:t>).</w:t>
      </w:r>
    </w:p>
    <w:p w:rsidR="00E1739C" w:rsidRPr="00C942AA" w:rsidRDefault="00E1739C" w:rsidP="00C942AA">
      <w:pPr>
        <w:ind w:firstLine="720"/>
        <w:jc w:val="both"/>
        <w:rPr>
          <w:rFonts w:ascii="Arial" w:eastAsia="Arial" w:hAnsi="Arial" w:cs="Arial"/>
          <w:sz w:val="26"/>
          <w:szCs w:val="26"/>
        </w:rPr>
      </w:pPr>
      <w:r w:rsidRPr="00C942AA">
        <w:rPr>
          <w:rFonts w:ascii="Arial" w:eastAsia="Arial" w:hAnsi="Arial" w:cs="Arial"/>
          <w:sz w:val="26"/>
          <w:szCs w:val="26"/>
        </w:rPr>
        <w:t>5.1.5.  Передач</w:t>
      </w:r>
      <w:r w:rsidR="00D71103" w:rsidRPr="00C942AA">
        <w:rPr>
          <w:rFonts w:ascii="Arial" w:eastAsia="Arial" w:hAnsi="Arial" w:cs="Arial"/>
          <w:sz w:val="26"/>
          <w:szCs w:val="26"/>
        </w:rPr>
        <w:t>у</w:t>
      </w:r>
      <w:r w:rsidRPr="00C942AA">
        <w:rPr>
          <w:rFonts w:ascii="Arial" w:eastAsia="Arial" w:hAnsi="Arial" w:cs="Arial"/>
          <w:sz w:val="26"/>
          <w:szCs w:val="26"/>
        </w:rPr>
        <w:t xml:space="preserve">  тварин (агресивних, травмованих)</w:t>
      </w:r>
      <w:r w:rsidR="00D71103" w:rsidRPr="00C942AA">
        <w:rPr>
          <w:rFonts w:ascii="Arial" w:eastAsia="Arial" w:hAnsi="Arial" w:cs="Arial"/>
          <w:sz w:val="26"/>
          <w:szCs w:val="26"/>
        </w:rPr>
        <w:t>,</w:t>
      </w:r>
      <w:r w:rsidR="003D37B7" w:rsidRPr="00C942AA">
        <w:rPr>
          <w:rFonts w:ascii="Arial" w:eastAsia="Arial" w:hAnsi="Arial" w:cs="Arial"/>
          <w:sz w:val="26"/>
          <w:szCs w:val="26"/>
        </w:rPr>
        <w:t xml:space="preserve"> які потрапляють у</w:t>
      </w:r>
      <w:r w:rsidRPr="00C942AA">
        <w:rPr>
          <w:rFonts w:ascii="Arial" w:eastAsia="Arial" w:hAnsi="Arial" w:cs="Arial"/>
          <w:sz w:val="26"/>
          <w:szCs w:val="26"/>
        </w:rPr>
        <w:t xml:space="preserve"> </w:t>
      </w:r>
      <w:r w:rsidR="00D71103" w:rsidRPr="00C942AA">
        <w:rPr>
          <w:rFonts w:ascii="Arial" w:eastAsia="Arial" w:hAnsi="Arial" w:cs="Arial"/>
          <w:sz w:val="26"/>
          <w:szCs w:val="26"/>
        </w:rPr>
        <w:t xml:space="preserve">Львівське комунальне підприємство "Лев", </w:t>
      </w:r>
      <w:r w:rsidRPr="00C942AA">
        <w:rPr>
          <w:rFonts w:ascii="Arial" w:eastAsia="Arial" w:hAnsi="Arial" w:cs="Arial"/>
          <w:sz w:val="26"/>
          <w:szCs w:val="26"/>
        </w:rPr>
        <w:t>суб’єктам господарювання</w:t>
      </w:r>
      <w:r w:rsidR="00D71103" w:rsidRPr="00C942AA">
        <w:rPr>
          <w:rFonts w:ascii="Arial" w:eastAsia="Arial" w:hAnsi="Arial" w:cs="Arial"/>
          <w:sz w:val="26"/>
          <w:szCs w:val="26"/>
        </w:rPr>
        <w:t>, що</w:t>
      </w:r>
      <w:r w:rsidRPr="00C942AA">
        <w:rPr>
          <w:rFonts w:ascii="Arial" w:eastAsia="Arial" w:hAnsi="Arial" w:cs="Arial"/>
          <w:sz w:val="26"/>
          <w:szCs w:val="26"/>
        </w:rPr>
        <w:t xml:space="preserve"> надають послуги з реабілітації агресивних або травмованих безпритульних тварин.</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5.1.6. Реалізацію невідкладних заходів </w:t>
      </w:r>
      <w:r w:rsidR="00D71103" w:rsidRPr="00C942AA">
        <w:rPr>
          <w:rFonts w:ascii="Arial" w:eastAsia="Arial" w:hAnsi="Arial" w:cs="Arial"/>
          <w:color w:val="000000" w:themeColor="text1"/>
          <w:sz w:val="26"/>
          <w:szCs w:val="26"/>
        </w:rPr>
        <w:t>з боротьби</w:t>
      </w:r>
      <w:r w:rsidRPr="00C942AA">
        <w:rPr>
          <w:rFonts w:ascii="Arial" w:eastAsia="Arial" w:hAnsi="Arial" w:cs="Arial"/>
          <w:color w:val="000000" w:themeColor="text1"/>
          <w:sz w:val="26"/>
          <w:szCs w:val="26"/>
        </w:rPr>
        <w:t xml:space="preserve"> зі сказом, у випадку введення на території </w:t>
      </w:r>
      <w:r w:rsidR="00D71103" w:rsidRPr="00C942AA">
        <w:rPr>
          <w:rFonts w:ascii="Arial" w:eastAsia="Arial" w:hAnsi="Arial" w:cs="Arial"/>
          <w:color w:val="000000" w:themeColor="text1"/>
          <w:sz w:val="26"/>
          <w:szCs w:val="26"/>
        </w:rPr>
        <w:t>Львівського комунального підприємства "Лев"</w:t>
      </w:r>
      <w:r w:rsidRPr="00C942AA">
        <w:rPr>
          <w:rFonts w:ascii="Arial" w:eastAsia="Arial" w:hAnsi="Arial" w:cs="Arial"/>
          <w:color w:val="000000" w:themeColor="text1"/>
          <w:sz w:val="26"/>
          <w:szCs w:val="26"/>
        </w:rPr>
        <w:t xml:space="preserve"> карантинних обмежень.</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5.1.7 Реалізацію заходів (</w:t>
      </w:r>
      <w:r w:rsidR="00D71103" w:rsidRPr="00C942AA">
        <w:rPr>
          <w:rFonts w:ascii="Arial" w:eastAsia="Arial" w:hAnsi="Arial" w:cs="Arial"/>
          <w:color w:val="000000" w:themeColor="text1"/>
          <w:sz w:val="26"/>
          <w:szCs w:val="26"/>
        </w:rPr>
        <w:t>у</w:t>
      </w:r>
      <w:r w:rsidRPr="00C942AA">
        <w:rPr>
          <w:rFonts w:ascii="Arial" w:eastAsia="Arial" w:hAnsi="Arial" w:cs="Arial"/>
          <w:color w:val="000000" w:themeColor="text1"/>
          <w:sz w:val="26"/>
          <w:szCs w:val="26"/>
        </w:rPr>
        <w:t xml:space="preserve"> тому числі превентивних) </w:t>
      </w:r>
      <w:r w:rsidR="00D71103" w:rsidRPr="00C942AA">
        <w:rPr>
          <w:rFonts w:ascii="Arial" w:eastAsia="Arial" w:hAnsi="Arial" w:cs="Arial"/>
          <w:color w:val="000000" w:themeColor="text1"/>
          <w:sz w:val="26"/>
          <w:szCs w:val="26"/>
        </w:rPr>
        <w:t>щодо</w:t>
      </w:r>
      <w:r w:rsidRPr="00C942AA">
        <w:rPr>
          <w:rFonts w:ascii="Arial" w:eastAsia="Arial" w:hAnsi="Arial" w:cs="Arial"/>
          <w:color w:val="000000" w:themeColor="text1"/>
          <w:sz w:val="26"/>
          <w:szCs w:val="26"/>
        </w:rPr>
        <w:t xml:space="preserve"> протидії сказу </w:t>
      </w:r>
      <w:r w:rsidR="00D71103" w:rsidRPr="00C942AA">
        <w:rPr>
          <w:rFonts w:ascii="Arial" w:eastAsia="Arial" w:hAnsi="Arial" w:cs="Arial"/>
          <w:color w:val="000000" w:themeColor="text1"/>
          <w:sz w:val="26"/>
          <w:szCs w:val="26"/>
        </w:rPr>
        <w:t>способом залучення інших організацій</w:t>
      </w:r>
      <w:r w:rsidRPr="00C942AA">
        <w:rPr>
          <w:rFonts w:ascii="Arial" w:eastAsia="Arial" w:hAnsi="Arial" w:cs="Arial"/>
          <w:color w:val="000000" w:themeColor="text1"/>
          <w:sz w:val="26"/>
          <w:szCs w:val="26"/>
        </w:rPr>
        <w:t xml:space="preserve"> незалежно від форми власност</w:t>
      </w:r>
      <w:r w:rsidR="00D71103" w:rsidRPr="00C942AA">
        <w:rPr>
          <w:rFonts w:ascii="Arial" w:eastAsia="Arial" w:hAnsi="Arial" w:cs="Arial"/>
          <w:color w:val="000000" w:themeColor="text1"/>
          <w:sz w:val="26"/>
          <w:szCs w:val="26"/>
        </w:rPr>
        <w:t>і та укладання з ними договорів</w:t>
      </w:r>
      <w:r w:rsidRPr="00C942AA">
        <w:rPr>
          <w:rFonts w:ascii="Arial" w:eastAsia="Arial" w:hAnsi="Arial" w:cs="Arial"/>
          <w:color w:val="000000" w:themeColor="text1"/>
          <w:sz w:val="26"/>
          <w:szCs w:val="26"/>
        </w:rPr>
        <w:t xml:space="preserve"> відповідно до актів виконаних робіт та/або наданих послуг з метою виконання вимог законодавства</w:t>
      </w:r>
      <w:r w:rsidR="00D71103" w:rsidRPr="00C942AA">
        <w:rPr>
          <w:rFonts w:ascii="Arial" w:eastAsia="Arial" w:hAnsi="Arial" w:cs="Arial"/>
          <w:color w:val="000000" w:themeColor="text1"/>
          <w:sz w:val="26"/>
          <w:szCs w:val="26"/>
        </w:rPr>
        <w:t xml:space="preserve"> України</w:t>
      </w:r>
      <w:r w:rsidRPr="00C942AA">
        <w:rPr>
          <w:rFonts w:ascii="Arial" w:eastAsia="Arial" w:hAnsi="Arial" w:cs="Arial"/>
          <w:color w:val="000000" w:themeColor="text1"/>
          <w:sz w:val="26"/>
          <w:szCs w:val="26"/>
        </w:rPr>
        <w:t>. При наявності відповідних державних та обласних програм, які передбачають фінансування</w:t>
      </w:r>
      <w:r w:rsidR="00D71103" w:rsidRPr="00C942AA">
        <w:rPr>
          <w:rFonts w:ascii="Arial" w:eastAsia="Arial" w:hAnsi="Arial" w:cs="Arial"/>
          <w:color w:val="000000" w:themeColor="text1"/>
          <w:sz w:val="26"/>
          <w:szCs w:val="26"/>
        </w:rPr>
        <w:t xml:space="preserve"> заходів за відповідними напрям</w:t>
      </w:r>
      <w:r w:rsidRPr="00C942AA">
        <w:rPr>
          <w:rFonts w:ascii="Arial" w:eastAsia="Arial" w:hAnsi="Arial" w:cs="Arial"/>
          <w:color w:val="000000" w:themeColor="text1"/>
          <w:sz w:val="26"/>
          <w:szCs w:val="26"/>
        </w:rPr>
        <w:t xml:space="preserve">ами, залучаються кошти державного та обласного бюджетів. При залученні коштів </w:t>
      </w:r>
      <w:r w:rsidR="00D71103" w:rsidRPr="00C942AA">
        <w:rPr>
          <w:rFonts w:ascii="Arial" w:eastAsia="Arial" w:hAnsi="Arial" w:cs="Arial"/>
          <w:color w:val="000000" w:themeColor="text1"/>
          <w:sz w:val="26"/>
          <w:szCs w:val="26"/>
        </w:rPr>
        <w:t>обласного</w:t>
      </w:r>
      <w:r w:rsidRPr="00C942AA">
        <w:rPr>
          <w:rFonts w:ascii="Arial" w:eastAsia="Arial" w:hAnsi="Arial" w:cs="Arial"/>
          <w:color w:val="000000" w:themeColor="text1"/>
          <w:sz w:val="26"/>
          <w:szCs w:val="26"/>
        </w:rPr>
        <w:t xml:space="preserve"> чи </w:t>
      </w:r>
      <w:r w:rsidR="00D71103" w:rsidRPr="00C942AA">
        <w:rPr>
          <w:rFonts w:ascii="Arial" w:eastAsia="Arial" w:hAnsi="Arial" w:cs="Arial"/>
          <w:color w:val="000000" w:themeColor="text1"/>
          <w:sz w:val="26"/>
          <w:szCs w:val="26"/>
        </w:rPr>
        <w:t>державного бюджету коригують</w:t>
      </w:r>
      <w:r w:rsidRPr="00C942AA">
        <w:rPr>
          <w:rFonts w:ascii="Arial" w:eastAsia="Arial" w:hAnsi="Arial" w:cs="Arial"/>
          <w:color w:val="000000" w:themeColor="text1"/>
          <w:sz w:val="26"/>
          <w:szCs w:val="26"/>
        </w:rPr>
        <w:t>, відповідно, кошти міського бюджету для максимального виконання заходів Програми.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5.1.8. Інші витрати, пов'язані з реалізацією цієї Програми.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5.2. Для здійснення операцій з бюджетними коштами головний розпорядник та одержувач бюджетних коштів у встановленому законодавством України порядку відкривають відповідні рахунки в органах Державної казначейської служби.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5.3. Взяття бюджетних зобов’язань та здійснення платежів проводиться тільки у межах бюджетних асигнувань, встановлених кошторисом розпорядника бюджетних коштів та планом використання бюджетних коштів одержувача бюджетних коштів.</w:t>
      </w:r>
    </w:p>
    <w:p w:rsidR="00E820E1" w:rsidRDefault="00E1739C" w:rsidP="00E820E1">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5.4. Реєстрація та облік бюджетних зобов'язань та бюджетних фінансових зобов’язань здійснюється у встановленому законодавством України порядку.</w:t>
      </w:r>
    </w:p>
    <w:p w:rsidR="00E1739C" w:rsidRPr="00C942AA" w:rsidRDefault="00E1739C" w:rsidP="00E820E1">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5.5. 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у встановленому законодавством України порядку.</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5.6. Для підготовки розподілу про перерахування бюджетних коштів одержувач бюджетних коштів подає головному розпоряднику бюджетних коштів звернення з переліком зареєстрованих ним фінансових зобов'язань.</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5.7. Закупівля одержувачем бюджетних коштів товарів, робіт і послуг здійснюється у встановленому законодавством України порядку.</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5.8. Відображення за даними бухгалтерського обліку головного розпорядника та одержувача бюджетних коштів операцій проводиться відповідно до вимог нормативно-правових актів, які регулюють ці питання.</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5.9. Складення та подання фінансової і бюджетної звітності про використання бюджетних коштів здійснюються у встановленому законодавством України порядку.</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5.10. Відповідальність за цільове використання коштів, які були отримані відповідно до Програми, та відповідність проведених видатків до планів використання бюджетних коштів комунальним підприємством несе керівник комунального підприємства.</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5.11. Виконавець надає департаменту житлового господарства та інфраструктури щомісячні звіти використання бюджетних коштів.</w:t>
      </w:r>
    </w:p>
    <w:p w:rsidR="00E1739C" w:rsidRPr="00C942AA" w:rsidRDefault="00E1739C" w:rsidP="00C942AA">
      <w:pPr>
        <w:ind w:firstLine="720"/>
        <w:jc w:val="center"/>
        <w:rPr>
          <w:rFonts w:ascii="Arial" w:eastAsia="Arial" w:hAnsi="Arial" w:cs="Arial"/>
          <w:b/>
          <w:bCs/>
          <w:color w:val="000000" w:themeColor="text1"/>
          <w:sz w:val="26"/>
          <w:szCs w:val="26"/>
        </w:rPr>
      </w:pPr>
    </w:p>
    <w:p w:rsidR="00E1739C" w:rsidRPr="00C942AA" w:rsidRDefault="00E1739C" w:rsidP="00C942AA">
      <w:pPr>
        <w:ind w:firstLine="720"/>
        <w:jc w:val="center"/>
        <w:rPr>
          <w:rFonts w:ascii="Arial" w:eastAsia="Arial" w:hAnsi="Arial" w:cs="Arial"/>
          <w:b/>
          <w:bCs/>
          <w:color w:val="000000" w:themeColor="text1"/>
          <w:sz w:val="26"/>
          <w:szCs w:val="26"/>
        </w:rPr>
      </w:pPr>
      <w:r w:rsidRPr="00C942AA">
        <w:rPr>
          <w:rFonts w:ascii="Arial" w:eastAsia="Arial" w:hAnsi="Arial" w:cs="Arial"/>
          <w:b/>
          <w:bCs/>
          <w:color w:val="000000" w:themeColor="text1"/>
          <w:sz w:val="26"/>
          <w:szCs w:val="26"/>
        </w:rPr>
        <w:t>6. Очікувані результати виконання Програми</w:t>
      </w:r>
    </w:p>
    <w:p w:rsidR="00F76E90" w:rsidRPr="00C942AA" w:rsidRDefault="00F76E90" w:rsidP="00C942AA">
      <w:pPr>
        <w:ind w:firstLine="720"/>
        <w:jc w:val="center"/>
        <w:rPr>
          <w:rFonts w:ascii="Arial" w:eastAsia="Arial" w:hAnsi="Arial" w:cs="Arial"/>
          <w:color w:val="000000" w:themeColor="text1"/>
          <w:sz w:val="26"/>
          <w:szCs w:val="26"/>
        </w:rPr>
      </w:pP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6.1. У результаті реалізації Програми передбачаються такі досягнення:</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6.1.1. Зменшення чисельності безпритульних тварин через впровадження гуманних, науково обґрунтованих і економічно ефективних методів регулювання їхньої популяції.</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6.1.2. Створення безпечного та комфортного середовища для співіснування людей і тварин у межах громади, зокрема </w:t>
      </w:r>
      <w:r w:rsidR="003C78BA" w:rsidRPr="00C942AA">
        <w:rPr>
          <w:rFonts w:ascii="Arial" w:eastAsia="Arial" w:hAnsi="Arial" w:cs="Arial"/>
          <w:color w:val="000000" w:themeColor="text1"/>
          <w:sz w:val="26"/>
          <w:szCs w:val="26"/>
        </w:rPr>
        <w:t>через</w:t>
      </w:r>
      <w:r w:rsidRPr="00C942AA">
        <w:rPr>
          <w:rFonts w:ascii="Arial" w:eastAsia="Arial" w:hAnsi="Arial" w:cs="Arial"/>
          <w:color w:val="000000" w:themeColor="text1"/>
          <w:sz w:val="26"/>
          <w:szCs w:val="26"/>
        </w:rPr>
        <w:t xml:space="preserve"> зниження конфліктних ситуацій та ризиків для здоров’я населення.</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6.1.3. Підвищення рівня суспільного спокою завдяки зменшенню соціальної напруги, викликаної проблемою безпритульних тварин, і формування етичної поведінки щодо них.</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 xml:space="preserve">6.1.4. Зниження витрат на заходи епідеміологічного контролю та лікування населення, зокрема на профілактику й лікування </w:t>
      </w:r>
      <w:proofErr w:type="spellStart"/>
      <w:r w:rsidRPr="00C942AA">
        <w:rPr>
          <w:rFonts w:ascii="Arial" w:eastAsia="Arial" w:hAnsi="Arial" w:cs="Arial"/>
          <w:color w:val="000000" w:themeColor="text1"/>
          <w:sz w:val="26"/>
          <w:szCs w:val="26"/>
        </w:rPr>
        <w:t>хвороб</w:t>
      </w:r>
      <w:proofErr w:type="spellEnd"/>
      <w:r w:rsidRPr="00C942AA">
        <w:rPr>
          <w:rFonts w:ascii="Arial" w:eastAsia="Arial" w:hAnsi="Arial" w:cs="Arial"/>
          <w:color w:val="000000" w:themeColor="text1"/>
          <w:sz w:val="26"/>
          <w:szCs w:val="26"/>
        </w:rPr>
        <w:t>, що передаються від тварин.</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6.1.5. Скорочення забруднення довкілля продуктами життєдіяльності тварин та оптимізація роботи комунальних служб, спрямованої на очищення територій.</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6.1.6. Зниження аварійності на дорогах, зокрема завдяки скороченню кількості безпритульних тварин, які можуть створювати небезпечні ситуації для водіїв.</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6.1.7. Раціональне використання бюджетних коштів, спрямованих на заходи регулювання чисельності безпритульних тварин, із пріоритетом на довгострокові ефективні рішення.</w:t>
      </w:r>
    </w:p>
    <w:p w:rsidR="00E1739C"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6.1.8. Формування культури гуманного ставлення до тварин, що передбачає зміцнення принципів етичного ставлення та відповідальності за життя тварин серед мешканців громади.</w:t>
      </w:r>
    </w:p>
    <w:p w:rsidR="00E820E1" w:rsidRDefault="00E820E1" w:rsidP="00C942AA">
      <w:pPr>
        <w:ind w:firstLine="720"/>
        <w:jc w:val="both"/>
        <w:rPr>
          <w:rFonts w:ascii="Arial" w:eastAsia="Arial" w:hAnsi="Arial" w:cs="Arial"/>
          <w:color w:val="000000" w:themeColor="text1"/>
          <w:sz w:val="26"/>
          <w:szCs w:val="26"/>
        </w:rPr>
      </w:pPr>
    </w:p>
    <w:p w:rsidR="00E820E1" w:rsidRPr="00C942AA" w:rsidRDefault="00E820E1" w:rsidP="00C942AA">
      <w:pPr>
        <w:ind w:firstLine="720"/>
        <w:jc w:val="both"/>
        <w:rPr>
          <w:rFonts w:ascii="Arial" w:eastAsia="Arial" w:hAnsi="Arial" w:cs="Arial"/>
          <w:color w:val="000000" w:themeColor="text1"/>
          <w:sz w:val="26"/>
          <w:szCs w:val="26"/>
        </w:rPr>
      </w:pPr>
    </w:p>
    <w:p w:rsidR="00E1739C" w:rsidRPr="00C942AA" w:rsidRDefault="00E1739C" w:rsidP="00C942AA">
      <w:pPr>
        <w:ind w:firstLine="720"/>
        <w:jc w:val="both"/>
        <w:rPr>
          <w:rFonts w:ascii="Arial" w:eastAsia="Arial" w:hAnsi="Arial" w:cs="Arial"/>
          <w:color w:val="000000" w:themeColor="text1"/>
          <w:sz w:val="26"/>
          <w:szCs w:val="26"/>
        </w:rPr>
      </w:pPr>
    </w:p>
    <w:p w:rsidR="00E1739C" w:rsidRPr="00C942AA" w:rsidRDefault="00E1739C" w:rsidP="00C942AA">
      <w:pPr>
        <w:ind w:firstLine="720"/>
        <w:jc w:val="center"/>
        <w:rPr>
          <w:rFonts w:ascii="Arial" w:eastAsia="Arial" w:hAnsi="Arial" w:cs="Arial"/>
          <w:b/>
          <w:bCs/>
          <w:color w:val="000000" w:themeColor="text1"/>
          <w:sz w:val="26"/>
          <w:szCs w:val="26"/>
        </w:rPr>
      </w:pPr>
      <w:r w:rsidRPr="00C942AA">
        <w:rPr>
          <w:rFonts w:ascii="Arial" w:eastAsia="Arial" w:hAnsi="Arial" w:cs="Arial"/>
          <w:b/>
          <w:bCs/>
          <w:color w:val="000000" w:themeColor="text1"/>
          <w:sz w:val="26"/>
          <w:szCs w:val="26"/>
        </w:rPr>
        <w:t>7. Фінансове забезпечення Програми</w:t>
      </w:r>
    </w:p>
    <w:p w:rsidR="00F76E90" w:rsidRPr="00C942AA" w:rsidRDefault="00F76E90" w:rsidP="00C942AA">
      <w:pPr>
        <w:ind w:firstLine="720"/>
        <w:jc w:val="center"/>
        <w:rPr>
          <w:rFonts w:ascii="Arial" w:eastAsia="Arial" w:hAnsi="Arial" w:cs="Arial"/>
          <w:sz w:val="26"/>
          <w:szCs w:val="26"/>
        </w:rPr>
      </w:pPr>
    </w:p>
    <w:p w:rsidR="00F76E90" w:rsidRPr="00C942AA" w:rsidRDefault="00E1739C" w:rsidP="00C942AA">
      <w:pPr>
        <w:ind w:firstLine="720"/>
        <w:jc w:val="both"/>
        <w:rPr>
          <w:rFonts w:ascii="Arial" w:eastAsia="Arial" w:hAnsi="Arial" w:cs="Arial"/>
          <w:sz w:val="26"/>
          <w:szCs w:val="26"/>
        </w:rPr>
      </w:pPr>
      <w:r w:rsidRPr="00C942AA">
        <w:rPr>
          <w:rFonts w:ascii="Arial" w:eastAsia="Arial" w:hAnsi="Arial" w:cs="Arial"/>
          <w:sz w:val="26"/>
          <w:szCs w:val="26"/>
        </w:rPr>
        <w:t xml:space="preserve">7.1. Фінансування Програми здійснюється за </w:t>
      </w:r>
      <w:r w:rsidR="003C78BA" w:rsidRPr="00C942AA">
        <w:rPr>
          <w:rFonts w:ascii="Arial" w:eastAsia="Arial" w:hAnsi="Arial" w:cs="Arial"/>
          <w:sz w:val="26"/>
          <w:szCs w:val="26"/>
        </w:rPr>
        <w:t>кошти</w:t>
      </w:r>
      <w:r w:rsidR="003D37B7" w:rsidRPr="00C942AA">
        <w:rPr>
          <w:rFonts w:ascii="Arial" w:eastAsia="Arial" w:hAnsi="Arial" w:cs="Arial"/>
          <w:sz w:val="26"/>
          <w:szCs w:val="26"/>
        </w:rPr>
        <w:t xml:space="preserve"> </w:t>
      </w:r>
      <w:r w:rsidRPr="00C942AA">
        <w:rPr>
          <w:rFonts w:ascii="Arial" w:eastAsia="Arial" w:hAnsi="Arial" w:cs="Arial"/>
          <w:sz w:val="26"/>
          <w:szCs w:val="26"/>
        </w:rPr>
        <w:t xml:space="preserve">бюджету Львівської міської територіальної громади на відповідний рік </w:t>
      </w:r>
      <w:r w:rsidR="003C78BA" w:rsidRPr="00C942AA">
        <w:rPr>
          <w:rFonts w:ascii="Arial" w:eastAsia="Arial" w:hAnsi="Arial" w:cs="Arial"/>
          <w:sz w:val="26"/>
          <w:szCs w:val="26"/>
        </w:rPr>
        <w:t>та кошти</w:t>
      </w:r>
      <w:r w:rsidRPr="00C942AA">
        <w:rPr>
          <w:rFonts w:ascii="Arial" w:eastAsia="Arial" w:hAnsi="Arial" w:cs="Arial"/>
          <w:sz w:val="26"/>
          <w:szCs w:val="26"/>
        </w:rPr>
        <w:t xml:space="preserve"> інших джерел, </w:t>
      </w:r>
      <w:r w:rsidR="0080552F" w:rsidRPr="00C942AA">
        <w:rPr>
          <w:rFonts w:ascii="Arial" w:eastAsia="Arial" w:hAnsi="Arial" w:cs="Arial"/>
          <w:sz w:val="26"/>
          <w:szCs w:val="26"/>
        </w:rPr>
        <w:t xml:space="preserve">                 </w:t>
      </w:r>
      <w:r w:rsidRPr="00C942AA">
        <w:rPr>
          <w:rFonts w:ascii="Arial" w:eastAsia="Arial" w:hAnsi="Arial" w:cs="Arial"/>
          <w:sz w:val="26"/>
          <w:szCs w:val="26"/>
        </w:rPr>
        <w:t>не</w:t>
      </w:r>
      <w:r w:rsidR="0080552F" w:rsidRPr="00C942AA">
        <w:rPr>
          <w:rFonts w:ascii="Arial" w:eastAsia="Arial" w:hAnsi="Arial" w:cs="Arial"/>
          <w:sz w:val="26"/>
          <w:szCs w:val="26"/>
        </w:rPr>
        <w:t xml:space="preserve"> </w:t>
      </w:r>
      <w:r w:rsidRPr="00C942AA">
        <w:rPr>
          <w:rFonts w:ascii="Arial" w:eastAsia="Arial" w:hAnsi="Arial" w:cs="Arial"/>
          <w:sz w:val="26"/>
          <w:szCs w:val="26"/>
        </w:rPr>
        <w:t>заборонених законодавством України.</w:t>
      </w:r>
    </w:p>
    <w:p w:rsidR="00E1739C" w:rsidRPr="00C942AA" w:rsidRDefault="00E1739C" w:rsidP="00C942AA">
      <w:pPr>
        <w:ind w:firstLine="720"/>
        <w:jc w:val="center"/>
        <w:rPr>
          <w:rFonts w:ascii="Arial" w:eastAsia="Arial" w:hAnsi="Arial" w:cs="Arial"/>
          <w:b/>
          <w:bCs/>
          <w:color w:val="000000" w:themeColor="text1"/>
          <w:sz w:val="26"/>
          <w:szCs w:val="26"/>
        </w:rPr>
      </w:pPr>
    </w:p>
    <w:p w:rsidR="00E1739C" w:rsidRPr="00C942AA" w:rsidRDefault="00E1739C" w:rsidP="00C942AA">
      <w:pPr>
        <w:ind w:firstLine="720"/>
        <w:jc w:val="center"/>
        <w:rPr>
          <w:rFonts w:ascii="Arial" w:eastAsia="Arial" w:hAnsi="Arial" w:cs="Arial"/>
          <w:b/>
          <w:bCs/>
          <w:color w:val="000000" w:themeColor="text1"/>
          <w:sz w:val="26"/>
          <w:szCs w:val="26"/>
        </w:rPr>
      </w:pPr>
      <w:r w:rsidRPr="00C942AA">
        <w:rPr>
          <w:rFonts w:ascii="Arial" w:eastAsia="Arial" w:hAnsi="Arial" w:cs="Arial"/>
          <w:b/>
          <w:bCs/>
          <w:color w:val="000000" w:themeColor="text1"/>
          <w:sz w:val="26"/>
          <w:szCs w:val="26"/>
        </w:rPr>
        <w:t>8. Координація роботи та контроль за виконанням Програми</w:t>
      </w:r>
    </w:p>
    <w:p w:rsidR="00F76E90" w:rsidRPr="00C942AA" w:rsidRDefault="00F76E90" w:rsidP="00C942AA">
      <w:pPr>
        <w:ind w:firstLine="720"/>
        <w:jc w:val="center"/>
        <w:rPr>
          <w:rFonts w:ascii="Arial" w:eastAsia="Arial" w:hAnsi="Arial" w:cs="Arial"/>
          <w:color w:val="000000" w:themeColor="text1"/>
          <w:sz w:val="26"/>
          <w:szCs w:val="26"/>
        </w:rPr>
      </w:pP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8.1. Координатором виконання Програми є департамент житлового господарства та інфраструктури.</w:t>
      </w:r>
    </w:p>
    <w:p w:rsidR="00E1739C" w:rsidRPr="00C942AA" w:rsidRDefault="00E1739C" w:rsidP="00C942AA">
      <w:pPr>
        <w:ind w:firstLine="720"/>
        <w:jc w:val="both"/>
        <w:rPr>
          <w:rFonts w:ascii="Arial" w:eastAsia="Arial" w:hAnsi="Arial" w:cs="Arial"/>
          <w:color w:val="000000" w:themeColor="text1"/>
          <w:sz w:val="26"/>
          <w:szCs w:val="26"/>
        </w:rPr>
      </w:pPr>
      <w:r w:rsidRPr="00C942AA">
        <w:rPr>
          <w:rFonts w:ascii="Arial" w:eastAsia="Arial" w:hAnsi="Arial" w:cs="Arial"/>
          <w:color w:val="000000" w:themeColor="text1"/>
          <w:sz w:val="26"/>
          <w:szCs w:val="26"/>
        </w:rPr>
        <w:t>8.2. Загальний контроль за виконанням Програми здійснює департамент житлового г</w:t>
      </w:r>
      <w:r w:rsidR="003C78BA" w:rsidRPr="00C942AA">
        <w:rPr>
          <w:rFonts w:ascii="Arial" w:eastAsia="Arial" w:hAnsi="Arial" w:cs="Arial"/>
          <w:color w:val="000000" w:themeColor="text1"/>
          <w:sz w:val="26"/>
          <w:szCs w:val="26"/>
        </w:rPr>
        <w:t>осподарства та інфраструктури,</w:t>
      </w:r>
      <w:r w:rsidRPr="00C942AA">
        <w:rPr>
          <w:rFonts w:ascii="Arial" w:eastAsia="Arial" w:hAnsi="Arial" w:cs="Arial"/>
          <w:color w:val="000000" w:themeColor="text1"/>
          <w:sz w:val="26"/>
          <w:szCs w:val="26"/>
        </w:rPr>
        <w:t xml:space="preserve"> постійна комісія </w:t>
      </w:r>
      <w:r w:rsidR="003C78BA" w:rsidRPr="00C942AA">
        <w:rPr>
          <w:rFonts w:ascii="Arial" w:eastAsia="Arial" w:hAnsi="Arial" w:cs="Arial"/>
          <w:color w:val="000000" w:themeColor="text1"/>
          <w:sz w:val="26"/>
          <w:szCs w:val="26"/>
        </w:rPr>
        <w:t xml:space="preserve">міської </w:t>
      </w:r>
      <w:r w:rsidRPr="00C942AA">
        <w:rPr>
          <w:rFonts w:ascii="Arial" w:eastAsia="Arial" w:hAnsi="Arial" w:cs="Arial"/>
          <w:color w:val="000000" w:themeColor="text1"/>
          <w:sz w:val="26"/>
          <w:szCs w:val="26"/>
        </w:rPr>
        <w:t>інфраструктури</w:t>
      </w:r>
      <w:r w:rsidR="003C78BA" w:rsidRPr="00C942AA">
        <w:rPr>
          <w:rFonts w:ascii="Arial" w:eastAsia="Arial" w:hAnsi="Arial" w:cs="Arial"/>
          <w:color w:val="000000" w:themeColor="text1"/>
          <w:sz w:val="26"/>
          <w:szCs w:val="26"/>
        </w:rPr>
        <w:t>,</w:t>
      </w:r>
      <w:r w:rsidRPr="00C942AA">
        <w:rPr>
          <w:rFonts w:ascii="Arial" w:eastAsia="Arial" w:hAnsi="Arial" w:cs="Arial"/>
          <w:color w:val="000000" w:themeColor="text1"/>
          <w:sz w:val="26"/>
          <w:szCs w:val="26"/>
        </w:rPr>
        <w:t xml:space="preserve"> інжене</w:t>
      </w:r>
      <w:r w:rsidR="003C78BA" w:rsidRPr="00C942AA">
        <w:rPr>
          <w:rFonts w:ascii="Arial" w:eastAsia="Arial" w:hAnsi="Arial" w:cs="Arial"/>
          <w:color w:val="000000" w:themeColor="text1"/>
          <w:sz w:val="26"/>
          <w:szCs w:val="26"/>
        </w:rPr>
        <w:t>рного та житлового господарства та постійна</w:t>
      </w:r>
      <w:r w:rsidRPr="00C942AA">
        <w:rPr>
          <w:rFonts w:ascii="Arial" w:eastAsia="Arial" w:hAnsi="Arial" w:cs="Arial"/>
          <w:color w:val="000000" w:themeColor="text1"/>
          <w:sz w:val="26"/>
          <w:szCs w:val="26"/>
        </w:rPr>
        <w:t xml:space="preserve"> комісія екології, природокористування та енергозбереження.</w:t>
      </w:r>
    </w:p>
    <w:p w:rsidR="00E1739C" w:rsidRPr="00C942AA" w:rsidRDefault="00E1739C" w:rsidP="00C942AA">
      <w:pPr>
        <w:rPr>
          <w:rFonts w:ascii="Arial" w:eastAsia="Arial" w:hAnsi="Arial" w:cs="Arial"/>
          <w:color w:val="000000" w:themeColor="text1"/>
          <w:sz w:val="26"/>
          <w:szCs w:val="26"/>
        </w:rPr>
      </w:pPr>
    </w:p>
    <w:p w:rsidR="00F76E90" w:rsidRPr="00C942AA" w:rsidRDefault="00F76E90" w:rsidP="00C942AA">
      <w:pPr>
        <w:rPr>
          <w:rFonts w:ascii="Arial" w:eastAsia="Arial" w:hAnsi="Arial" w:cs="Arial"/>
          <w:color w:val="000000" w:themeColor="text1"/>
          <w:sz w:val="26"/>
          <w:szCs w:val="26"/>
        </w:rPr>
      </w:pPr>
    </w:p>
    <w:p w:rsidR="00FD37AB" w:rsidRPr="00C942AA" w:rsidRDefault="00FD37AB" w:rsidP="00C942AA">
      <w:pPr>
        <w:rPr>
          <w:rFonts w:ascii="Arial" w:hAnsi="Arial" w:cs="Arial"/>
          <w:sz w:val="26"/>
          <w:szCs w:val="26"/>
        </w:rPr>
      </w:pPr>
    </w:p>
    <w:p w:rsidR="00403508" w:rsidRPr="00C942AA" w:rsidRDefault="00403508" w:rsidP="00C942AA">
      <w:pPr>
        <w:rPr>
          <w:rFonts w:ascii="Arial" w:hAnsi="Arial" w:cs="Arial"/>
          <w:sz w:val="26"/>
          <w:szCs w:val="26"/>
        </w:rPr>
      </w:pPr>
      <w:r w:rsidRPr="00C942AA">
        <w:rPr>
          <w:rFonts w:ascii="Arial" w:hAnsi="Arial" w:cs="Arial"/>
          <w:sz w:val="26"/>
          <w:szCs w:val="26"/>
        </w:rPr>
        <w:t>Секретар ради</w:t>
      </w:r>
      <w:r w:rsidRPr="00C942AA">
        <w:rPr>
          <w:rFonts w:ascii="Arial" w:hAnsi="Arial" w:cs="Arial"/>
          <w:sz w:val="26"/>
          <w:szCs w:val="26"/>
        </w:rPr>
        <w:tab/>
      </w:r>
      <w:r w:rsidRPr="00C942AA">
        <w:rPr>
          <w:rFonts w:ascii="Arial" w:hAnsi="Arial" w:cs="Arial"/>
          <w:sz w:val="26"/>
          <w:szCs w:val="26"/>
        </w:rPr>
        <w:tab/>
      </w:r>
      <w:r w:rsidRPr="00C942AA">
        <w:rPr>
          <w:rFonts w:ascii="Arial" w:hAnsi="Arial" w:cs="Arial"/>
          <w:sz w:val="26"/>
          <w:szCs w:val="26"/>
        </w:rPr>
        <w:tab/>
      </w:r>
      <w:r w:rsidRPr="00C942AA">
        <w:rPr>
          <w:rFonts w:ascii="Arial" w:hAnsi="Arial" w:cs="Arial"/>
          <w:sz w:val="26"/>
          <w:szCs w:val="26"/>
        </w:rPr>
        <w:tab/>
      </w:r>
      <w:r w:rsidRPr="00C942AA">
        <w:rPr>
          <w:rFonts w:ascii="Arial" w:hAnsi="Arial" w:cs="Arial"/>
          <w:sz w:val="26"/>
          <w:szCs w:val="26"/>
        </w:rPr>
        <w:tab/>
      </w:r>
      <w:r w:rsidRPr="00C942AA">
        <w:rPr>
          <w:rFonts w:ascii="Arial" w:hAnsi="Arial" w:cs="Arial"/>
          <w:sz w:val="26"/>
          <w:szCs w:val="26"/>
        </w:rPr>
        <w:tab/>
      </w:r>
      <w:r w:rsidRPr="00C942AA">
        <w:rPr>
          <w:rFonts w:ascii="Arial" w:hAnsi="Arial" w:cs="Arial"/>
          <w:sz w:val="26"/>
          <w:szCs w:val="26"/>
        </w:rPr>
        <w:tab/>
        <w:t>Маркіян ЛОПАЧАК</w:t>
      </w:r>
    </w:p>
    <w:p w:rsidR="00403508" w:rsidRPr="00C942AA" w:rsidRDefault="00403508" w:rsidP="00C942AA">
      <w:pPr>
        <w:rPr>
          <w:rFonts w:ascii="Arial" w:hAnsi="Arial" w:cs="Arial"/>
          <w:sz w:val="26"/>
          <w:szCs w:val="26"/>
        </w:rPr>
      </w:pPr>
    </w:p>
    <w:p w:rsidR="00403508" w:rsidRPr="00C942AA" w:rsidRDefault="00403508" w:rsidP="00C942AA">
      <w:pPr>
        <w:ind w:firstLine="708"/>
        <w:rPr>
          <w:rFonts w:ascii="Arial" w:hAnsi="Arial" w:cs="Arial"/>
          <w:sz w:val="26"/>
          <w:szCs w:val="26"/>
        </w:rPr>
      </w:pPr>
      <w:r w:rsidRPr="00C942AA">
        <w:rPr>
          <w:rFonts w:ascii="Arial" w:hAnsi="Arial" w:cs="Arial"/>
          <w:sz w:val="26"/>
          <w:szCs w:val="26"/>
        </w:rPr>
        <w:t>Віза:</w:t>
      </w:r>
    </w:p>
    <w:p w:rsidR="00403508" w:rsidRPr="00C942AA" w:rsidRDefault="00403508" w:rsidP="00C942AA">
      <w:pPr>
        <w:rPr>
          <w:rFonts w:ascii="Arial" w:hAnsi="Arial" w:cs="Arial"/>
          <w:sz w:val="26"/>
          <w:szCs w:val="26"/>
        </w:rPr>
      </w:pPr>
    </w:p>
    <w:p w:rsidR="00E1739C" w:rsidRPr="00C942AA" w:rsidRDefault="00E1739C" w:rsidP="00C942AA">
      <w:pPr>
        <w:rPr>
          <w:rFonts w:ascii="Arial" w:hAnsi="Arial" w:cs="Arial"/>
          <w:sz w:val="26"/>
          <w:szCs w:val="26"/>
        </w:rPr>
      </w:pPr>
      <w:r w:rsidRPr="00C942AA">
        <w:rPr>
          <w:rFonts w:ascii="Arial" w:hAnsi="Arial" w:cs="Arial"/>
          <w:sz w:val="26"/>
          <w:szCs w:val="26"/>
        </w:rPr>
        <w:t>Директор департаменту житлового</w:t>
      </w:r>
    </w:p>
    <w:p w:rsidR="00967E87" w:rsidRPr="00C942AA" w:rsidRDefault="00E1739C" w:rsidP="00C942AA">
      <w:pPr>
        <w:rPr>
          <w:rFonts w:ascii="Arial" w:hAnsi="Arial" w:cs="Arial"/>
          <w:sz w:val="26"/>
          <w:szCs w:val="26"/>
        </w:rPr>
      </w:pPr>
      <w:r w:rsidRPr="00C942AA">
        <w:rPr>
          <w:rFonts w:ascii="Arial" w:hAnsi="Arial" w:cs="Arial"/>
          <w:sz w:val="26"/>
          <w:szCs w:val="26"/>
        </w:rPr>
        <w:t>господарства та інфраструктури</w:t>
      </w:r>
      <w:r w:rsidRPr="00C942AA">
        <w:rPr>
          <w:rFonts w:ascii="Arial" w:hAnsi="Arial" w:cs="Arial"/>
          <w:sz w:val="26"/>
          <w:szCs w:val="26"/>
        </w:rPr>
        <w:tab/>
      </w:r>
      <w:r w:rsidRPr="00C942AA">
        <w:rPr>
          <w:rFonts w:ascii="Arial" w:hAnsi="Arial" w:cs="Arial"/>
          <w:sz w:val="26"/>
          <w:szCs w:val="26"/>
        </w:rPr>
        <w:tab/>
      </w:r>
      <w:r w:rsidRPr="00C942AA">
        <w:rPr>
          <w:rFonts w:ascii="Arial" w:hAnsi="Arial" w:cs="Arial"/>
          <w:sz w:val="26"/>
          <w:szCs w:val="26"/>
        </w:rPr>
        <w:tab/>
      </w:r>
      <w:r w:rsidRPr="00C942AA">
        <w:rPr>
          <w:rFonts w:ascii="Arial" w:hAnsi="Arial" w:cs="Arial"/>
          <w:sz w:val="26"/>
          <w:szCs w:val="26"/>
        </w:rPr>
        <w:tab/>
        <w:t>Орест ТИМЧИШИН</w:t>
      </w:r>
    </w:p>
    <w:sectPr w:rsidR="00967E87" w:rsidRPr="00C942AA" w:rsidSect="00603DA1">
      <w:headerReference w:type="default" r:id="rId8"/>
      <w:pgSz w:w="11906" w:h="16838" w:code="9"/>
      <w:pgMar w:top="851" w:right="567" w:bottom="1134" w:left="1985" w:header="567" w:footer="113"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3B" w:rsidRDefault="0050073B">
      <w:r>
        <w:separator/>
      </w:r>
    </w:p>
  </w:endnote>
  <w:endnote w:type="continuationSeparator" w:id="0">
    <w:p w:rsidR="0050073B" w:rsidRDefault="0050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3B" w:rsidRDefault="0050073B">
      <w:r>
        <w:separator/>
      </w:r>
    </w:p>
  </w:footnote>
  <w:footnote w:type="continuationSeparator" w:id="0">
    <w:p w:rsidR="0050073B" w:rsidRDefault="00500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1A2FD6">
          <w:rPr>
            <w:noProof/>
          </w:rPr>
          <w:t>13</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1156"/>
    <w:rsid w:val="00083C7A"/>
    <w:rsid w:val="000872F3"/>
    <w:rsid w:val="0008752C"/>
    <w:rsid w:val="00087945"/>
    <w:rsid w:val="00090317"/>
    <w:rsid w:val="000925DF"/>
    <w:rsid w:val="00092B51"/>
    <w:rsid w:val="00093A22"/>
    <w:rsid w:val="0009652B"/>
    <w:rsid w:val="000A129D"/>
    <w:rsid w:val="000A1364"/>
    <w:rsid w:val="000A22B3"/>
    <w:rsid w:val="000A7A44"/>
    <w:rsid w:val="000D3DD9"/>
    <w:rsid w:val="000D4620"/>
    <w:rsid w:val="000D687B"/>
    <w:rsid w:val="000E0317"/>
    <w:rsid w:val="000E0FC9"/>
    <w:rsid w:val="000E2509"/>
    <w:rsid w:val="000E650C"/>
    <w:rsid w:val="000F4050"/>
    <w:rsid w:val="0010480F"/>
    <w:rsid w:val="001076A4"/>
    <w:rsid w:val="00111A6F"/>
    <w:rsid w:val="00111B47"/>
    <w:rsid w:val="0011481A"/>
    <w:rsid w:val="00116952"/>
    <w:rsid w:val="001230A7"/>
    <w:rsid w:val="00133345"/>
    <w:rsid w:val="00137045"/>
    <w:rsid w:val="00140600"/>
    <w:rsid w:val="0014198F"/>
    <w:rsid w:val="001457B0"/>
    <w:rsid w:val="00145DF1"/>
    <w:rsid w:val="00150900"/>
    <w:rsid w:val="00150C5E"/>
    <w:rsid w:val="0015425B"/>
    <w:rsid w:val="001548CF"/>
    <w:rsid w:val="001629A0"/>
    <w:rsid w:val="00164AA8"/>
    <w:rsid w:val="0016727B"/>
    <w:rsid w:val="00173330"/>
    <w:rsid w:val="0018232E"/>
    <w:rsid w:val="001830DB"/>
    <w:rsid w:val="001A2C7F"/>
    <w:rsid w:val="001A2FD6"/>
    <w:rsid w:val="001A3101"/>
    <w:rsid w:val="001A36B9"/>
    <w:rsid w:val="001B2F5B"/>
    <w:rsid w:val="001B3129"/>
    <w:rsid w:val="001B48E4"/>
    <w:rsid w:val="001C0CEA"/>
    <w:rsid w:val="001C51D8"/>
    <w:rsid w:val="001C62E4"/>
    <w:rsid w:val="001C6B56"/>
    <w:rsid w:val="001D415F"/>
    <w:rsid w:val="001F000D"/>
    <w:rsid w:val="001F659C"/>
    <w:rsid w:val="00206341"/>
    <w:rsid w:val="0022545B"/>
    <w:rsid w:val="00227E8D"/>
    <w:rsid w:val="00227FB6"/>
    <w:rsid w:val="00232703"/>
    <w:rsid w:val="00236A12"/>
    <w:rsid w:val="00237A75"/>
    <w:rsid w:val="00237CAC"/>
    <w:rsid w:val="0024262A"/>
    <w:rsid w:val="00244A6E"/>
    <w:rsid w:val="002522FE"/>
    <w:rsid w:val="00253F1C"/>
    <w:rsid w:val="002568A8"/>
    <w:rsid w:val="0025791D"/>
    <w:rsid w:val="0025794B"/>
    <w:rsid w:val="00260654"/>
    <w:rsid w:val="00274EFD"/>
    <w:rsid w:val="00281816"/>
    <w:rsid w:val="002821CE"/>
    <w:rsid w:val="0029112D"/>
    <w:rsid w:val="002C0D91"/>
    <w:rsid w:val="002D7A52"/>
    <w:rsid w:val="002E15F2"/>
    <w:rsid w:val="002E2347"/>
    <w:rsid w:val="002E2E27"/>
    <w:rsid w:val="002F0DDF"/>
    <w:rsid w:val="002F657B"/>
    <w:rsid w:val="00302A3E"/>
    <w:rsid w:val="00302E09"/>
    <w:rsid w:val="00315BC4"/>
    <w:rsid w:val="00325159"/>
    <w:rsid w:val="00325F2B"/>
    <w:rsid w:val="003278D6"/>
    <w:rsid w:val="00327CED"/>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C78BA"/>
    <w:rsid w:val="003D2F83"/>
    <w:rsid w:val="003D37B7"/>
    <w:rsid w:val="003E2EA3"/>
    <w:rsid w:val="003E42AB"/>
    <w:rsid w:val="003E5A69"/>
    <w:rsid w:val="003E5FDB"/>
    <w:rsid w:val="003F09CC"/>
    <w:rsid w:val="003F2828"/>
    <w:rsid w:val="003F38A2"/>
    <w:rsid w:val="003F63C5"/>
    <w:rsid w:val="004003A0"/>
    <w:rsid w:val="00402AD6"/>
    <w:rsid w:val="00403508"/>
    <w:rsid w:val="004040CF"/>
    <w:rsid w:val="004150ED"/>
    <w:rsid w:val="00421494"/>
    <w:rsid w:val="00430A37"/>
    <w:rsid w:val="0043358E"/>
    <w:rsid w:val="00437260"/>
    <w:rsid w:val="00443997"/>
    <w:rsid w:val="0044766F"/>
    <w:rsid w:val="00451C71"/>
    <w:rsid w:val="004526ED"/>
    <w:rsid w:val="0045537C"/>
    <w:rsid w:val="00456CE5"/>
    <w:rsid w:val="00480C2D"/>
    <w:rsid w:val="00483322"/>
    <w:rsid w:val="0049184C"/>
    <w:rsid w:val="0049290F"/>
    <w:rsid w:val="00493616"/>
    <w:rsid w:val="004956B3"/>
    <w:rsid w:val="004A0978"/>
    <w:rsid w:val="004A60E1"/>
    <w:rsid w:val="004A72E3"/>
    <w:rsid w:val="004B374A"/>
    <w:rsid w:val="004B4B1D"/>
    <w:rsid w:val="004B5305"/>
    <w:rsid w:val="004C0AA1"/>
    <w:rsid w:val="004C368C"/>
    <w:rsid w:val="004D2C71"/>
    <w:rsid w:val="004D2E5B"/>
    <w:rsid w:val="004E348B"/>
    <w:rsid w:val="004E46C1"/>
    <w:rsid w:val="004E4BF0"/>
    <w:rsid w:val="004E5DBF"/>
    <w:rsid w:val="004F217A"/>
    <w:rsid w:val="004F6C32"/>
    <w:rsid w:val="0050073B"/>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63E6"/>
    <w:rsid w:val="005A76F8"/>
    <w:rsid w:val="005A77D2"/>
    <w:rsid w:val="005B2385"/>
    <w:rsid w:val="005B6AD9"/>
    <w:rsid w:val="005B7757"/>
    <w:rsid w:val="005C0F38"/>
    <w:rsid w:val="005D0F50"/>
    <w:rsid w:val="00603DA1"/>
    <w:rsid w:val="0062338C"/>
    <w:rsid w:val="0063194D"/>
    <w:rsid w:val="00631F26"/>
    <w:rsid w:val="00631FAF"/>
    <w:rsid w:val="00632396"/>
    <w:rsid w:val="006336EF"/>
    <w:rsid w:val="00634A05"/>
    <w:rsid w:val="00644B0C"/>
    <w:rsid w:val="00650AD1"/>
    <w:rsid w:val="0065377A"/>
    <w:rsid w:val="00655ACA"/>
    <w:rsid w:val="00661945"/>
    <w:rsid w:val="0066517C"/>
    <w:rsid w:val="006669A9"/>
    <w:rsid w:val="00680634"/>
    <w:rsid w:val="00681373"/>
    <w:rsid w:val="006813E5"/>
    <w:rsid w:val="00684CE6"/>
    <w:rsid w:val="00695C6C"/>
    <w:rsid w:val="006B05A4"/>
    <w:rsid w:val="006B2C75"/>
    <w:rsid w:val="006B53A4"/>
    <w:rsid w:val="006D5F5F"/>
    <w:rsid w:val="006E03A1"/>
    <w:rsid w:val="006E7CF8"/>
    <w:rsid w:val="006F07EA"/>
    <w:rsid w:val="006F3504"/>
    <w:rsid w:val="006F3CE3"/>
    <w:rsid w:val="006F6A6D"/>
    <w:rsid w:val="006F7399"/>
    <w:rsid w:val="00704B8E"/>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1CF2"/>
    <w:rsid w:val="007535E5"/>
    <w:rsid w:val="00753A71"/>
    <w:rsid w:val="00756CEC"/>
    <w:rsid w:val="00757E5D"/>
    <w:rsid w:val="007640DA"/>
    <w:rsid w:val="0078002D"/>
    <w:rsid w:val="00784D76"/>
    <w:rsid w:val="007870B1"/>
    <w:rsid w:val="007876B3"/>
    <w:rsid w:val="007A08C6"/>
    <w:rsid w:val="007A0AC1"/>
    <w:rsid w:val="007A1C19"/>
    <w:rsid w:val="007A44A0"/>
    <w:rsid w:val="007B7308"/>
    <w:rsid w:val="007C2729"/>
    <w:rsid w:val="007C3A57"/>
    <w:rsid w:val="007C4332"/>
    <w:rsid w:val="007D0F27"/>
    <w:rsid w:val="007D4530"/>
    <w:rsid w:val="007E0F28"/>
    <w:rsid w:val="007E0FF8"/>
    <w:rsid w:val="007E1BF0"/>
    <w:rsid w:val="007E3B97"/>
    <w:rsid w:val="007E6281"/>
    <w:rsid w:val="008002D8"/>
    <w:rsid w:val="008019CB"/>
    <w:rsid w:val="00803C64"/>
    <w:rsid w:val="0080552F"/>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F0B52"/>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648C"/>
    <w:rsid w:val="009E5E24"/>
    <w:rsid w:val="00A02A05"/>
    <w:rsid w:val="00A02C04"/>
    <w:rsid w:val="00A04821"/>
    <w:rsid w:val="00A11A0D"/>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86B16"/>
    <w:rsid w:val="00A94620"/>
    <w:rsid w:val="00AB3B5C"/>
    <w:rsid w:val="00AC643D"/>
    <w:rsid w:val="00AC7490"/>
    <w:rsid w:val="00AC7CF9"/>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2E24"/>
    <w:rsid w:val="00B91F7E"/>
    <w:rsid w:val="00B94300"/>
    <w:rsid w:val="00BA7AFB"/>
    <w:rsid w:val="00BB550D"/>
    <w:rsid w:val="00BC29CD"/>
    <w:rsid w:val="00BC3E0E"/>
    <w:rsid w:val="00BE55BD"/>
    <w:rsid w:val="00BF554D"/>
    <w:rsid w:val="00C02B32"/>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942AA"/>
    <w:rsid w:val="00C94B27"/>
    <w:rsid w:val="00CA1A41"/>
    <w:rsid w:val="00CA451A"/>
    <w:rsid w:val="00CA4E01"/>
    <w:rsid w:val="00CA4E4A"/>
    <w:rsid w:val="00CA5DCE"/>
    <w:rsid w:val="00CB0573"/>
    <w:rsid w:val="00CC1DFD"/>
    <w:rsid w:val="00CC26F9"/>
    <w:rsid w:val="00CC6D4C"/>
    <w:rsid w:val="00CC7B84"/>
    <w:rsid w:val="00CD11D5"/>
    <w:rsid w:val="00CD27FE"/>
    <w:rsid w:val="00CD7CE4"/>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1103"/>
    <w:rsid w:val="00D7286D"/>
    <w:rsid w:val="00D754C9"/>
    <w:rsid w:val="00D76E69"/>
    <w:rsid w:val="00D84658"/>
    <w:rsid w:val="00D87B18"/>
    <w:rsid w:val="00DA11E1"/>
    <w:rsid w:val="00DA654C"/>
    <w:rsid w:val="00DC32AD"/>
    <w:rsid w:val="00DD56FC"/>
    <w:rsid w:val="00DE2E79"/>
    <w:rsid w:val="00DE4148"/>
    <w:rsid w:val="00DF21A9"/>
    <w:rsid w:val="00DF3046"/>
    <w:rsid w:val="00DF52F3"/>
    <w:rsid w:val="00E06897"/>
    <w:rsid w:val="00E0726A"/>
    <w:rsid w:val="00E10C3D"/>
    <w:rsid w:val="00E12477"/>
    <w:rsid w:val="00E1739C"/>
    <w:rsid w:val="00E307F8"/>
    <w:rsid w:val="00E30EF0"/>
    <w:rsid w:val="00E34AF9"/>
    <w:rsid w:val="00E37E6C"/>
    <w:rsid w:val="00E40738"/>
    <w:rsid w:val="00E610EE"/>
    <w:rsid w:val="00E673CA"/>
    <w:rsid w:val="00E70B61"/>
    <w:rsid w:val="00E820E1"/>
    <w:rsid w:val="00E85106"/>
    <w:rsid w:val="00E87092"/>
    <w:rsid w:val="00E94201"/>
    <w:rsid w:val="00E9700B"/>
    <w:rsid w:val="00EA422B"/>
    <w:rsid w:val="00EA448E"/>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3341D"/>
    <w:rsid w:val="00F33684"/>
    <w:rsid w:val="00F51CB8"/>
    <w:rsid w:val="00F56090"/>
    <w:rsid w:val="00F56FB4"/>
    <w:rsid w:val="00F642CD"/>
    <w:rsid w:val="00F65A2F"/>
    <w:rsid w:val="00F6619F"/>
    <w:rsid w:val="00F71DB1"/>
    <w:rsid w:val="00F76E90"/>
    <w:rsid w:val="00F847B7"/>
    <w:rsid w:val="00F90CE6"/>
    <w:rsid w:val="00F90D89"/>
    <w:rsid w:val="00F921D5"/>
    <w:rsid w:val="00F94138"/>
    <w:rsid w:val="00F94D45"/>
    <w:rsid w:val="00FA10A0"/>
    <w:rsid w:val="00FA2242"/>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5A22CA"/>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12069477">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79BA-DAD9-4C98-A1C2-47D785C1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13</Pages>
  <Words>4001</Words>
  <Characters>29855</Characters>
  <Application>Microsoft Office Word</Application>
  <DocSecurity>0</DocSecurity>
  <Lines>248</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77</cp:revision>
  <cp:lastPrinted>2025-03-05T08:22:00Z</cp:lastPrinted>
  <dcterms:created xsi:type="dcterms:W3CDTF">2021-07-02T07:40:00Z</dcterms:created>
  <dcterms:modified xsi:type="dcterms:W3CDTF">2025-03-05T08:22:00Z</dcterms:modified>
</cp:coreProperties>
</file>