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07" w:rsidRPr="004B6F87" w:rsidRDefault="00C56207" w:rsidP="00C56207">
      <w:pPr>
        <w:ind w:left="6372" w:firstLine="708"/>
        <w:jc w:val="both"/>
        <w:rPr>
          <w:rFonts w:ascii="Arial" w:hAnsi="Arial" w:cs="Arial"/>
          <w:sz w:val="26"/>
          <w:szCs w:val="26"/>
        </w:rPr>
      </w:pPr>
      <w:bookmarkStart w:id="0" w:name="_GoBack"/>
      <w:r w:rsidRPr="004B6F87">
        <w:rPr>
          <w:rFonts w:ascii="Arial" w:hAnsi="Arial" w:cs="Arial"/>
          <w:sz w:val="26"/>
          <w:szCs w:val="26"/>
        </w:rPr>
        <w:t>Додаток</w:t>
      </w:r>
    </w:p>
    <w:p w:rsidR="00C56207" w:rsidRPr="004B6F87" w:rsidRDefault="00C56207" w:rsidP="00C56207">
      <w:pPr>
        <w:ind w:left="5664" w:firstLine="708"/>
        <w:jc w:val="both"/>
        <w:rPr>
          <w:rFonts w:ascii="Arial" w:hAnsi="Arial" w:cs="Arial"/>
          <w:sz w:val="26"/>
          <w:szCs w:val="26"/>
        </w:rPr>
      </w:pPr>
      <w:r w:rsidRPr="004B6F87">
        <w:rPr>
          <w:rFonts w:ascii="Arial" w:hAnsi="Arial" w:cs="Arial"/>
          <w:sz w:val="26"/>
          <w:szCs w:val="26"/>
        </w:rPr>
        <w:t>до ухвали  міської  ради</w:t>
      </w:r>
    </w:p>
    <w:p w:rsidR="00C56207" w:rsidRPr="004B6F87" w:rsidRDefault="00C56207" w:rsidP="00C56207">
      <w:pPr>
        <w:ind w:left="6372"/>
        <w:jc w:val="both"/>
        <w:rPr>
          <w:rFonts w:ascii="Arial" w:hAnsi="Arial" w:cs="Arial"/>
          <w:sz w:val="26"/>
          <w:szCs w:val="26"/>
        </w:rPr>
      </w:pPr>
      <w:r w:rsidRPr="004B6F87">
        <w:rPr>
          <w:rFonts w:ascii="Arial" w:hAnsi="Arial" w:cs="Arial"/>
          <w:sz w:val="26"/>
          <w:szCs w:val="26"/>
        </w:rPr>
        <w:t>від ___________ № ___</w:t>
      </w:r>
    </w:p>
    <w:p w:rsidR="006509F2" w:rsidRPr="004B6F87" w:rsidRDefault="006509F2" w:rsidP="006509F2">
      <w:pPr>
        <w:ind w:left="6379"/>
        <w:jc w:val="both"/>
        <w:rPr>
          <w:rFonts w:ascii="Arial" w:hAnsi="Arial" w:cs="Arial"/>
          <w:sz w:val="26"/>
          <w:szCs w:val="26"/>
        </w:rPr>
      </w:pPr>
    </w:p>
    <w:p w:rsidR="00C56207" w:rsidRPr="004B6F87" w:rsidRDefault="006509F2" w:rsidP="006509F2">
      <w:pPr>
        <w:ind w:left="6379" w:firstLine="709"/>
        <w:jc w:val="both"/>
        <w:rPr>
          <w:rFonts w:ascii="Arial" w:hAnsi="Arial" w:cs="Arial"/>
          <w:sz w:val="26"/>
          <w:szCs w:val="26"/>
        </w:rPr>
      </w:pPr>
      <w:r w:rsidRPr="004B6F87">
        <w:rPr>
          <w:rFonts w:ascii="Arial" w:hAnsi="Arial" w:cs="Arial"/>
          <w:sz w:val="26"/>
          <w:szCs w:val="26"/>
        </w:rPr>
        <w:t>"</w:t>
      </w:r>
      <w:r w:rsidR="00C56207" w:rsidRPr="004B6F87">
        <w:rPr>
          <w:rFonts w:ascii="Arial" w:hAnsi="Arial" w:cs="Arial"/>
          <w:sz w:val="26"/>
          <w:szCs w:val="26"/>
        </w:rPr>
        <w:t>Додаток</w:t>
      </w:r>
    </w:p>
    <w:p w:rsidR="00C56207" w:rsidRPr="004B6F87" w:rsidRDefault="00C56207" w:rsidP="006509F2">
      <w:pPr>
        <w:ind w:left="6379" w:firstLine="709"/>
        <w:jc w:val="both"/>
        <w:rPr>
          <w:rFonts w:ascii="Arial" w:hAnsi="Arial" w:cs="Arial"/>
          <w:sz w:val="26"/>
          <w:szCs w:val="26"/>
        </w:rPr>
      </w:pPr>
      <w:r w:rsidRPr="004B6F87">
        <w:rPr>
          <w:rFonts w:ascii="Arial" w:hAnsi="Arial" w:cs="Arial"/>
          <w:sz w:val="26"/>
          <w:szCs w:val="26"/>
        </w:rPr>
        <w:t>Затверджено</w:t>
      </w:r>
    </w:p>
    <w:p w:rsidR="00C56207" w:rsidRPr="004B6F87" w:rsidRDefault="00C56207" w:rsidP="006509F2">
      <w:pPr>
        <w:ind w:left="6379"/>
        <w:jc w:val="both"/>
        <w:rPr>
          <w:rFonts w:ascii="Arial" w:hAnsi="Arial" w:cs="Arial"/>
          <w:sz w:val="26"/>
          <w:szCs w:val="26"/>
        </w:rPr>
      </w:pPr>
      <w:r w:rsidRPr="004B6F87">
        <w:rPr>
          <w:rFonts w:ascii="Arial" w:hAnsi="Arial" w:cs="Arial"/>
          <w:sz w:val="26"/>
          <w:szCs w:val="26"/>
        </w:rPr>
        <w:t>ухвалою  міської  ради</w:t>
      </w:r>
    </w:p>
    <w:p w:rsidR="00C56207" w:rsidRPr="004B6F87" w:rsidRDefault="00C56207" w:rsidP="006509F2">
      <w:pPr>
        <w:ind w:left="6379"/>
        <w:jc w:val="both"/>
        <w:rPr>
          <w:rFonts w:ascii="Arial" w:hAnsi="Arial" w:cs="Arial"/>
          <w:sz w:val="26"/>
          <w:szCs w:val="26"/>
        </w:rPr>
      </w:pPr>
      <w:r w:rsidRPr="004B6F87">
        <w:rPr>
          <w:rFonts w:ascii="Arial" w:hAnsi="Arial" w:cs="Arial"/>
          <w:sz w:val="26"/>
          <w:szCs w:val="26"/>
        </w:rPr>
        <w:t xml:space="preserve">від </w:t>
      </w:r>
      <w:r w:rsidRPr="004B6F87">
        <w:rPr>
          <w:rFonts w:ascii="Arial" w:hAnsi="Arial" w:cs="Arial"/>
          <w:sz w:val="26"/>
          <w:szCs w:val="26"/>
          <w:u w:val="single"/>
        </w:rPr>
        <w:t>23.12.2021</w:t>
      </w:r>
      <w:r w:rsidRPr="004B6F87">
        <w:rPr>
          <w:rFonts w:ascii="Arial" w:hAnsi="Arial" w:cs="Arial"/>
          <w:sz w:val="26"/>
          <w:szCs w:val="26"/>
        </w:rPr>
        <w:t xml:space="preserve"> № </w:t>
      </w:r>
      <w:r w:rsidRPr="004B6F87">
        <w:rPr>
          <w:rFonts w:ascii="Arial" w:hAnsi="Arial" w:cs="Arial"/>
          <w:sz w:val="26"/>
          <w:szCs w:val="26"/>
          <w:u w:val="single"/>
        </w:rPr>
        <w:t>1825</w:t>
      </w:r>
    </w:p>
    <w:p w:rsidR="00C56207" w:rsidRPr="004B6F87" w:rsidRDefault="00C56207" w:rsidP="006509F2">
      <w:pPr>
        <w:jc w:val="center"/>
        <w:rPr>
          <w:rFonts w:ascii="Arial" w:hAnsi="Arial" w:cs="Arial"/>
          <w:sz w:val="26"/>
          <w:szCs w:val="26"/>
        </w:rPr>
      </w:pPr>
    </w:p>
    <w:p w:rsidR="00F41C3D" w:rsidRPr="004B6F87" w:rsidRDefault="00F41C3D" w:rsidP="006509F2">
      <w:pPr>
        <w:jc w:val="center"/>
        <w:rPr>
          <w:rFonts w:ascii="Arial" w:hAnsi="Arial" w:cs="Arial"/>
          <w:sz w:val="26"/>
          <w:szCs w:val="26"/>
        </w:rPr>
      </w:pPr>
    </w:p>
    <w:p w:rsidR="00C56207" w:rsidRPr="004B6F87" w:rsidRDefault="00C56207" w:rsidP="006509F2">
      <w:pPr>
        <w:jc w:val="center"/>
        <w:rPr>
          <w:rFonts w:ascii="Arial" w:hAnsi="Arial" w:cs="Arial"/>
          <w:sz w:val="26"/>
          <w:szCs w:val="26"/>
        </w:rPr>
      </w:pPr>
      <w:r w:rsidRPr="004B6F87">
        <w:rPr>
          <w:rFonts w:ascii="Arial" w:hAnsi="Arial" w:cs="Arial"/>
          <w:sz w:val="26"/>
          <w:szCs w:val="26"/>
        </w:rPr>
        <w:t>МІСЬКА ЦІЛЬОВА ПРОГРАМА</w:t>
      </w:r>
    </w:p>
    <w:p w:rsidR="00C56207" w:rsidRPr="004B6F87" w:rsidRDefault="00C56207" w:rsidP="006509F2">
      <w:pPr>
        <w:jc w:val="center"/>
        <w:rPr>
          <w:rFonts w:ascii="Arial" w:hAnsi="Arial" w:cs="Arial"/>
          <w:sz w:val="26"/>
          <w:szCs w:val="26"/>
        </w:rPr>
      </w:pPr>
      <w:r w:rsidRPr="004B6F87">
        <w:rPr>
          <w:rFonts w:ascii="Arial" w:hAnsi="Arial" w:cs="Arial"/>
          <w:sz w:val="26"/>
          <w:szCs w:val="26"/>
        </w:rPr>
        <w:t>"Безпека житлових кварталів" на 2022</w:t>
      </w:r>
      <w:r w:rsidR="006509F2" w:rsidRPr="004B6F87">
        <w:rPr>
          <w:rFonts w:ascii="Arial" w:hAnsi="Arial" w:cs="Arial"/>
          <w:sz w:val="26"/>
          <w:szCs w:val="26"/>
        </w:rPr>
        <w:t>–2</w:t>
      </w:r>
      <w:r w:rsidRPr="004B6F87">
        <w:rPr>
          <w:rFonts w:ascii="Arial" w:hAnsi="Arial" w:cs="Arial"/>
          <w:sz w:val="26"/>
          <w:szCs w:val="26"/>
        </w:rPr>
        <w:t>029 роки</w:t>
      </w:r>
    </w:p>
    <w:p w:rsidR="00C56207" w:rsidRPr="004B6F87" w:rsidRDefault="00C56207" w:rsidP="006509F2">
      <w:pPr>
        <w:jc w:val="both"/>
        <w:rPr>
          <w:rFonts w:ascii="Arial" w:hAnsi="Arial" w:cs="Arial"/>
          <w:sz w:val="26"/>
          <w:szCs w:val="26"/>
        </w:rPr>
      </w:pPr>
    </w:p>
    <w:p w:rsidR="00C56207" w:rsidRPr="004B6F87" w:rsidRDefault="00C56207" w:rsidP="006509F2">
      <w:pPr>
        <w:jc w:val="center"/>
        <w:rPr>
          <w:rFonts w:ascii="Arial" w:hAnsi="Arial" w:cs="Arial"/>
          <w:b/>
          <w:sz w:val="26"/>
          <w:szCs w:val="26"/>
        </w:rPr>
      </w:pPr>
      <w:r w:rsidRPr="004B6F87">
        <w:rPr>
          <w:rFonts w:ascii="Arial" w:hAnsi="Arial" w:cs="Arial"/>
          <w:b/>
          <w:sz w:val="26"/>
          <w:szCs w:val="26"/>
        </w:rPr>
        <w:t>1. Паспорт Програми</w:t>
      </w:r>
    </w:p>
    <w:p w:rsidR="00C56207" w:rsidRPr="004B6F87" w:rsidRDefault="00C56207" w:rsidP="006509F2">
      <w:pPr>
        <w:jc w:val="both"/>
        <w:rPr>
          <w:rFonts w:ascii="Arial" w:hAnsi="Arial" w:cs="Arial"/>
          <w:sz w:val="26"/>
          <w:szCs w:val="26"/>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95"/>
        <w:gridCol w:w="2758"/>
        <w:gridCol w:w="5627"/>
      </w:tblGrid>
      <w:tr w:rsidR="004B6F87" w:rsidRPr="004B6F87" w:rsidTr="006509F2">
        <w:trPr>
          <w:trHeight w:val="930"/>
        </w:trPr>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1.</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Ініціатор</w:t>
            </w:r>
            <w:r w:rsidR="006509F2" w:rsidRPr="004B6F87">
              <w:rPr>
                <w:rFonts w:ascii="Arial" w:hAnsi="Arial" w:cs="Arial"/>
                <w:sz w:val="26"/>
                <w:szCs w:val="26"/>
              </w:rPr>
              <w:t>и</w:t>
            </w:r>
            <w:r w:rsidRPr="004B6F87">
              <w:rPr>
                <w:rFonts w:ascii="Arial" w:hAnsi="Arial" w:cs="Arial"/>
                <w:sz w:val="26"/>
                <w:szCs w:val="26"/>
              </w:rPr>
              <w:t xml:space="preserve"> </w:t>
            </w:r>
            <w:r w:rsidR="006509F2" w:rsidRPr="004B6F87">
              <w:rPr>
                <w:rFonts w:ascii="Arial" w:hAnsi="Arial" w:cs="Arial"/>
                <w:sz w:val="26"/>
                <w:szCs w:val="26"/>
              </w:rPr>
              <w:t xml:space="preserve">розроблення Міської цільової програми "Безпека житлових кварталів" </w:t>
            </w:r>
            <w:r w:rsidR="00EA3D37" w:rsidRPr="004B6F87">
              <w:rPr>
                <w:rFonts w:ascii="Arial" w:hAnsi="Arial" w:cs="Arial"/>
                <w:sz w:val="26"/>
                <w:szCs w:val="26"/>
              </w:rPr>
              <w:t xml:space="preserve">на 2022–2029 роки </w:t>
            </w:r>
            <w:r w:rsidR="006509F2" w:rsidRPr="004B6F87">
              <w:rPr>
                <w:rFonts w:ascii="Arial" w:hAnsi="Arial" w:cs="Arial"/>
                <w:sz w:val="26"/>
                <w:szCs w:val="26"/>
              </w:rPr>
              <w:t>(надалі – Програма)</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9E1E1A">
            <w:pPr>
              <w:ind w:left="57" w:right="57"/>
              <w:jc w:val="both"/>
              <w:rPr>
                <w:rFonts w:ascii="Arial" w:hAnsi="Arial" w:cs="Arial"/>
                <w:sz w:val="26"/>
                <w:szCs w:val="26"/>
              </w:rPr>
            </w:pPr>
            <w:r w:rsidRPr="004B6F87">
              <w:rPr>
                <w:rFonts w:ascii="Arial" w:hAnsi="Arial" w:cs="Arial"/>
                <w:sz w:val="26"/>
                <w:szCs w:val="26"/>
              </w:rPr>
              <w:t>Депутат міської ради Роман Дуда</w:t>
            </w:r>
          </w:p>
          <w:p w:rsidR="00C56207" w:rsidRPr="004B6F87" w:rsidRDefault="00C56207" w:rsidP="009E1E1A">
            <w:pPr>
              <w:ind w:left="57" w:right="57"/>
              <w:jc w:val="both"/>
              <w:rPr>
                <w:rFonts w:ascii="Arial" w:hAnsi="Arial" w:cs="Arial"/>
                <w:sz w:val="26"/>
                <w:szCs w:val="26"/>
              </w:rPr>
            </w:pPr>
            <w:r w:rsidRPr="004B6F87">
              <w:rPr>
                <w:rFonts w:ascii="Arial" w:hAnsi="Arial" w:cs="Arial"/>
                <w:sz w:val="26"/>
                <w:szCs w:val="26"/>
              </w:rPr>
              <w:t>Депутат міської ради Уляна Пак</w:t>
            </w:r>
          </w:p>
          <w:p w:rsidR="009E1E1A" w:rsidRPr="004B6F87" w:rsidRDefault="00C56207" w:rsidP="009E1E1A">
            <w:pPr>
              <w:ind w:left="57" w:right="57"/>
              <w:jc w:val="both"/>
              <w:rPr>
                <w:rFonts w:ascii="Arial" w:hAnsi="Arial" w:cs="Arial"/>
                <w:sz w:val="26"/>
                <w:szCs w:val="26"/>
              </w:rPr>
            </w:pPr>
            <w:r w:rsidRPr="004B6F87">
              <w:rPr>
                <w:rFonts w:ascii="Arial" w:hAnsi="Arial" w:cs="Arial"/>
                <w:sz w:val="26"/>
                <w:szCs w:val="26"/>
              </w:rPr>
              <w:t>Депутат міської ради</w:t>
            </w:r>
            <w:r w:rsidR="009E1E1A" w:rsidRPr="004B6F87">
              <w:rPr>
                <w:rFonts w:ascii="Arial" w:hAnsi="Arial" w:cs="Arial"/>
                <w:sz w:val="26"/>
                <w:szCs w:val="26"/>
              </w:rPr>
              <w:t>,</w:t>
            </w:r>
            <w:r w:rsidR="009E1E1A" w:rsidRPr="004B6F87">
              <w:t xml:space="preserve"> </w:t>
            </w:r>
            <w:r w:rsidR="009E1E1A" w:rsidRPr="004B6F87">
              <w:rPr>
                <w:rFonts w:ascii="Arial" w:hAnsi="Arial" w:cs="Arial"/>
                <w:sz w:val="26"/>
                <w:szCs w:val="26"/>
              </w:rPr>
              <w:t xml:space="preserve">голова фракції </w:t>
            </w:r>
          </w:p>
          <w:p w:rsidR="00C56207" w:rsidRPr="004B6F87" w:rsidRDefault="009E1E1A" w:rsidP="009E1E1A">
            <w:pPr>
              <w:ind w:left="57" w:right="57"/>
              <w:jc w:val="both"/>
              <w:rPr>
                <w:rFonts w:ascii="Arial" w:hAnsi="Arial" w:cs="Arial"/>
                <w:sz w:val="26"/>
                <w:szCs w:val="26"/>
              </w:rPr>
            </w:pPr>
            <w:r w:rsidRPr="004B6F87">
              <w:rPr>
                <w:rFonts w:ascii="Arial" w:hAnsi="Arial" w:cs="Arial"/>
                <w:sz w:val="26"/>
                <w:szCs w:val="26"/>
              </w:rPr>
              <w:t>"Європейська Солідарність"</w:t>
            </w:r>
            <w:r w:rsidR="00C56207" w:rsidRPr="004B6F87">
              <w:rPr>
                <w:rFonts w:ascii="Arial" w:hAnsi="Arial" w:cs="Arial"/>
                <w:sz w:val="26"/>
                <w:szCs w:val="26"/>
              </w:rPr>
              <w:t xml:space="preserve"> Петро </w:t>
            </w:r>
            <w:proofErr w:type="spellStart"/>
            <w:r w:rsidR="00C56207" w:rsidRPr="004B6F87">
              <w:rPr>
                <w:rFonts w:ascii="Arial" w:hAnsi="Arial" w:cs="Arial"/>
                <w:sz w:val="26"/>
                <w:szCs w:val="26"/>
              </w:rPr>
              <w:t>Адамик</w:t>
            </w:r>
            <w:proofErr w:type="spellEnd"/>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2.</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Розробник</w:t>
            </w:r>
            <w:r w:rsidR="006509F2" w:rsidRPr="004B6F87">
              <w:rPr>
                <w:rFonts w:ascii="Arial" w:hAnsi="Arial" w:cs="Arial"/>
                <w:sz w:val="26"/>
                <w:szCs w:val="26"/>
              </w:rPr>
              <w:t>и</w:t>
            </w:r>
            <w:r w:rsidRPr="004B6F87">
              <w:rPr>
                <w:rFonts w:ascii="Arial" w:hAnsi="Arial" w:cs="Arial"/>
                <w:sz w:val="26"/>
                <w:szCs w:val="26"/>
              </w:rPr>
              <w:t xml:space="preserve"> Програми</w:t>
            </w:r>
          </w:p>
          <w:p w:rsidR="00C56207" w:rsidRPr="004B6F87" w:rsidRDefault="00C56207" w:rsidP="006509F2">
            <w:pPr>
              <w:ind w:left="57" w:right="113"/>
              <w:jc w:val="both"/>
              <w:rPr>
                <w:rFonts w:ascii="Arial" w:hAnsi="Arial" w:cs="Arial"/>
                <w:sz w:val="26"/>
                <w:szCs w:val="26"/>
              </w:rPr>
            </w:pPr>
          </w:p>
          <w:p w:rsidR="00C56207" w:rsidRPr="004B6F87" w:rsidRDefault="00C56207" w:rsidP="006509F2">
            <w:pPr>
              <w:ind w:left="57" w:right="113"/>
              <w:jc w:val="both"/>
              <w:rPr>
                <w:rFonts w:ascii="Arial" w:hAnsi="Arial" w:cs="Arial"/>
                <w:sz w:val="26"/>
                <w:szCs w:val="26"/>
              </w:rPr>
            </w:pP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9E1E1A">
            <w:pPr>
              <w:ind w:left="57" w:right="57"/>
              <w:jc w:val="both"/>
              <w:rPr>
                <w:rFonts w:ascii="Arial" w:hAnsi="Arial" w:cs="Arial"/>
                <w:sz w:val="26"/>
                <w:szCs w:val="26"/>
              </w:rPr>
            </w:pPr>
            <w:r w:rsidRPr="004B6F87">
              <w:rPr>
                <w:rFonts w:ascii="Arial" w:hAnsi="Arial" w:cs="Arial"/>
                <w:sz w:val="26"/>
                <w:szCs w:val="26"/>
              </w:rPr>
              <w:t>Депутат міської ради Роман Дуда</w:t>
            </w:r>
          </w:p>
          <w:p w:rsidR="00C56207" w:rsidRPr="004B6F87" w:rsidRDefault="00C56207" w:rsidP="009E1E1A">
            <w:pPr>
              <w:ind w:left="57" w:right="57"/>
              <w:jc w:val="both"/>
              <w:rPr>
                <w:rFonts w:ascii="Arial" w:hAnsi="Arial" w:cs="Arial"/>
                <w:sz w:val="26"/>
                <w:szCs w:val="26"/>
              </w:rPr>
            </w:pPr>
            <w:r w:rsidRPr="004B6F87">
              <w:rPr>
                <w:rFonts w:ascii="Arial" w:hAnsi="Arial" w:cs="Arial"/>
                <w:sz w:val="26"/>
                <w:szCs w:val="26"/>
              </w:rPr>
              <w:t>Депутат міської ради Уляна Пак</w:t>
            </w:r>
          </w:p>
          <w:p w:rsidR="009E1E1A" w:rsidRPr="004B6F87" w:rsidRDefault="00C56207" w:rsidP="009E1E1A">
            <w:pPr>
              <w:ind w:left="57" w:right="57"/>
              <w:jc w:val="both"/>
              <w:rPr>
                <w:rFonts w:ascii="Arial" w:hAnsi="Arial" w:cs="Arial"/>
                <w:sz w:val="26"/>
                <w:szCs w:val="26"/>
              </w:rPr>
            </w:pPr>
            <w:r w:rsidRPr="004B6F87">
              <w:rPr>
                <w:rFonts w:ascii="Arial" w:hAnsi="Arial" w:cs="Arial"/>
                <w:sz w:val="26"/>
                <w:szCs w:val="26"/>
              </w:rPr>
              <w:t>Депутат міської ради</w:t>
            </w:r>
            <w:r w:rsidR="009E1E1A" w:rsidRPr="004B6F87">
              <w:rPr>
                <w:rFonts w:ascii="Arial" w:hAnsi="Arial" w:cs="Arial"/>
                <w:sz w:val="26"/>
                <w:szCs w:val="26"/>
              </w:rPr>
              <w:t xml:space="preserve">, голова фракції </w:t>
            </w:r>
          </w:p>
          <w:p w:rsidR="00C56207" w:rsidRPr="004B6F87" w:rsidRDefault="009E1E1A" w:rsidP="009E1E1A">
            <w:pPr>
              <w:ind w:left="57" w:right="57"/>
              <w:jc w:val="both"/>
              <w:rPr>
                <w:rFonts w:ascii="Arial" w:hAnsi="Arial" w:cs="Arial"/>
                <w:sz w:val="26"/>
                <w:szCs w:val="26"/>
              </w:rPr>
            </w:pPr>
            <w:r w:rsidRPr="004B6F87">
              <w:rPr>
                <w:rFonts w:ascii="Arial" w:hAnsi="Arial" w:cs="Arial"/>
                <w:sz w:val="26"/>
                <w:szCs w:val="26"/>
              </w:rPr>
              <w:t>"Європейська Солідарність"</w:t>
            </w:r>
            <w:r w:rsidR="00C56207" w:rsidRPr="004B6F87">
              <w:rPr>
                <w:rFonts w:ascii="Arial" w:hAnsi="Arial" w:cs="Arial"/>
                <w:sz w:val="26"/>
                <w:szCs w:val="26"/>
              </w:rPr>
              <w:t xml:space="preserve"> Петро </w:t>
            </w:r>
            <w:proofErr w:type="spellStart"/>
            <w:r w:rsidR="00C56207" w:rsidRPr="004B6F87">
              <w:rPr>
                <w:rFonts w:ascii="Arial" w:hAnsi="Arial" w:cs="Arial"/>
                <w:sz w:val="26"/>
                <w:szCs w:val="26"/>
              </w:rPr>
              <w:t>Адамик</w:t>
            </w:r>
            <w:proofErr w:type="spellEnd"/>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3.</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Відповідальний виконавець Програми</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 (надалі – Головний розпорядник коштів)</w:t>
            </w:r>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4.</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Виконавці Програми</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CC309C">
            <w:pPr>
              <w:ind w:left="57" w:right="113"/>
              <w:jc w:val="both"/>
              <w:rPr>
                <w:rFonts w:ascii="Arial" w:hAnsi="Arial" w:cs="Arial"/>
                <w:sz w:val="26"/>
                <w:szCs w:val="26"/>
              </w:rPr>
            </w:pPr>
            <w:r w:rsidRPr="004B6F87">
              <w:rPr>
                <w:rFonts w:ascii="Arial" w:hAnsi="Arial" w:cs="Arial"/>
                <w:sz w:val="26"/>
                <w:szCs w:val="26"/>
              </w:rPr>
              <w:t xml:space="preserve">Виконавчий комітет, управління безпеки та вуличної інфраструктури департаменту міської мобільності та вуличної інфраструктури, управління </w:t>
            </w:r>
            <w:r w:rsidRPr="004B6F87">
              <w:rPr>
                <w:rFonts w:ascii="Arial" w:eastAsiaTheme="minorHAnsi" w:hAnsi="Arial" w:cs="Arial"/>
                <w:sz w:val="26"/>
                <w:szCs w:val="26"/>
              </w:rPr>
              <w:t>з питань цивільного захисту та територіальної оборони</w:t>
            </w:r>
            <w:r w:rsidRPr="004B6F87">
              <w:rPr>
                <w:rFonts w:ascii="Arial" w:hAnsi="Arial" w:cs="Arial"/>
                <w:sz w:val="26"/>
                <w:szCs w:val="26"/>
              </w:rPr>
              <w:t>, районні адміністрації, Львівське комунальне підприємство "</w:t>
            </w:r>
            <w:proofErr w:type="spellStart"/>
            <w:r w:rsidRPr="004B6F87">
              <w:rPr>
                <w:rFonts w:ascii="Arial" w:hAnsi="Arial" w:cs="Arial"/>
                <w:sz w:val="26"/>
                <w:szCs w:val="26"/>
              </w:rPr>
              <w:t>Львівсвітло</w:t>
            </w:r>
            <w:proofErr w:type="spellEnd"/>
            <w:r w:rsidRPr="004B6F87">
              <w:rPr>
                <w:rFonts w:ascii="Arial" w:hAnsi="Arial" w:cs="Arial"/>
                <w:sz w:val="26"/>
                <w:szCs w:val="26"/>
              </w:rPr>
              <w:t>", Головне управління Національної поліції у Львівській області</w:t>
            </w:r>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5.</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Учасники Програми</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6509F2" w:rsidP="006509F2">
            <w:pPr>
              <w:ind w:left="57" w:right="113"/>
              <w:jc w:val="both"/>
              <w:rPr>
                <w:rFonts w:ascii="Arial" w:hAnsi="Arial" w:cs="Arial"/>
                <w:sz w:val="26"/>
                <w:szCs w:val="26"/>
              </w:rPr>
            </w:pPr>
            <w:r w:rsidRPr="004B6F87">
              <w:rPr>
                <w:rFonts w:ascii="Arial" w:hAnsi="Arial" w:cs="Arial"/>
                <w:sz w:val="26"/>
                <w:szCs w:val="26"/>
              </w:rPr>
              <w:t>Об’єднання співвласників багатоквартирних будинків</w:t>
            </w:r>
            <w:r w:rsidR="00A8424C" w:rsidRPr="004B6F87">
              <w:rPr>
                <w:rFonts w:ascii="Arial" w:hAnsi="Arial" w:cs="Arial"/>
                <w:sz w:val="26"/>
                <w:szCs w:val="26"/>
              </w:rPr>
              <w:t xml:space="preserve"> (надалі – ОСББ)</w:t>
            </w:r>
            <w:r w:rsidR="00C56207" w:rsidRPr="004B6F87">
              <w:rPr>
                <w:rFonts w:ascii="Arial" w:hAnsi="Arial" w:cs="Arial"/>
                <w:sz w:val="26"/>
                <w:szCs w:val="26"/>
              </w:rPr>
              <w:t xml:space="preserve">, </w:t>
            </w:r>
            <w:r w:rsidRPr="004B6F87">
              <w:rPr>
                <w:rFonts w:ascii="Arial" w:hAnsi="Arial" w:cs="Arial"/>
                <w:sz w:val="26"/>
                <w:szCs w:val="26"/>
              </w:rPr>
              <w:t>житлово-будівельні кооперативи</w:t>
            </w:r>
            <w:r w:rsidR="00A8424C" w:rsidRPr="004B6F87">
              <w:rPr>
                <w:rFonts w:ascii="Arial" w:hAnsi="Arial" w:cs="Arial"/>
                <w:sz w:val="26"/>
                <w:szCs w:val="26"/>
              </w:rPr>
              <w:t xml:space="preserve"> (надалі – ЖБК)</w:t>
            </w:r>
            <w:r w:rsidR="00C56207" w:rsidRPr="004B6F87">
              <w:rPr>
                <w:rFonts w:ascii="Arial" w:hAnsi="Arial" w:cs="Arial"/>
                <w:sz w:val="26"/>
                <w:szCs w:val="26"/>
              </w:rPr>
              <w:t>, управляючі компанії та суб’єкти господарської діяльності (надалі – Учасники Програми)</w:t>
            </w:r>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6.</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Перелік місцевих бюджетів, які беруть участь у виконанні Програми</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 xml:space="preserve">Бюджет Львівської міської територіальної громади </w:t>
            </w:r>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lastRenderedPageBreak/>
              <w:t>7.</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6509F2">
            <w:pPr>
              <w:ind w:left="57" w:right="113"/>
              <w:jc w:val="both"/>
              <w:rPr>
                <w:rFonts w:ascii="Arial" w:hAnsi="Arial" w:cs="Arial"/>
                <w:sz w:val="26"/>
                <w:szCs w:val="26"/>
              </w:rPr>
            </w:pPr>
            <w:r w:rsidRPr="004B6F87">
              <w:rPr>
                <w:rFonts w:ascii="Arial" w:hAnsi="Arial" w:cs="Arial"/>
                <w:sz w:val="26"/>
                <w:szCs w:val="26"/>
              </w:rPr>
              <w:t>Основні джерела фінансування Програми</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C56207" w:rsidRPr="004B6F87" w:rsidRDefault="00C56207" w:rsidP="00A8424C">
            <w:pPr>
              <w:ind w:left="57" w:right="113"/>
              <w:jc w:val="both"/>
              <w:rPr>
                <w:rFonts w:ascii="Arial" w:hAnsi="Arial" w:cs="Arial"/>
                <w:spacing w:val="-2"/>
                <w:sz w:val="26"/>
                <w:szCs w:val="26"/>
              </w:rPr>
            </w:pPr>
            <w:r w:rsidRPr="004B6F87">
              <w:rPr>
                <w:rFonts w:ascii="Arial" w:hAnsi="Arial" w:cs="Arial"/>
                <w:spacing w:val="-2"/>
                <w:sz w:val="26"/>
                <w:szCs w:val="26"/>
              </w:rPr>
              <w:t xml:space="preserve">Бюджет Львівської міської територіальної громади, кошти </w:t>
            </w:r>
            <w:r w:rsidR="00A8424C" w:rsidRPr="004B6F87">
              <w:rPr>
                <w:rFonts w:ascii="Arial" w:hAnsi="Arial" w:cs="Arial"/>
                <w:spacing w:val="-2"/>
                <w:sz w:val="26"/>
                <w:szCs w:val="26"/>
              </w:rPr>
              <w:t>ОСББ, ЖБК</w:t>
            </w:r>
            <w:r w:rsidRPr="004B6F87">
              <w:rPr>
                <w:rFonts w:ascii="Arial" w:hAnsi="Arial" w:cs="Arial"/>
                <w:spacing w:val="-2"/>
                <w:sz w:val="26"/>
                <w:szCs w:val="26"/>
              </w:rPr>
              <w:t>, управляючих компаній та суб’єктів господарської діяльності, а також інші джерела фінансування, не заборонені законодавством України</w:t>
            </w:r>
          </w:p>
        </w:tc>
      </w:tr>
      <w:tr w:rsidR="004B6F87" w:rsidRPr="004B6F87" w:rsidTr="006509F2">
        <w:tc>
          <w:tcPr>
            <w:tcW w:w="4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57" w:right="57"/>
              <w:jc w:val="center"/>
              <w:rPr>
                <w:rFonts w:ascii="Arial" w:hAnsi="Arial" w:cs="Arial"/>
                <w:sz w:val="26"/>
                <w:szCs w:val="26"/>
              </w:rPr>
            </w:pPr>
            <w:r w:rsidRPr="004B6F87">
              <w:rPr>
                <w:rFonts w:ascii="Arial" w:hAnsi="Arial" w:cs="Arial"/>
                <w:sz w:val="26"/>
                <w:szCs w:val="26"/>
              </w:rPr>
              <w:t>8.</w:t>
            </w:r>
          </w:p>
        </w:tc>
        <w:tc>
          <w:tcPr>
            <w:tcW w:w="275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113" w:right="113"/>
              <w:jc w:val="both"/>
              <w:rPr>
                <w:rFonts w:ascii="Arial" w:hAnsi="Arial" w:cs="Arial"/>
                <w:sz w:val="26"/>
                <w:szCs w:val="26"/>
              </w:rPr>
            </w:pPr>
            <w:r w:rsidRPr="004B6F87">
              <w:rPr>
                <w:rFonts w:ascii="Arial" w:hAnsi="Arial" w:cs="Arial"/>
                <w:sz w:val="26"/>
                <w:szCs w:val="26"/>
              </w:rPr>
              <w:t>Термін реалізації Програми</w:t>
            </w:r>
          </w:p>
        </w:tc>
        <w:tc>
          <w:tcPr>
            <w:tcW w:w="56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C56207" w:rsidRPr="004B6F87" w:rsidRDefault="00C56207" w:rsidP="006509F2">
            <w:pPr>
              <w:ind w:left="113" w:right="113"/>
              <w:jc w:val="both"/>
              <w:rPr>
                <w:rFonts w:ascii="Arial" w:hAnsi="Arial" w:cs="Arial"/>
                <w:sz w:val="26"/>
                <w:szCs w:val="26"/>
              </w:rPr>
            </w:pPr>
            <w:r w:rsidRPr="004B6F87">
              <w:rPr>
                <w:rFonts w:ascii="Arial" w:hAnsi="Arial" w:cs="Arial"/>
                <w:sz w:val="26"/>
                <w:szCs w:val="26"/>
              </w:rPr>
              <w:t>2022</w:t>
            </w:r>
            <w:r w:rsidR="006E6F19" w:rsidRPr="004B6F87">
              <w:rPr>
                <w:rFonts w:ascii="Arial" w:hAnsi="Arial" w:cs="Arial"/>
                <w:sz w:val="26"/>
                <w:szCs w:val="26"/>
              </w:rPr>
              <w:t>–</w:t>
            </w:r>
            <w:r w:rsidRPr="004B6F87">
              <w:rPr>
                <w:rFonts w:ascii="Arial" w:hAnsi="Arial" w:cs="Arial"/>
                <w:sz w:val="26"/>
                <w:szCs w:val="26"/>
              </w:rPr>
              <w:t>2029 роки</w:t>
            </w:r>
          </w:p>
        </w:tc>
      </w:tr>
    </w:tbl>
    <w:p w:rsidR="00C56207" w:rsidRPr="004B6F87" w:rsidRDefault="00C56207" w:rsidP="006509F2">
      <w:pPr>
        <w:jc w:val="both"/>
        <w:rPr>
          <w:rFonts w:ascii="Arial" w:hAnsi="Arial" w:cs="Arial"/>
          <w:sz w:val="26"/>
          <w:szCs w:val="26"/>
        </w:rPr>
      </w:pPr>
    </w:p>
    <w:p w:rsidR="00C56207" w:rsidRPr="004B6F87" w:rsidRDefault="00C56207" w:rsidP="006E6F19">
      <w:pPr>
        <w:jc w:val="center"/>
        <w:rPr>
          <w:rFonts w:ascii="Arial" w:hAnsi="Arial" w:cs="Arial"/>
          <w:b/>
          <w:sz w:val="26"/>
          <w:szCs w:val="26"/>
        </w:rPr>
      </w:pPr>
      <w:r w:rsidRPr="004B6F87">
        <w:rPr>
          <w:rFonts w:ascii="Arial" w:hAnsi="Arial" w:cs="Arial"/>
          <w:b/>
          <w:sz w:val="26"/>
          <w:szCs w:val="26"/>
        </w:rPr>
        <w:t>2. Загальні положення</w:t>
      </w:r>
    </w:p>
    <w:p w:rsidR="006E6F19" w:rsidRPr="004B6F87" w:rsidRDefault="006E6F19" w:rsidP="006509F2">
      <w:pPr>
        <w:jc w:val="both"/>
        <w:rPr>
          <w:rFonts w:ascii="Arial" w:hAnsi="Arial" w:cs="Arial"/>
          <w:sz w:val="26"/>
          <w:szCs w:val="26"/>
        </w:rPr>
      </w:pPr>
    </w:p>
    <w:p w:rsidR="00C56207" w:rsidRPr="004B6F87" w:rsidRDefault="00C56207" w:rsidP="006E6F19">
      <w:pPr>
        <w:ind w:firstLine="708"/>
        <w:jc w:val="both"/>
        <w:rPr>
          <w:rFonts w:ascii="Arial" w:hAnsi="Arial" w:cs="Arial"/>
          <w:sz w:val="26"/>
          <w:szCs w:val="26"/>
        </w:rPr>
      </w:pPr>
      <w:r w:rsidRPr="004B6F87">
        <w:rPr>
          <w:rFonts w:ascii="Arial" w:hAnsi="Arial" w:cs="Arial"/>
          <w:sz w:val="26"/>
          <w:szCs w:val="26"/>
        </w:rPr>
        <w:t xml:space="preserve">2.1. </w:t>
      </w:r>
      <w:r w:rsidR="006E6F19" w:rsidRPr="004B6F87">
        <w:rPr>
          <w:rFonts w:ascii="Arial" w:hAnsi="Arial" w:cs="Arial"/>
          <w:sz w:val="26"/>
          <w:szCs w:val="26"/>
        </w:rPr>
        <w:t>Програма</w:t>
      </w:r>
      <w:r w:rsidRPr="004B6F87">
        <w:rPr>
          <w:rFonts w:ascii="Arial" w:hAnsi="Arial" w:cs="Arial"/>
          <w:sz w:val="26"/>
          <w:szCs w:val="26"/>
        </w:rPr>
        <w:t xml:space="preserve"> розроблена відповідно до Бюджетного кодексу України, Законів України </w:t>
      </w:r>
      <w:r w:rsidR="006E6F19" w:rsidRPr="004B6F87">
        <w:rPr>
          <w:rFonts w:ascii="Arial" w:hAnsi="Arial" w:cs="Arial"/>
          <w:sz w:val="26"/>
          <w:szCs w:val="26"/>
        </w:rPr>
        <w:t>"</w:t>
      </w:r>
      <w:r w:rsidRPr="004B6F87">
        <w:rPr>
          <w:rFonts w:ascii="Arial" w:hAnsi="Arial" w:cs="Arial"/>
          <w:sz w:val="26"/>
          <w:szCs w:val="26"/>
        </w:rPr>
        <w:t>Про місцеве самоврядування в Україні</w:t>
      </w:r>
      <w:r w:rsidR="006E6F19" w:rsidRPr="004B6F87">
        <w:rPr>
          <w:rFonts w:ascii="Arial" w:hAnsi="Arial" w:cs="Arial"/>
          <w:sz w:val="26"/>
          <w:szCs w:val="26"/>
        </w:rPr>
        <w:t>"</w:t>
      </w:r>
      <w:r w:rsidRPr="004B6F87">
        <w:rPr>
          <w:rFonts w:ascii="Arial" w:hAnsi="Arial" w:cs="Arial"/>
          <w:sz w:val="26"/>
          <w:szCs w:val="26"/>
        </w:rPr>
        <w:t xml:space="preserve">, </w:t>
      </w:r>
      <w:r w:rsidR="006E6F19" w:rsidRPr="004B6F87">
        <w:rPr>
          <w:rFonts w:ascii="Arial" w:hAnsi="Arial" w:cs="Arial"/>
          <w:sz w:val="26"/>
          <w:szCs w:val="26"/>
        </w:rPr>
        <w:t>"</w:t>
      </w:r>
      <w:r w:rsidRPr="004B6F87">
        <w:rPr>
          <w:rFonts w:ascii="Arial" w:hAnsi="Arial" w:cs="Arial"/>
          <w:sz w:val="26"/>
          <w:szCs w:val="26"/>
        </w:rPr>
        <w:t>Про Національну поліцію</w:t>
      </w:r>
      <w:r w:rsidR="006E6F19" w:rsidRPr="004B6F87">
        <w:rPr>
          <w:rFonts w:ascii="Arial" w:hAnsi="Arial" w:cs="Arial"/>
          <w:sz w:val="26"/>
          <w:szCs w:val="26"/>
        </w:rPr>
        <w:t>", "</w:t>
      </w:r>
      <w:r w:rsidRPr="004B6F87">
        <w:rPr>
          <w:rFonts w:ascii="Arial" w:hAnsi="Arial" w:cs="Arial"/>
          <w:sz w:val="26"/>
          <w:szCs w:val="26"/>
        </w:rPr>
        <w:t>Про автомобільні дороги</w:t>
      </w:r>
      <w:r w:rsidR="006E6F19" w:rsidRPr="004B6F87">
        <w:rPr>
          <w:rFonts w:ascii="Arial" w:hAnsi="Arial" w:cs="Arial"/>
          <w:sz w:val="26"/>
          <w:szCs w:val="26"/>
        </w:rPr>
        <w:t>"</w:t>
      </w:r>
      <w:r w:rsidRPr="004B6F87">
        <w:rPr>
          <w:rFonts w:ascii="Arial" w:hAnsi="Arial" w:cs="Arial"/>
          <w:sz w:val="26"/>
          <w:szCs w:val="26"/>
        </w:rPr>
        <w:t xml:space="preserve">, </w:t>
      </w:r>
      <w:r w:rsidR="006E6F19" w:rsidRPr="004B6F87">
        <w:rPr>
          <w:rFonts w:ascii="Arial" w:hAnsi="Arial" w:cs="Arial"/>
          <w:sz w:val="26"/>
          <w:szCs w:val="26"/>
        </w:rPr>
        <w:t>"</w:t>
      </w:r>
      <w:r w:rsidRPr="004B6F87">
        <w:rPr>
          <w:rFonts w:ascii="Arial" w:hAnsi="Arial" w:cs="Arial"/>
          <w:sz w:val="26"/>
          <w:szCs w:val="26"/>
        </w:rPr>
        <w:t>Про об’єднання співвласників багатоквартирного будинку", "Про кооперацію".</w:t>
      </w:r>
    </w:p>
    <w:p w:rsidR="00C56207" w:rsidRPr="004B6F87" w:rsidRDefault="00C56207" w:rsidP="006E6F19">
      <w:pPr>
        <w:ind w:firstLine="708"/>
        <w:jc w:val="both"/>
        <w:rPr>
          <w:rFonts w:ascii="Arial" w:hAnsi="Arial" w:cs="Arial"/>
          <w:sz w:val="26"/>
          <w:szCs w:val="26"/>
        </w:rPr>
      </w:pPr>
      <w:r w:rsidRPr="004B6F87">
        <w:rPr>
          <w:rFonts w:ascii="Arial" w:hAnsi="Arial" w:cs="Arial"/>
          <w:sz w:val="26"/>
          <w:szCs w:val="26"/>
        </w:rPr>
        <w:t xml:space="preserve">2.2. Програма </w:t>
      </w:r>
      <w:r w:rsidR="00587934" w:rsidRPr="004B6F87">
        <w:rPr>
          <w:rFonts w:ascii="Arial" w:hAnsi="Arial" w:cs="Arial"/>
          <w:sz w:val="26"/>
          <w:szCs w:val="26"/>
        </w:rPr>
        <w:t>спрямована</w:t>
      </w:r>
      <w:r w:rsidRPr="004B6F87">
        <w:rPr>
          <w:rFonts w:ascii="Arial" w:hAnsi="Arial" w:cs="Arial"/>
          <w:sz w:val="26"/>
          <w:szCs w:val="26"/>
        </w:rPr>
        <w:t xml:space="preserve"> на</w:t>
      </w:r>
      <w:r w:rsidR="006E6F19" w:rsidRPr="004B6F87">
        <w:rPr>
          <w:rFonts w:ascii="Arial" w:hAnsi="Arial" w:cs="Arial"/>
          <w:sz w:val="26"/>
          <w:szCs w:val="26"/>
        </w:rPr>
        <w:t xml:space="preserve"> реалізацію пріоритетних напрям</w:t>
      </w:r>
      <w:r w:rsidRPr="004B6F87">
        <w:rPr>
          <w:rFonts w:ascii="Arial" w:hAnsi="Arial" w:cs="Arial"/>
          <w:sz w:val="26"/>
          <w:szCs w:val="26"/>
        </w:rPr>
        <w:t>ів діяльності органів місцевого самоврядування у сфері підвищення загального рівня правопорядку та підвищення рівня безпеки</w:t>
      </w:r>
      <w:r w:rsidR="00E70684" w:rsidRPr="004B6F87">
        <w:rPr>
          <w:rFonts w:ascii="Arial" w:hAnsi="Arial" w:cs="Arial"/>
          <w:sz w:val="26"/>
          <w:szCs w:val="26"/>
        </w:rPr>
        <w:t xml:space="preserve"> мешканців</w:t>
      </w:r>
      <w:r w:rsidRPr="004B6F87">
        <w:rPr>
          <w:rFonts w:ascii="Arial" w:hAnsi="Arial" w:cs="Arial"/>
          <w:sz w:val="26"/>
          <w:szCs w:val="26"/>
        </w:rPr>
        <w:t xml:space="preserve"> на території житлових кварталів, </w:t>
      </w:r>
      <w:proofErr w:type="spellStart"/>
      <w:r w:rsidRPr="004B6F87">
        <w:rPr>
          <w:rFonts w:ascii="Arial" w:hAnsi="Arial" w:cs="Arial"/>
          <w:sz w:val="26"/>
          <w:szCs w:val="26"/>
        </w:rPr>
        <w:t>міжквартальних</w:t>
      </w:r>
      <w:proofErr w:type="spellEnd"/>
      <w:r w:rsidRPr="004B6F87">
        <w:rPr>
          <w:rFonts w:ascii="Arial" w:hAnsi="Arial" w:cs="Arial"/>
          <w:sz w:val="26"/>
          <w:szCs w:val="26"/>
        </w:rPr>
        <w:t xml:space="preserve"> і </w:t>
      </w:r>
      <w:proofErr w:type="spellStart"/>
      <w:r w:rsidRPr="004B6F87">
        <w:rPr>
          <w:rFonts w:ascii="Arial" w:hAnsi="Arial" w:cs="Arial"/>
          <w:sz w:val="26"/>
          <w:szCs w:val="26"/>
        </w:rPr>
        <w:t>внутрішньоквартальних</w:t>
      </w:r>
      <w:proofErr w:type="spellEnd"/>
      <w:r w:rsidRPr="004B6F87">
        <w:rPr>
          <w:rFonts w:ascii="Arial" w:hAnsi="Arial" w:cs="Arial"/>
          <w:sz w:val="26"/>
          <w:szCs w:val="26"/>
        </w:rPr>
        <w:t xml:space="preserve"> проїздів та прибудинкових територіях.</w:t>
      </w:r>
    </w:p>
    <w:p w:rsidR="00C56207" w:rsidRPr="004B6F87" w:rsidRDefault="00C56207" w:rsidP="006509F2">
      <w:pPr>
        <w:jc w:val="both"/>
        <w:rPr>
          <w:rFonts w:ascii="Arial" w:hAnsi="Arial" w:cs="Arial"/>
          <w:sz w:val="26"/>
          <w:szCs w:val="26"/>
        </w:rPr>
      </w:pPr>
    </w:p>
    <w:p w:rsidR="00C56207" w:rsidRPr="004B6F87" w:rsidRDefault="00C56207" w:rsidP="006E6F19">
      <w:pPr>
        <w:jc w:val="center"/>
        <w:rPr>
          <w:rFonts w:ascii="Arial" w:hAnsi="Arial" w:cs="Arial"/>
          <w:b/>
          <w:sz w:val="26"/>
          <w:szCs w:val="26"/>
        </w:rPr>
      </w:pPr>
      <w:r w:rsidRPr="004B6F87">
        <w:rPr>
          <w:rFonts w:ascii="Arial" w:hAnsi="Arial" w:cs="Arial"/>
          <w:b/>
          <w:sz w:val="26"/>
          <w:szCs w:val="26"/>
        </w:rPr>
        <w:t>3. Мета Програми</w:t>
      </w:r>
    </w:p>
    <w:p w:rsidR="00C56207" w:rsidRPr="004B6F87" w:rsidRDefault="00C56207" w:rsidP="006509F2">
      <w:pPr>
        <w:jc w:val="both"/>
        <w:rPr>
          <w:rFonts w:ascii="Arial" w:hAnsi="Arial" w:cs="Arial"/>
          <w:sz w:val="26"/>
          <w:szCs w:val="26"/>
        </w:rPr>
      </w:pPr>
    </w:p>
    <w:p w:rsidR="00C56207" w:rsidRPr="004B6F87" w:rsidRDefault="00C56207" w:rsidP="006E6F19">
      <w:pPr>
        <w:ind w:firstLine="708"/>
        <w:jc w:val="both"/>
        <w:rPr>
          <w:rFonts w:ascii="Arial" w:eastAsiaTheme="minorHAnsi" w:hAnsi="Arial" w:cs="Arial"/>
          <w:sz w:val="26"/>
          <w:szCs w:val="26"/>
        </w:rPr>
      </w:pPr>
      <w:r w:rsidRPr="004B6F87">
        <w:rPr>
          <w:rFonts w:ascii="Arial" w:hAnsi="Arial" w:cs="Arial"/>
          <w:sz w:val="26"/>
          <w:szCs w:val="26"/>
        </w:rPr>
        <w:t xml:space="preserve">3.1. Метою Програми є </w:t>
      </w:r>
      <w:r w:rsidR="006E6F19" w:rsidRPr="004B6F87">
        <w:rPr>
          <w:rFonts w:ascii="Arial" w:hAnsi="Arial" w:cs="Arial"/>
          <w:sz w:val="26"/>
          <w:szCs w:val="26"/>
        </w:rPr>
        <w:t>запобігання</w:t>
      </w:r>
      <w:r w:rsidRPr="004B6F87">
        <w:rPr>
          <w:rFonts w:ascii="Arial" w:hAnsi="Arial" w:cs="Arial"/>
          <w:sz w:val="26"/>
          <w:szCs w:val="26"/>
        </w:rPr>
        <w:t xml:space="preserve"> злочинності та забезпечення комплексного підходу до вирішення проблем, пов’язаних </w:t>
      </w:r>
      <w:r w:rsidR="006E6F19" w:rsidRPr="004B6F87">
        <w:rPr>
          <w:rFonts w:ascii="Arial" w:hAnsi="Arial" w:cs="Arial"/>
          <w:sz w:val="26"/>
          <w:szCs w:val="26"/>
        </w:rPr>
        <w:t>і</w:t>
      </w:r>
      <w:r w:rsidRPr="004B6F87">
        <w:rPr>
          <w:rFonts w:ascii="Arial" w:hAnsi="Arial" w:cs="Arial"/>
          <w:sz w:val="26"/>
          <w:szCs w:val="26"/>
        </w:rPr>
        <w:t xml:space="preserve">з питанням безпеки </w:t>
      </w:r>
      <w:r w:rsidR="00E70684" w:rsidRPr="004B6F87">
        <w:rPr>
          <w:rFonts w:ascii="Arial" w:hAnsi="Arial" w:cs="Arial"/>
          <w:sz w:val="26"/>
          <w:szCs w:val="26"/>
        </w:rPr>
        <w:t xml:space="preserve">мешканців </w:t>
      </w:r>
      <w:r w:rsidRPr="004B6F87">
        <w:rPr>
          <w:rFonts w:ascii="Arial" w:hAnsi="Arial" w:cs="Arial"/>
          <w:sz w:val="26"/>
          <w:szCs w:val="26"/>
        </w:rPr>
        <w:t xml:space="preserve">на території житлових кварталів Львівської міської територіальної громади, </w:t>
      </w:r>
      <w:proofErr w:type="spellStart"/>
      <w:r w:rsidRPr="004B6F87">
        <w:rPr>
          <w:rFonts w:ascii="Arial" w:hAnsi="Arial" w:cs="Arial"/>
          <w:sz w:val="26"/>
          <w:szCs w:val="26"/>
        </w:rPr>
        <w:t>міжквартальних</w:t>
      </w:r>
      <w:proofErr w:type="spellEnd"/>
      <w:r w:rsidRPr="004B6F87">
        <w:rPr>
          <w:rFonts w:ascii="Arial" w:hAnsi="Arial" w:cs="Arial"/>
          <w:sz w:val="26"/>
          <w:szCs w:val="26"/>
        </w:rPr>
        <w:t xml:space="preserve"> і </w:t>
      </w:r>
      <w:proofErr w:type="spellStart"/>
      <w:r w:rsidRPr="004B6F87">
        <w:rPr>
          <w:rFonts w:ascii="Arial" w:hAnsi="Arial" w:cs="Arial"/>
          <w:sz w:val="26"/>
          <w:szCs w:val="26"/>
        </w:rPr>
        <w:t>внутрішньоквартальних</w:t>
      </w:r>
      <w:proofErr w:type="spellEnd"/>
      <w:r w:rsidRPr="004B6F87">
        <w:rPr>
          <w:rFonts w:ascii="Arial" w:hAnsi="Arial" w:cs="Arial"/>
          <w:sz w:val="26"/>
          <w:szCs w:val="26"/>
        </w:rPr>
        <w:t xml:space="preserve"> проїздів та прибудинкових територіях, захисту життя, здоров’я та майна громадян, уникнення нещасних випадків, підвищення рівня безпеки дорожнього руху, </w:t>
      </w:r>
      <w:r w:rsidR="006E6F19" w:rsidRPr="004B6F87">
        <w:rPr>
          <w:rFonts w:ascii="Arial" w:hAnsi="Arial" w:cs="Arial"/>
          <w:sz w:val="26"/>
          <w:szCs w:val="26"/>
        </w:rPr>
        <w:t>запобігання</w:t>
      </w:r>
      <w:r w:rsidRPr="004B6F87">
        <w:rPr>
          <w:rFonts w:ascii="Arial" w:hAnsi="Arial" w:cs="Arial"/>
          <w:sz w:val="26"/>
          <w:szCs w:val="26"/>
        </w:rPr>
        <w:t xml:space="preserve"> вчиненн</w:t>
      </w:r>
      <w:r w:rsidR="006E6F19" w:rsidRPr="004B6F87">
        <w:rPr>
          <w:rFonts w:ascii="Arial" w:hAnsi="Arial" w:cs="Arial"/>
          <w:sz w:val="26"/>
          <w:szCs w:val="26"/>
        </w:rPr>
        <w:t>ю</w:t>
      </w:r>
      <w:r w:rsidR="00EA3D37" w:rsidRPr="004B6F87">
        <w:rPr>
          <w:rFonts w:ascii="Arial" w:hAnsi="Arial" w:cs="Arial"/>
          <w:sz w:val="26"/>
          <w:szCs w:val="26"/>
        </w:rPr>
        <w:t xml:space="preserve"> правопорушень</w:t>
      </w:r>
      <w:r w:rsidRPr="004B6F87">
        <w:rPr>
          <w:rFonts w:ascii="Arial" w:hAnsi="Arial" w:cs="Arial"/>
          <w:sz w:val="26"/>
          <w:szCs w:val="26"/>
        </w:rPr>
        <w:t xml:space="preserve">, а також </w:t>
      </w:r>
      <w:r w:rsidR="00EA3D37" w:rsidRPr="004B6F87">
        <w:rPr>
          <w:rFonts w:ascii="Arial" w:hAnsi="Arial" w:cs="Arial"/>
          <w:sz w:val="26"/>
          <w:szCs w:val="26"/>
        </w:rPr>
        <w:t xml:space="preserve">їх </w:t>
      </w:r>
      <w:r w:rsidRPr="004B6F87">
        <w:rPr>
          <w:rFonts w:ascii="Arial" w:hAnsi="Arial" w:cs="Arial"/>
          <w:sz w:val="26"/>
          <w:szCs w:val="26"/>
        </w:rPr>
        <w:t xml:space="preserve">оперативне виявлення та розкриття. </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 xml:space="preserve">3.2. В основу реалізації Програми покладено принцип об’єднання зусиль міської ради, виконавчого комітету,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на території </w:t>
      </w:r>
      <w:r w:rsidR="00A8424C" w:rsidRPr="004B6F87">
        <w:rPr>
          <w:rFonts w:ascii="Arial" w:hAnsi="Arial" w:cs="Arial"/>
          <w:sz w:val="26"/>
          <w:szCs w:val="26"/>
        </w:rPr>
        <w:t>Львівської міської територіальної громади</w:t>
      </w:r>
      <w:r w:rsidRPr="004B6F87">
        <w:rPr>
          <w:rFonts w:ascii="Arial" w:hAnsi="Arial" w:cs="Arial"/>
          <w:sz w:val="26"/>
          <w:szCs w:val="26"/>
        </w:rPr>
        <w:t xml:space="preserve">. </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 xml:space="preserve">3.3. Відсутність вуличного освітлення на території окремих житлових кварталів Львівської міської територіальної громади, </w:t>
      </w:r>
      <w:proofErr w:type="spellStart"/>
      <w:r w:rsidRPr="004B6F87">
        <w:rPr>
          <w:rFonts w:ascii="Arial" w:hAnsi="Arial" w:cs="Arial"/>
          <w:sz w:val="26"/>
          <w:szCs w:val="26"/>
        </w:rPr>
        <w:t>міжквартальних</w:t>
      </w:r>
      <w:proofErr w:type="spellEnd"/>
      <w:r w:rsidRPr="004B6F87">
        <w:rPr>
          <w:rFonts w:ascii="Arial" w:hAnsi="Arial" w:cs="Arial"/>
          <w:sz w:val="26"/>
          <w:szCs w:val="26"/>
        </w:rPr>
        <w:t xml:space="preserve"> і </w:t>
      </w:r>
      <w:proofErr w:type="spellStart"/>
      <w:r w:rsidRPr="004B6F87">
        <w:rPr>
          <w:rFonts w:ascii="Arial" w:hAnsi="Arial" w:cs="Arial"/>
          <w:sz w:val="26"/>
          <w:szCs w:val="26"/>
        </w:rPr>
        <w:t>внутрішньоквартальних</w:t>
      </w:r>
      <w:proofErr w:type="spellEnd"/>
      <w:r w:rsidRPr="004B6F87">
        <w:rPr>
          <w:rFonts w:ascii="Arial" w:hAnsi="Arial" w:cs="Arial"/>
          <w:sz w:val="26"/>
          <w:szCs w:val="26"/>
        </w:rPr>
        <w:t xml:space="preserve"> проїздів та на прибудинкових територіях негативно впливає на рівень безпеки </w:t>
      </w:r>
      <w:r w:rsidR="00A8424C" w:rsidRPr="004B6F87">
        <w:rPr>
          <w:rFonts w:ascii="Arial" w:hAnsi="Arial" w:cs="Arial"/>
          <w:sz w:val="26"/>
          <w:szCs w:val="26"/>
        </w:rPr>
        <w:t>і</w:t>
      </w:r>
      <w:r w:rsidRPr="004B6F87">
        <w:rPr>
          <w:rFonts w:ascii="Arial" w:hAnsi="Arial" w:cs="Arial"/>
          <w:sz w:val="26"/>
          <w:szCs w:val="26"/>
        </w:rPr>
        <w:t xml:space="preserve"> комфортності життя громадян, які повертаються у вечірній та нічний час до своїх домівок. </w:t>
      </w:r>
      <w:r w:rsidR="00A8424C" w:rsidRPr="004B6F87">
        <w:rPr>
          <w:rFonts w:ascii="Arial" w:hAnsi="Arial" w:cs="Arial"/>
          <w:sz w:val="26"/>
          <w:szCs w:val="26"/>
        </w:rPr>
        <w:t>У разі</w:t>
      </w:r>
      <w:r w:rsidRPr="004B6F87">
        <w:rPr>
          <w:rFonts w:ascii="Arial" w:hAnsi="Arial" w:cs="Arial"/>
          <w:sz w:val="26"/>
          <w:szCs w:val="26"/>
        </w:rPr>
        <w:t xml:space="preserve"> відсутності належного вуличного освітлення збільшуються випадки травматизму та дорожньо-транспортних пригод. Проблема загострюється </w:t>
      </w:r>
      <w:r w:rsidR="00E70684" w:rsidRPr="004B6F87">
        <w:rPr>
          <w:rFonts w:ascii="Arial" w:hAnsi="Arial" w:cs="Arial"/>
          <w:sz w:val="26"/>
          <w:szCs w:val="26"/>
        </w:rPr>
        <w:t>у зимовий період</w:t>
      </w:r>
      <w:r w:rsidRPr="004B6F87">
        <w:rPr>
          <w:rFonts w:ascii="Arial" w:hAnsi="Arial" w:cs="Arial"/>
          <w:sz w:val="26"/>
          <w:szCs w:val="26"/>
        </w:rPr>
        <w:t xml:space="preserve">, коли на пішохідних доріжках </w:t>
      </w:r>
      <w:r w:rsidR="00A8424C" w:rsidRPr="004B6F87">
        <w:rPr>
          <w:rFonts w:ascii="Arial" w:hAnsi="Arial" w:cs="Arial"/>
          <w:sz w:val="26"/>
          <w:szCs w:val="26"/>
        </w:rPr>
        <w:t xml:space="preserve">є </w:t>
      </w:r>
      <w:r w:rsidRPr="004B6F87">
        <w:rPr>
          <w:rFonts w:ascii="Arial" w:hAnsi="Arial" w:cs="Arial"/>
          <w:sz w:val="26"/>
          <w:szCs w:val="26"/>
        </w:rPr>
        <w:t>ожеледиця, що призводить до травмування пішоходів. Саме відсутністю вуличного освітлення поясню</w:t>
      </w:r>
      <w:r w:rsidR="00A8424C" w:rsidRPr="004B6F87">
        <w:rPr>
          <w:rFonts w:ascii="Arial" w:hAnsi="Arial" w:cs="Arial"/>
          <w:sz w:val="26"/>
          <w:szCs w:val="26"/>
        </w:rPr>
        <w:t>ю</w:t>
      </w:r>
      <w:r w:rsidRPr="004B6F87">
        <w:rPr>
          <w:rFonts w:ascii="Arial" w:hAnsi="Arial" w:cs="Arial"/>
          <w:sz w:val="26"/>
          <w:szCs w:val="26"/>
        </w:rPr>
        <w:t>ться правопорушен</w:t>
      </w:r>
      <w:r w:rsidR="00A8424C" w:rsidRPr="004B6F87">
        <w:rPr>
          <w:rFonts w:ascii="Arial" w:hAnsi="Arial" w:cs="Arial"/>
          <w:sz w:val="26"/>
          <w:szCs w:val="26"/>
        </w:rPr>
        <w:t>ня</w:t>
      </w:r>
      <w:r w:rsidRPr="004B6F87">
        <w:rPr>
          <w:rFonts w:ascii="Arial" w:hAnsi="Arial" w:cs="Arial"/>
          <w:sz w:val="26"/>
          <w:szCs w:val="26"/>
        </w:rPr>
        <w:t xml:space="preserve"> на території Львівської міської територіальної громади у темну частину доби.</w:t>
      </w:r>
    </w:p>
    <w:p w:rsidR="00C56207" w:rsidRPr="004B6F87" w:rsidRDefault="00C56207" w:rsidP="006509F2">
      <w:pPr>
        <w:jc w:val="both"/>
        <w:rPr>
          <w:rFonts w:ascii="Arial" w:hAnsi="Arial" w:cs="Arial"/>
          <w:sz w:val="26"/>
          <w:szCs w:val="26"/>
        </w:rPr>
      </w:pPr>
    </w:p>
    <w:p w:rsidR="00A8424C" w:rsidRPr="004B6F87" w:rsidRDefault="00A8424C" w:rsidP="00A8424C">
      <w:pPr>
        <w:jc w:val="center"/>
        <w:rPr>
          <w:rFonts w:ascii="Arial" w:hAnsi="Arial" w:cs="Arial"/>
          <w:b/>
          <w:sz w:val="26"/>
          <w:szCs w:val="26"/>
        </w:rPr>
      </w:pPr>
    </w:p>
    <w:p w:rsidR="00A8424C" w:rsidRPr="004B6F87" w:rsidRDefault="00A8424C" w:rsidP="00A8424C">
      <w:pPr>
        <w:jc w:val="center"/>
        <w:rPr>
          <w:rFonts w:ascii="Arial" w:hAnsi="Arial" w:cs="Arial"/>
          <w:b/>
          <w:sz w:val="26"/>
          <w:szCs w:val="26"/>
        </w:rPr>
      </w:pPr>
    </w:p>
    <w:p w:rsidR="00A8424C" w:rsidRPr="004B6F87" w:rsidRDefault="00A8424C" w:rsidP="00A8424C">
      <w:pPr>
        <w:jc w:val="center"/>
        <w:rPr>
          <w:rFonts w:ascii="Arial" w:hAnsi="Arial" w:cs="Arial"/>
          <w:b/>
          <w:sz w:val="26"/>
          <w:szCs w:val="26"/>
        </w:rPr>
      </w:pPr>
    </w:p>
    <w:p w:rsidR="00C56207" w:rsidRPr="004B6F87" w:rsidRDefault="00C56207" w:rsidP="00A8424C">
      <w:pPr>
        <w:jc w:val="center"/>
        <w:rPr>
          <w:rFonts w:ascii="Arial" w:hAnsi="Arial" w:cs="Arial"/>
          <w:b/>
          <w:sz w:val="26"/>
          <w:szCs w:val="26"/>
        </w:rPr>
      </w:pPr>
      <w:r w:rsidRPr="004B6F87">
        <w:rPr>
          <w:rFonts w:ascii="Arial" w:hAnsi="Arial" w:cs="Arial"/>
          <w:b/>
          <w:sz w:val="26"/>
          <w:szCs w:val="26"/>
        </w:rPr>
        <w:lastRenderedPageBreak/>
        <w:t>4. Завдання Програми</w:t>
      </w:r>
    </w:p>
    <w:p w:rsidR="00C56207" w:rsidRPr="004B6F87" w:rsidRDefault="00C56207" w:rsidP="006509F2">
      <w:pPr>
        <w:jc w:val="both"/>
        <w:rPr>
          <w:rFonts w:ascii="Arial" w:hAnsi="Arial" w:cs="Arial"/>
          <w:sz w:val="26"/>
          <w:szCs w:val="26"/>
        </w:rPr>
      </w:pP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4.1. Підвищення рівня публічної безпеки і правопорядку на території житлових кварталів Львівської міської територіальної громади.</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4.2. Запобігання вчиненню правопорушень.</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4.3. Захист життя і здоров’я громадян, а також приватного та комунального майна.</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4.4. Сприяння виявленню та припиненню правопорушень.</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 xml:space="preserve">4.5. Зменшення злочинного впливу на молодь </w:t>
      </w:r>
      <w:r w:rsidR="00A8424C" w:rsidRPr="004B6F87">
        <w:rPr>
          <w:rFonts w:ascii="Arial" w:hAnsi="Arial" w:cs="Arial"/>
          <w:sz w:val="26"/>
          <w:szCs w:val="26"/>
        </w:rPr>
        <w:t>і</w:t>
      </w:r>
      <w:r w:rsidRPr="004B6F87">
        <w:rPr>
          <w:rFonts w:ascii="Arial" w:hAnsi="Arial" w:cs="Arial"/>
          <w:sz w:val="26"/>
          <w:szCs w:val="26"/>
        </w:rPr>
        <w:t xml:space="preserve"> підлітків, усунення причин та умов, що сприяють втягненню їх у протиправну діяльність.</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 xml:space="preserve">4.6. Створення безпечного середовища </w:t>
      </w:r>
      <w:r w:rsidR="00964571" w:rsidRPr="004B6F87">
        <w:rPr>
          <w:rFonts w:ascii="Arial" w:hAnsi="Arial" w:cs="Arial"/>
          <w:sz w:val="26"/>
          <w:szCs w:val="26"/>
        </w:rPr>
        <w:t xml:space="preserve">для </w:t>
      </w:r>
      <w:r w:rsidRPr="004B6F87">
        <w:rPr>
          <w:rFonts w:ascii="Arial" w:hAnsi="Arial" w:cs="Arial"/>
          <w:sz w:val="26"/>
          <w:szCs w:val="26"/>
        </w:rPr>
        <w:t>проживання жителів та перебування гостей</w:t>
      </w:r>
      <w:r w:rsidR="00964571" w:rsidRPr="004B6F87">
        <w:rPr>
          <w:rFonts w:ascii="Arial" w:hAnsi="Arial" w:cs="Arial"/>
          <w:sz w:val="26"/>
          <w:szCs w:val="26"/>
        </w:rPr>
        <w:t xml:space="preserve"> у Львівській міській територіальній громаді</w:t>
      </w:r>
      <w:r w:rsidRPr="004B6F87">
        <w:rPr>
          <w:rFonts w:ascii="Arial" w:hAnsi="Arial" w:cs="Arial"/>
          <w:sz w:val="26"/>
          <w:szCs w:val="26"/>
        </w:rPr>
        <w:t>.</w:t>
      </w: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4.7. Сприяння правоохоронним органам у здійсненні оп</w:t>
      </w:r>
      <w:r w:rsidR="00964571" w:rsidRPr="004B6F87">
        <w:rPr>
          <w:rFonts w:ascii="Arial" w:hAnsi="Arial" w:cs="Arial"/>
          <w:sz w:val="26"/>
          <w:szCs w:val="26"/>
        </w:rPr>
        <w:t xml:space="preserve">еративно-розшукової діяльності та </w:t>
      </w:r>
      <w:r w:rsidRPr="004B6F87">
        <w:rPr>
          <w:rFonts w:ascii="Arial" w:hAnsi="Arial" w:cs="Arial"/>
          <w:sz w:val="26"/>
          <w:szCs w:val="26"/>
        </w:rPr>
        <w:t xml:space="preserve">досудового розслідування правопорушень. </w:t>
      </w:r>
    </w:p>
    <w:p w:rsidR="00C56207" w:rsidRPr="004B6F87" w:rsidRDefault="00C56207" w:rsidP="006509F2">
      <w:pPr>
        <w:jc w:val="both"/>
        <w:rPr>
          <w:rFonts w:ascii="Arial" w:hAnsi="Arial" w:cs="Arial"/>
          <w:sz w:val="26"/>
          <w:szCs w:val="26"/>
        </w:rPr>
      </w:pPr>
    </w:p>
    <w:p w:rsidR="00C56207" w:rsidRPr="004B6F87" w:rsidRDefault="00C56207" w:rsidP="00A8424C">
      <w:pPr>
        <w:jc w:val="center"/>
        <w:rPr>
          <w:rFonts w:ascii="Arial" w:hAnsi="Arial" w:cs="Arial"/>
          <w:b/>
          <w:sz w:val="26"/>
          <w:szCs w:val="26"/>
        </w:rPr>
      </w:pPr>
      <w:r w:rsidRPr="004B6F87">
        <w:rPr>
          <w:rFonts w:ascii="Arial" w:hAnsi="Arial" w:cs="Arial"/>
          <w:b/>
          <w:sz w:val="26"/>
          <w:szCs w:val="26"/>
        </w:rPr>
        <w:t>5. Заходи реалізації Програми</w:t>
      </w:r>
    </w:p>
    <w:p w:rsidR="00C56207" w:rsidRPr="004B6F87" w:rsidRDefault="00C56207" w:rsidP="006509F2">
      <w:pPr>
        <w:jc w:val="both"/>
        <w:rPr>
          <w:rFonts w:ascii="Arial" w:hAnsi="Arial" w:cs="Arial"/>
          <w:sz w:val="26"/>
          <w:szCs w:val="26"/>
        </w:rPr>
      </w:pPr>
    </w:p>
    <w:p w:rsidR="00C56207" w:rsidRPr="004B6F87" w:rsidRDefault="00C56207" w:rsidP="00A8424C">
      <w:pPr>
        <w:ind w:firstLine="708"/>
        <w:jc w:val="both"/>
        <w:rPr>
          <w:rFonts w:ascii="Arial" w:hAnsi="Arial" w:cs="Arial"/>
          <w:sz w:val="26"/>
          <w:szCs w:val="26"/>
        </w:rPr>
      </w:pPr>
      <w:r w:rsidRPr="004B6F87">
        <w:rPr>
          <w:rFonts w:ascii="Arial" w:hAnsi="Arial" w:cs="Arial"/>
          <w:sz w:val="26"/>
          <w:szCs w:val="26"/>
        </w:rPr>
        <w:t>5.1. Для забезпечення досягнення мети та реалізації завдань Програми здійснюються заходи, наведені у таблиці.</w:t>
      </w:r>
    </w:p>
    <w:p w:rsidR="00C56207" w:rsidRPr="004B6F87" w:rsidRDefault="00C56207" w:rsidP="006509F2">
      <w:pPr>
        <w:jc w:val="both"/>
        <w:rPr>
          <w:rFonts w:ascii="Arial" w:hAnsi="Arial" w:cs="Arial"/>
          <w:sz w:val="26"/>
          <w:szCs w:val="26"/>
        </w:rPr>
      </w:pP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00964571" w:rsidRPr="004B6F87">
        <w:rPr>
          <w:rFonts w:ascii="Arial" w:hAnsi="Arial" w:cs="Arial"/>
          <w:sz w:val="26"/>
          <w:szCs w:val="26"/>
        </w:rPr>
        <w:t xml:space="preserve">     </w:t>
      </w:r>
      <w:r w:rsidRPr="004B6F87">
        <w:rPr>
          <w:rFonts w:ascii="Arial" w:hAnsi="Arial" w:cs="Arial"/>
          <w:sz w:val="26"/>
          <w:szCs w:val="26"/>
        </w:rPr>
        <w:t>Таблиця</w:t>
      </w:r>
    </w:p>
    <w:tbl>
      <w:tblPr>
        <w:tblStyle w:val="ac"/>
        <w:tblW w:w="9351" w:type="dxa"/>
        <w:tblLook w:val="04A0" w:firstRow="1" w:lastRow="0" w:firstColumn="1" w:lastColumn="0" w:noHBand="0" w:noVBand="1"/>
      </w:tblPr>
      <w:tblGrid>
        <w:gridCol w:w="549"/>
        <w:gridCol w:w="4408"/>
        <w:gridCol w:w="4394"/>
      </w:tblGrid>
      <w:tr w:rsidR="004B6F87" w:rsidRPr="004B6F87" w:rsidTr="00A8424C">
        <w:tc>
          <w:tcPr>
            <w:tcW w:w="549"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w:t>
            </w:r>
          </w:p>
          <w:p w:rsidR="00C56207" w:rsidRPr="004B6F87" w:rsidRDefault="00C56207" w:rsidP="00A8424C">
            <w:pPr>
              <w:jc w:val="center"/>
              <w:rPr>
                <w:rFonts w:ascii="Arial" w:eastAsiaTheme="minorHAnsi" w:hAnsi="Arial" w:cs="Arial"/>
                <w:sz w:val="26"/>
                <w:szCs w:val="26"/>
              </w:rPr>
            </w:pPr>
            <w:r w:rsidRPr="004B6F87">
              <w:rPr>
                <w:rFonts w:ascii="Arial" w:hAnsi="Arial" w:cs="Arial"/>
                <w:sz w:val="26"/>
                <w:szCs w:val="26"/>
              </w:rPr>
              <w:t>з/п</w:t>
            </w:r>
          </w:p>
        </w:tc>
        <w:tc>
          <w:tcPr>
            <w:tcW w:w="4408"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Назва заходу</w:t>
            </w:r>
          </w:p>
        </w:tc>
        <w:tc>
          <w:tcPr>
            <w:tcW w:w="4394"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Відповідальні виконавчі органи</w:t>
            </w:r>
          </w:p>
        </w:tc>
      </w:tr>
      <w:tr w:rsidR="004B6F87" w:rsidRPr="004B6F87" w:rsidTr="00A8424C">
        <w:tc>
          <w:tcPr>
            <w:tcW w:w="549"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1.</w:t>
            </w:r>
          </w:p>
        </w:tc>
        <w:tc>
          <w:tcPr>
            <w:tcW w:w="4408" w:type="dxa"/>
            <w:tcBorders>
              <w:top w:val="single" w:sz="4" w:space="0" w:color="auto"/>
              <w:left w:val="single" w:sz="4" w:space="0" w:color="auto"/>
              <w:bottom w:val="single" w:sz="4" w:space="0" w:color="auto"/>
              <w:right w:val="single" w:sz="4" w:space="0" w:color="auto"/>
            </w:tcBorders>
            <w:hideMark/>
          </w:tcPr>
          <w:p w:rsidR="00C56207" w:rsidRPr="004B6F87" w:rsidRDefault="00C56207" w:rsidP="00964571">
            <w:pPr>
              <w:rPr>
                <w:rFonts w:ascii="Arial" w:hAnsi="Arial" w:cs="Arial"/>
                <w:sz w:val="26"/>
                <w:szCs w:val="26"/>
              </w:rPr>
            </w:pPr>
            <w:r w:rsidRPr="004B6F87">
              <w:rPr>
                <w:rFonts w:ascii="Arial" w:hAnsi="Arial" w:cs="Arial"/>
                <w:sz w:val="26"/>
                <w:szCs w:val="26"/>
              </w:rPr>
              <w:t>Визначення основних вимог до системи відеоспостереження на території житлових кварталів Львівської міської територіальної громади</w:t>
            </w:r>
          </w:p>
        </w:tc>
        <w:tc>
          <w:tcPr>
            <w:tcW w:w="4394"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A8424C">
            <w:pPr>
              <w:rPr>
                <w:rFonts w:ascii="Arial" w:hAnsi="Arial" w:cs="Arial"/>
                <w:sz w:val="26"/>
                <w:szCs w:val="26"/>
              </w:rPr>
            </w:pPr>
            <w:r w:rsidRPr="004B6F87">
              <w:rPr>
                <w:rFonts w:ascii="Arial" w:hAnsi="Arial" w:cs="Arial"/>
                <w:sz w:val="26"/>
                <w:szCs w:val="26"/>
              </w:rPr>
              <w:t>районні адміністрації;</w:t>
            </w:r>
          </w:p>
          <w:p w:rsidR="00C56207" w:rsidRPr="004B6F87" w:rsidRDefault="00C56207" w:rsidP="00A8424C">
            <w:pPr>
              <w:rPr>
                <w:rFonts w:ascii="Arial" w:hAnsi="Arial" w:cs="Arial"/>
                <w:sz w:val="26"/>
                <w:szCs w:val="26"/>
              </w:rPr>
            </w:pPr>
            <w:r w:rsidRPr="004B6F87">
              <w:rPr>
                <w:rFonts w:ascii="Arial" w:hAnsi="Arial" w:cs="Arial"/>
                <w:sz w:val="26"/>
                <w:szCs w:val="26"/>
              </w:rPr>
              <w:t>Головне управління Національної поліції у Львівській області</w:t>
            </w:r>
          </w:p>
        </w:tc>
      </w:tr>
      <w:tr w:rsidR="004B6F87" w:rsidRPr="004B6F87" w:rsidTr="00A8424C">
        <w:tc>
          <w:tcPr>
            <w:tcW w:w="549" w:type="dxa"/>
            <w:tcBorders>
              <w:top w:val="single" w:sz="4" w:space="0" w:color="auto"/>
              <w:left w:val="single" w:sz="4" w:space="0" w:color="auto"/>
              <w:bottom w:val="single" w:sz="4" w:space="0" w:color="auto"/>
              <w:right w:val="single" w:sz="4" w:space="0" w:color="auto"/>
            </w:tcBorders>
          </w:tcPr>
          <w:p w:rsidR="00C56207" w:rsidRPr="004B6F87" w:rsidRDefault="00C56207" w:rsidP="00A8424C">
            <w:pPr>
              <w:jc w:val="center"/>
              <w:rPr>
                <w:rFonts w:ascii="Arial" w:hAnsi="Arial" w:cs="Arial"/>
                <w:sz w:val="26"/>
                <w:szCs w:val="26"/>
              </w:rPr>
            </w:pPr>
            <w:r w:rsidRPr="004B6F87">
              <w:rPr>
                <w:rFonts w:ascii="Arial" w:hAnsi="Arial" w:cs="Arial"/>
                <w:sz w:val="26"/>
                <w:szCs w:val="26"/>
              </w:rPr>
              <w:t>2.</w:t>
            </w:r>
          </w:p>
        </w:tc>
        <w:tc>
          <w:tcPr>
            <w:tcW w:w="4408" w:type="dxa"/>
            <w:tcBorders>
              <w:top w:val="single" w:sz="4" w:space="0" w:color="auto"/>
              <w:left w:val="single" w:sz="4" w:space="0" w:color="auto"/>
              <w:bottom w:val="single" w:sz="4" w:space="0" w:color="auto"/>
              <w:right w:val="single" w:sz="4" w:space="0" w:color="auto"/>
            </w:tcBorders>
          </w:tcPr>
          <w:p w:rsidR="00C56207" w:rsidRPr="004B6F87" w:rsidRDefault="00C56207" w:rsidP="00964571">
            <w:pPr>
              <w:rPr>
                <w:rFonts w:ascii="Arial" w:hAnsi="Arial" w:cs="Arial"/>
                <w:sz w:val="26"/>
                <w:szCs w:val="26"/>
              </w:rPr>
            </w:pPr>
            <w:r w:rsidRPr="004B6F87">
              <w:rPr>
                <w:rFonts w:ascii="Arial" w:hAnsi="Arial" w:cs="Arial"/>
                <w:sz w:val="26"/>
                <w:szCs w:val="26"/>
              </w:rPr>
              <w:t xml:space="preserve">Реалізація </w:t>
            </w:r>
            <w:proofErr w:type="spellStart"/>
            <w:r w:rsidRPr="004B6F87">
              <w:rPr>
                <w:rFonts w:ascii="Arial" w:hAnsi="Arial" w:cs="Arial"/>
                <w:sz w:val="26"/>
                <w:szCs w:val="26"/>
              </w:rPr>
              <w:t>промоційної</w:t>
            </w:r>
            <w:proofErr w:type="spellEnd"/>
            <w:r w:rsidRPr="004B6F87">
              <w:rPr>
                <w:rFonts w:ascii="Arial" w:hAnsi="Arial" w:cs="Arial"/>
                <w:sz w:val="26"/>
                <w:szCs w:val="26"/>
              </w:rPr>
              <w:t xml:space="preserve"> кампанії для налагодження комунікації </w:t>
            </w:r>
            <w:r w:rsidR="00964571" w:rsidRPr="004B6F87">
              <w:rPr>
                <w:rFonts w:ascii="Arial" w:hAnsi="Arial" w:cs="Arial"/>
                <w:sz w:val="26"/>
                <w:szCs w:val="26"/>
              </w:rPr>
              <w:t>із</w:t>
            </w:r>
            <w:r w:rsidRPr="004B6F87">
              <w:rPr>
                <w:rFonts w:ascii="Arial" w:hAnsi="Arial" w:cs="Arial"/>
                <w:sz w:val="26"/>
                <w:szCs w:val="26"/>
              </w:rPr>
              <w:t xml:space="preserve"> співвласниками багатоквартирних будинків, ОСББ, ЖБК, управляючими компаніями, суб'єктами господарської діяльності </w:t>
            </w:r>
            <w:r w:rsidR="00964571" w:rsidRPr="004B6F87">
              <w:rPr>
                <w:rFonts w:ascii="Arial" w:hAnsi="Arial" w:cs="Arial"/>
                <w:sz w:val="26"/>
                <w:szCs w:val="26"/>
              </w:rPr>
              <w:t>щодо</w:t>
            </w:r>
            <w:r w:rsidRPr="004B6F87">
              <w:rPr>
                <w:rFonts w:ascii="Arial" w:hAnsi="Arial" w:cs="Arial"/>
                <w:sz w:val="26"/>
                <w:szCs w:val="26"/>
              </w:rPr>
              <w:t xml:space="preserve"> переваг долучення </w:t>
            </w:r>
            <w:r w:rsidR="00A8424C" w:rsidRPr="004B6F87">
              <w:rPr>
                <w:rFonts w:ascii="Arial" w:hAnsi="Arial" w:cs="Arial"/>
                <w:sz w:val="26"/>
                <w:szCs w:val="26"/>
              </w:rPr>
              <w:t>наявних</w:t>
            </w:r>
            <w:r w:rsidRPr="004B6F87">
              <w:rPr>
                <w:rFonts w:ascii="Arial" w:hAnsi="Arial" w:cs="Arial"/>
                <w:sz w:val="26"/>
                <w:szCs w:val="26"/>
              </w:rPr>
              <w:t xml:space="preserve"> камер відеоспостереження, встановлених приватним коштом</w:t>
            </w:r>
            <w:r w:rsidR="00A8424C" w:rsidRPr="004B6F87">
              <w:rPr>
                <w:rFonts w:ascii="Arial" w:hAnsi="Arial" w:cs="Arial"/>
                <w:sz w:val="26"/>
                <w:szCs w:val="26"/>
              </w:rPr>
              <w:t>,</w:t>
            </w:r>
            <w:r w:rsidRPr="004B6F87">
              <w:rPr>
                <w:rFonts w:ascii="Arial" w:hAnsi="Arial" w:cs="Arial"/>
                <w:sz w:val="26"/>
                <w:szCs w:val="26"/>
              </w:rPr>
              <w:t xml:space="preserve"> до комплексної системи відеоспостереження Львівської міської територіальної громади</w:t>
            </w:r>
          </w:p>
        </w:tc>
        <w:tc>
          <w:tcPr>
            <w:tcW w:w="4394" w:type="dxa"/>
            <w:tcBorders>
              <w:top w:val="single" w:sz="4" w:space="0" w:color="auto"/>
              <w:left w:val="single" w:sz="4" w:space="0" w:color="auto"/>
              <w:bottom w:val="single" w:sz="4" w:space="0" w:color="auto"/>
              <w:right w:val="single" w:sz="4" w:space="0" w:color="auto"/>
            </w:tcBorders>
          </w:tcPr>
          <w:p w:rsidR="00C56207" w:rsidRPr="004B6F87" w:rsidRDefault="00C56207" w:rsidP="00A8424C">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A8424C">
            <w:pPr>
              <w:rPr>
                <w:rFonts w:ascii="Arial" w:hAnsi="Arial" w:cs="Arial"/>
                <w:sz w:val="26"/>
                <w:szCs w:val="26"/>
              </w:rPr>
            </w:pPr>
            <w:r w:rsidRPr="004B6F87">
              <w:rPr>
                <w:rFonts w:ascii="Arial" w:hAnsi="Arial" w:cs="Arial"/>
                <w:sz w:val="26"/>
                <w:szCs w:val="26"/>
              </w:rPr>
              <w:t xml:space="preserve">районні адміністрації; </w:t>
            </w:r>
          </w:p>
          <w:p w:rsidR="00C56207" w:rsidRPr="004B6F87" w:rsidRDefault="00C56207" w:rsidP="00A8424C">
            <w:pPr>
              <w:rPr>
                <w:rFonts w:ascii="Arial" w:hAnsi="Arial" w:cs="Arial"/>
                <w:sz w:val="26"/>
                <w:szCs w:val="26"/>
              </w:rPr>
            </w:pPr>
            <w:r w:rsidRPr="004B6F87">
              <w:rPr>
                <w:rFonts w:ascii="Arial" w:hAnsi="Arial" w:cs="Arial"/>
                <w:sz w:val="26"/>
                <w:szCs w:val="26"/>
              </w:rPr>
              <w:t xml:space="preserve">управління зовнішніх </w:t>
            </w:r>
            <w:proofErr w:type="spellStart"/>
            <w:r w:rsidRPr="004B6F87">
              <w:rPr>
                <w:rFonts w:ascii="Arial" w:hAnsi="Arial" w:cs="Arial"/>
                <w:sz w:val="26"/>
                <w:szCs w:val="26"/>
              </w:rPr>
              <w:t>зв'язків</w:t>
            </w:r>
            <w:proofErr w:type="spellEnd"/>
            <w:r w:rsidRPr="004B6F87">
              <w:rPr>
                <w:rFonts w:ascii="Arial" w:hAnsi="Arial" w:cs="Arial"/>
                <w:sz w:val="26"/>
                <w:szCs w:val="26"/>
              </w:rPr>
              <w:t xml:space="preserve"> і промоції департаменту "Адміністрація міського голови"</w:t>
            </w:r>
          </w:p>
        </w:tc>
      </w:tr>
      <w:tr w:rsidR="004B6F87" w:rsidRPr="004B6F87" w:rsidTr="00A8424C">
        <w:tc>
          <w:tcPr>
            <w:tcW w:w="549"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3.</w:t>
            </w:r>
          </w:p>
        </w:tc>
        <w:tc>
          <w:tcPr>
            <w:tcW w:w="4408"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6E">
            <w:pPr>
              <w:rPr>
                <w:rFonts w:ascii="Arial" w:hAnsi="Arial" w:cs="Arial"/>
                <w:sz w:val="26"/>
                <w:szCs w:val="26"/>
              </w:rPr>
            </w:pPr>
            <w:r w:rsidRPr="004B6F87">
              <w:rPr>
                <w:rFonts w:ascii="Arial" w:hAnsi="Arial" w:cs="Arial"/>
                <w:sz w:val="26"/>
                <w:szCs w:val="26"/>
              </w:rPr>
              <w:t xml:space="preserve">Інвентаризація </w:t>
            </w:r>
            <w:r w:rsidR="00A8424C" w:rsidRPr="004B6F87">
              <w:rPr>
                <w:rFonts w:ascii="Arial" w:hAnsi="Arial" w:cs="Arial"/>
                <w:sz w:val="26"/>
                <w:szCs w:val="26"/>
              </w:rPr>
              <w:t>наявних</w:t>
            </w:r>
            <w:r w:rsidRPr="004B6F87">
              <w:rPr>
                <w:rFonts w:ascii="Arial" w:hAnsi="Arial" w:cs="Arial"/>
                <w:sz w:val="26"/>
                <w:szCs w:val="26"/>
              </w:rPr>
              <w:t xml:space="preserve"> камер відеоспостереження, встановлених приватним коштом на житлових будинках, </w:t>
            </w:r>
            <w:r w:rsidR="00A8424C" w:rsidRPr="004B6F87">
              <w:rPr>
                <w:rFonts w:ascii="Arial" w:hAnsi="Arial" w:cs="Arial"/>
                <w:sz w:val="26"/>
                <w:szCs w:val="26"/>
              </w:rPr>
              <w:t>які</w:t>
            </w:r>
            <w:r w:rsidR="00964571" w:rsidRPr="004B6F87">
              <w:rPr>
                <w:rFonts w:ascii="Arial" w:hAnsi="Arial" w:cs="Arial"/>
                <w:sz w:val="26"/>
                <w:szCs w:val="26"/>
              </w:rPr>
              <w:t xml:space="preserve"> обслуговують</w:t>
            </w:r>
            <w:r w:rsidR="00A8426E" w:rsidRPr="004B6F87">
              <w:rPr>
                <w:rFonts w:ascii="Arial" w:hAnsi="Arial" w:cs="Arial"/>
                <w:sz w:val="26"/>
                <w:szCs w:val="26"/>
              </w:rPr>
              <w:t>ся</w:t>
            </w:r>
            <w:r w:rsidRPr="004B6F87">
              <w:rPr>
                <w:rFonts w:ascii="Arial" w:hAnsi="Arial" w:cs="Arial"/>
                <w:sz w:val="26"/>
                <w:szCs w:val="26"/>
              </w:rPr>
              <w:t xml:space="preserve"> ОСББ, ЖБК, управляюч</w:t>
            </w:r>
            <w:r w:rsidR="00A8426E" w:rsidRPr="004B6F87">
              <w:rPr>
                <w:rFonts w:ascii="Arial" w:hAnsi="Arial" w:cs="Arial"/>
                <w:sz w:val="26"/>
                <w:szCs w:val="26"/>
              </w:rPr>
              <w:t>ими компаніями</w:t>
            </w:r>
            <w:r w:rsidRPr="004B6F87">
              <w:rPr>
                <w:rFonts w:ascii="Arial" w:hAnsi="Arial" w:cs="Arial"/>
                <w:sz w:val="26"/>
                <w:szCs w:val="26"/>
              </w:rPr>
              <w:t>, та</w:t>
            </w:r>
            <w:r w:rsidR="00A8424C" w:rsidRPr="004B6F87">
              <w:rPr>
                <w:rFonts w:ascii="Arial" w:hAnsi="Arial" w:cs="Arial"/>
                <w:sz w:val="26"/>
                <w:szCs w:val="26"/>
              </w:rPr>
              <w:t xml:space="preserve"> на</w:t>
            </w:r>
            <w:r w:rsidRPr="004B6F87">
              <w:rPr>
                <w:rFonts w:ascii="Arial" w:hAnsi="Arial" w:cs="Arial"/>
                <w:sz w:val="26"/>
                <w:szCs w:val="26"/>
              </w:rPr>
              <w:t xml:space="preserve"> об'єктах нерухомості, які належать суб'єктам господарської діяльності</w:t>
            </w:r>
          </w:p>
        </w:tc>
        <w:tc>
          <w:tcPr>
            <w:tcW w:w="4394" w:type="dxa"/>
            <w:tcBorders>
              <w:top w:val="single" w:sz="4" w:space="0" w:color="auto"/>
              <w:left w:val="single" w:sz="4" w:space="0" w:color="auto"/>
              <w:bottom w:val="single" w:sz="4" w:space="0" w:color="auto"/>
              <w:right w:val="single" w:sz="4" w:space="0" w:color="auto"/>
            </w:tcBorders>
            <w:hideMark/>
          </w:tcPr>
          <w:p w:rsidR="00C56207" w:rsidRPr="004B6F87" w:rsidRDefault="00C56207" w:rsidP="0085562C">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85562C">
            <w:pPr>
              <w:rPr>
                <w:rFonts w:ascii="Arial" w:hAnsi="Arial" w:cs="Arial"/>
                <w:sz w:val="26"/>
                <w:szCs w:val="26"/>
              </w:rPr>
            </w:pPr>
            <w:r w:rsidRPr="004B6F87">
              <w:rPr>
                <w:rFonts w:ascii="Arial" w:hAnsi="Arial" w:cs="Arial"/>
                <w:sz w:val="26"/>
                <w:szCs w:val="26"/>
              </w:rPr>
              <w:t>районні адміністрації спільно з ОСББ, ЖБК та управляючими компаніями, суб'єктами господарської діяльності;</w:t>
            </w:r>
          </w:p>
          <w:p w:rsidR="00C56207" w:rsidRPr="004B6F87" w:rsidRDefault="00C56207" w:rsidP="0085562C">
            <w:pPr>
              <w:rPr>
                <w:rFonts w:ascii="Arial" w:hAnsi="Arial" w:cs="Arial"/>
                <w:sz w:val="26"/>
                <w:szCs w:val="26"/>
              </w:rPr>
            </w:pPr>
            <w:r w:rsidRPr="004B6F87">
              <w:rPr>
                <w:rFonts w:ascii="Arial" w:hAnsi="Arial" w:cs="Arial"/>
                <w:sz w:val="26"/>
                <w:szCs w:val="26"/>
              </w:rPr>
              <w:t>Головне управління Національної поліції у Львівській області</w:t>
            </w:r>
          </w:p>
        </w:tc>
      </w:tr>
      <w:tr w:rsidR="004B6F87" w:rsidRPr="004B6F87" w:rsidTr="00A8424C">
        <w:tc>
          <w:tcPr>
            <w:tcW w:w="549"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lastRenderedPageBreak/>
              <w:t>4.</w:t>
            </w:r>
          </w:p>
        </w:tc>
        <w:tc>
          <w:tcPr>
            <w:tcW w:w="4408"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6E">
            <w:pPr>
              <w:rPr>
                <w:rFonts w:ascii="Arial" w:hAnsi="Arial" w:cs="Arial"/>
                <w:sz w:val="26"/>
                <w:szCs w:val="26"/>
              </w:rPr>
            </w:pPr>
            <w:r w:rsidRPr="004B6F87">
              <w:rPr>
                <w:rFonts w:ascii="Arial" w:hAnsi="Arial" w:cs="Arial"/>
                <w:sz w:val="26"/>
                <w:szCs w:val="26"/>
              </w:rPr>
              <w:t xml:space="preserve">Проведення роботи щодо включення зображення з камер відеоспостереження, встановлених приватним коштом на житлових будинках, які забезпечують відеоспостереження на прилеглих до будинків територіях і </w:t>
            </w:r>
            <w:r w:rsidR="00A8426E" w:rsidRPr="004B6F87">
              <w:rPr>
                <w:rFonts w:ascii="Arial" w:hAnsi="Arial" w:cs="Arial"/>
                <w:sz w:val="26"/>
                <w:szCs w:val="26"/>
              </w:rPr>
              <w:t>які</w:t>
            </w:r>
            <w:r w:rsidRPr="004B6F87">
              <w:rPr>
                <w:rFonts w:ascii="Arial" w:hAnsi="Arial" w:cs="Arial"/>
                <w:sz w:val="26"/>
                <w:szCs w:val="26"/>
              </w:rPr>
              <w:t xml:space="preserve"> обслуговуються ОСББ, ЖБК, управляючими компаніями, та</w:t>
            </w:r>
            <w:r w:rsidR="0085562C" w:rsidRPr="004B6F87">
              <w:rPr>
                <w:rFonts w:ascii="Arial" w:hAnsi="Arial" w:cs="Arial"/>
                <w:sz w:val="26"/>
                <w:szCs w:val="26"/>
              </w:rPr>
              <w:t xml:space="preserve"> на</w:t>
            </w:r>
            <w:r w:rsidRPr="004B6F87">
              <w:rPr>
                <w:rFonts w:ascii="Arial" w:hAnsi="Arial" w:cs="Arial"/>
                <w:sz w:val="26"/>
                <w:szCs w:val="26"/>
              </w:rPr>
              <w:t xml:space="preserve"> об'єктах нерухомості, </w:t>
            </w:r>
            <w:r w:rsidR="0085562C" w:rsidRPr="004B6F87">
              <w:rPr>
                <w:rFonts w:ascii="Arial" w:hAnsi="Arial" w:cs="Arial"/>
                <w:sz w:val="26"/>
                <w:szCs w:val="26"/>
              </w:rPr>
              <w:t>що</w:t>
            </w:r>
            <w:r w:rsidRPr="004B6F87">
              <w:rPr>
                <w:rFonts w:ascii="Arial" w:hAnsi="Arial" w:cs="Arial"/>
                <w:sz w:val="26"/>
                <w:szCs w:val="26"/>
              </w:rPr>
              <w:t xml:space="preserve"> належать суб'єктам господарської діяльності, до комплексної системи відеоспостереження Львівської міської територіальної громади</w:t>
            </w:r>
          </w:p>
        </w:tc>
        <w:tc>
          <w:tcPr>
            <w:tcW w:w="4394" w:type="dxa"/>
            <w:tcBorders>
              <w:top w:val="single" w:sz="4" w:space="0" w:color="auto"/>
              <w:left w:val="single" w:sz="4" w:space="0" w:color="auto"/>
              <w:bottom w:val="single" w:sz="4" w:space="0" w:color="auto"/>
              <w:right w:val="single" w:sz="4" w:space="0" w:color="auto"/>
            </w:tcBorders>
            <w:hideMark/>
          </w:tcPr>
          <w:p w:rsidR="00C56207" w:rsidRPr="004B6F87" w:rsidRDefault="00C56207" w:rsidP="0085562C">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85562C">
            <w:pPr>
              <w:rPr>
                <w:rFonts w:ascii="Arial" w:hAnsi="Arial" w:cs="Arial"/>
                <w:sz w:val="26"/>
                <w:szCs w:val="26"/>
              </w:rPr>
            </w:pPr>
            <w:r w:rsidRPr="004B6F87">
              <w:rPr>
                <w:rFonts w:ascii="Arial" w:hAnsi="Arial" w:cs="Arial"/>
                <w:sz w:val="26"/>
                <w:szCs w:val="26"/>
              </w:rPr>
              <w:t>Головне управління Національної поліції у Львівській області</w:t>
            </w:r>
          </w:p>
        </w:tc>
      </w:tr>
      <w:tr w:rsidR="004B6F87" w:rsidRPr="004B6F87" w:rsidTr="00A8424C">
        <w:tc>
          <w:tcPr>
            <w:tcW w:w="549"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5.</w:t>
            </w:r>
          </w:p>
        </w:tc>
        <w:tc>
          <w:tcPr>
            <w:tcW w:w="4408"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6E">
            <w:pPr>
              <w:rPr>
                <w:rFonts w:ascii="Arial" w:hAnsi="Arial" w:cs="Arial"/>
                <w:sz w:val="26"/>
                <w:szCs w:val="26"/>
              </w:rPr>
            </w:pPr>
            <w:r w:rsidRPr="004B6F87">
              <w:rPr>
                <w:rFonts w:ascii="Arial" w:hAnsi="Arial" w:cs="Arial"/>
                <w:sz w:val="26"/>
                <w:szCs w:val="26"/>
              </w:rPr>
              <w:t xml:space="preserve">Визначення місць для освітлення та встановлення камер відеоспостереження на умовах </w:t>
            </w:r>
            <w:proofErr w:type="spellStart"/>
            <w:r w:rsidRPr="004B6F87">
              <w:rPr>
                <w:rFonts w:ascii="Arial" w:hAnsi="Arial" w:cs="Arial"/>
                <w:sz w:val="26"/>
                <w:szCs w:val="26"/>
              </w:rPr>
              <w:t>співфінансування</w:t>
            </w:r>
            <w:proofErr w:type="spellEnd"/>
            <w:r w:rsidRPr="004B6F87">
              <w:rPr>
                <w:rFonts w:ascii="Arial" w:hAnsi="Arial" w:cs="Arial"/>
                <w:sz w:val="26"/>
                <w:szCs w:val="26"/>
              </w:rPr>
              <w:t xml:space="preserve"> Львівською міською радою для подальшого приєднання до комплексної системи відеоспостереження Львівської міської територіальної громади</w:t>
            </w:r>
          </w:p>
        </w:tc>
        <w:tc>
          <w:tcPr>
            <w:tcW w:w="4394"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6E">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A8426E">
            <w:pPr>
              <w:rPr>
                <w:rFonts w:ascii="Arial" w:hAnsi="Arial" w:cs="Arial"/>
                <w:sz w:val="26"/>
                <w:szCs w:val="26"/>
              </w:rPr>
            </w:pPr>
            <w:r w:rsidRPr="004B6F87">
              <w:rPr>
                <w:rFonts w:ascii="Arial" w:hAnsi="Arial" w:cs="Arial"/>
                <w:sz w:val="26"/>
                <w:szCs w:val="26"/>
              </w:rPr>
              <w:t>районні адміністрації спільно з ОСББ, ЖБК, управляючими компаніями, суб'єктами господарської діяльності;</w:t>
            </w:r>
          </w:p>
          <w:p w:rsidR="00C56207" w:rsidRPr="004B6F87" w:rsidRDefault="00C56207" w:rsidP="00A8426E">
            <w:pPr>
              <w:rPr>
                <w:rFonts w:ascii="Arial" w:hAnsi="Arial" w:cs="Arial"/>
                <w:sz w:val="26"/>
                <w:szCs w:val="26"/>
              </w:rPr>
            </w:pPr>
            <w:r w:rsidRPr="004B6F87">
              <w:rPr>
                <w:rFonts w:ascii="Arial" w:hAnsi="Arial" w:cs="Arial"/>
                <w:sz w:val="26"/>
                <w:szCs w:val="26"/>
              </w:rPr>
              <w:t>ЛКП "</w:t>
            </w:r>
            <w:proofErr w:type="spellStart"/>
            <w:r w:rsidRPr="004B6F87">
              <w:rPr>
                <w:rFonts w:ascii="Arial" w:hAnsi="Arial" w:cs="Arial"/>
                <w:sz w:val="26"/>
                <w:szCs w:val="26"/>
              </w:rPr>
              <w:t>Львівсвітло</w:t>
            </w:r>
            <w:proofErr w:type="spellEnd"/>
            <w:r w:rsidRPr="004B6F87">
              <w:rPr>
                <w:rFonts w:ascii="Arial" w:hAnsi="Arial" w:cs="Arial"/>
                <w:sz w:val="26"/>
                <w:szCs w:val="26"/>
              </w:rPr>
              <w:t>";</w:t>
            </w:r>
          </w:p>
          <w:p w:rsidR="00C56207" w:rsidRPr="004B6F87" w:rsidRDefault="00C56207" w:rsidP="00A8426E">
            <w:pPr>
              <w:rPr>
                <w:rFonts w:ascii="Arial" w:hAnsi="Arial" w:cs="Arial"/>
                <w:sz w:val="26"/>
                <w:szCs w:val="26"/>
              </w:rPr>
            </w:pPr>
            <w:r w:rsidRPr="004B6F87">
              <w:rPr>
                <w:rFonts w:ascii="Arial" w:hAnsi="Arial" w:cs="Arial"/>
                <w:sz w:val="26"/>
                <w:szCs w:val="26"/>
              </w:rPr>
              <w:t>Головне управління Національної поліції у Львівській області</w:t>
            </w:r>
          </w:p>
        </w:tc>
      </w:tr>
      <w:tr w:rsidR="004B6F87" w:rsidRPr="004B6F87" w:rsidTr="00A8424C">
        <w:tc>
          <w:tcPr>
            <w:tcW w:w="549"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4C">
            <w:pPr>
              <w:jc w:val="center"/>
              <w:rPr>
                <w:rFonts w:ascii="Arial" w:hAnsi="Arial" w:cs="Arial"/>
                <w:sz w:val="26"/>
                <w:szCs w:val="26"/>
              </w:rPr>
            </w:pPr>
            <w:r w:rsidRPr="004B6F87">
              <w:rPr>
                <w:rFonts w:ascii="Arial" w:hAnsi="Arial" w:cs="Arial"/>
                <w:sz w:val="26"/>
                <w:szCs w:val="26"/>
              </w:rPr>
              <w:t>6.</w:t>
            </w:r>
          </w:p>
        </w:tc>
        <w:tc>
          <w:tcPr>
            <w:tcW w:w="4408"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6E">
            <w:pPr>
              <w:rPr>
                <w:rFonts w:ascii="Arial" w:hAnsi="Arial" w:cs="Arial"/>
                <w:sz w:val="26"/>
                <w:szCs w:val="26"/>
              </w:rPr>
            </w:pPr>
            <w:r w:rsidRPr="004B6F87">
              <w:rPr>
                <w:rFonts w:ascii="Arial" w:hAnsi="Arial" w:cs="Arial"/>
                <w:sz w:val="26"/>
                <w:szCs w:val="26"/>
              </w:rPr>
              <w:t xml:space="preserve">Закупівля та встановлення вуличного освітлення </w:t>
            </w:r>
            <w:r w:rsidR="00A8426E" w:rsidRPr="004B6F87">
              <w:rPr>
                <w:rFonts w:ascii="Arial" w:hAnsi="Arial" w:cs="Arial"/>
                <w:sz w:val="26"/>
                <w:szCs w:val="26"/>
              </w:rPr>
              <w:t>і</w:t>
            </w:r>
            <w:r w:rsidRPr="004B6F87">
              <w:rPr>
                <w:rFonts w:ascii="Arial" w:hAnsi="Arial" w:cs="Arial"/>
                <w:sz w:val="26"/>
                <w:szCs w:val="26"/>
              </w:rPr>
              <w:t xml:space="preserve"> камер відеоспостереження на умовах </w:t>
            </w:r>
            <w:proofErr w:type="spellStart"/>
            <w:r w:rsidRPr="004B6F87">
              <w:rPr>
                <w:rFonts w:ascii="Arial" w:hAnsi="Arial" w:cs="Arial"/>
                <w:sz w:val="26"/>
                <w:szCs w:val="26"/>
              </w:rPr>
              <w:t>співфінансування</w:t>
            </w:r>
            <w:proofErr w:type="spellEnd"/>
            <w:r w:rsidRPr="004B6F87">
              <w:rPr>
                <w:rFonts w:ascii="Arial" w:hAnsi="Arial" w:cs="Arial"/>
                <w:sz w:val="26"/>
                <w:szCs w:val="26"/>
              </w:rPr>
              <w:t xml:space="preserve"> Львівською міською радою для подальшого приєднання до комплексної системи відеоспостереження Львівської міської територіальної громади</w:t>
            </w:r>
          </w:p>
        </w:tc>
        <w:tc>
          <w:tcPr>
            <w:tcW w:w="4394" w:type="dxa"/>
            <w:tcBorders>
              <w:top w:val="single" w:sz="4" w:space="0" w:color="auto"/>
              <w:left w:val="single" w:sz="4" w:space="0" w:color="auto"/>
              <w:bottom w:val="single" w:sz="4" w:space="0" w:color="auto"/>
              <w:right w:val="single" w:sz="4" w:space="0" w:color="auto"/>
            </w:tcBorders>
            <w:hideMark/>
          </w:tcPr>
          <w:p w:rsidR="00C56207" w:rsidRPr="004B6F87" w:rsidRDefault="00C56207" w:rsidP="00A8426E">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A8426E">
            <w:pPr>
              <w:rPr>
                <w:rFonts w:ascii="Arial" w:hAnsi="Arial" w:cs="Arial"/>
                <w:sz w:val="26"/>
                <w:szCs w:val="26"/>
              </w:rPr>
            </w:pPr>
            <w:r w:rsidRPr="004B6F87">
              <w:rPr>
                <w:rFonts w:ascii="Arial" w:hAnsi="Arial" w:cs="Arial"/>
                <w:sz w:val="26"/>
                <w:szCs w:val="26"/>
              </w:rPr>
              <w:t>районні адміністрації спільно з ОСББ, ЖБК, управляючими компаніями, суб'єктами господарської діяльності;</w:t>
            </w:r>
          </w:p>
          <w:p w:rsidR="00C56207" w:rsidRPr="004B6F87" w:rsidRDefault="00C56207" w:rsidP="00A8426E">
            <w:pPr>
              <w:rPr>
                <w:rFonts w:ascii="Arial" w:hAnsi="Arial" w:cs="Arial"/>
                <w:sz w:val="26"/>
                <w:szCs w:val="26"/>
              </w:rPr>
            </w:pPr>
            <w:r w:rsidRPr="004B6F87">
              <w:rPr>
                <w:rFonts w:ascii="Arial" w:hAnsi="Arial" w:cs="Arial"/>
                <w:sz w:val="26"/>
                <w:szCs w:val="26"/>
              </w:rPr>
              <w:t>ЛКП "</w:t>
            </w:r>
            <w:proofErr w:type="spellStart"/>
            <w:r w:rsidRPr="004B6F87">
              <w:rPr>
                <w:rFonts w:ascii="Arial" w:hAnsi="Arial" w:cs="Arial"/>
                <w:sz w:val="26"/>
                <w:szCs w:val="26"/>
              </w:rPr>
              <w:t>Львівсвітло</w:t>
            </w:r>
            <w:proofErr w:type="spellEnd"/>
            <w:r w:rsidRPr="004B6F87">
              <w:rPr>
                <w:rFonts w:ascii="Arial" w:hAnsi="Arial" w:cs="Arial"/>
                <w:sz w:val="26"/>
                <w:szCs w:val="26"/>
              </w:rPr>
              <w:t>";</w:t>
            </w:r>
          </w:p>
          <w:p w:rsidR="00C56207" w:rsidRPr="004B6F87" w:rsidRDefault="00C56207" w:rsidP="00A8426E">
            <w:pPr>
              <w:rPr>
                <w:rFonts w:ascii="Arial" w:hAnsi="Arial" w:cs="Arial"/>
                <w:sz w:val="26"/>
                <w:szCs w:val="26"/>
              </w:rPr>
            </w:pPr>
            <w:r w:rsidRPr="004B6F87">
              <w:rPr>
                <w:rFonts w:ascii="Arial" w:hAnsi="Arial" w:cs="Arial"/>
                <w:sz w:val="26"/>
                <w:szCs w:val="26"/>
              </w:rPr>
              <w:t>Головне управління Національної поліції у Львівській області</w:t>
            </w:r>
          </w:p>
        </w:tc>
      </w:tr>
      <w:tr w:rsidR="00C56207" w:rsidRPr="004B6F87" w:rsidTr="00A8424C">
        <w:tc>
          <w:tcPr>
            <w:tcW w:w="549" w:type="dxa"/>
            <w:tcBorders>
              <w:top w:val="single" w:sz="4" w:space="0" w:color="auto"/>
              <w:left w:val="single" w:sz="4" w:space="0" w:color="auto"/>
              <w:bottom w:val="single" w:sz="4" w:space="0" w:color="auto"/>
              <w:right w:val="single" w:sz="4" w:space="0" w:color="auto"/>
            </w:tcBorders>
          </w:tcPr>
          <w:p w:rsidR="00C56207" w:rsidRPr="004B6F87" w:rsidRDefault="00C56207" w:rsidP="00A8424C">
            <w:pPr>
              <w:jc w:val="center"/>
              <w:rPr>
                <w:rFonts w:ascii="Arial" w:hAnsi="Arial" w:cs="Arial"/>
                <w:sz w:val="26"/>
                <w:szCs w:val="26"/>
              </w:rPr>
            </w:pPr>
            <w:r w:rsidRPr="004B6F87">
              <w:rPr>
                <w:rFonts w:ascii="Arial" w:hAnsi="Arial" w:cs="Arial"/>
                <w:sz w:val="26"/>
                <w:szCs w:val="26"/>
              </w:rPr>
              <w:t>7.</w:t>
            </w:r>
          </w:p>
        </w:tc>
        <w:tc>
          <w:tcPr>
            <w:tcW w:w="4408" w:type="dxa"/>
            <w:tcBorders>
              <w:top w:val="single" w:sz="4" w:space="0" w:color="auto"/>
              <w:left w:val="single" w:sz="4" w:space="0" w:color="auto"/>
              <w:bottom w:val="single" w:sz="4" w:space="0" w:color="auto"/>
              <w:right w:val="single" w:sz="4" w:space="0" w:color="auto"/>
            </w:tcBorders>
          </w:tcPr>
          <w:p w:rsidR="00C56207" w:rsidRPr="004B6F87" w:rsidRDefault="00C56207" w:rsidP="00A8426E">
            <w:pPr>
              <w:rPr>
                <w:rFonts w:ascii="Arial" w:hAnsi="Arial" w:cs="Arial"/>
                <w:sz w:val="26"/>
                <w:szCs w:val="26"/>
              </w:rPr>
            </w:pPr>
            <w:r w:rsidRPr="004B6F87">
              <w:rPr>
                <w:rFonts w:ascii="Arial" w:hAnsi="Arial" w:cs="Arial"/>
                <w:sz w:val="26"/>
                <w:szCs w:val="26"/>
              </w:rPr>
              <w:t>Запровадження належного захисту інформації, яка зберігається та обробляється у комплексній системі відеоспостереження Львівської міської територіальної громади, відповідно до законодавства України, а також автоматизованої фіксації факту доступу користувачів комплексної системи відеоспостереження Львівської міської територіальної громади до такої інформації</w:t>
            </w:r>
          </w:p>
        </w:tc>
        <w:tc>
          <w:tcPr>
            <w:tcW w:w="4394" w:type="dxa"/>
            <w:tcBorders>
              <w:top w:val="single" w:sz="4" w:space="0" w:color="auto"/>
              <w:left w:val="single" w:sz="4" w:space="0" w:color="auto"/>
              <w:bottom w:val="single" w:sz="4" w:space="0" w:color="auto"/>
              <w:right w:val="single" w:sz="4" w:space="0" w:color="auto"/>
            </w:tcBorders>
          </w:tcPr>
          <w:p w:rsidR="00C56207" w:rsidRPr="004B6F87" w:rsidRDefault="00C56207" w:rsidP="0085562C">
            <w:pPr>
              <w:rPr>
                <w:rFonts w:ascii="Arial" w:hAnsi="Arial" w:cs="Arial"/>
                <w:sz w:val="26"/>
                <w:szCs w:val="26"/>
              </w:rPr>
            </w:pPr>
            <w:r w:rsidRPr="004B6F87">
              <w:rPr>
                <w:rFonts w:ascii="Arial" w:hAnsi="Arial" w:cs="Arial"/>
                <w:sz w:val="26"/>
                <w:szCs w:val="26"/>
              </w:rPr>
              <w:t>Департамент міської мобільності та вуличної інфраструктури;</w:t>
            </w:r>
          </w:p>
          <w:p w:rsidR="00C56207" w:rsidRPr="004B6F87" w:rsidRDefault="00C56207" w:rsidP="0085562C">
            <w:pPr>
              <w:rPr>
                <w:rFonts w:ascii="Arial" w:hAnsi="Arial" w:cs="Arial"/>
                <w:sz w:val="26"/>
                <w:szCs w:val="26"/>
              </w:rPr>
            </w:pPr>
            <w:r w:rsidRPr="004B6F87">
              <w:rPr>
                <w:rFonts w:ascii="Arial" w:hAnsi="Arial" w:cs="Arial"/>
                <w:sz w:val="26"/>
                <w:szCs w:val="26"/>
              </w:rPr>
              <w:t>Головне управління Національної поліції у Львівській області</w:t>
            </w:r>
          </w:p>
        </w:tc>
      </w:tr>
    </w:tbl>
    <w:p w:rsidR="00C56207" w:rsidRPr="004B6F87" w:rsidRDefault="00C56207" w:rsidP="006509F2">
      <w:pPr>
        <w:jc w:val="both"/>
        <w:rPr>
          <w:rFonts w:ascii="Arial" w:hAnsi="Arial" w:cs="Arial"/>
          <w:sz w:val="26"/>
          <w:szCs w:val="26"/>
        </w:rPr>
      </w:pP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lastRenderedPageBreak/>
        <w:t>5.2. Відповідальні виконавчі органи звітують на засіданні постійної комісії законності, депутатської діяльності, свободи слова та безпеки про здійснення заходів реалізації Програми, передбачених пунктами 1, 2, 3, 4 таблиці, наведеної у розділі 5 цієї Програми.</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5.3. Про </w:t>
      </w:r>
      <w:r w:rsidR="0085562C" w:rsidRPr="004B6F87">
        <w:rPr>
          <w:rFonts w:ascii="Arial" w:hAnsi="Arial" w:cs="Arial"/>
          <w:sz w:val="26"/>
          <w:szCs w:val="26"/>
        </w:rPr>
        <w:t>перебіг</w:t>
      </w:r>
      <w:r w:rsidRPr="004B6F87">
        <w:rPr>
          <w:rFonts w:ascii="Arial" w:hAnsi="Arial" w:cs="Arial"/>
          <w:sz w:val="26"/>
          <w:szCs w:val="26"/>
        </w:rPr>
        <w:t xml:space="preserve"> реалізації заход</w:t>
      </w:r>
      <w:r w:rsidR="00312A0E" w:rsidRPr="004B6F87">
        <w:rPr>
          <w:rFonts w:ascii="Arial" w:hAnsi="Arial" w:cs="Arial"/>
          <w:sz w:val="26"/>
          <w:szCs w:val="26"/>
        </w:rPr>
        <w:t>ів, зазначених</w:t>
      </w:r>
      <w:r w:rsidRPr="004B6F87">
        <w:rPr>
          <w:rFonts w:ascii="Arial" w:hAnsi="Arial" w:cs="Arial"/>
          <w:sz w:val="26"/>
          <w:szCs w:val="26"/>
        </w:rPr>
        <w:t xml:space="preserve"> у пункт</w:t>
      </w:r>
      <w:r w:rsidR="0085562C" w:rsidRPr="004B6F87">
        <w:rPr>
          <w:rFonts w:ascii="Arial" w:hAnsi="Arial" w:cs="Arial"/>
          <w:sz w:val="26"/>
          <w:szCs w:val="26"/>
        </w:rPr>
        <w:t>ах</w:t>
      </w:r>
      <w:r w:rsidRPr="004B6F87">
        <w:rPr>
          <w:rFonts w:ascii="Arial" w:hAnsi="Arial" w:cs="Arial"/>
          <w:sz w:val="26"/>
          <w:szCs w:val="26"/>
        </w:rPr>
        <w:t xml:space="preserve"> 5, 6 таблиці, наведеної у розділі 5 цієї Програми, відповідальні виконавчі органи звітують щокварталу протягом 14 календарних днів після завершення кварталу.</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5.4. З метою економії коштів у межах виконання Програми відповідальні виконавчі органи звертаються до надавачів телекомунікаційних послуг у житлових будинках для підключення міських камер відеоспостереження до мережі </w:t>
      </w:r>
      <w:r w:rsidR="0085562C" w:rsidRPr="004B6F87">
        <w:rPr>
          <w:rFonts w:ascii="Arial" w:hAnsi="Arial" w:cs="Arial"/>
          <w:sz w:val="26"/>
          <w:szCs w:val="26"/>
        </w:rPr>
        <w:t>"</w:t>
      </w:r>
      <w:r w:rsidRPr="004B6F87">
        <w:rPr>
          <w:rFonts w:ascii="Arial" w:hAnsi="Arial" w:cs="Arial"/>
          <w:sz w:val="26"/>
          <w:szCs w:val="26"/>
        </w:rPr>
        <w:t>Інтернет</w:t>
      </w:r>
      <w:r w:rsidR="0085562C" w:rsidRPr="004B6F87">
        <w:rPr>
          <w:rFonts w:ascii="Arial" w:hAnsi="Arial" w:cs="Arial"/>
          <w:sz w:val="26"/>
          <w:szCs w:val="26"/>
        </w:rPr>
        <w:t>"</w:t>
      </w:r>
      <w:r w:rsidRPr="004B6F87">
        <w:rPr>
          <w:rFonts w:ascii="Arial" w:hAnsi="Arial" w:cs="Arial"/>
          <w:sz w:val="26"/>
          <w:szCs w:val="26"/>
        </w:rPr>
        <w:t xml:space="preserve"> через </w:t>
      </w:r>
      <w:r w:rsidR="0085562C" w:rsidRPr="004B6F87">
        <w:rPr>
          <w:rFonts w:ascii="Arial" w:hAnsi="Arial" w:cs="Arial"/>
          <w:sz w:val="26"/>
          <w:szCs w:val="26"/>
        </w:rPr>
        <w:t>наявні</w:t>
      </w:r>
      <w:r w:rsidRPr="004B6F87">
        <w:rPr>
          <w:rFonts w:ascii="Arial" w:hAnsi="Arial" w:cs="Arial"/>
          <w:sz w:val="26"/>
          <w:szCs w:val="26"/>
        </w:rPr>
        <w:t xml:space="preserve"> мережі.</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5.5. Порядок функціонування комплексної системи відеоспостереження Львівської міської територіальної громади та доступу до неї визначається </w:t>
      </w:r>
      <w:r w:rsidR="000C6C1F" w:rsidRPr="004B6F87">
        <w:rPr>
          <w:rFonts w:ascii="Arial" w:hAnsi="Arial" w:cs="Arial"/>
          <w:sz w:val="26"/>
          <w:szCs w:val="26"/>
        </w:rPr>
        <w:t xml:space="preserve">Регламентом використання та функціонування комплексної системи відеоспостереження Львівської міської територіальної громади і </w:t>
      </w:r>
      <w:r w:rsidR="000C6C1F" w:rsidRPr="004B6F87">
        <w:rPr>
          <w:rFonts w:ascii="Arial CYR" w:hAnsi="Arial CYR" w:cs="Arial CYR"/>
          <w:sz w:val="27"/>
          <w:szCs w:val="27"/>
          <w:shd w:val="clear" w:color="auto" w:fill="FFFFFF"/>
        </w:rPr>
        <w:t>Положенням про комплексну систему відеоспостереження Львівської міської територіальної громади</w:t>
      </w:r>
      <w:r w:rsidRPr="004B6F87">
        <w:rPr>
          <w:rFonts w:ascii="Arial" w:hAnsi="Arial" w:cs="Arial"/>
          <w:sz w:val="26"/>
          <w:szCs w:val="26"/>
        </w:rPr>
        <w:t xml:space="preserve">, </w:t>
      </w:r>
      <w:r w:rsidR="000C6C1F" w:rsidRPr="004B6F87">
        <w:rPr>
          <w:rFonts w:ascii="Arial" w:hAnsi="Arial" w:cs="Arial"/>
          <w:sz w:val="26"/>
          <w:szCs w:val="26"/>
        </w:rPr>
        <w:t>затвердженими</w:t>
      </w:r>
      <w:r w:rsidRPr="004B6F87">
        <w:rPr>
          <w:rFonts w:ascii="Arial" w:hAnsi="Arial" w:cs="Arial"/>
          <w:sz w:val="26"/>
          <w:szCs w:val="26"/>
        </w:rPr>
        <w:t xml:space="preserve"> рішенням виконавчого комітету</w:t>
      </w:r>
      <w:r w:rsidR="00F41C3D" w:rsidRPr="004B6F87">
        <w:rPr>
          <w:rFonts w:ascii="Arial" w:hAnsi="Arial" w:cs="Arial"/>
          <w:sz w:val="26"/>
          <w:szCs w:val="26"/>
        </w:rPr>
        <w:t xml:space="preserve"> від 0</w:t>
      </w:r>
      <w:r w:rsidR="000C6C1F" w:rsidRPr="004B6F87">
        <w:rPr>
          <w:rFonts w:ascii="Arial" w:hAnsi="Arial" w:cs="Arial"/>
          <w:sz w:val="26"/>
          <w:szCs w:val="26"/>
        </w:rPr>
        <w:t>9</w:t>
      </w:r>
      <w:r w:rsidR="00F41C3D" w:rsidRPr="004B6F87">
        <w:rPr>
          <w:rFonts w:ascii="Arial" w:hAnsi="Arial" w:cs="Arial"/>
          <w:sz w:val="26"/>
          <w:szCs w:val="26"/>
        </w:rPr>
        <w:t>.06.2022 № 406</w:t>
      </w:r>
      <w:r w:rsidRPr="004B6F87">
        <w:rPr>
          <w:rFonts w:ascii="Arial" w:hAnsi="Arial" w:cs="Arial"/>
          <w:sz w:val="26"/>
          <w:szCs w:val="26"/>
        </w:rPr>
        <w:t>.</w:t>
      </w:r>
    </w:p>
    <w:p w:rsidR="00C56207" w:rsidRPr="004B6F87" w:rsidRDefault="00C56207" w:rsidP="006509F2">
      <w:pPr>
        <w:jc w:val="both"/>
        <w:rPr>
          <w:rFonts w:ascii="Arial" w:hAnsi="Arial" w:cs="Arial"/>
          <w:sz w:val="26"/>
          <w:szCs w:val="26"/>
        </w:rPr>
      </w:pPr>
    </w:p>
    <w:p w:rsidR="00312A0E" w:rsidRPr="004B6F87" w:rsidRDefault="00C56207" w:rsidP="0085562C">
      <w:pPr>
        <w:jc w:val="center"/>
        <w:rPr>
          <w:rFonts w:ascii="Arial" w:hAnsi="Arial" w:cs="Arial"/>
          <w:b/>
          <w:sz w:val="26"/>
          <w:szCs w:val="26"/>
        </w:rPr>
      </w:pPr>
      <w:r w:rsidRPr="004B6F87">
        <w:rPr>
          <w:rFonts w:ascii="Arial" w:hAnsi="Arial" w:cs="Arial"/>
          <w:b/>
          <w:sz w:val="26"/>
          <w:szCs w:val="26"/>
        </w:rPr>
        <w:t xml:space="preserve">6. Механізм реалізації Програми </w:t>
      </w:r>
    </w:p>
    <w:p w:rsidR="00C56207" w:rsidRPr="004B6F87" w:rsidRDefault="00C56207" w:rsidP="00587934">
      <w:pPr>
        <w:jc w:val="center"/>
        <w:rPr>
          <w:rFonts w:ascii="Arial" w:hAnsi="Arial" w:cs="Arial"/>
          <w:b/>
          <w:sz w:val="26"/>
          <w:szCs w:val="26"/>
        </w:rPr>
      </w:pPr>
      <w:r w:rsidRPr="004B6F87">
        <w:rPr>
          <w:rFonts w:ascii="Arial" w:hAnsi="Arial" w:cs="Arial"/>
          <w:b/>
          <w:sz w:val="26"/>
          <w:szCs w:val="26"/>
        </w:rPr>
        <w:t xml:space="preserve">у частині </w:t>
      </w:r>
      <w:proofErr w:type="spellStart"/>
      <w:r w:rsidRPr="004B6F87">
        <w:rPr>
          <w:rFonts w:ascii="Arial" w:hAnsi="Arial" w:cs="Arial"/>
          <w:b/>
          <w:sz w:val="26"/>
          <w:szCs w:val="26"/>
        </w:rPr>
        <w:t>співфінансування</w:t>
      </w:r>
      <w:proofErr w:type="spellEnd"/>
      <w:r w:rsidRPr="004B6F87">
        <w:rPr>
          <w:rFonts w:ascii="Arial" w:hAnsi="Arial" w:cs="Arial"/>
          <w:b/>
          <w:sz w:val="26"/>
          <w:szCs w:val="26"/>
        </w:rPr>
        <w:t xml:space="preserve"> </w:t>
      </w:r>
      <w:r w:rsidR="00587934" w:rsidRPr="004B6F87">
        <w:rPr>
          <w:rFonts w:ascii="Arial" w:hAnsi="Arial" w:cs="Arial"/>
          <w:b/>
          <w:sz w:val="26"/>
          <w:szCs w:val="26"/>
        </w:rPr>
        <w:t>У</w:t>
      </w:r>
      <w:r w:rsidRPr="004B6F87">
        <w:rPr>
          <w:rFonts w:ascii="Arial" w:hAnsi="Arial" w:cs="Arial"/>
          <w:b/>
          <w:sz w:val="26"/>
          <w:szCs w:val="26"/>
        </w:rPr>
        <w:t>часників</w:t>
      </w:r>
      <w:r w:rsidR="00587934" w:rsidRPr="004B6F87">
        <w:rPr>
          <w:rFonts w:ascii="Arial" w:hAnsi="Arial" w:cs="Arial"/>
          <w:b/>
          <w:sz w:val="26"/>
          <w:szCs w:val="26"/>
        </w:rPr>
        <w:t xml:space="preserve"> Програми</w:t>
      </w:r>
    </w:p>
    <w:p w:rsidR="00C56207" w:rsidRPr="004B6F87" w:rsidRDefault="00C56207" w:rsidP="006509F2">
      <w:pPr>
        <w:jc w:val="both"/>
        <w:rPr>
          <w:rFonts w:ascii="Arial" w:hAnsi="Arial" w:cs="Arial"/>
          <w:sz w:val="26"/>
          <w:szCs w:val="26"/>
        </w:rPr>
      </w:pP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6.1. </w:t>
      </w:r>
      <w:proofErr w:type="spellStart"/>
      <w:r w:rsidRPr="004B6F87">
        <w:rPr>
          <w:rFonts w:ascii="Arial" w:hAnsi="Arial" w:cs="Arial"/>
          <w:sz w:val="26"/>
          <w:szCs w:val="26"/>
        </w:rPr>
        <w:t>Співфінансування</w:t>
      </w:r>
      <w:proofErr w:type="spellEnd"/>
      <w:r w:rsidRPr="004B6F87">
        <w:rPr>
          <w:rFonts w:ascii="Arial" w:hAnsi="Arial" w:cs="Arial"/>
          <w:sz w:val="26"/>
          <w:szCs w:val="26"/>
        </w:rPr>
        <w:t xml:space="preserve"> заходів Програми, визначених у пункті 6 таблиці, наведеної </w:t>
      </w:r>
      <w:r w:rsidR="0085562C" w:rsidRPr="004B6F87">
        <w:rPr>
          <w:rFonts w:ascii="Arial" w:hAnsi="Arial" w:cs="Arial"/>
          <w:sz w:val="26"/>
          <w:szCs w:val="26"/>
        </w:rPr>
        <w:t>в</w:t>
      </w:r>
      <w:r w:rsidRPr="004B6F87">
        <w:rPr>
          <w:rFonts w:ascii="Arial" w:hAnsi="Arial" w:cs="Arial"/>
          <w:sz w:val="26"/>
          <w:szCs w:val="26"/>
        </w:rPr>
        <w:t xml:space="preserve"> розділі 5 цієї Програми, з бюджету Львівської міської територіальної громади здійснюється на підставі договору про співробітництво між Головним розпорядником коштів Програми та Учасником Програми.</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6.2. Уповноважена особа Учасника Програми подає Головному розпоряднику коштів заявку для участі </w:t>
      </w:r>
      <w:r w:rsidR="00312A0E" w:rsidRPr="004B6F87">
        <w:rPr>
          <w:rFonts w:ascii="Arial" w:hAnsi="Arial" w:cs="Arial"/>
          <w:sz w:val="26"/>
          <w:szCs w:val="26"/>
        </w:rPr>
        <w:t>в</w:t>
      </w:r>
      <w:r w:rsidRPr="004B6F87">
        <w:rPr>
          <w:rFonts w:ascii="Arial" w:hAnsi="Arial" w:cs="Arial"/>
          <w:sz w:val="26"/>
          <w:szCs w:val="26"/>
        </w:rPr>
        <w:t xml:space="preserve"> Програмі.</w:t>
      </w:r>
    </w:p>
    <w:p w:rsidR="00C56207" w:rsidRPr="004B6F87" w:rsidRDefault="0085562C" w:rsidP="0085562C">
      <w:pPr>
        <w:ind w:firstLine="708"/>
        <w:jc w:val="both"/>
        <w:rPr>
          <w:rFonts w:ascii="Arial" w:hAnsi="Arial" w:cs="Arial"/>
          <w:sz w:val="26"/>
          <w:szCs w:val="26"/>
        </w:rPr>
      </w:pPr>
      <w:r w:rsidRPr="004B6F87">
        <w:rPr>
          <w:rFonts w:ascii="Arial" w:hAnsi="Arial" w:cs="Arial"/>
          <w:sz w:val="26"/>
          <w:szCs w:val="26"/>
        </w:rPr>
        <w:t>6.3. У заявці вказують</w:t>
      </w:r>
      <w:r w:rsidR="00C56207" w:rsidRPr="004B6F87">
        <w:rPr>
          <w:rFonts w:ascii="Arial" w:hAnsi="Arial" w:cs="Arial"/>
          <w:sz w:val="26"/>
          <w:szCs w:val="26"/>
        </w:rPr>
        <w:t>:</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6.3.1. </w:t>
      </w:r>
      <w:proofErr w:type="spellStart"/>
      <w:r w:rsidRPr="004B6F87">
        <w:rPr>
          <w:rFonts w:ascii="Arial" w:hAnsi="Arial" w:cs="Arial"/>
          <w:sz w:val="26"/>
          <w:szCs w:val="26"/>
        </w:rPr>
        <w:t>Місце</w:t>
      </w:r>
      <w:r w:rsidR="0085562C" w:rsidRPr="004B6F87">
        <w:rPr>
          <w:rFonts w:ascii="Arial" w:hAnsi="Arial" w:cs="Arial"/>
          <w:sz w:val="26"/>
          <w:szCs w:val="26"/>
        </w:rPr>
        <w:t>розташування</w:t>
      </w:r>
      <w:proofErr w:type="spellEnd"/>
      <w:r w:rsidRPr="004B6F87">
        <w:rPr>
          <w:rFonts w:ascii="Arial" w:hAnsi="Arial" w:cs="Arial"/>
          <w:sz w:val="26"/>
          <w:szCs w:val="26"/>
        </w:rPr>
        <w:t xml:space="preserve"> юридичної особи.</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6.3.2. Контактні дані (телефон, e-</w:t>
      </w:r>
      <w:proofErr w:type="spellStart"/>
      <w:r w:rsidRPr="004B6F87">
        <w:rPr>
          <w:rFonts w:ascii="Arial" w:hAnsi="Arial" w:cs="Arial"/>
          <w:sz w:val="26"/>
          <w:szCs w:val="26"/>
        </w:rPr>
        <w:t>mail</w:t>
      </w:r>
      <w:proofErr w:type="spellEnd"/>
      <w:r w:rsidRPr="004B6F87">
        <w:rPr>
          <w:rFonts w:ascii="Arial" w:hAnsi="Arial" w:cs="Arial"/>
          <w:sz w:val="26"/>
          <w:szCs w:val="26"/>
        </w:rPr>
        <w:t>).</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6.3.3. Кількість </w:t>
      </w:r>
      <w:r w:rsidR="0085562C" w:rsidRPr="004B6F87">
        <w:rPr>
          <w:rFonts w:ascii="Arial" w:hAnsi="Arial" w:cs="Arial"/>
          <w:sz w:val="26"/>
          <w:szCs w:val="26"/>
        </w:rPr>
        <w:t>наявних</w:t>
      </w:r>
      <w:r w:rsidRPr="004B6F87">
        <w:rPr>
          <w:rFonts w:ascii="Arial" w:hAnsi="Arial" w:cs="Arial"/>
          <w:sz w:val="26"/>
          <w:szCs w:val="26"/>
        </w:rPr>
        <w:t xml:space="preserve"> камер на території ОСББ, ЖБК, управляючої компанії, суб’єкта господарської діяльності, встановлених власним коштом (за наявності).</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6.4. До заявки додають:</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6.4.1. Свідоцтво про державну реєстрацію ОСББ, ЖБК, управляючої компанії, суб’єкта господарської діяльності, а </w:t>
      </w:r>
      <w:r w:rsidR="0085562C" w:rsidRPr="004B6F87">
        <w:rPr>
          <w:rFonts w:ascii="Arial" w:hAnsi="Arial" w:cs="Arial"/>
          <w:sz w:val="26"/>
          <w:szCs w:val="26"/>
        </w:rPr>
        <w:t>в</w:t>
      </w:r>
      <w:r w:rsidRPr="004B6F87">
        <w:rPr>
          <w:rFonts w:ascii="Arial" w:hAnsi="Arial" w:cs="Arial"/>
          <w:sz w:val="26"/>
          <w:szCs w:val="26"/>
        </w:rPr>
        <w:t xml:space="preserve"> разі, якщо воно не видавалося, витяг з Єдиного державного реєстру юридичних осіб, фізичних осіб</w:t>
      </w:r>
      <w:r w:rsidR="0085562C" w:rsidRPr="004B6F87">
        <w:rPr>
          <w:rFonts w:ascii="Arial" w:hAnsi="Arial" w:cs="Arial"/>
          <w:sz w:val="26"/>
          <w:szCs w:val="26"/>
        </w:rPr>
        <w:t xml:space="preserve"> – </w:t>
      </w:r>
      <w:r w:rsidRPr="004B6F87">
        <w:rPr>
          <w:rFonts w:ascii="Arial" w:hAnsi="Arial" w:cs="Arial"/>
          <w:sz w:val="26"/>
          <w:szCs w:val="26"/>
        </w:rPr>
        <w:t>підприємців та громадських формувань.</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6.4.2. Документи, що посвідчують особу та повноваження керівника ОСББ, ЖБК, управляючої компанії, суб’єкта господарської діяльності (рішення установчих зборів про утворення органів у</w:t>
      </w:r>
      <w:r w:rsidR="00312A0E" w:rsidRPr="004B6F87">
        <w:rPr>
          <w:rFonts w:ascii="Arial" w:hAnsi="Arial" w:cs="Arial"/>
          <w:sz w:val="26"/>
          <w:szCs w:val="26"/>
        </w:rPr>
        <w:t>правління та обрання керівника)</w:t>
      </w:r>
      <w:r w:rsidRPr="004B6F87">
        <w:rPr>
          <w:rFonts w:ascii="Arial" w:hAnsi="Arial" w:cs="Arial"/>
          <w:sz w:val="26"/>
          <w:szCs w:val="26"/>
        </w:rPr>
        <w:t xml:space="preserve"> або іншого представника (рішення загальних зборів ОСББ, ЖБК, управляючої компанії, суб’єкта господарської діяльності, довірені</w:t>
      </w:r>
      <w:r w:rsidR="00312A0E" w:rsidRPr="004B6F87">
        <w:rPr>
          <w:rFonts w:ascii="Arial" w:hAnsi="Arial" w:cs="Arial"/>
          <w:sz w:val="26"/>
          <w:szCs w:val="26"/>
        </w:rPr>
        <w:t>сть на представництво інтересів</w:t>
      </w:r>
      <w:r w:rsidRPr="004B6F87">
        <w:rPr>
          <w:rFonts w:ascii="Arial" w:hAnsi="Arial" w:cs="Arial"/>
          <w:sz w:val="26"/>
          <w:szCs w:val="26"/>
        </w:rPr>
        <w:t xml:space="preserve"> тощо).</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6.4.3. </w:t>
      </w:r>
      <w:proofErr w:type="spellStart"/>
      <w:r w:rsidRPr="004B6F87">
        <w:rPr>
          <w:rFonts w:ascii="Arial" w:hAnsi="Arial" w:cs="Arial"/>
          <w:sz w:val="26"/>
          <w:szCs w:val="26"/>
        </w:rPr>
        <w:t>Проєктна</w:t>
      </w:r>
      <w:proofErr w:type="spellEnd"/>
      <w:r w:rsidRPr="004B6F87">
        <w:rPr>
          <w:rFonts w:ascii="Arial" w:hAnsi="Arial" w:cs="Arial"/>
          <w:sz w:val="26"/>
          <w:szCs w:val="26"/>
        </w:rPr>
        <w:t xml:space="preserve"> п</w:t>
      </w:r>
      <w:r w:rsidR="0085562C" w:rsidRPr="004B6F87">
        <w:rPr>
          <w:rFonts w:ascii="Arial" w:hAnsi="Arial" w:cs="Arial"/>
          <w:sz w:val="26"/>
          <w:szCs w:val="26"/>
        </w:rPr>
        <w:t>ропозиція з очікуваною вартістю</w:t>
      </w:r>
      <w:r w:rsidRPr="004B6F87">
        <w:rPr>
          <w:rFonts w:ascii="Arial" w:hAnsi="Arial" w:cs="Arial"/>
          <w:sz w:val="26"/>
          <w:szCs w:val="26"/>
        </w:rPr>
        <w:t xml:space="preserve"> закупівлі вуличного освітлення та комплекту відеоспостереження </w:t>
      </w:r>
      <w:r w:rsidR="0085562C" w:rsidRPr="004B6F87">
        <w:rPr>
          <w:rFonts w:ascii="Arial" w:hAnsi="Arial" w:cs="Arial"/>
          <w:sz w:val="26"/>
          <w:szCs w:val="26"/>
        </w:rPr>
        <w:t>і</w:t>
      </w:r>
      <w:r w:rsidRPr="004B6F87">
        <w:rPr>
          <w:rFonts w:ascii="Arial" w:hAnsi="Arial" w:cs="Arial"/>
          <w:sz w:val="26"/>
          <w:szCs w:val="26"/>
        </w:rPr>
        <w:t>з визначенням місць для встановлення.</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lastRenderedPageBreak/>
        <w:t xml:space="preserve">6.4.4. Супровідний мотиваційний лист. </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6.5. Уповноважена особа Учасника Програми, що виконав вимоги пунктів 6.2</w:t>
      </w:r>
      <w:r w:rsidR="0085562C" w:rsidRPr="004B6F87">
        <w:rPr>
          <w:rFonts w:ascii="Arial" w:hAnsi="Arial" w:cs="Arial"/>
          <w:sz w:val="26"/>
          <w:szCs w:val="26"/>
        </w:rPr>
        <w:t>–</w:t>
      </w:r>
      <w:r w:rsidR="00312A0E" w:rsidRPr="004B6F87">
        <w:rPr>
          <w:rFonts w:ascii="Arial" w:hAnsi="Arial" w:cs="Arial"/>
          <w:sz w:val="26"/>
          <w:szCs w:val="26"/>
        </w:rPr>
        <w:t>6.</w:t>
      </w:r>
      <w:r w:rsidRPr="004B6F87">
        <w:rPr>
          <w:rFonts w:ascii="Arial" w:hAnsi="Arial" w:cs="Arial"/>
          <w:sz w:val="26"/>
          <w:szCs w:val="26"/>
        </w:rPr>
        <w:t>4</w:t>
      </w:r>
      <w:r w:rsidR="003D6041" w:rsidRPr="004B6F87">
        <w:rPr>
          <w:rFonts w:ascii="Arial" w:hAnsi="Arial" w:cs="Arial"/>
          <w:sz w:val="26"/>
          <w:szCs w:val="26"/>
        </w:rPr>
        <w:t xml:space="preserve"> цієї Програми</w:t>
      </w:r>
      <w:r w:rsidRPr="004B6F87">
        <w:rPr>
          <w:rFonts w:ascii="Arial" w:hAnsi="Arial" w:cs="Arial"/>
          <w:sz w:val="26"/>
          <w:szCs w:val="26"/>
        </w:rPr>
        <w:t xml:space="preserve">, </w:t>
      </w:r>
      <w:proofErr w:type="spellStart"/>
      <w:r w:rsidRPr="004B6F87">
        <w:rPr>
          <w:rFonts w:ascii="Arial" w:hAnsi="Arial" w:cs="Arial"/>
          <w:sz w:val="26"/>
          <w:szCs w:val="26"/>
        </w:rPr>
        <w:t>скликає</w:t>
      </w:r>
      <w:proofErr w:type="spellEnd"/>
      <w:r w:rsidRPr="004B6F87">
        <w:rPr>
          <w:rFonts w:ascii="Arial" w:hAnsi="Arial" w:cs="Arial"/>
          <w:sz w:val="26"/>
          <w:szCs w:val="26"/>
        </w:rPr>
        <w:t xml:space="preserve"> збори співвласників багатоквартирного будинку для прийняття рішення щодо участі у Програмі, яке оформля</w:t>
      </w:r>
      <w:r w:rsidR="00312A0E" w:rsidRPr="004B6F87">
        <w:rPr>
          <w:rFonts w:ascii="Arial" w:hAnsi="Arial" w:cs="Arial"/>
          <w:sz w:val="26"/>
          <w:szCs w:val="26"/>
        </w:rPr>
        <w:t>ють</w:t>
      </w:r>
      <w:r w:rsidRPr="004B6F87">
        <w:rPr>
          <w:rFonts w:ascii="Arial" w:hAnsi="Arial" w:cs="Arial"/>
          <w:sz w:val="26"/>
          <w:szCs w:val="26"/>
        </w:rPr>
        <w:t xml:space="preserve"> протоколом.</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6.6. Про результати зборів </w:t>
      </w:r>
      <w:r w:rsidR="003D6041" w:rsidRPr="004B6F87">
        <w:rPr>
          <w:rFonts w:ascii="Arial" w:hAnsi="Arial" w:cs="Arial"/>
          <w:sz w:val="26"/>
          <w:szCs w:val="26"/>
        </w:rPr>
        <w:t>у</w:t>
      </w:r>
      <w:r w:rsidRPr="004B6F87">
        <w:rPr>
          <w:rFonts w:ascii="Arial" w:hAnsi="Arial" w:cs="Arial"/>
          <w:sz w:val="26"/>
          <w:szCs w:val="26"/>
        </w:rPr>
        <w:t>повноважена особа Учасника Програми повідомляє Головного розпорядника коштів та надає протокол зборів.</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6.7. З метою уклад</w:t>
      </w:r>
      <w:r w:rsidR="0085562C" w:rsidRPr="004B6F87">
        <w:rPr>
          <w:rFonts w:ascii="Arial" w:hAnsi="Arial" w:cs="Arial"/>
          <w:sz w:val="26"/>
          <w:szCs w:val="26"/>
        </w:rPr>
        <w:t>е</w:t>
      </w:r>
      <w:r w:rsidRPr="004B6F87">
        <w:rPr>
          <w:rFonts w:ascii="Arial" w:hAnsi="Arial" w:cs="Arial"/>
          <w:sz w:val="26"/>
          <w:szCs w:val="26"/>
        </w:rPr>
        <w:t>ння договору про співробітництво Учасник Програми надає Головному розпоряднику коштів документи, які підтверджують наявність</w:t>
      </w:r>
      <w:r w:rsidR="003D6041" w:rsidRPr="004B6F87">
        <w:rPr>
          <w:rFonts w:ascii="Arial" w:hAnsi="Arial" w:cs="Arial"/>
          <w:sz w:val="26"/>
          <w:szCs w:val="26"/>
        </w:rPr>
        <w:t xml:space="preserve"> </w:t>
      </w:r>
      <w:r w:rsidR="00A41D39" w:rsidRPr="004B6F87">
        <w:rPr>
          <w:rFonts w:ascii="Arial" w:hAnsi="Arial" w:cs="Arial"/>
          <w:sz w:val="26"/>
          <w:szCs w:val="26"/>
        </w:rPr>
        <w:t>частки коштів</w:t>
      </w:r>
      <w:r w:rsidRPr="004B6F87">
        <w:rPr>
          <w:rFonts w:ascii="Arial" w:hAnsi="Arial" w:cs="Arial"/>
          <w:sz w:val="26"/>
          <w:szCs w:val="26"/>
        </w:rPr>
        <w:t xml:space="preserve"> </w:t>
      </w:r>
      <w:r w:rsidR="00A41D39" w:rsidRPr="004B6F87">
        <w:rPr>
          <w:rFonts w:ascii="Arial" w:hAnsi="Arial" w:cs="Arial"/>
          <w:sz w:val="26"/>
          <w:szCs w:val="26"/>
        </w:rPr>
        <w:t xml:space="preserve">у розмірі </w:t>
      </w:r>
      <w:r w:rsidR="006E003D" w:rsidRPr="004B6F87">
        <w:rPr>
          <w:rFonts w:ascii="Arial" w:hAnsi="Arial" w:cs="Arial"/>
          <w:sz w:val="26"/>
          <w:szCs w:val="26"/>
        </w:rPr>
        <w:t>4</w:t>
      </w:r>
      <w:r w:rsidR="00A41D39" w:rsidRPr="004B6F87">
        <w:rPr>
          <w:rFonts w:ascii="Arial" w:hAnsi="Arial" w:cs="Arial"/>
          <w:sz w:val="26"/>
          <w:szCs w:val="26"/>
        </w:rPr>
        <w:t xml:space="preserve">0 % </w:t>
      </w:r>
      <w:r w:rsidRPr="004B6F87">
        <w:rPr>
          <w:rFonts w:ascii="Arial" w:hAnsi="Arial" w:cs="Arial"/>
          <w:sz w:val="26"/>
          <w:szCs w:val="26"/>
        </w:rPr>
        <w:t>від очікуваної вартості реалізації заходів.</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6.8. На підставі рішення зборів та документів, які підтверджують наявність коштів, </w:t>
      </w:r>
      <w:r w:rsidR="003D6041" w:rsidRPr="004B6F87">
        <w:rPr>
          <w:rFonts w:ascii="Arial" w:hAnsi="Arial" w:cs="Arial"/>
          <w:sz w:val="26"/>
          <w:szCs w:val="26"/>
        </w:rPr>
        <w:t>у</w:t>
      </w:r>
      <w:r w:rsidRPr="004B6F87">
        <w:rPr>
          <w:rFonts w:ascii="Arial" w:hAnsi="Arial" w:cs="Arial"/>
          <w:sz w:val="26"/>
          <w:szCs w:val="26"/>
        </w:rPr>
        <w:t xml:space="preserve">повноважена особа Учасника Програми укладає договір з Головним розпорядником коштів про співробітництво, </w:t>
      </w:r>
      <w:r w:rsidR="003D6041" w:rsidRPr="004B6F87">
        <w:rPr>
          <w:rFonts w:ascii="Arial" w:hAnsi="Arial" w:cs="Arial"/>
          <w:sz w:val="26"/>
          <w:szCs w:val="26"/>
        </w:rPr>
        <w:t>в</w:t>
      </w:r>
      <w:r w:rsidRPr="004B6F87">
        <w:rPr>
          <w:rFonts w:ascii="Arial" w:hAnsi="Arial" w:cs="Arial"/>
          <w:sz w:val="26"/>
          <w:szCs w:val="26"/>
        </w:rPr>
        <w:t xml:space="preserve"> якому зазначається частка </w:t>
      </w:r>
      <w:proofErr w:type="spellStart"/>
      <w:r w:rsidRPr="004B6F87">
        <w:rPr>
          <w:rFonts w:ascii="Arial" w:hAnsi="Arial" w:cs="Arial"/>
          <w:sz w:val="26"/>
          <w:szCs w:val="26"/>
        </w:rPr>
        <w:t>співфінансування</w:t>
      </w:r>
      <w:proofErr w:type="spellEnd"/>
      <w:r w:rsidRPr="004B6F87">
        <w:rPr>
          <w:rFonts w:ascii="Arial" w:hAnsi="Arial" w:cs="Arial"/>
          <w:sz w:val="26"/>
          <w:szCs w:val="26"/>
        </w:rPr>
        <w:t>, платіж підрядній організації Учасником Програми тощо.</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6.9. У разі збільшення або зменшення вартості реалізації заходів, визначених у пункті 6 таблиці, наведеної </w:t>
      </w:r>
      <w:r w:rsidR="003D6041" w:rsidRPr="004B6F87">
        <w:rPr>
          <w:rFonts w:ascii="Arial" w:hAnsi="Arial" w:cs="Arial"/>
          <w:sz w:val="26"/>
          <w:szCs w:val="26"/>
        </w:rPr>
        <w:t>в</w:t>
      </w:r>
      <w:r w:rsidRPr="004B6F87">
        <w:rPr>
          <w:rFonts w:ascii="Arial" w:hAnsi="Arial" w:cs="Arial"/>
          <w:sz w:val="26"/>
          <w:szCs w:val="26"/>
        </w:rPr>
        <w:t xml:space="preserve"> розділі 5 цієї Програми, укладається додатковий договір до договору про співробітництво </w:t>
      </w:r>
      <w:r w:rsidR="003D6041" w:rsidRPr="004B6F87">
        <w:rPr>
          <w:rFonts w:ascii="Arial" w:hAnsi="Arial" w:cs="Arial"/>
          <w:sz w:val="26"/>
          <w:szCs w:val="26"/>
        </w:rPr>
        <w:t>і</w:t>
      </w:r>
      <w:r w:rsidRPr="004B6F87">
        <w:rPr>
          <w:rFonts w:ascii="Arial" w:hAnsi="Arial" w:cs="Arial"/>
          <w:sz w:val="26"/>
          <w:szCs w:val="26"/>
        </w:rPr>
        <w:t>з врахуванням відповідних змін вартості.</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6.10. Головний розпорядник коштів </w:t>
      </w:r>
      <w:r w:rsidR="003D6041" w:rsidRPr="004B6F87">
        <w:rPr>
          <w:rFonts w:ascii="Arial" w:hAnsi="Arial" w:cs="Arial"/>
          <w:sz w:val="26"/>
          <w:szCs w:val="26"/>
        </w:rPr>
        <w:t>здійснює</w:t>
      </w:r>
      <w:r w:rsidRPr="004B6F87">
        <w:rPr>
          <w:rFonts w:ascii="Arial" w:hAnsi="Arial" w:cs="Arial"/>
          <w:sz w:val="26"/>
          <w:szCs w:val="26"/>
        </w:rPr>
        <w:t xml:space="preserve"> процедуру </w:t>
      </w:r>
      <w:proofErr w:type="spellStart"/>
      <w:r w:rsidRPr="004B6F87">
        <w:rPr>
          <w:rFonts w:ascii="Arial" w:hAnsi="Arial" w:cs="Arial"/>
          <w:sz w:val="26"/>
          <w:szCs w:val="26"/>
        </w:rPr>
        <w:t>закупівель</w:t>
      </w:r>
      <w:proofErr w:type="spellEnd"/>
      <w:r w:rsidRPr="004B6F87">
        <w:rPr>
          <w:rFonts w:ascii="Arial" w:hAnsi="Arial" w:cs="Arial"/>
          <w:sz w:val="26"/>
          <w:szCs w:val="26"/>
        </w:rPr>
        <w:t xml:space="preserve"> у порядку, визначеному законодавством України.</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6.11. Після оголошення результатів </w:t>
      </w:r>
      <w:proofErr w:type="spellStart"/>
      <w:r w:rsidRPr="004B6F87">
        <w:rPr>
          <w:rFonts w:ascii="Arial" w:hAnsi="Arial" w:cs="Arial"/>
          <w:sz w:val="26"/>
          <w:szCs w:val="26"/>
        </w:rPr>
        <w:t>закупівель</w:t>
      </w:r>
      <w:proofErr w:type="spellEnd"/>
      <w:r w:rsidRPr="004B6F87">
        <w:rPr>
          <w:rFonts w:ascii="Arial" w:hAnsi="Arial" w:cs="Arial"/>
          <w:sz w:val="26"/>
          <w:szCs w:val="26"/>
        </w:rPr>
        <w:t xml:space="preserve"> Головний розпорядник коштів укладає договір з переможцем закупівлі, </w:t>
      </w:r>
      <w:r w:rsidR="003D6041" w:rsidRPr="004B6F87">
        <w:rPr>
          <w:rFonts w:ascii="Arial" w:hAnsi="Arial" w:cs="Arial"/>
          <w:sz w:val="26"/>
          <w:szCs w:val="26"/>
        </w:rPr>
        <w:t>в</w:t>
      </w:r>
      <w:r w:rsidRPr="004B6F87">
        <w:rPr>
          <w:rFonts w:ascii="Arial" w:hAnsi="Arial" w:cs="Arial"/>
          <w:sz w:val="26"/>
          <w:szCs w:val="26"/>
        </w:rPr>
        <w:t xml:space="preserve"> якому передбачено можливість здійснення платежу підрядній організації Учасником Програми у розмірі частки </w:t>
      </w:r>
      <w:proofErr w:type="spellStart"/>
      <w:r w:rsidRPr="004B6F87">
        <w:rPr>
          <w:rFonts w:ascii="Arial" w:hAnsi="Arial" w:cs="Arial"/>
          <w:sz w:val="26"/>
          <w:szCs w:val="26"/>
        </w:rPr>
        <w:t>співфінансування</w:t>
      </w:r>
      <w:proofErr w:type="spellEnd"/>
      <w:r w:rsidRPr="004B6F87">
        <w:rPr>
          <w:rFonts w:ascii="Arial" w:hAnsi="Arial" w:cs="Arial"/>
          <w:sz w:val="26"/>
          <w:szCs w:val="26"/>
        </w:rPr>
        <w:t xml:space="preserve"> із врахуванням цінової пропозиції тендерної закупівлі. </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6.12. Учасник Програми, яки</w:t>
      </w:r>
      <w:r w:rsidR="003D6041" w:rsidRPr="004B6F87">
        <w:rPr>
          <w:rFonts w:ascii="Arial" w:hAnsi="Arial" w:cs="Arial"/>
          <w:sz w:val="26"/>
          <w:szCs w:val="26"/>
        </w:rPr>
        <w:t>й не виконав вимог</w:t>
      </w:r>
      <w:r w:rsidR="0085562C" w:rsidRPr="004B6F87">
        <w:rPr>
          <w:rFonts w:ascii="Arial" w:hAnsi="Arial" w:cs="Arial"/>
          <w:sz w:val="26"/>
          <w:szCs w:val="26"/>
        </w:rPr>
        <w:t xml:space="preserve"> пунктів 6.5–</w:t>
      </w:r>
      <w:r w:rsidRPr="004B6F87">
        <w:rPr>
          <w:rFonts w:ascii="Arial" w:hAnsi="Arial" w:cs="Arial"/>
          <w:sz w:val="26"/>
          <w:szCs w:val="26"/>
        </w:rPr>
        <w:t>6.8 цієї Програми, втрачає право на участь у Програмі.</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6.13. Учасник Програми зобов’язаний безоплатно надавати </w:t>
      </w:r>
      <w:r w:rsidR="003D6041" w:rsidRPr="004B6F87">
        <w:rPr>
          <w:rFonts w:ascii="Arial" w:hAnsi="Arial" w:cs="Arial"/>
          <w:sz w:val="26"/>
          <w:szCs w:val="26"/>
        </w:rPr>
        <w:t xml:space="preserve">відповідальному виконавцю Програми </w:t>
      </w:r>
      <w:r w:rsidRPr="004B6F87">
        <w:rPr>
          <w:rFonts w:ascii="Arial" w:hAnsi="Arial" w:cs="Arial"/>
          <w:sz w:val="26"/>
          <w:szCs w:val="26"/>
        </w:rPr>
        <w:t xml:space="preserve">безперешкодний доступ до спільного майна багатоквартирного будинку (приміщень загального користування, шахт, каналів </w:t>
      </w:r>
      <w:r w:rsidR="003D6041" w:rsidRPr="004B6F87">
        <w:rPr>
          <w:rFonts w:ascii="Arial" w:hAnsi="Arial" w:cs="Arial"/>
          <w:sz w:val="26"/>
          <w:szCs w:val="26"/>
        </w:rPr>
        <w:t>та</w:t>
      </w:r>
      <w:r w:rsidRPr="004B6F87">
        <w:rPr>
          <w:rFonts w:ascii="Arial" w:hAnsi="Arial" w:cs="Arial"/>
          <w:sz w:val="26"/>
          <w:szCs w:val="26"/>
        </w:rPr>
        <w:t xml:space="preserve"> електричних щитків, призначених дл</w:t>
      </w:r>
      <w:r w:rsidR="003D6041" w:rsidRPr="004B6F87">
        <w:rPr>
          <w:rFonts w:ascii="Arial" w:hAnsi="Arial" w:cs="Arial"/>
          <w:sz w:val="26"/>
          <w:szCs w:val="26"/>
        </w:rPr>
        <w:t>я розміщення мереж і обладнання</w:t>
      </w:r>
      <w:r w:rsidRPr="004B6F87">
        <w:rPr>
          <w:rFonts w:ascii="Arial" w:hAnsi="Arial" w:cs="Arial"/>
          <w:sz w:val="26"/>
          <w:szCs w:val="26"/>
        </w:rPr>
        <w:t xml:space="preserve"> тощо) для встановлення, технічного обслуговування та підтримання у працездатному стані камер відеоспостереження (комплектів </w:t>
      </w:r>
      <w:proofErr w:type="spellStart"/>
      <w:r w:rsidRPr="004B6F87">
        <w:rPr>
          <w:rFonts w:ascii="Arial" w:hAnsi="Arial" w:cs="Arial"/>
          <w:sz w:val="26"/>
          <w:szCs w:val="26"/>
        </w:rPr>
        <w:t>відеообладнання</w:t>
      </w:r>
      <w:proofErr w:type="spellEnd"/>
      <w:r w:rsidRPr="004B6F87">
        <w:rPr>
          <w:rFonts w:ascii="Arial" w:hAnsi="Arial" w:cs="Arial"/>
          <w:sz w:val="26"/>
          <w:szCs w:val="26"/>
        </w:rPr>
        <w:t xml:space="preserve">), елементів комунікаційної мережі та технічних засобів телекомунікацій, що встановлюються відповідно до цієї Програми. Такий доступ надається, зокрема, </w:t>
      </w:r>
      <w:r w:rsidR="003D6041" w:rsidRPr="004B6F87">
        <w:rPr>
          <w:rFonts w:ascii="Arial" w:hAnsi="Arial" w:cs="Arial"/>
          <w:sz w:val="26"/>
          <w:szCs w:val="26"/>
        </w:rPr>
        <w:t>через</w:t>
      </w:r>
      <w:r w:rsidRPr="004B6F87">
        <w:rPr>
          <w:rFonts w:ascii="Arial" w:hAnsi="Arial" w:cs="Arial"/>
          <w:sz w:val="26"/>
          <w:szCs w:val="26"/>
        </w:rPr>
        <w:t xml:space="preserve"> укладення договору про встановлення сервітуту (безоплатного користування).</w:t>
      </w:r>
    </w:p>
    <w:p w:rsidR="00C56207" w:rsidRPr="004B6F87" w:rsidRDefault="00C56207" w:rsidP="006509F2">
      <w:pPr>
        <w:jc w:val="both"/>
        <w:rPr>
          <w:rFonts w:ascii="Arial" w:hAnsi="Arial" w:cs="Arial"/>
          <w:sz w:val="26"/>
          <w:szCs w:val="26"/>
        </w:rPr>
      </w:pPr>
    </w:p>
    <w:p w:rsidR="00C56207" w:rsidRPr="004B6F87" w:rsidRDefault="00C56207" w:rsidP="0085562C">
      <w:pPr>
        <w:jc w:val="center"/>
        <w:rPr>
          <w:rFonts w:ascii="Arial" w:hAnsi="Arial" w:cs="Arial"/>
          <w:b/>
          <w:sz w:val="26"/>
          <w:szCs w:val="26"/>
        </w:rPr>
      </w:pPr>
      <w:r w:rsidRPr="004B6F87">
        <w:rPr>
          <w:rFonts w:ascii="Arial" w:hAnsi="Arial" w:cs="Arial"/>
          <w:b/>
          <w:sz w:val="26"/>
          <w:szCs w:val="26"/>
        </w:rPr>
        <w:t>7. Очікувані результати від реалізації Програми</w:t>
      </w:r>
    </w:p>
    <w:p w:rsidR="00C56207" w:rsidRPr="004B6F87" w:rsidRDefault="00C56207" w:rsidP="006509F2">
      <w:pPr>
        <w:jc w:val="both"/>
        <w:rPr>
          <w:rFonts w:ascii="Arial" w:hAnsi="Arial" w:cs="Arial"/>
          <w:sz w:val="26"/>
          <w:szCs w:val="26"/>
        </w:rPr>
      </w:pP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7.1. Розширення мережі камер відеоспостереження.</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7.2. Підвищення рівня безпеки </w:t>
      </w:r>
      <w:r w:rsidR="00587934" w:rsidRPr="004B6F87">
        <w:rPr>
          <w:rFonts w:ascii="Arial" w:hAnsi="Arial" w:cs="Arial"/>
          <w:sz w:val="26"/>
          <w:szCs w:val="26"/>
        </w:rPr>
        <w:t>жителів</w:t>
      </w:r>
      <w:r w:rsidRPr="004B6F87">
        <w:rPr>
          <w:rFonts w:ascii="Arial" w:hAnsi="Arial" w:cs="Arial"/>
          <w:sz w:val="26"/>
          <w:szCs w:val="26"/>
        </w:rPr>
        <w:t xml:space="preserve"> Львівської міської територіальної громади.</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7.3. Підвищення рівня захисту майна всіх форм власності.</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7.4. Сприяння правоохоронним органам у здійсненні повноважень щодо розслідування правопорушень.</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7.5. Підвищення якості вуличного освітлення.</w:t>
      </w:r>
    </w:p>
    <w:p w:rsidR="00C56207" w:rsidRPr="004B6F87" w:rsidRDefault="00C56207" w:rsidP="0085562C">
      <w:pPr>
        <w:ind w:firstLine="708"/>
        <w:jc w:val="both"/>
        <w:rPr>
          <w:rFonts w:ascii="Arial" w:eastAsiaTheme="minorHAnsi" w:hAnsi="Arial" w:cs="Arial"/>
          <w:sz w:val="26"/>
          <w:szCs w:val="26"/>
        </w:rPr>
      </w:pPr>
      <w:r w:rsidRPr="004B6F87">
        <w:rPr>
          <w:rFonts w:ascii="Arial" w:hAnsi="Arial" w:cs="Arial"/>
          <w:sz w:val="26"/>
          <w:szCs w:val="26"/>
        </w:rPr>
        <w:lastRenderedPageBreak/>
        <w:t xml:space="preserve">7.6. Зростання ефективності прийняття оперативних та стратегічних управлінських рішень щодо забезпечення безпеки у </w:t>
      </w:r>
      <w:r w:rsidR="00A41D39" w:rsidRPr="004B6F87">
        <w:rPr>
          <w:rFonts w:ascii="Arial" w:hAnsi="Arial" w:cs="Arial"/>
          <w:sz w:val="26"/>
          <w:szCs w:val="26"/>
        </w:rPr>
        <w:t>Львівській міській територіальній громаді</w:t>
      </w:r>
      <w:r w:rsidRPr="004B6F87">
        <w:rPr>
          <w:rFonts w:ascii="Arial" w:hAnsi="Arial" w:cs="Arial"/>
          <w:sz w:val="26"/>
          <w:szCs w:val="26"/>
        </w:rPr>
        <w:t>.</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7.7. Зменшення часу, необхідного для забезпечення реагування на правопорушення, які вчиняються проти громадського порядку та безпеки.</w:t>
      </w:r>
    </w:p>
    <w:p w:rsidR="00C56207" w:rsidRPr="004B6F87" w:rsidRDefault="00C56207" w:rsidP="006509F2">
      <w:pPr>
        <w:jc w:val="both"/>
        <w:rPr>
          <w:rFonts w:ascii="Arial" w:hAnsi="Arial" w:cs="Arial"/>
          <w:sz w:val="26"/>
          <w:szCs w:val="26"/>
        </w:rPr>
      </w:pPr>
    </w:p>
    <w:p w:rsidR="00C56207" w:rsidRPr="004B6F87" w:rsidRDefault="00C56207" w:rsidP="0085562C">
      <w:pPr>
        <w:jc w:val="center"/>
        <w:rPr>
          <w:rFonts w:ascii="Arial" w:hAnsi="Arial" w:cs="Arial"/>
          <w:b/>
          <w:sz w:val="26"/>
          <w:szCs w:val="26"/>
        </w:rPr>
      </w:pPr>
      <w:r w:rsidRPr="004B6F87">
        <w:rPr>
          <w:rFonts w:ascii="Arial" w:hAnsi="Arial" w:cs="Arial"/>
          <w:b/>
          <w:sz w:val="26"/>
          <w:szCs w:val="26"/>
        </w:rPr>
        <w:t>8. Джерела фінансування</w:t>
      </w:r>
    </w:p>
    <w:p w:rsidR="00C56207" w:rsidRPr="004B6F87" w:rsidRDefault="00C56207" w:rsidP="006509F2">
      <w:pPr>
        <w:jc w:val="both"/>
        <w:rPr>
          <w:rFonts w:ascii="Arial" w:hAnsi="Arial" w:cs="Arial"/>
          <w:sz w:val="26"/>
          <w:szCs w:val="26"/>
        </w:rPr>
      </w:pP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8.1. Фінансування Програми здійснюється за </w:t>
      </w:r>
      <w:r w:rsidR="0085562C" w:rsidRPr="004B6F87">
        <w:rPr>
          <w:rFonts w:ascii="Arial" w:hAnsi="Arial" w:cs="Arial"/>
          <w:sz w:val="26"/>
          <w:szCs w:val="26"/>
        </w:rPr>
        <w:t>кошти</w:t>
      </w:r>
      <w:r w:rsidRPr="004B6F87">
        <w:rPr>
          <w:rFonts w:ascii="Arial" w:hAnsi="Arial" w:cs="Arial"/>
          <w:sz w:val="26"/>
          <w:szCs w:val="26"/>
        </w:rPr>
        <w:t xml:space="preserve"> бюджету Львівської міської територіальної громади, ОСББ, ЖБК, управляючих компаній, суб’єктів господарської діяльності та інших джерел фінансування, не заборонених законодавством України.</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8.2. Фінансування реалізації заходів Програми, визначених у пункті 6 таблиці, наведеної </w:t>
      </w:r>
      <w:r w:rsidR="00587934" w:rsidRPr="004B6F87">
        <w:rPr>
          <w:rFonts w:ascii="Arial" w:hAnsi="Arial" w:cs="Arial"/>
          <w:sz w:val="26"/>
          <w:szCs w:val="26"/>
        </w:rPr>
        <w:t>в</w:t>
      </w:r>
      <w:r w:rsidRPr="004B6F87">
        <w:rPr>
          <w:rFonts w:ascii="Arial" w:hAnsi="Arial" w:cs="Arial"/>
          <w:sz w:val="26"/>
          <w:szCs w:val="26"/>
        </w:rPr>
        <w:t xml:space="preserve"> розділі 5 цієї Програми, здійснюється виключно на умовах </w:t>
      </w:r>
      <w:proofErr w:type="spellStart"/>
      <w:r w:rsidRPr="004B6F87">
        <w:rPr>
          <w:rFonts w:ascii="Arial" w:hAnsi="Arial" w:cs="Arial"/>
          <w:sz w:val="26"/>
          <w:szCs w:val="26"/>
        </w:rPr>
        <w:t>співфінансування</w:t>
      </w:r>
      <w:proofErr w:type="spellEnd"/>
      <w:r w:rsidRPr="004B6F87">
        <w:rPr>
          <w:rFonts w:ascii="Arial" w:hAnsi="Arial" w:cs="Arial"/>
          <w:sz w:val="26"/>
          <w:szCs w:val="26"/>
        </w:rPr>
        <w:t xml:space="preserve"> у співвідношенні </w:t>
      </w:r>
      <w:r w:rsidR="006E003D" w:rsidRPr="004B6F87">
        <w:rPr>
          <w:rFonts w:ascii="Arial" w:hAnsi="Arial" w:cs="Arial"/>
          <w:sz w:val="26"/>
          <w:szCs w:val="26"/>
        </w:rPr>
        <w:t>6</w:t>
      </w:r>
      <w:r w:rsidRPr="004B6F87">
        <w:rPr>
          <w:rFonts w:ascii="Arial" w:hAnsi="Arial" w:cs="Arial"/>
          <w:sz w:val="26"/>
          <w:szCs w:val="26"/>
        </w:rPr>
        <w:t xml:space="preserve">0 % за кошти бюджету Львівської міської територіальної громади та </w:t>
      </w:r>
      <w:r w:rsidR="006E003D" w:rsidRPr="004B6F87">
        <w:rPr>
          <w:rFonts w:ascii="Arial" w:hAnsi="Arial" w:cs="Arial"/>
          <w:sz w:val="26"/>
          <w:szCs w:val="26"/>
        </w:rPr>
        <w:t>4</w:t>
      </w:r>
      <w:r w:rsidRPr="004B6F87">
        <w:rPr>
          <w:rFonts w:ascii="Arial" w:hAnsi="Arial" w:cs="Arial"/>
          <w:sz w:val="26"/>
          <w:szCs w:val="26"/>
        </w:rPr>
        <w:t>0 % за кошти Учасників Програми.</w:t>
      </w:r>
    </w:p>
    <w:p w:rsidR="00C56207" w:rsidRPr="004B6F87" w:rsidRDefault="00C56207" w:rsidP="006509F2">
      <w:pPr>
        <w:jc w:val="both"/>
        <w:rPr>
          <w:rFonts w:ascii="Arial" w:hAnsi="Arial" w:cs="Arial"/>
          <w:sz w:val="26"/>
          <w:szCs w:val="26"/>
        </w:rPr>
      </w:pPr>
    </w:p>
    <w:p w:rsidR="00C56207" w:rsidRPr="004B6F87" w:rsidRDefault="00C56207" w:rsidP="0085562C">
      <w:pPr>
        <w:jc w:val="center"/>
        <w:rPr>
          <w:rFonts w:ascii="Arial" w:hAnsi="Arial" w:cs="Arial"/>
          <w:b/>
          <w:sz w:val="26"/>
          <w:szCs w:val="26"/>
        </w:rPr>
      </w:pPr>
      <w:r w:rsidRPr="004B6F87">
        <w:rPr>
          <w:rFonts w:ascii="Arial" w:hAnsi="Arial" w:cs="Arial"/>
          <w:b/>
          <w:sz w:val="26"/>
          <w:szCs w:val="26"/>
        </w:rPr>
        <w:t>9. Контроль за виконанням Програми</w:t>
      </w:r>
    </w:p>
    <w:p w:rsidR="00C56207" w:rsidRPr="004B6F87" w:rsidRDefault="00C56207" w:rsidP="006509F2">
      <w:pPr>
        <w:jc w:val="both"/>
        <w:rPr>
          <w:rFonts w:ascii="Arial" w:hAnsi="Arial" w:cs="Arial"/>
          <w:sz w:val="26"/>
          <w:szCs w:val="26"/>
        </w:rPr>
      </w:pP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 xml:space="preserve">9.1. Загальний контроль за виконанням Програми здійснюють постійна комісія законності, депутатської діяльності, свободи слова та безпеки і заступник міського голови з питань житлово-комунального господарства. </w:t>
      </w:r>
    </w:p>
    <w:p w:rsidR="00C56207" w:rsidRPr="004B6F87" w:rsidRDefault="00C56207" w:rsidP="0085562C">
      <w:pPr>
        <w:ind w:firstLine="708"/>
        <w:jc w:val="both"/>
        <w:rPr>
          <w:rFonts w:ascii="Arial" w:hAnsi="Arial" w:cs="Arial"/>
          <w:sz w:val="26"/>
          <w:szCs w:val="26"/>
        </w:rPr>
      </w:pPr>
      <w:r w:rsidRPr="004B6F87">
        <w:rPr>
          <w:rFonts w:ascii="Arial" w:hAnsi="Arial" w:cs="Arial"/>
          <w:sz w:val="26"/>
          <w:szCs w:val="26"/>
        </w:rPr>
        <w:t>9.2. Організацію виконання Програми здійснюют</w:t>
      </w:r>
      <w:r w:rsidR="0085562C" w:rsidRPr="004B6F87">
        <w:rPr>
          <w:rFonts w:ascii="Arial" w:hAnsi="Arial" w:cs="Arial"/>
          <w:sz w:val="26"/>
          <w:szCs w:val="26"/>
        </w:rPr>
        <w:t>ь виконавчі органи міської ради".</w:t>
      </w:r>
    </w:p>
    <w:p w:rsidR="00C56207" w:rsidRPr="004B6F87" w:rsidRDefault="00C56207" w:rsidP="006509F2">
      <w:pPr>
        <w:jc w:val="both"/>
        <w:rPr>
          <w:rFonts w:ascii="Arial" w:eastAsia="Arial" w:hAnsi="Arial" w:cs="Arial"/>
          <w:sz w:val="26"/>
          <w:szCs w:val="26"/>
        </w:rPr>
      </w:pPr>
    </w:p>
    <w:p w:rsidR="00C56207" w:rsidRPr="004B6F87" w:rsidRDefault="00C56207" w:rsidP="006509F2">
      <w:pPr>
        <w:jc w:val="both"/>
        <w:rPr>
          <w:rFonts w:ascii="Arial" w:eastAsia="Arial" w:hAnsi="Arial" w:cs="Arial"/>
          <w:sz w:val="26"/>
          <w:szCs w:val="26"/>
        </w:rPr>
      </w:pPr>
    </w:p>
    <w:p w:rsidR="00C56207" w:rsidRPr="004B6F87" w:rsidRDefault="00C56207" w:rsidP="006509F2">
      <w:pPr>
        <w:jc w:val="both"/>
        <w:rPr>
          <w:rFonts w:ascii="Arial" w:eastAsia="Arial" w:hAnsi="Arial" w:cs="Arial"/>
          <w:sz w:val="26"/>
          <w:szCs w:val="26"/>
        </w:rPr>
      </w:pPr>
    </w:p>
    <w:p w:rsidR="00C56207" w:rsidRPr="004B6F87" w:rsidRDefault="00C56207" w:rsidP="00C56207">
      <w:pPr>
        <w:jc w:val="both"/>
        <w:rPr>
          <w:rFonts w:ascii="Arial" w:hAnsi="Arial" w:cs="Arial"/>
          <w:sz w:val="26"/>
          <w:szCs w:val="26"/>
        </w:rPr>
      </w:pPr>
      <w:r w:rsidRPr="004B6F87">
        <w:rPr>
          <w:rFonts w:ascii="Arial" w:hAnsi="Arial" w:cs="Arial"/>
          <w:sz w:val="26"/>
          <w:szCs w:val="26"/>
        </w:rPr>
        <w:t>Секретар ради</w:t>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t>Маркіян ЛОПАЧАК</w:t>
      </w:r>
    </w:p>
    <w:p w:rsidR="00C56207" w:rsidRPr="004B6F87" w:rsidRDefault="00C56207" w:rsidP="00C56207">
      <w:pPr>
        <w:jc w:val="both"/>
        <w:rPr>
          <w:rFonts w:ascii="Arial" w:hAnsi="Arial" w:cs="Arial"/>
          <w:sz w:val="26"/>
          <w:szCs w:val="26"/>
        </w:rPr>
      </w:pPr>
    </w:p>
    <w:p w:rsidR="00C56207" w:rsidRPr="004B6F87" w:rsidRDefault="00C56207" w:rsidP="00C56207">
      <w:pPr>
        <w:ind w:firstLine="708"/>
        <w:jc w:val="both"/>
        <w:rPr>
          <w:rFonts w:ascii="Arial" w:hAnsi="Arial" w:cs="Arial"/>
          <w:sz w:val="26"/>
          <w:szCs w:val="26"/>
        </w:rPr>
      </w:pPr>
      <w:r w:rsidRPr="004B6F87">
        <w:rPr>
          <w:rFonts w:ascii="Arial" w:hAnsi="Arial" w:cs="Arial"/>
          <w:sz w:val="26"/>
          <w:szCs w:val="26"/>
        </w:rPr>
        <w:t>Віз</w:t>
      </w:r>
      <w:r w:rsidR="00317E88" w:rsidRPr="004B6F87">
        <w:rPr>
          <w:rFonts w:ascii="Arial" w:hAnsi="Arial" w:cs="Arial"/>
          <w:sz w:val="26"/>
          <w:szCs w:val="26"/>
        </w:rPr>
        <w:t>а</w:t>
      </w:r>
      <w:r w:rsidRPr="004B6F87">
        <w:rPr>
          <w:rFonts w:ascii="Arial" w:hAnsi="Arial" w:cs="Arial"/>
          <w:sz w:val="26"/>
          <w:szCs w:val="26"/>
        </w:rPr>
        <w:t>:</w:t>
      </w:r>
    </w:p>
    <w:p w:rsidR="00C56207" w:rsidRPr="004B6F87" w:rsidRDefault="00C56207" w:rsidP="00C56207">
      <w:pPr>
        <w:jc w:val="both"/>
        <w:rPr>
          <w:rFonts w:ascii="Arial" w:hAnsi="Arial" w:cs="Arial"/>
          <w:sz w:val="26"/>
          <w:szCs w:val="26"/>
        </w:rPr>
      </w:pPr>
    </w:p>
    <w:p w:rsidR="00C56207" w:rsidRPr="004B6F87" w:rsidRDefault="00C56207" w:rsidP="00F276E2">
      <w:pPr>
        <w:jc w:val="both"/>
        <w:rPr>
          <w:rFonts w:ascii="Arial" w:hAnsi="Arial" w:cs="Arial"/>
          <w:sz w:val="26"/>
          <w:szCs w:val="26"/>
        </w:rPr>
      </w:pPr>
      <w:r w:rsidRPr="004B6F87">
        <w:rPr>
          <w:rFonts w:ascii="Arial" w:hAnsi="Arial" w:cs="Arial"/>
          <w:sz w:val="26"/>
          <w:szCs w:val="26"/>
        </w:rPr>
        <w:t xml:space="preserve">Директор департаменту </w:t>
      </w:r>
    </w:p>
    <w:p w:rsidR="00C56207" w:rsidRPr="004B6F87" w:rsidRDefault="00C56207" w:rsidP="00F276E2">
      <w:pPr>
        <w:jc w:val="both"/>
        <w:rPr>
          <w:rFonts w:ascii="Arial" w:hAnsi="Arial" w:cs="Arial"/>
          <w:sz w:val="26"/>
          <w:szCs w:val="26"/>
        </w:rPr>
      </w:pPr>
      <w:r w:rsidRPr="004B6F87">
        <w:rPr>
          <w:rFonts w:ascii="Arial" w:hAnsi="Arial" w:cs="Arial"/>
          <w:sz w:val="26"/>
          <w:szCs w:val="26"/>
        </w:rPr>
        <w:t xml:space="preserve">міської мобільності та </w:t>
      </w:r>
    </w:p>
    <w:p w:rsidR="0044755C" w:rsidRPr="004B6F87" w:rsidRDefault="00C56207" w:rsidP="00F276E2">
      <w:pPr>
        <w:jc w:val="both"/>
        <w:rPr>
          <w:rFonts w:ascii="Arial" w:hAnsi="Arial" w:cs="Arial"/>
        </w:rPr>
      </w:pPr>
      <w:r w:rsidRPr="004B6F87">
        <w:rPr>
          <w:rFonts w:ascii="Arial" w:hAnsi="Arial" w:cs="Arial"/>
          <w:sz w:val="26"/>
          <w:szCs w:val="26"/>
        </w:rPr>
        <w:t>вуличної інфраструктури</w:t>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r>
      <w:r w:rsidRPr="004B6F87">
        <w:rPr>
          <w:rFonts w:ascii="Arial" w:hAnsi="Arial" w:cs="Arial"/>
          <w:sz w:val="26"/>
          <w:szCs w:val="26"/>
        </w:rPr>
        <w:tab/>
        <w:t>Олег ЗАБАРИЛО</w:t>
      </w:r>
      <w:r w:rsidR="00A15290" w:rsidRPr="004B6F87">
        <w:rPr>
          <w:rFonts w:ascii="Arial" w:hAnsi="Arial" w:cs="Arial"/>
        </w:rPr>
        <w:t xml:space="preserve"> </w:t>
      </w:r>
    </w:p>
    <w:bookmarkEnd w:id="0"/>
    <w:p w:rsidR="00F276E2" w:rsidRPr="004B6F87" w:rsidRDefault="00F276E2" w:rsidP="00F276E2">
      <w:pPr>
        <w:jc w:val="both"/>
        <w:rPr>
          <w:rFonts w:ascii="Arial" w:hAnsi="Arial" w:cs="Arial"/>
          <w:sz w:val="26"/>
          <w:szCs w:val="26"/>
        </w:rPr>
      </w:pPr>
    </w:p>
    <w:sectPr w:rsidR="00F276E2" w:rsidRPr="004B6F87" w:rsidSect="0008295F">
      <w:headerReference w:type="default" r:id="rId8"/>
      <w:pgSz w:w="11906" w:h="16838"/>
      <w:pgMar w:top="567" w:right="567" w:bottom="851"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D6" w:rsidRDefault="001B2CD6">
      <w:r>
        <w:separator/>
      </w:r>
    </w:p>
  </w:endnote>
  <w:endnote w:type="continuationSeparator" w:id="0">
    <w:p w:rsidR="001B2CD6" w:rsidRDefault="001B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CC"/>
    <w:family w:val="roman"/>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D6" w:rsidRDefault="001B2CD6">
      <w:r>
        <w:separator/>
      </w:r>
    </w:p>
  </w:footnote>
  <w:footnote w:type="continuationSeparator" w:id="0">
    <w:p w:rsidR="001B2CD6" w:rsidRDefault="001B2C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4B6F87">
          <w:rPr>
            <w:noProof/>
          </w:rPr>
          <w:t>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num w:numId="1">
    <w:abstractNumId w:val="9"/>
  </w:num>
  <w:num w:numId="2">
    <w:abstractNumId w:val="5"/>
  </w:num>
  <w:num w:numId="3">
    <w:abstractNumId w:val="7"/>
  </w:num>
  <w:num w:numId="4">
    <w:abstractNumId w:val="10"/>
  </w:num>
  <w:num w:numId="5">
    <w:abstractNumId w:val="4"/>
  </w:num>
  <w:num w:numId="6">
    <w:abstractNumId w:val="6"/>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1CE9"/>
    <w:rsid w:val="0008295F"/>
    <w:rsid w:val="00083C7A"/>
    <w:rsid w:val="00085B55"/>
    <w:rsid w:val="000872F3"/>
    <w:rsid w:val="0008752C"/>
    <w:rsid w:val="00087945"/>
    <w:rsid w:val="00090317"/>
    <w:rsid w:val="000925DF"/>
    <w:rsid w:val="00093A22"/>
    <w:rsid w:val="000A129D"/>
    <w:rsid w:val="000A1364"/>
    <w:rsid w:val="000A22B3"/>
    <w:rsid w:val="000A2584"/>
    <w:rsid w:val="000C6C1F"/>
    <w:rsid w:val="000D3DD9"/>
    <w:rsid w:val="000D4620"/>
    <w:rsid w:val="000D687B"/>
    <w:rsid w:val="000E0FC9"/>
    <w:rsid w:val="000E2509"/>
    <w:rsid w:val="000E650C"/>
    <w:rsid w:val="000F4050"/>
    <w:rsid w:val="000F74FA"/>
    <w:rsid w:val="0010480F"/>
    <w:rsid w:val="001076A4"/>
    <w:rsid w:val="00111B47"/>
    <w:rsid w:val="001230A7"/>
    <w:rsid w:val="00126E19"/>
    <w:rsid w:val="0014198F"/>
    <w:rsid w:val="00150900"/>
    <w:rsid w:val="00150C5E"/>
    <w:rsid w:val="0015425B"/>
    <w:rsid w:val="001548CF"/>
    <w:rsid w:val="001629A0"/>
    <w:rsid w:val="00164AA8"/>
    <w:rsid w:val="00173330"/>
    <w:rsid w:val="0018232E"/>
    <w:rsid w:val="001830DB"/>
    <w:rsid w:val="001A0622"/>
    <w:rsid w:val="001A2C7F"/>
    <w:rsid w:val="001A3101"/>
    <w:rsid w:val="001A36B9"/>
    <w:rsid w:val="001B2CD6"/>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666A4"/>
    <w:rsid w:val="00274EFD"/>
    <w:rsid w:val="00281816"/>
    <w:rsid w:val="002821CE"/>
    <w:rsid w:val="002872B5"/>
    <w:rsid w:val="0029112D"/>
    <w:rsid w:val="002C098F"/>
    <w:rsid w:val="002D7A52"/>
    <w:rsid w:val="002E15F2"/>
    <w:rsid w:val="002E2E27"/>
    <w:rsid w:val="002F0DDF"/>
    <w:rsid w:val="002F657B"/>
    <w:rsid w:val="003001DB"/>
    <w:rsid w:val="00312A0E"/>
    <w:rsid w:val="00315BC4"/>
    <w:rsid w:val="00317E88"/>
    <w:rsid w:val="00325F2B"/>
    <w:rsid w:val="0033353D"/>
    <w:rsid w:val="00350715"/>
    <w:rsid w:val="00355629"/>
    <w:rsid w:val="0036075C"/>
    <w:rsid w:val="00362090"/>
    <w:rsid w:val="00365DC5"/>
    <w:rsid w:val="00370BDD"/>
    <w:rsid w:val="003737B1"/>
    <w:rsid w:val="00373D03"/>
    <w:rsid w:val="00376AED"/>
    <w:rsid w:val="00377E4C"/>
    <w:rsid w:val="003941C8"/>
    <w:rsid w:val="00395AF8"/>
    <w:rsid w:val="00397010"/>
    <w:rsid w:val="0039784C"/>
    <w:rsid w:val="003A3DB9"/>
    <w:rsid w:val="003A5B9F"/>
    <w:rsid w:val="003B3AED"/>
    <w:rsid w:val="003C3048"/>
    <w:rsid w:val="003C39DE"/>
    <w:rsid w:val="003C3B42"/>
    <w:rsid w:val="003D2F83"/>
    <w:rsid w:val="003D6041"/>
    <w:rsid w:val="003E2EA3"/>
    <w:rsid w:val="003E42AB"/>
    <w:rsid w:val="003E44EB"/>
    <w:rsid w:val="003E5A69"/>
    <w:rsid w:val="003E5FDB"/>
    <w:rsid w:val="003F09CC"/>
    <w:rsid w:val="003F2828"/>
    <w:rsid w:val="003F38A2"/>
    <w:rsid w:val="003F63C5"/>
    <w:rsid w:val="00402AD6"/>
    <w:rsid w:val="004040CF"/>
    <w:rsid w:val="004150ED"/>
    <w:rsid w:val="00421494"/>
    <w:rsid w:val="00425E08"/>
    <w:rsid w:val="00430A37"/>
    <w:rsid w:val="0043358E"/>
    <w:rsid w:val="00437260"/>
    <w:rsid w:val="0044089E"/>
    <w:rsid w:val="00442B4E"/>
    <w:rsid w:val="00443997"/>
    <w:rsid w:val="0044755C"/>
    <w:rsid w:val="0044766F"/>
    <w:rsid w:val="004477F9"/>
    <w:rsid w:val="00451C71"/>
    <w:rsid w:val="004526ED"/>
    <w:rsid w:val="0045537C"/>
    <w:rsid w:val="00456CE5"/>
    <w:rsid w:val="00480C2D"/>
    <w:rsid w:val="00486F75"/>
    <w:rsid w:val="0049184C"/>
    <w:rsid w:val="0049290F"/>
    <w:rsid w:val="00493616"/>
    <w:rsid w:val="004956B3"/>
    <w:rsid w:val="004A60E1"/>
    <w:rsid w:val="004A72E3"/>
    <w:rsid w:val="004B4B1D"/>
    <w:rsid w:val="004B5305"/>
    <w:rsid w:val="004B6F87"/>
    <w:rsid w:val="004C0AA1"/>
    <w:rsid w:val="004C368C"/>
    <w:rsid w:val="004C7946"/>
    <w:rsid w:val="004D2C71"/>
    <w:rsid w:val="004D2E5B"/>
    <w:rsid w:val="004E348B"/>
    <w:rsid w:val="004E46C1"/>
    <w:rsid w:val="004E4BF0"/>
    <w:rsid w:val="004F217A"/>
    <w:rsid w:val="004F4DF7"/>
    <w:rsid w:val="004F6C32"/>
    <w:rsid w:val="004F7EA1"/>
    <w:rsid w:val="00505E9B"/>
    <w:rsid w:val="00510276"/>
    <w:rsid w:val="0051204D"/>
    <w:rsid w:val="0051218A"/>
    <w:rsid w:val="00512868"/>
    <w:rsid w:val="005212FD"/>
    <w:rsid w:val="00525ECA"/>
    <w:rsid w:val="00535378"/>
    <w:rsid w:val="00537EBC"/>
    <w:rsid w:val="00546DAC"/>
    <w:rsid w:val="0054786C"/>
    <w:rsid w:val="0055274F"/>
    <w:rsid w:val="00556BA1"/>
    <w:rsid w:val="00556CF2"/>
    <w:rsid w:val="00557DCD"/>
    <w:rsid w:val="005624ED"/>
    <w:rsid w:val="00562C0B"/>
    <w:rsid w:val="00562D6D"/>
    <w:rsid w:val="00581213"/>
    <w:rsid w:val="00587934"/>
    <w:rsid w:val="005A76F8"/>
    <w:rsid w:val="005A77D2"/>
    <w:rsid w:val="005B2385"/>
    <w:rsid w:val="005B44B4"/>
    <w:rsid w:val="005B7757"/>
    <w:rsid w:val="005C0F38"/>
    <w:rsid w:val="005D0F50"/>
    <w:rsid w:val="006144FD"/>
    <w:rsid w:val="0062338C"/>
    <w:rsid w:val="0062707A"/>
    <w:rsid w:val="0063194D"/>
    <w:rsid w:val="00631F26"/>
    <w:rsid w:val="00631FAF"/>
    <w:rsid w:val="00632396"/>
    <w:rsid w:val="006336EF"/>
    <w:rsid w:val="00634A05"/>
    <w:rsid w:val="00634E22"/>
    <w:rsid w:val="00644B0C"/>
    <w:rsid w:val="006509F2"/>
    <w:rsid w:val="0065377A"/>
    <w:rsid w:val="00655ACA"/>
    <w:rsid w:val="00661945"/>
    <w:rsid w:val="0066517C"/>
    <w:rsid w:val="00675428"/>
    <w:rsid w:val="00677015"/>
    <w:rsid w:val="00680634"/>
    <w:rsid w:val="00681373"/>
    <w:rsid w:val="006813E5"/>
    <w:rsid w:val="006820A5"/>
    <w:rsid w:val="00684CE6"/>
    <w:rsid w:val="00697EA4"/>
    <w:rsid w:val="006B05A4"/>
    <w:rsid w:val="006B2C75"/>
    <w:rsid w:val="006B53A4"/>
    <w:rsid w:val="006C6E27"/>
    <w:rsid w:val="006D5F5F"/>
    <w:rsid w:val="006E003D"/>
    <w:rsid w:val="006E03A1"/>
    <w:rsid w:val="006E24E5"/>
    <w:rsid w:val="006E6F19"/>
    <w:rsid w:val="006E7CF8"/>
    <w:rsid w:val="006F07EA"/>
    <w:rsid w:val="006F3504"/>
    <w:rsid w:val="006F3CE3"/>
    <w:rsid w:val="006F7399"/>
    <w:rsid w:val="00705A25"/>
    <w:rsid w:val="00705DF2"/>
    <w:rsid w:val="00706B9D"/>
    <w:rsid w:val="00715200"/>
    <w:rsid w:val="007233FE"/>
    <w:rsid w:val="007311CE"/>
    <w:rsid w:val="00734D73"/>
    <w:rsid w:val="00741DEB"/>
    <w:rsid w:val="00745D4B"/>
    <w:rsid w:val="00745DFA"/>
    <w:rsid w:val="00750956"/>
    <w:rsid w:val="007535E5"/>
    <w:rsid w:val="00753A71"/>
    <w:rsid w:val="00756CEC"/>
    <w:rsid w:val="00757E5D"/>
    <w:rsid w:val="007640DA"/>
    <w:rsid w:val="0078002D"/>
    <w:rsid w:val="00784D76"/>
    <w:rsid w:val="007855C0"/>
    <w:rsid w:val="007870B1"/>
    <w:rsid w:val="0079001A"/>
    <w:rsid w:val="007A0AC1"/>
    <w:rsid w:val="007A1C19"/>
    <w:rsid w:val="007A44A0"/>
    <w:rsid w:val="007B7308"/>
    <w:rsid w:val="007C0A84"/>
    <w:rsid w:val="007C2729"/>
    <w:rsid w:val="007C3A57"/>
    <w:rsid w:val="007C4332"/>
    <w:rsid w:val="007D4530"/>
    <w:rsid w:val="007E0FF8"/>
    <w:rsid w:val="007E1BF0"/>
    <w:rsid w:val="007E3B97"/>
    <w:rsid w:val="007E6281"/>
    <w:rsid w:val="007F17C5"/>
    <w:rsid w:val="008002D8"/>
    <w:rsid w:val="008019CB"/>
    <w:rsid w:val="00803C64"/>
    <w:rsid w:val="00814C47"/>
    <w:rsid w:val="00815764"/>
    <w:rsid w:val="00822988"/>
    <w:rsid w:val="008240A0"/>
    <w:rsid w:val="00827A0F"/>
    <w:rsid w:val="00846219"/>
    <w:rsid w:val="00846EF8"/>
    <w:rsid w:val="00852896"/>
    <w:rsid w:val="0085562C"/>
    <w:rsid w:val="00862011"/>
    <w:rsid w:val="008647F6"/>
    <w:rsid w:val="00865289"/>
    <w:rsid w:val="00867468"/>
    <w:rsid w:val="00875F79"/>
    <w:rsid w:val="008814F9"/>
    <w:rsid w:val="008853B6"/>
    <w:rsid w:val="00885B25"/>
    <w:rsid w:val="00892B05"/>
    <w:rsid w:val="00893A4E"/>
    <w:rsid w:val="00893EA4"/>
    <w:rsid w:val="0089764C"/>
    <w:rsid w:val="008A7AAA"/>
    <w:rsid w:val="008B0108"/>
    <w:rsid w:val="008B0609"/>
    <w:rsid w:val="008B701B"/>
    <w:rsid w:val="00905F40"/>
    <w:rsid w:val="00912A4C"/>
    <w:rsid w:val="009272A0"/>
    <w:rsid w:val="00930941"/>
    <w:rsid w:val="00931FCF"/>
    <w:rsid w:val="00933CCF"/>
    <w:rsid w:val="00934AFB"/>
    <w:rsid w:val="0093535B"/>
    <w:rsid w:val="00937C58"/>
    <w:rsid w:val="00942AF6"/>
    <w:rsid w:val="00944981"/>
    <w:rsid w:val="0095197B"/>
    <w:rsid w:val="00952789"/>
    <w:rsid w:val="00955B9B"/>
    <w:rsid w:val="00960D2C"/>
    <w:rsid w:val="00964571"/>
    <w:rsid w:val="0096566C"/>
    <w:rsid w:val="00967621"/>
    <w:rsid w:val="0097171F"/>
    <w:rsid w:val="00975637"/>
    <w:rsid w:val="00997431"/>
    <w:rsid w:val="00997DA1"/>
    <w:rsid w:val="009A0975"/>
    <w:rsid w:val="009A0BD8"/>
    <w:rsid w:val="009B1F8B"/>
    <w:rsid w:val="009B52F8"/>
    <w:rsid w:val="009B5EFE"/>
    <w:rsid w:val="009C1C1F"/>
    <w:rsid w:val="009D530F"/>
    <w:rsid w:val="009D59AB"/>
    <w:rsid w:val="009D5B66"/>
    <w:rsid w:val="009D648C"/>
    <w:rsid w:val="009E1E1A"/>
    <w:rsid w:val="009E5E24"/>
    <w:rsid w:val="00A02A05"/>
    <w:rsid w:val="00A04821"/>
    <w:rsid w:val="00A15290"/>
    <w:rsid w:val="00A1534A"/>
    <w:rsid w:val="00A15A45"/>
    <w:rsid w:val="00A23914"/>
    <w:rsid w:val="00A24495"/>
    <w:rsid w:val="00A30A34"/>
    <w:rsid w:val="00A3471E"/>
    <w:rsid w:val="00A34FC0"/>
    <w:rsid w:val="00A35DDE"/>
    <w:rsid w:val="00A41D39"/>
    <w:rsid w:val="00A45931"/>
    <w:rsid w:val="00A45BB1"/>
    <w:rsid w:val="00A50108"/>
    <w:rsid w:val="00A560A9"/>
    <w:rsid w:val="00A57224"/>
    <w:rsid w:val="00A66B76"/>
    <w:rsid w:val="00A67309"/>
    <w:rsid w:val="00A6765F"/>
    <w:rsid w:val="00A72160"/>
    <w:rsid w:val="00A756F3"/>
    <w:rsid w:val="00A81C0D"/>
    <w:rsid w:val="00A83517"/>
    <w:rsid w:val="00A84230"/>
    <w:rsid w:val="00A8424C"/>
    <w:rsid w:val="00A8426E"/>
    <w:rsid w:val="00A9155F"/>
    <w:rsid w:val="00A94620"/>
    <w:rsid w:val="00AB3B5C"/>
    <w:rsid w:val="00AC2B65"/>
    <w:rsid w:val="00AC643D"/>
    <w:rsid w:val="00AC7490"/>
    <w:rsid w:val="00AD1315"/>
    <w:rsid w:val="00AD655E"/>
    <w:rsid w:val="00AE0B3D"/>
    <w:rsid w:val="00AE5686"/>
    <w:rsid w:val="00AF4AAA"/>
    <w:rsid w:val="00AF70D0"/>
    <w:rsid w:val="00AF7612"/>
    <w:rsid w:val="00B00693"/>
    <w:rsid w:val="00B0370C"/>
    <w:rsid w:val="00B1153C"/>
    <w:rsid w:val="00B12B09"/>
    <w:rsid w:val="00B1508A"/>
    <w:rsid w:val="00B220D7"/>
    <w:rsid w:val="00B235BB"/>
    <w:rsid w:val="00B243FD"/>
    <w:rsid w:val="00B245BD"/>
    <w:rsid w:val="00B25EAD"/>
    <w:rsid w:val="00B27459"/>
    <w:rsid w:val="00B30716"/>
    <w:rsid w:val="00B35429"/>
    <w:rsid w:val="00B46C58"/>
    <w:rsid w:val="00B46FCC"/>
    <w:rsid w:val="00B50631"/>
    <w:rsid w:val="00B616BB"/>
    <w:rsid w:val="00B61B01"/>
    <w:rsid w:val="00B72E24"/>
    <w:rsid w:val="00B94300"/>
    <w:rsid w:val="00BA6456"/>
    <w:rsid w:val="00BB0F7B"/>
    <w:rsid w:val="00BB550D"/>
    <w:rsid w:val="00BB64E9"/>
    <w:rsid w:val="00BC3E0E"/>
    <w:rsid w:val="00BC6396"/>
    <w:rsid w:val="00BF554D"/>
    <w:rsid w:val="00C04E87"/>
    <w:rsid w:val="00C077A7"/>
    <w:rsid w:val="00C10B9D"/>
    <w:rsid w:val="00C23DAE"/>
    <w:rsid w:val="00C256CA"/>
    <w:rsid w:val="00C34327"/>
    <w:rsid w:val="00C35BA9"/>
    <w:rsid w:val="00C4182E"/>
    <w:rsid w:val="00C47195"/>
    <w:rsid w:val="00C47F02"/>
    <w:rsid w:val="00C56207"/>
    <w:rsid w:val="00C60FF2"/>
    <w:rsid w:val="00C72DDC"/>
    <w:rsid w:val="00C7524F"/>
    <w:rsid w:val="00C7588F"/>
    <w:rsid w:val="00C8048A"/>
    <w:rsid w:val="00C81312"/>
    <w:rsid w:val="00C91A97"/>
    <w:rsid w:val="00CA1A41"/>
    <w:rsid w:val="00CA451A"/>
    <w:rsid w:val="00CA4E01"/>
    <w:rsid w:val="00CA5DCE"/>
    <w:rsid w:val="00CB0573"/>
    <w:rsid w:val="00CB3C84"/>
    <w:rsid w:val="00CB552A"/>
    <w:rsid w:val="00CC1DFD"/>
    <w:rsid w:val="00CC309C"/>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06DC"/>
    <w:rsid w:val="00D72F1A"/>
    <w:rsid w:val="00D754C9"/>
    <w:rsid w:val="00D76E69"/>
    <w:rsid w:val="00D84292"/>
    <w:rsid w:val="00D84658"/>
    <w:rsid w:val="00D87B18"/>
    <w:rsid w:val="00DA654C"/>
    <w:rsid w:val="00DB4700"/>
    <w:rsid w:val="00DB7CCD"/>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67A23"/>
    <w:rsid w:val="00E70684"/>
    <w:rsid w:val="00E74F54"/>
    <w:rsid w:val="00E848FE"/>
    <w:rsid w:val="00E87092"/>
    <w:rsid w:val="00E90BB6"/>
    <w:rsid w:val="00E94201"/>
    <w:rsid w:val="00E96357"/>
    <w:rsid w:val="00E9700B"/>
    <w:rsid w:val="00E97151"/>
    <w:rsid w:val="00EA3D37"/>
    <w:rsid w:val="00EA422B"/>
    <w:rsid w:val="00EA6061"/>
    <w:rsid w:val="00EA615C"/>
    <w:rsid w:val="00EB420E"/>
    <w:rsid w:val="00EC17AE"/>
    <w:rsid w:val="00ED0942"/>
    <w:rsid w:val="00EE458A"/>
    <w:rsid w:val="00EF5ED3"/>
    <w:rsid w:val="00F04101"/>
    <w:rsid w:val="00F078E6"/>
    <w:rsid w:val="00F1066F"/>
    <w:rsid w:val="00F10B48"/>
    <w:rsid w:val="00F11C0D"/>
    <w:rsid w:val="00F149D9"/>
    <w:rsid w:val="00F155D4"/>
    <w:rsid w:val="00F15850"/>
    <w:rsid w:val="00F169B6"/>
    <w:rsid w:val="00F21F0C"/>
    <w:rsid w:val="00F2385B"/>
    <w:rsid w:val="00F26A88"/>
    <w:rsid w:val="00F276E2"/>
    <w:rsid w:val="00F41C3D"/>
    <w:rsid w:val="00F51CB8"/>
    <w:rsid w:val="00F56FB4"/>
    <w:rsid w:val="00F642CD"/>
    <w:rsid w:val="00F65A2F"/>
    <w:rsid w:val="00F6619F"/>
    <w:rsid w:val="00F71DB1"/>
    <w:rsid w:val="00F847B7"/>
    <w:rsid w:val="00F90CE6"/>
    <w:rsid w:val="00F90D89"/>
    <w:rsid w:val="00F921D5"/>
    <w:rsid w:val="00F94138"/>
    <w:rsid w:val="00F94D45"/>
    <w:rsid w:val="00FA10A0"/>
    <w:rsid w:val="00FB0E9A"/>
    <w:rsid w:val="00FB52CF"/>
    <w:rsid w:val="00FC5F1D"/>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E1A"/>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8">
    <w:name w:val="Emphasis"/>
    <w:basedOn w:val="a1"/>
    <w:uiPriority w:val="20"/>
    <w:qFormat/>
    <w:rsid w:val="00A67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74430196">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FC9C-8FF8-4015-8689-F96B51D2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1708</Words>
  <Characters>13050</Characters>
  <Application>Microsoft Office Word</Application>
  <DocSecurity>0</DocSecurity>
  <Lines>108</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2025-12-22T08:24:00Z</cp:lastPrinted>
  <dcterms:created xsi:type="dcterms:W3CDTF">2025-12-22T08:22:00Z</dcterms:created>
  <dcterms:modified xsi:type="dcterms:W3CDTF">2025-12-29T09:26:00Z</dcterms:modified>
</cp:coreProperties>
</file>