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A30" w:rsidRDefault="009B3A30" w:rsidP="009B3A30">
      <w:pPr>
        <w:ind w:left="6372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Додаток </w:t>
      </w:r>
    </w:p>
    <w:p w:rsidR="009B3A30" w:rsidRDefault="009B3A30" w:rsidP="009B3A3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до ухвали  міської  ради </w:t>
      </w:r>
    </w:p>
    <w:p w:rsidR="009B3A30" w:rsidRDefault="009B3A30" w:rsidP="009B3A3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від ___________№____</w:t>
      </w:r>
    </w:p>
    <w:p w:rsidR="009B3A30" w:rsidRDefault="009B3A30" w:rsidP="009B3A30">
      <w:pPr>
        <w:jc w:val="center"/>
        <w:rPr>
          <w:rFonts w:ascii="Arial" w:hAnsi="Arial" w:cs="Arial"/>
          <w:sz w:val="26"/>
          <w:szCs w:val="26"/>
        </w:rPr>
      </w:pPr>
    </w:p>
    <w:p w:rsidR="009B3A30" w:rsidRDefault="009B3A30" w:rsidP="009B3A30">
      <w:pPr>
        <w:jc w:val="center"/>
        <w:rPr>
          <w:rFonts w:ascii="Arial" w:hAnsi="Arial" w:cs="Arial"/>
          <w:sz w:val="26"/>
          <w:szCs w:val="26"/>
        </w:rPr>
      </w:pPr>
    </w:p>
    <w:p w:rsidR="009B3A30" w:rsidRDefault="009B3A30" w:rsidP="009B3A30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ДОПОВНЕННЯ</w:t>
      </w:r>
    </w:p>
    <w:p w:rsidR="009B3A30" w:rsidRDefault="009B3A30" w:rsidP="009B3A30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 переліку спеціальних земельних ділянок, визначених для забезпечення паркування транспортних засобів із зазначенням місця розташування та кількості місць для паркування</w:t>
      </w:r>
    </w:p>
    <w:p w:rsidR="009B3A30" w:rsidRDefault="009B3A30" w:rsidP="009B3A30">
      <w:pPr>
        <w:rPr>
          <w:rFonts w:ascii="Arial" w:hAnsi="Arial" w:cs="Arial"/>
          <w:sz w:val="26"/>
          <w:szCs w:val="26"/>
        </w:rPr>
      </w:pPr>
    </w:p>
    <w:p w:rsidR="009B3A30" w:rsidRPr="008A43E7" w:rsidRDefault="009B3A30" w:rsidP="009B3A30">
      <w:pPr>
        <w:rPr>
          <w:rFonts w:ascii="Arial" w:hAnsi="Arial" w:cs="Arial"/>
          <w:sz w:val="26"/>
          <w:szCs w:val="26"/>
        </w:rPr>
      </w:pPr>
    </w:p>
    <w:tbl>
      <w:tblPr>
        <w:tblW w:w="9213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1006"/>
        <w:gridCol w:w="4306"/>
        <w:gridCol w:w="3901"/>
      </w:tblGrid>
      <w:tr w:rsidR="009B3A30" w:rsidRPr="008A43E7" w:rsidTr="00227EA0">
        <w:trPr>
          <w:trHeight w:val="632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A30" w:rsidRPr="008A43E7" w:rsidRDefault="009B3A30" w:rsidP="00227E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A43E7"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A30" w:rsidRPr="008A43E7" w:rsidRDefault="009B3A30" w:rsidP="00227E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A43E7">
              <w:rPr>
                <w:rFonts w:ascii="Arial" w:hAnsi="Arial" w:cs="Arial"/>
                <w:sz w:val="26"/>
                <w:szCs w:val="26"/>
              </w:rPr>
              <w:t>Адреса земельної ділянки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A30" w:rsidRPr="008A43E7" w:rsidRDefault="009B3A30" w:rsidP="00227E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A43E7">
              <w:rPr>
                <w:rFonts w:ascii="Arial" w:hAnsi="Arial" w:cs="Arial"/>
                <w:sz w:val="26"/>
                <w:szCs w:val="26"/>
              </w:rPr>
              <w:t>Кількість місць для паркування транспортних засобів</w:t>
            </w:r>
          </w:p>
        </w:tc>
      </w:tr>
      <w:tr w:rsidR="009B3A30" w:rsidRPr="008A43E7" w:rsidTr="00227EA0">
        <w:trPr>
          <w:trHeight w:val="331"/>
        </w:trPr>
        <w:tc>
          <w:tcPr>
            <w:tcW w:w="9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A30" w:rsidRPr="008A43E7" w:rsidRDefault="009B3A30" w:rsidP="00227E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A43E7">
              <w:rPr>
                <w:rFonts w:ascii="Arial" w:hAnsi="Arial" w:cs="Arial"/>
                <w:sz w:val="26"/>
                <w:szCs w:val="26"/>
              </w:rPr>
              <w:t>Личаківський район</w:t>
            </w:r>
          </w:p>
        </w:tc>
      </w:tr>
      <w:tr w:rsidR="009B3A30" w:rsidRPr="008A43E7" w:rsidTr="00227EA0">
        <w:trPr>
          <w:trHeight w:val="331"/>
        </w:trPr>
        <w:tc>
          <w:tcPr>
            <w:tcW w:w="9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A30" w:rsidRPr="008A43E7" w:rsidRDefault="009B3A30" w:rsidP="00227E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A43E7">
              <w:rPr>
                <w:rFonts w:ascii="Arial" w:hAnsi="Arial" w:cs="Arial"/>
                <w:sz w:val="26"/>
                <w:szCs w:val="26"/>
              </w:rPr>
              <w:t>Службове паркування</w:t>
            </w:r>
          </w:p>
        </w:tc>
      </w:tr>
      <w:tr w:rsidR="009B3A30" w:rsidRPr="008A43E7" w:rsidTr="00227EA0">
        <w:trPr>
          <w:trHeight w:val="331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A30" w:rsidRPr="008A43E7" w:rsidRDefault="009B3A30" w:rsidP="00227EA0">
            <w:pPr>
              <w:ind w:left="-90" w:right="-5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43E7">
              <w:rPr>
                <w:rFonts w:ascii="Arial" w:eastAsia="Arial" w:hAnsi="Arial" w:cs="Arial"/>
                <w:sz w:val="26"/>
                <w:szCs w:val="26"/>
              </w:rPr>
              <w:t>156-10.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A30" w:rsidRPr="008A43E7" w:rsidRDefault="009B3A30" w:rsidP="00227EA0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43E7">
              <w:rPr>
                <w:rFonts w:ascii="Arial" w:eastAsia="Arial" w:hAnsi="Arial" w:cs="Arial"/>
                <w:sz w:val="26"/>
                <w:szCs w:val="26"/>
              </w:rPr>
              <w:t>вул. Пластова, 11</w:t>
            </w:r>
            <w:r w:rsidR="00617813">
              <w:rPr>
                <w:rFonts w:ascii="Arial" w:eastAsia="Arial" w:hAnsi="Arial" w:cs="Arial"/>
                <w:sz w:val="26"/>
                <w:szCs w:val="26"/>
              </w:rPr>
              <w:t>-</w:t>
            </w:r>
            <w:r w:rsidRPr="008A43E7">
              <w:rPr>
                <w:rFonts w:ascii="Arial" w:eastAsia="Arial" w:hAnsi="Arial" w:cs="Arial"/>
                <w:sz w:val="26"/>
                <w:szCs w:val="26"/>
              </w:rPr>
              <w:t>а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A30" w:rsidRPr="008A43E7" w:rsidRDefault="009B3A30" w:rsidP="00227E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A43E7">
              <w:rPr>
                <w:rFonts w:ascii="Arial" w:hAnsi="Arial" w:cs="Arial"/>
                <w:sz w:val="26"/>
                <w:szCs w:val="26"/>
              </w:rPr>
              <w:t>75</w:t>
            </w:r>
          </w:p>
        </w:tc>
      </w:tr>
      <w:tr w:rsidR="00566FD3" w:rsidRPr="008A43E7" w:rsidTr="00227EA0">
        <w:trPr>
          <w:trHeight w:val="331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D3" w:rsidRPr="008A43E7" w:rsidRDefault="00566FD3" w:rsidP="00566FD3">
            <w:pPr>
              <w:ind w:left="-90" w:right="-5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43E7">
              <w:rPr>
                <w:rFonts w:ascii="Arial" w:eastAsia="Arial" w:hAnsi="Arial" w:cs="Arial"/>
                <w:sz w:val="26"/>
                <w:szCs w:val="26"/>
              </w:rPr>
              <w:t>156-1</w:t>
            </w:r>
            <w:r>
              <w:rPr>
                <w:rFonts w:ascii="Arial" w:eastAsia="Arial" w:hAnsi="Arial" w:cs="Arial"/>
                <w:sz w:val="26"/>
                <w:szCs w:val="26"/>
                <w:lang w:val="en-US"/>
              </w:rPr>
              <w:t>1</w:t>
            </w:r>
            <w:r w:rsidRPr="008A43E7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D3" w:rsidRPr="008A43E7" w:rsidRDefault="00566FD3" w:rsidP="00566FD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43E7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Богданівська</w:t>
            </w:r>
            <w:proofErr w:type="spellEnd"/>
            <w:r w:rsidRPr="008A43E7">
              <w:rPr>
                <w:rFonts w:ascii="Arial" w:eastAsia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eastAsia="Arial" w:hAnsi="Arial" w:cs="Arial"/>
                <w:sz w:val="26"/>
                <w:szCs w:val="26"/>
              </w:rPr>
              <w:t>44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FD3" w:rsidRPr="008A43E7" w:rsidRDefault="00566FD3" w:rsidP="00566FD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41</w:t>
            </w:r>
          </w:p>
        </w:tc>
      </w:tr>
      <w:tr w:rsidR="009B3A30" w:rsidRPr="008A43E7" w:rsidTr="00227EA0">
        <w:trPr>
          <w:trHeight w:val="331"/>
        </w:trPr>
        <w:tc>
          <w:tcPr>
            <w:tcW w:w="9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A30" w:rsidRPr="008A43E7" w:rsidRDefault="009B3A30" w:rsidP="00227E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A43E7">
              <w:rPr>
                <w:rFonts w:ascii="Arial" w:hAnsi="Arial" w:cs="Arial"/>
                <w:sz w:val="26"/>
                <w:szCs w:val="26"/>
              </w:rPr>
              <w:t>Сихівський</w:t>
            </w:r>
            <w:proofErr w:type="spellEnd"/>
            <w:r w:rsidRPr="008A43E7">
              <w:rPr>
                <w:rFonts w:ascii="Arial" w:hAnsi="Arial" w:cs="Arial"/>
                <w:sz w:val="26"/>
                <w:szCs w:val="26"/>
              </w:rPr>
              <w:t xml:space="preserve"> район</w:t>
            </w:r>
          </w:p>
        </w:tc>
      </w:tr>
      <w:tr w:rsidR="009B3A30" w:rsidRPr="008A43E7" w:rsidTr="00227EA0">
        <w:trPr>
          <w:trHeight w:val="331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A30" w:rsidRPr="008A43E7" w:rsidRDefault="009B3A30" w:rsidP="00227EA0">
            <w:pPr>
              <w:ind w:left="-90" w:right="-5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43E7">
              <w:rPr>
                <w:rFonts w:ascii="Arial" w:eastAsia="Arial" w:hAnsi="Arial" w:cs="Arial"/>
                <w:sz w:val="26"/>
                <w:szCs w:val="26"/>
              </w:rPr>
              <w:t>212-4.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A30" w:rsidRPr="008A43E7" w:rsidRDefault="009B3A30" w:rsidP="00227EA0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43E7">
              <w:rPr>
                <w:rFonts w:ascii="Arial" w:eastAsia="Arial" w:hAnsi="Arial" w:cs="Arial"/>
                <w:sz w:val="26"/>
                <w:szCs w:val="26"/>
              </w:rPr>
              <w:t>вул. Угорська, 12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A30" w:rsidRPr="008A43E7" w:rsidRDefault="009B3A30" w:rsidP="00227E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A43E7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9B3A30" w:rsidRPr="008A43E7" w:rsidTr="00227EA0">
        <w:trPr>
          <w:trHeight w:val="331"/>
        </w:trPr>
        <w:tc>
          <w:tcPr>
            <w:tcW w:w="9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A30" w:rsidRPr="008A43E7" w:rsidRDefault="009B3A30" w:rsidP="00227E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A43E7">
              <w:rPr>
                <w:rFonts w:ascii="Arial" w:hAnsi="Arial" w:cs="Arial"/>
                <w:sz w:val="26"/>
                <w:szCs w:val="26"/>
              </w:rPr>
              <w:t>Службове паркування</w:t>
            </w:r>
          </w:p>
        </w:tc>
      </w:tr>
      <w:tr w:rsidR="00B90454" w:rsidRPr="002E3ED5" w:rsidTr="00227EA0">
        <w:trPr>
          <w:trHeight w:val="331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454" w:rsidRPr="008A43E7" w:rsidRDefault="00B90454" w:rsidP="00B90454">
            <w:pPr>
              <w:ind w:left="-90" w:right="-5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43E7">
              <w:rPr>
                <w:rFonts w:ascii="Arial" w:eastAsia="Arial" w:hAnsi="Arial" w:cs="Arial"/>
                <w:sz w:val="26"/>
                <w:szCs w:val="26"/>
              </w:rPr>
              <w:t>215-17.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454" w:rsidRPr="002E3ED5" w:rsidRDefault="00B90454" w:rsidP="00B90454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>
              <w:rPr>
                <w:rFonts w:ascii="Arial" w:eastAsia="Arial" w:hAnsi="Arial" w:cs="Arial"/>
                <w:sz w:val="26"/>
                <w:szCs w:val="26"/>
              </w:rPr>
              <w:t>Зелена, 253-д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54" w:rsidRDefault="00B90454" w:rsidP="00B9045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</w:t>
            </w:r>
          </w:p>
        </w:tc>
      </w:tr>
      <w:tr w:rsidR="00B90454" w:rsidRPr="002E3ED5" w:rsidTr="00227EA0">
        <w:trPr>
          <w:trHeight w:val="331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454" w:rsidRPr="002E3ED5" w:rsidRDefault="00B90454" w:rsidP="00B90454">
            <w:pPr>
              <w:ind w:left="-90" w:right="-5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215</w:t>
            </w:r>
            <w:r w:rsidRPr="002E3ED5">
              <w:rPr>
                <w:rFonts w:ascii="Arial" w:eastAsia="Arial" w:hAnsi="Arial" w:cs="Arial"/>
                <w:sz w:val="26"/>
                <w:szCs w:val="26"/>
              </w:rPr>
              <w:t>-</w:t>
            </w:r>
            <w:r>
              <w:rPr>
                <w:rFonts w:ascii="Arial" w:eastAsia="Arial" w:hAnsi="Arial" w:cs="Arial"/>
                <w:sz w:val="26"/>
                <w:szCs w:val="26"/>
              </w:rPr>
              <w:t>18</w:t>
            </w:r>
            <w:r w:rsidRPr="002E3ED5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454" w:rsidRPr="002E3ED5" w:rsidRDefault="00B90454" w:rsidP="00B90454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Стрийська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>, 193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454" w:rsidRDefault="00B90454" w:rsidP="00B9045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46</w:t>
            </w:r>
          </w:p>
        </w:tc>
      </w:tr>
      <w:tr w:rsidR="00C513DF" w:rsidRPr="002E3ED5" w:rsidTr="00227EA0">
        <w:trPr>
          <w:trHeight w:val="331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DF" w:rsidRDefault="00C513DF" w:rsidP="00C513DF">
            <w:pPr>
              <w:ind w:left="-90" w:right="-5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215-19.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DF" w:rsidRPr="008A43E7" w:rsidRDefault="00C513DF" w:rsidP="00C513D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43E7">
              <w:rPr>
                <w:rFonts w:ascii="Arial" w:eastAsia="Arial" w:hAnsi="Arial" w:cs="Arial"/>
                <w:sz w:val="26"/>
                <w:szCs w:val="26"/>
              </w:rPr>
              <w:t>вул. Бузкова, 13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3DF" w:rsidRPr="002E3ED5" w:rsidRDefault="00C513DF" w:rsidP="00C513D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A43E7">
              <w:rPr>
                <w:rFonts w:ascii="Arial" w:hAnsi="Arial" w:cs="Arial"/>
                <w:sz w:val="26"/>
                <w:szCs w:val="26"/>
              </w:rPr>
              <w:t>12</w:t>
            </w:r>
          </w:p>
        </w:tc>
      </w:tr>
      <w:tr w:rsidR="00C513DF" w:rsidRPr="008A43E7" w:rsidTr="00227EA0">
        <w:trPr>
          <w:trHeight w:val="331"/>
        </w:trPr>
        <w:tc>
          <w:tcPr>
            <w:tcW w:w="9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3DF" w:rsidRPr="008A43E7" w:rsidRDefault="00C513DF" w:rsidP="00C513D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Франківський</w:t>
            </w:r>
            <w:r w:rsidRPr="008A43E7">
              <w:rPr>
                <w:rFonts w:ascii="Arial" w:hAnsi="Arial" w:cs="Arial"/>
                <w:sz w:val="26"/>
                <w:szCs w:val="26"/>
              </w:rPr>
              <w:t xml:space="preserve"> район</w:t>
            </w:r>
          </w:p>
        </w:tc>
      </w:tr>
      <w:tr w:rsidR="00C513DF" w:rsidRPr="008A43E7" w:rsidTr="00227EA0">
        <w:trPr>
          <w:trHeight w:val="331"/>
        </w:trPr>
        <w:tc>
          <w:tcPr>
            <w:tcW w:w="9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3DF" w:rsidRPr="008A43E7" w:rsidRDefault="00C513DF" w:rsidP="00C513D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A43E7">
              <w:rPr>
                <w:rFonts w:ascii="Arial" w:hAnsi="Arial" w:cs="Arial"/>
                <w:sz w:val="26"/>
                <w:szCs w:val="26"/>
              </w:rPr>
              <w:t>Службове паркування</w:t>
            </w:r>
          </w:p>
        </w:tc>
      </w:tr>
      <w:tr w:rsidR="00C513DF" w:rsidRPr="002E3ED5" w:rsidTr="00227EA0">
        <w:trPr>
          <w:trHeight w:val="331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DF" w:rsidRPr="008A43E7" w:rsidRDefault="00C513DF" w:rsidP="00C513DF">
            <w:pPr>
              <w:ind w:left="-90" w:right="-5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43E7">
              <w:rPr>
                <w:rFonts w:ascii="Arial" w:eastAsia="Arial" w:hAnsi="Arial" w:cs="Arial"/>
                <w:sz w:val="26"/>
                <w:szCs w:val="26"/>
              </w:rPr>
              <w:t>2</w:t>
            </w:r>
            <w:r>
              <w:rPr>
                <w:rFonts w:ascii="Arial" w:eastAsia="Arial" w:hAnsi="Arial" w:cs="Arial"/>
                <w:sz w:val="26"/>
                <w:szCs w:val="26"/>
              </w:rPr>
              <w:t>61</w:t>
            </w:r>
            <w:r w:rsidRPr="008A43E7">
              <w:rPr>
                <w:rFonts w:ascii="Arial" w:eastAsia="Arial" w:hAnsi="Arial" w:cs="Arial"/>
                <w:sz w:val="26"/>
                <w:szCs w:val="26"/>
              </w:rPr>
              <w:t>-</w:t>
            </w:r>
            <w:r>
              <w:rPr>
                <w:rFonts w:ascii="Arial" w:eastAsia="Arial" w:hAnsi="Arial" w:cs="Arial"/>
                <w:sz w:val="26"/>
                <w:szCs w:val="26"/>
              </w:rPr>
              <w:t>29</w:t>
            </w:r>
            <w:r w:rsidRPr="008A43E7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DF" w:rsidRPr="008A43E7" w:rsidRDefault="00C513DF" w:rsidP="00C513D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43E7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>
              <w:rPr>
                <w:rFonts w:ascii="Arial" w:eastAsia="Arial" w:hAnsi="Arial" w:cs="Arial"/>
                <w:sz w:val="26"/>
                <w:szCs w:val="26"/>
              </w:rPr>
              <w:t>Героїв УПА</w:t>
            </w:r>
            <w:r w:rsidRPr="008A43E7">
              <w:rPr>
                <w:rFonts w:ascii="Arial" w:eastAsia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eastAsia="Arial" w:hAnsi="Arial" w:cs="Arial"/>
                <w:sz w:val="26"/>
                <w:szCs w:val="26"/>
              </w:rPr>
              <w:t>77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3DF" w:rsidRPr="002E3ED5" w:rsidRDefault="00C513DF" w:rsidP="00C513D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23</w:t>
            </w:r>
          </w:p>
        </w:tc>
      </w:tr>
      <w:tr w:rsidR="00C513DF" w:rsidRPr="002E3ED5" w:rsidTr="00227EA0">
        <w:trPr>
          <w:trHeight w:val="331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513DF" w:rsidRDefault="00C513DF" w:rsidP="00C513D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Шевченківський</w:t>
            </w:r>
            <w:r w:rsidRPr="002E3ED5">
              <w:rPr>
                <w:rFonts w:ascii="Arial" w:hAnsi="Arial" w:cs="Arial"/>
                <w:sz w:val="26"/>
                <w:szCs w:val="26"/>
              </w:rPr>
              <w:t xml:space="preserve"> район</w:t>
            </w:r>
          </w:p>
        </w:tc>
      </w:tr>
      <w:tr w:rsidR="00C513DF" w:rsidRPr="002E3ED5" w:rsidTr="00227EA0">
        <w:trPr>
          <w:trHeight w:val="331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DF" w:rsidRPr="00CC07F6" w:rsidRDefault="00C513DF" w:rsidP="00C513DF">
            <w:pPr>
              <w:ind w:left="-90" w:right="-5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CC07F6">
              <w:rPr>
                <w:rFonts w:ascii="Arial" w:eastAsia="Arial" w:hAnsi="Arial" w:cs="Arial"/>
                <w:sz w:val="26"/>
                <w:szCs w:val="26"/>
              </w:rPr>
              <w:t>298-20.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DF" w:rsidRPr="002E3ED5" w:rsidRDefault="00C513DF" w:rsidP="00C513D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>
              <w:rPr>
                <w:rFonts w:ascii="Arial" w:eastAsia="Arial" w:hAnsi="Arial" w:cs="Arial"/>
                <w:sz w:val="26"/>
                <w:szCs w:val="26"/>
              </w:rPr>
              <w:t>Пилипа Орлика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3DF" w:rsidRDefault="00C513DF" w:rsidP="00C513D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93</w:t>
            </w:r>
          </w:p>
        </w:tc>
      </w:tr>
    </w:tbl>
    <w:p w:rsidR="009B3A30" w:rsidRPr="002E3ED5" w:rsidRDefault="009B3A30" w:rsidP="009B3A30">
      <w:pPr>
        <w:rPr>
          <w:rFonts w:ascii="Arial" w:hAnsi="Arial" w:cs="Arial"/>
          <w:sz w:val="26"/>
          <w:szCs w:val="26"/>
        </w:rPr>
      </w:pPr>
    </w:p>
    <w:p w:rsidR="009B3A30" w:rsidRDefault="009B3A30" w:rsidP="009B3A30">
      <w:pPr>
        <w:rPr>
          <w:rFonts w:ascii="Arial" w:hAnsi="Arial" w:cs="Arial"/>
          <w:sz w:val="26"/>
          <w:szCs w:val="26"/>
        </w:rPr>
      </w:pPr>
    </w:p>
    <w:p w:rsidR="00C513DF" w:rsidRPr="002E3ED5" w:rsidRDefault="00C513DF" w:rsidP="009B3A30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9B3A30" w:rsidRDefault="009B3A30" w:rsidP="009B3A30">
      <w:pPr>
        <w:rPr>
          <w:rFonts w:ascii="Arial" w:hAnsi="Arial" w:cs="Arial"/>
          <w:sz w:val="26"/>
          <w:szCs w:val="26"/>
        </w:rPr>
      </w:pPr>
    </w:p>
    <w:p w:rsidR="009B3A30" w:rsidRDefault="009B3A30" w:rsidP="009B3A3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Маркіян ЛОПАЧАК</w:t>
      </w:r>
    </w:p>
    <w:p w:rsidR="009B3A30" w:rsidRDefault="009B3A30" w:rsidP="009B3A30">
      <w:pPr>
        <w:rPr>
          <w:rFonts w:ascii="Arial" w:hAnsi="Arial" w:cs="Arial"/>
          <w:sz w:val="26"/>
          <w:szCs w:val="26"/>
        </w:rPr>
      </w:pPr>
    </w:p>
    <w:p w:rsidR="009B3A30" w:rsidRDefault="009B3A30" w:rsidP="009B3A3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Віза:</w:t>
      </w:r>
    </w:p>
    <w:p w:rsidR="009B3A30" w:rsidRDefault="009B3A30" w:rsidP="009B3A30">
      <w:pPr>
        <w:rPr>
          <w:rFonts w:ascii="Arial" w:hAnsi="Arial" w:cs="Arial"/>
          <w:sz w:val="26"/>
          <w:szCs w:val="26"/>
        </w:rPr>
      </w:pPr>
    </w:p>
    <w:p w:rsidR="009B3A30" w:rsidRDefault="009B3A30" w:rsidP="009B3A3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Директор департаменту міської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    </w:t>
      </w:r>
    </w:p>
    <w:p w:rsidR="009B3A30" w:rsidRDefault="009B3A30" w:rsidP="009B3A3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мобільності та вуличної інфраструктури   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Олег ЗАБАРИЛО</w:t>
      </w:r>
    </w:p>
    <w:p w:rsidR="00377E4C" w:rsidRPr="009B3A30" w:rsidRDefault="00377E4C" w:rsidP="009B3A30"/>
    <w:sectPr w:rsidR="00377E4C" w:rsidRPr="009B3A30" w:rsidSect="00A9155F">
      <w:headerReference w:type="default" r:id="rId8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51" w:rsidRDefault="00E97151">
      <w:r>
        <w:separator/>
      </w:r>
    </w:p>
  </w:endnote>
  <w:endnote w:type="continuationSeparator" w:id="0">
    <w:p w:rsidR="00E97151" w:rsidRDefault="00E9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51" w:rsidRDefault="00E97151">
      <w:r>
        <w:separator/>
      </w:r>
    </w:p>
  </w:footnote>
  <w:footnote w:type="continuationSeparator" w:id="0">
    <w:p w:rsidR="00E97151" w:rsidRDefault="00E9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3DF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66FD3"/>
    <w:rsid w:val="00581213"/>
    <w:rsid w:val="005A76F8"/>
    <w:rsid w:val="005A77D2"/>
    <w:rsid w:val="005B2385"/>
    <w:rsid w:val="005B7757"/>
    <w:rsid w:val="005C0F38"/>
    <w:rsid w:val="005D0F50"/>
    <w:rsid w:val="00617813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3A30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0454"/>
    <w:rsid w:val="00B94300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513DF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97151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C2FB9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4C4612C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22394-700C-4E74-A91D-AE85C6E2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</cp:revision>
  <cp:lastPrinted>2023-07-04T11:59:00Z</cp:lastPrinted>
  <dcterms:created xsi:type="dcterms:W3CDTF">2023-07-07T07:40:00Z</dcterms:created>
  <dcterms:modified xsi:type="dcterms:W3CDTF">2023-07-07T07:41:00Z</dcterms:modified>
</cp:coreProperties>
</file>