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CF" w:rsidRPr="00533B69" w:rsidRDefault="005B1CCF" w:rsidP="00F75AFF">
      <w:pPr>
        <w:ind w:left="1274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4</w:t>
      </w:r>
      <w:r w:rsidRPr="00533B69">
        <w:rPr>
          <w:rFonts w:ascii="Arial" w:hAnsi="Arial" w:cs="Arial"/>
          <w:sz w:val="26"/>
          <w:szCs w:val="26"/>
        </w:rPr>
        <w:t xml:space="preserve"> </w:t>
      </w:r>
    </w:p>
    <w:p w:rsidR="005B1CCF" w:rsidRPr="00533B69" w:rsidRDefault="005B1CCF" w:rsidP="00AD4483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5B1CCF" w:rsidRDefault="005B1CCF" w:rsidP="00AD4483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5B1CCF" w:rsidRDefault="005B1CCF" w:rsidP="005B1CCF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B91A12" w:rsidRPr="00EA6458" w:rsidRDefault="00AD4483" w:rsidP="00AD4483">
      <w:pPr>
        <w:ind w:left="12744" w:firstLine="708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"</w:t>
      </w:r>
      <w:r w:rsidR="00B91A12" w:rsidRPr="00EA6458">
        <w:rPr>
          <w:rFonts w:ascii="Arial" w:eastAsia="Calibri" w:hAnsi="Arial" w:cs="Arial"/>
          <w:sz w:val="26"/>
          <w:szCs w:val="26"/>
        </w:rPr>
        <w:t xml:space="preserve">Додаток </w:t>
      </w:r>
      <w:r w:rsidR="00B91A12" w:rsidRPr="000D63A1">
        <w:rPr>
          <w:rFonts w:ascii="Arial" w:eastAsia="Calibri" w:hAnsi="Arial" w:cs="Arial"/>
          <w:sz w:val="26"/>
          <w:szCs w:val="26"/>
        </w:rPr>
        <w:t>10</w:t>
      </w:r>
    </w:p>
    <w:p w:rsidR="00B91A12" w:rsidRPr="00EA6458" w:rsidRDefault="00B91A12" w:rsidP="00AD4483">
      <w:pPr>
        <w:ind w:left="12036"/>
        <w:jc w:val="both"/>
        <w:rPr>
          <w:rFonts w:ascii="Arial" w:hAnsi="Arial" w:cs="Arial"/>
          <w:sz w:val="26"/>
          <w:szCs w:val="26"/>
        </w:rPr>
      </w:pPr>
      <w:r w:rsidRPr="00EA6458">
        <w:rPr>
          <w:rFonts w:ascii="Arial" w:hAnsi="Arial" w:cs="Arial"/>
          <w:sz w:val="26"/>
          <w:szCs w:val="26"/>
        </w:rPr>
        <w:t xml:space="preserve">до Положення про надання фінансової підтримки </w:t>
      </w:r>
      <w:proofErr w:type="spellStart"/>
      <w:r w:rsidRPr="00EA6458">
        <w:rPr>
          <w:rFonts w:ascii="Arial" w:hAnsi="Arial" w:cs="Arial"/>
          <w:sz w:val="26"/>
          <w:szCs w:val="26"/>
        </w:rPr>
        <w:t>проєктів</w:t>
      </w:r>
      <w:proofErr w:type="spellEnd"/>
      <w:r w:rsidRPr="00EA6458">
        <w:rPr>
          <w:rFonts w:ascii="Arial" w:hAnsi="Arial" w:cs="Arial"/>
          <w:sz w:val="26"/>
          <w:szCs w:val="26"/>
        </w:rPr>
        <w:t xml:space="preserve"> </w:t>
      </w:r>
      <w:r w:rsidRPr="00EA6458">
        <w:rPr>
          <w:rFonts w:ascii="Arial" w:hAnsi="Arial" w:cs="Arial"/>
          <w:sz w:val="26"/>
          <w:szCs w:val="26"/>
        </w:rPr>
        <w:lastRenderedPageBreak/>
        <w:t>подвійного призначення, виробників БПЛА та іншого обладнання</w:t>
      </w:r>
    </w:p>
    <w:p w:rsidR="00B91A12" w:rsidRPr="000D63A1" w:rsidRDefault="00B91A12" w:rsidP="00B91A12">
      <w:pPr>
        <w:suppressAutoHyphens w:val="0"/>
        <w:spacing w:after="160" w:line="259" w:lineRule="auto"/>
        <w:rPr>
          <w:rFonts w:ascii="Arial" w:hAnsi="Arial" w:cs="Arial"/>
          <w:sz w:val="26"/>
          <w:szCs w:val="26"/>
        </w:rPr>
      </w:pPr>
    </w:p>
    <w:p w:rsidR="00B91A12" w:rsidRPr="00AD4483" w:rsidRDefault="00B91A12" w:rsidP="00AD4483">
      <w:pPr>
        <w:jc w:val="center"/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>ФІНАНСОВИЙ ЗВІТ ЗАЯВНИКА</w:t>
      </w:r>
    </w:p>
    <w:p w:rsidR="00AD4483" w:rsidRPr="00AD4483" w:rsidRDefault="00AD4483" w:rsidP="00AD4483">
      <w:pPr>
        <w:jc w:val="center"/>
        <w:rPr>
          <w:rFonts w:ascii="Arial" w:hAnsi="Arial" w:cs="Arial"/>
          <w:sz w:val="26"/>
          <w:szCs w:val="26"/>
        </w:rPr>
      </w:pPr>
    </w:p>
    <w:p w:rsidR="00AD4483" w:rsidRPr="00AD4483" w:rsidRDefault="00AD4483" w:rsidP="00AD448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________________________________________________________________________________________</w:t>
      </w:r>
    </w:p>
    <w:p w:rsidR="00B91A12" w:rsidRPr="00AD4483" w:rsidRDefault="00B91A12" w:rsidP="00AD4483">
      <w:pPr>
        <w:jc w:val="center"/>
        <w:rPr>
          <w:rFonts w:ascii="Arial" w:hAnsi="Arial" w:cs="Arial"/>
        </w:rPr>
      </w:pPr>
      <w:r w:rsidRPr="00AD4483">
        <w:rPr>
          <w:rFonts w:ascii="Arial" w:hAnsi="Arial" w:cs="Arial"/>
        </w:rPr>
        <w:t>(</w:t>
      </w:r>
      <w:r w:rsidR="002A5BA1">
        <w:rPr>
          <w:rFonts w:ascii="Arial" w:hAnsi="Arial" w:cs="Arial"/>
        </w:rPr>
        <w:t>н</w:t>
      </w:r>
      <w:r w:rsidRPr="00AD4483">
        <w:rPr>
          <w:rFonts w:ascii="Arial" w:hAnsi="Arial" w:cs="Arial"/>
        </w:rPr>
        <w:t>азва заявника, ЄДРПОУ/ІПН)</w:t>
      </w:r>
    </w:p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</w:p>
    <w:p w:rsidR="00B91A12" w:rsidRDefault="00B91A12" w:rsidP="00AD4483">
      <w:pPr>
        <w:jc w:val="center"/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 xml:space="preserve">Перелік укладених договорів за звітний </w:t>
      </w:r>
      <w:r w:rsidR="00FE0171">
        <w:rPr>
          <w:rFonts w:ascii="Arial" w:hAnsi="Arial" w:cs="Arial"/>
          <w:sz w:val="26"/>
          <w:szCs w:val="26"/>
        </w:rPr>
        <w:t>період</w:t>
      </w:r>
    </w:p>
    <w:p w:rsidR="00AD4483" w:rsidRDefault="00FE0171" w:rsidP="00AD448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Таблиця 1</w:t>
      </w:r>
    </w:p>
    <w:p w:rsidR="00FE0171" w:rsidRPr="00AD4483" w:rsidRDefault="00FE0171" w:rsidP="00AD4483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TableNormal"/>
        <w:tblW w:w="1571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395"/>
        <w:gridCol w:w="1417"/>
        <w:gridCol w:w="2694"/>
        <w:gridCol w:w="5103"/>
        <w:gridCol w:w="1701"/>
        <w:gridCol w:w="1417"/>
        <w:gridCol w:w="1418"/>
      </w:tblGrid>
      <w:tr w:rsidR="00B91A12" w:rsidRPr="00AD4483" w:rsidTr="00AD4483">
        <w:trPr>
          <w:trHeight w:val="1480"/>
        </w:trPr>
        <w:tc>
          <w:tcPr>
            <w:tcW w:w="570" w:type="dxa"/>
            <w:shd w:val="clear" w:color="auto" w:fill="auto"/>
          </w:tcPr>
          <w:p w:rsidR="00B91A12" w:rsidRP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D4483">
              <w:rPr>
                <w:rFonts w:ascii="Arial" w:hAnsi="Arial" w:cs="Arial"/>
                <w:sz w:val="26"/>
                <w:szCs w:val="26"/>
              </w:rPr>
              <w:t>№</w:t>
            </w:r>
            <w:r w:rsidR="00AD4483">
              <w:rPr>
                <w:rFonts w:ascii="Arial" w:hAnsi="Arial" w:cs="Arial"/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1395" w:type="dxa"/>
            <w:shd w:val="clear" w:color="auto" w:fill="auto"/>
          </w:tcPr>
          <w:p w:rsidR="00B91A12" w:rsidRP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Дата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уклад</w:t>
            </w:r>
            <w:proofErr w:type="spellEnd"/>
            <w:r w:rsidR="00AD4483">
              <w:rPr>
                <w:rFonts w:ascii="Arial" w:hAnsi="Arial" w:cs="Arial"/>
                <w:sz w:val="26"/>
                <w:szCs w:val="26"/>
                <w:lang w:val="uk-UA"/>
              </w:rPr>
              <w:t>е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1A12" w:rsidRP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Реквізити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91A12" w:rsidRP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Предмет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Виконавець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постачальник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(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найменування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реєстраційний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номер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91A12" w:rsidRP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Сума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договору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1A12" w:rsidRP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Умови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оплати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Сума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оплати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у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звітному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періоді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  <w:p w:rsidR="00B91A12" w:rsidRPr="00AD4483" w:rsidRDefault="00B91A12" w:rsidP="00AD4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грн</w:t>
            </w:r>
            <w:proofErr w:type="spellEnd"/>
          </w:p>
        </w:tc>
      </w:tr>
      <w:tr w:rsidR="00B91A12" w:rsidRPr="00AD4483" w:rsidTr="00AD4483">
        <w:trPr>
          <w:trHeight w:val="259"/>
        </w:trPr>
        <w:tc>
          <w:tcPr>
            <w:tcW w:w="570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5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</w:p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 xml:space="preserve">Фактично використано за звітний період: </w:t>
      </w:r>
      <w:r w:rsidR="002A5BA1">
        <w:rPr>
          <w:rFonts w:ascii="Arial" w:hAnsi="Arial" w:cs="Arial"/>
          <w:sz w:val="26"/>
          <w:szCs w:val="26"/>
        </w:rPr>
        <w:t xml:space="preserve">________ </w:t>
      </w:r>
      <w:r w:rsidRPr="00AD4483">
        <w:rPr>
          <w:rFonts w:ascii="Arial" w:hAnsi="Arial" w:cs="Arial"/>
          <w:sz w:val="26"/>
          <w:szCs w:val="26"/>
        </w:rPr>
        <w:t>грн (</w:t>
      </w:r>
      <w:r w:rsidR="002A5BA1">
        <w:rPr>
          <w:rFonts w:ascii="Arial" w:hAnsi="Arial" w:cs="Arial"/>
          <w:sz w:val="26"/>
          <w:szCs w:val="26"/>
        </w:rPr>
        <w:t>зазначи</w:t>
      </w:r>
      <w:r w:rsidRPr="00AD4483">
        <w:rPr>
          <w:rFonts w:ascii="Arial" w:hAnsi="Arial" w:cs="Arial"/>
          <w:sz w:val="26"/>
          <w:szCs w:val="26"/>
        </w:rPr>
        <w:t>ти суму, використану за звітний період).</w:t>
      </w:r>
    </w:p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</w:p>
    <w:p w:rsidR="002A5BA1" w:rsidRDefault="002A5BA1" w:rsidP="00AD4483">
      <w:pPr>
        <w:rPr>
          <w:rFonts w:ascii="Arial" w:hAnsi="Arial" w:cs="Arial"/>
          <w:sz w:val="26"/>
          <w:szCs w:val="26"/>
        </w:rPr>
      </w:pPr>
    </w:p>
    <w:p w:rsidR="002A5BA1" w:rsidRDefault="002A5BA1" w:rsidP="00AD4483">
      <w:pPr>
        <w:rPr>
          <w:rFonts w:ascii="Arial" w:hAnsi="Arial" w:cs="Arial"/>
          <w:sz w:val="26"/>
          <w:szCs w:val="26"/>
        </w:rPr>
      </w:pPr>
    </w:p>
    <w:p w:rsidR="00B91A12" w:rsidRPr="00AD4483" w:rsidRDefault="00B91A12" w:rsidP="00FE0171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AD4483">
        <w:rPr>
          <w:rFonts w:ascii="Arial" w:hAnsi="Arial" w:cs="Arial"/>
          <w:sz w:val="26"/>
          <w:szCs w:val="26"/>
        </w:rPr>
        <w:t>Розшифровка</w:t>
      </w:r>
      <w:proofErr w:type="spellEnd"/>
      <w:r w:rsidRPr="00AD4483">
        <w:rPr>
          <w:rFonts w:ascii="Arial" w:hAnsi="Arial" w:cs="Arial"/>
          <w:sz w:val="26"/>
          <w:szCs w:val="26"/>
        </w:rPr>
        <w:t xml:space="preserve"> суми</w:t>
      </w:r>
      <w:r w:rsidR="002A5BA1">
        <w:rPr>
          <w:rFonts w:ascii="Arial" w:hAnsi="Arial" w:cs="Arial"/>
          <w:sz w:val="26"/>
          <w:szCs w:val="26"/>
        </w:rPr>
        <w:t xml:space="preserve"> відпові</w:t>
      </w:r>
      <w:r w:rsidRPr="00AD4483">
        <w:rPr>
          <w:rFonts w:ascii="Arial" w:hAnsi="Arial" w:cs="Arial"/>
          <w:sz w:val="26"/>
          <w:szCs w:val="26"/>
        </w:rPr>
        <w:t>дно</w:t>
      </w:r>
      <w:r w:rsidR="002A5BA1">
        <w:rPr>
          <w:rFonts w:ascii="Arial" w:hAnsi="Arial" w:cs="Arial"/>
          <w:sz w:val="26"/>
          <w:szCs w:val="26"/>
        </w:rPr>
        <w:t xml:space="preserve"> до</w:t>
      </w:r>
      <w:r w:rsidRPr="00AD4483">
        <w:rPr>
          <w:rFonts w:ascii="Arial" w:hAnsi="Arial" w:cs="Arial"/>
          <w:sz w:val="26"/>
          <w:szCs w:val="26"/>
        </w:rPr>
        <w:t xml:space="preserve"> банківської випи</w:t>
      </w:r>
      <w:r w:rsidR="00FE0171">
        <w:rPr>
          <w:rFonts w:ascii="Arial" w:hAnsi="Arial" w:cs="Arial"/>
          <w:sz w:val="26"/>
          <w:szCs w:val="26"/>
        </w:rPr>
        <w:t>ски з рахунку за звітний період</w:t>
      </w:r>
    </w:p>
    <w:p w:rsidR="00B91A12" w:rsidRDefault="00FE0171" w:rsidP="00AD44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Т</w:t>
      </w:r>
      <w:r>
        <w:rPr>
          <w:rFonts w:ascii="Arial" w:hAnsi="Arial" w:cs="Arial"/>
          <w:sz w:val="26"/>
          <w:szCs w:val="26"/>
        </w:rPr>
        <w:t>аблиця 2</w:t>
      </w:r>
    </w:p>
    <w:p w:rsidR="00FE0171" w:rsidRPr="00AD4483" w:rsidRDefault="00FE0171" w:rsidP="00AD4483">
      <w:pPr>
        <w:rPr>
          <w:rFonts w:ascii="Arial" w:hAnsi="Arial" w:cs="Arial"/>
          <w:sz w:val="26"/>
          <w:szCs w:val="2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47"/>
        <w:gridCol w:w="6946"/>
        <w:gridCol w:w="2410"/>
      </w:tblGrid>
      <w:tr w:rsidR="00B91A12" w:rsidRPr="00AD4483" w:rsidTr="002A5BA1">
        <w:trPr>
          <w:trHeight w:val="499"/>
        </w:trPr>
        <w:tc>
          <w:tcPr>
            <w:tcW w:w="570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D4483"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5647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Дата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та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№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платіжного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доручення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Призначення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платежу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Сума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грн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B91A12" w:rsidRPr="00AD4483" w:rsidTr="002A5BA1">
        <w:trPr>
          <w:trHeight w:val="254"/>
        </w:trPr>
        <w:tc>
          <w:tcPr>
            <w:tcW w:w="15573" w:type="dxa"/>
            <w:gridSpan w:val="4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Заробітна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плата</w:t>
            </w:r>
            <w:proofErr w:type="spellEnd"/>
          </w:p>
        </w:tc>
      </w:tr>
      <w:tr w:rsidR="00B91A12" w:rsidRPr="00AD4483" w:rsidTr="002A5BA1">
        <w:trPr>
          <w:trHeight w:val="240"/>
        </w:trPr>
        <w:tc>
          <w:tcPr>
            <w:tcW w:w="570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47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2A5BA1">
        <w:trPr>
          <w:trHeight w:val="259"/>
        </w:trPr>
        <w:tc>
          <w:tcPr>
            <w:tcW w:w="15573" w:type="dxa"/>
            <w:gridSpan w:val="4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Дослідження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та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розробка</w:t>
            </w:r>
            <w:proofErr w:type="spellEnd"/>
          </w:p>
        </w:tc>
      </w:tr>
      <w:tr w:rsidR="00B91A12" w:rsidRPr="00AD4483" w:rsidTr="002A5BA1">
        <w:trPr>
          <w:trHeight w:val="240"/>
        </w:trPr>
        <w:tc>
          <w:tcPr>
            <w:tcW w:w="570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47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2A5BA1">
        <w:trPr>
          <w:trHeight w:val="259"/>
        </w:trPr>
        <w:tc>
          <w:tcPr>
            <w:tcW w:w="15573" w:type="dxa"/>
            <w:gridSpan w:val="4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Адміністративні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витрати</w:t>
            </w:r>
            <w:proofErr w:type="spellEnd"/>
          </w:p>
        </w:tc>
      </w:tr>
      <w:tr w:rsidR="00B91A12" w:rsidRPr="00AD4483" w:rsidTr="002A5BA1">
        <w:trPr>
          <w:trHeight w:val="239"/>
        </w:trPr>
        <w:tc>
          <w:tcPr>
            <w:tcW w:w="570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47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2A5BA1">
        <w:trPr>
          <w:trHeight w:val="240"/>
        </w:trPr>
        <w:tc>
          <w:tcPr>
            <w:tcW w:w="15573" w:type="dxa"/>
            <w:gridSpan w:val="4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Маркетингові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послуги</w:t>
            </w:r>
            <w:proofErr w:type="spellEnd"/>
          </w:p>
        </w:tc>
      </w:tr>
      <w:tr w:rsidR="00B91A12" w:rsidRPr="00AD4483" w:rsidTr="002A5BA1">
        <w:trPr>
          <w:trHeight w:val="259"/>
        </w:trPr>
        <w:tc>
          <w:tcPr>
            <w:tcW w:w="570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47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2A5BA1">
        <w:trPr>
          <w:trHeight w:val="240"/>
        </w:trPr>
        <w:tc>
          <w:tcPr>
            <w:tcW w:w="15573" w:type="dxa"/>
            <w:gridSpan w:val="4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Інші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витрати</w:t>
            </w:r>
            <w:proofErr w:type="spellEnd"/>
          </w:p>
        </w:tc>
      </w:tr>
      <w:tr w:rsidR="00B91A12" w:rsidRPr="00AD4483" w:rsidTr="002A5BA1">
        <w:trPr>
          <w:trHeight w:val="259"/>
        </w:trPr>
        <w:tc>
          <w:tcPr>
            <w:tcW w:w="570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47" w:type="dxa"/>
            <w:shd w:val="clear" w:color="auto" w:fill="auto"/>
          </w:tcPr>
          <w:p w:rsidR="00B91A12" w:rsidRPr="00AD4483" w:rsidRDefault="00B91A12" w:rsidP="002A5B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2A5BA1">
        <w:trPr>
          <w:trHeight w:val="240"/>
        </w:trPr>
        <w:tc>
          <w:tcPr>
            <w:tcW w:w="13163" w:type="dxa"/>
            <w:gridSpan w:val="3"/>
            <w:shd w:val="clear" w:color="auto" w:fill="auto"/>
          </w:tcPr>
          <w:p w:rsidR="00B91A12" w:rsidRPr="002A5BA1" w:rsidRDefault="002A5BA1" w:rsidP="00AD4483">
            <w:pPr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A5BA1">
              <w:rPr>
                <w:rFonts w:ascii="Arial" w:hAnsi="Arial" w:cs="Arial"/>
                <w:b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AD44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</w:p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>Залишок нереалізованих коштів на кінець звітного періоду ___</w:t>
      </w:r>
      <w:r w:rsidR="002A5BA1">
        <w:rPr>
          <w:rFonts w:ascii="Arial" w:hAnsi="Arial" w:cs="Arial"/>
          <w:sz w:val="26"/>
          <w:szCs w:val="26"/>
        </w:rPr>
        <w:t>__</w:t>
      </w:r>
      <w:r w:rsidRPr="00AD4483">
        <w:rPr>
          <w:rFonts w:ascii="Arial" w:hAnsi="Arial" w:cs="Arial"/>
          <w:sz w:val="26"/>
          <w:szCs w:val="26"/>
        </w:rPr>
        <w:t>___</w:t>
      </w:r>
      <w:r w:rsidR="002A5BA1">
        <w:rPr>
          <w:rFonts w:ascii="Arial" w:hAnsi="Arial" w:cs="Arial"/>
          <w:sz w:val="26"/>
          <w:szCs w:val="26"/>
        </w:rPr>
        <w:t>грн</w:t>
      </w:r>
    </w:p>
    <w:p w:rsidR="00B91A12" w:rsidRDefault="00B91A12" w:rsidP="00AD4483">
      <w:pPr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 xml:space="preserve">Закуплено та оприбутковано обладнання на суму </w:t>
      </w:r>
      <w:r w:rsidRPr="00AD4483">
        <w:rPr>
          <w:rFonts w:ascii="Arial" w:hAnsi="Arial" w:cs="Arial"/>
          <w:sz w:val="26"/>
          <w:szCs w:val="26"/>
        </w:rPr>
        <w:tab/>
        <w:t>_______</w:t>
      </w:r>
      <w:r w:rsidR="00F30FBD">
        <w:rPr>
          <w:rFonts w:ascii="Arial" w:hAnsi="Arial" w:cs="Arial"/>
          <w:sz w:val="26"/>
          <w:szCs w:val="26"/>
        </w:rPr>
        <w:t xml:space="preserve"> </w:t>
      </w:r>
      <w:r w:rsidRPr="00AD4483">
        <w:rPr>
          <w:rFonts w:ascii="Arial" w:hAnsi="Arial" w:cs="Arial"/>
          <w:sz w:val="26"/>
          <w:szCs w:val="26"/>
        </w:rPr>
        <w:t xml:space="preserve">грн </w:t>
      </w:r>
    </w:p>
    <w:p w:rsidR="00F30FBD" w:rsidRPr="00AD4483" w:rsidRDefault="00F30FBD" w:rsidP="00AD4483">
      <w:pPr>
        <w:rPr>
          <w:rFonts w:ascii="Arial" w:hAnsi="Arial" w:cs="Arial"/>
          <w:sz w:val="26"/>
          <w:szCs w:val="26"/>
        </w:rPr>
      </w:pPr>
    </w:p>
    <w:p w:rsidR="00B91A12" w:rsidRDefault="00B91A12" w:rsidP="00F30FBD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AD4483">
        <w:rPr>
          <w:rFonts w:ascii="Arial" w:hAnsi="Arial" w:cs="Arial"/>
          <w:sz w:val="26"/>
          <w:szCs w:val="26"/>
        </w:rPr>
        <w:t>Розшифровка</w:t>
      </w:r>
      <w:proofErr w:type="spellEnd"/>
      <w:r w:rsidRPr="00AD4483">
        <w:rPr>
          <w:rFonts w:ascii="Arial" w:hAnsi="Arial" w:cs="Arial"/>
          <w:sz w:val="26"/>
          <w:szCs w:val="26"/>
        </w:rPr>
        <w:t xml:space="preserve"> обладнання:</w:t>
      </w:r>
    </w:p>
    <w:p w:rsidR="00F30FBD" w:rsidRDefault="00FE0171" w:rsidP="00FE017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Т</w:t>
      </w:r>
      <w:r>
        <w:rPr>
          <w:rFonts w:ascii="Arial" w:hAnsi="Arial" w:cs="Arial"/>
          <w:sz w:val="26"/>
          <w:szCs w:val="26"/>
        </w:rPr>
        <w:t>аблиця 3</w:t>
      </w:r>
    </w:p>
    <w:p w:rsidR="00FE0171" w:rsidRPr="00AD4483" w:rsidRDefault="00FE0171" w:rsidP="00FE0171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Normal"/>
        <w:tblW w:w="1557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4962"/>
        <w:gridCol w:w="1701"/>
        <w:gridCol w:w="1842"/>
        <w:gridCol w:w="3119"/>
      </w:tblGrid>
      <w:tr w:rsidR="00B91A12" w:rsidRPr="00AD4483" w:rsidTr="00F30FBD">
        <w:trPr>
          <w:trHeight w:val="500"/>
        </w:trPr>
        <w:tc>
          <w:tcPr>
            <w:tcW w:w="3949" w:type="dxa"/>
            <w:shd w:val="clear" w:color="auto" w:fill="auto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Найменування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обладнання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D4483"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накладних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актів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Кількість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обладнання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Сума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Відмітка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про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введення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>/</w:t>
            </w:r>
            <w:r w:rsidR="00F30FB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F30FBD">
              <w:rPr>
                <w:rFonts w:ascii="Arial" w:hAnsi="Arial" w:cs="Arial"/>
                <w:sz w:val="26"/>
                <w:szCs w:val="26"/>
              </w:rPr>
              <w:t>не</w:t>
            </w:r>
            <w:r w:rsidRPr="00AD4483">
              <w:rPr>
                <w:rFonts w:ascii="Arial" w:hAnsi="Arial" w:cs="Arial"/>
                <w:sz w:val="26"/>
                <w:szCs w:val="26"/>
              </w:rPr>
              <w:t>введення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в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експлуатацію</w:t>
            </w:r>
            <w:proofErr w:type="spellEnd"/>
          </w:p>
        </w:tc>
      </w:tr>
      <w:tr w:rsidR="00B91A12" w:rsidRPr="00AD4483" w:rsidTr="00F30FBD">
        <w:trPr>
          <w:trHeight w:val="256"/>
        </w:trPr>
        <w:tc>
          <w:tcPr>
            <w:tcW w:w="3949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2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F30FBD">
        <w:trPr>
          <w:trHeight w:val="239"/>
        </w:trPr>
        <w:tc>
          <w:tcPr>
            <w:tcW w:w="3949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4962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D4483">
              <w:rPr>
                <w:rFonts w:ascii="Arial" w:hAnsi="Arial" w:cs="Arial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B91A12" w:rsidRPr="00AD4483" w:rsidRDefault="00B91A12" w:rsidP="00F30F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D4483">
              <w:rPr>
                <w:rFonts w:ascii="Arial" w:hAnsi="Arial" w:cs="Arial"/>
                <w:sz w:val="26"/>
                <w:szCs w:val="26"/>
              </w:rPr>
              <w:t>Х</w:t>
            </w:r>
          </w:p>
        </w:tc>
      </w:tr>
    </w:tbl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</w:p>
    <w:p w:rsidR="00B91A12" w:rsidRPr="00AD4483" w:rsidRDefault="00B91A12" w:rsidP="00FE0171">
      <w:pPr>
        <w:jc w:val="center"/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 xml:space="preserve">Детальний звіт фактичних витрат </w:t>
      </w:r>
      <w:r w:rsidR="00512F29">
        <w:rPr>
          <w:rFonts w:ascii="Arial" w:hAnsi="Arial" w:cs="Arial"/>
          <w:sz w:val="26"/>
          <w:szCs w:val="26"/>
        </w:rPr>
        <w:t>з</w:t>
      </w:r>
      <w:r w:rsidRPr="00AD4483">
        <w:rPr>
          <w:rFonts w:ascii="Arial" w:hAnsi="Arial" w:cs="Arial"/>
          <w:sz w:val="26"/>
          <w:szCs w:val="26"/>
        </w:rPr>
        <w:t>аявника відносно заплановано</w:t>
      </w:r>
      <w:bookmarkStart w:id="0" w:name="_GoBack"/>
      <w:bookmarkEnd w:id="0"/>
      <w:r w:rsidRPr="00AD4483">
        <w:rPr>
          <w:rFonts w:ascii="Arial" w:hAnsi="Arial" w:cs="Arial"/>
          <w:sz w:val="26"/>
          <w:szCs w:val="26"/>
        </w:rPr>
        <w:t>го обсягу витрат за звітний період відповідно до діючого кошторису з</w:t>
      </w:r>
      <w:r w:rsidR="00FE0171">
        <w:rPr>
          <w:rFonts w:ascii="Arial" w:hAnsi="Arial" w:cs="Arial"/>
          <w:sz w:val="26"/>
          <w:szCs w:val="26"/>
        </w:rPr>
        <w:t>аявника</w:t>
      </w:r>
    </w:p>
    <w:p w:rsidR="00B91A12" w:rsidRDefault="00FE0171" w:rsidP="00AD44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Т</w:t>
      </w:r>
      <w:r>
        <w:rPr>
          <w:rFonts w:ascii="Arial" w:hAnsi="Arial" w:cs="Arial"/>
          <w:sz w:val="26"/>
          <w:szCs w:val="26"/>
        </w:rPr>
        <w:t>аблиця 4</w:t>
      </w:r>
    </w:p>
    <w:p w:rsidR="00FE0171" w:rsidRPr="00AD4483" w:rsidRDefault="00FE0171" w:rsidP="00AD4483">
      <w:pPr>
        <w:rPr>
          <w:rFonts w:ascii="Arial" w:hAnsi="Arial" w:cs="Arial"/>
          <w:sz w:val="26"/>
          <w:szCs w:val="26"/>
        </w:rPr>
      </w:pPr>
    </w:p>
    <w:tbl>
      <w:tblPr>
        <w:tblStyle w:val="TableNormal"/>
        <w:tblW w:w="1573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4394"/>
        <w:gridCol w:w="2410"/>
        <w:gridCol w:w="1985"/>
      </w:tblGrid>
      <w:tr w:rsidR="00B91A12" w:rsidRPr="00AD4483" w:rsidTr="00FE0171">
        <w:trPr>
          <w:trHeight w:val="499"/>
        </w:trPr>
        <w:tc>
          <w:tcPr>
            <w:tcW w:w="6946" w:type="dxa"/>
            <w:shd w:val="clear" w:color="auto" w:fill="auto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Сума отриманих коштів на початок періоду, грн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  <w:tr w:rsidR="00B91A12" w:rsidRPr="00AD4483" w:rsidTr="00FE0171">
        <w:trPr>
          <w:trHeight w:val="996"/>
        </w:trPr>
        <w:tc>
          <w:tcPr>
            <w:tcW w:w="6946" w:type="dxa"/>
            <w:shd w:val="clear" w:color="auto" w:fill="auto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Статті витрат (згідно </w:t>
            </w:r>
            <w:r w:rsid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з 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кошторис</w:t>
            </w:r>
            <w:r w:rsidR="00FE0171">
              <w:rPr>
                <w:rFonts w:ascii="Arial" w:hAnsi="Arial" w:cs="Arial"/>
                <w:sz w:val="26"/>
                <w:szCs w:val="26"/>
                <w:lang w:val="uk-UA"/>
              </w:rPr>
              <w:t>ом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Суми витрат за звітний період, грн </w:t>
            </w:r>
            <w:r w:rsidR="00FE0171" w:rsidRP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(згідно 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з</w:t>
            </w:r>
            <w:r w:rsid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 к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ошторисом)</w:t>
            </w:r>
          </w:p>
        </w:tc>
        <w:tc>
          <w:tcPr>
            <w:tcW w:w="2410" w:type="dxa"/>
            <w:shd w:val="clear" w:color="auto" w:fill="auto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Сума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проведених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витрат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за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FE0171">
              <w:rPr>
                <w:rFonts w:ascii="Arial" w:hAnsi="Arial" w:cs="Arial"/>
                <w:sz w:val="26"/>
                <w:szCs w:val="26"/>
              </w:rPr>
              <w:t>звітний</w:t>
            </w:r>
            <w:proofErr w:type="spellEnd"/>
            <w:r w:rsidR="00FE01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FE0171">
              <w:rPr>
                <w:rFonts w:ascii="Arial" w:hAnsi="Arial" w:cs="Arial"/>
                <w:sz w:val="26"/>
                <w:szCs w:val="26"/>
              </w:rPr>
              <w:t>період</w:t>
            </w:r>
            <w:proofErr w:type="spellEnd"/>
            <w:r w:rsidR="00FE0171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="00FE0171">
              <w:rPr>
                <w:rFonts w:ascii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Відхилення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D4483">
              <w:rPr>
                <w:rFonts w:ascii="Arial" w:hAnsi="Arial" w:cs="Arial"/>
                <w:sz w:val="26"/>
                <w:szCs w:val="26"/>
              </w:rPr>
              <w:t xml:space="preserve">(у </w:t>
            </w:r>
            <w:proofErr w:type="spellStart"/>
            <w:r w:rsidR="00FE0171">
              <w:rPr>
                <w:rFonts w:ascii="Arial" w:hAnsi="Arial" w:cs="Arial"/>
                <w:sz w:val="26"/>
                <w:szCs w:val="26"/>
              </w:rPr>
              <w:t>відсотках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B91A12" w:rsidRPr="00AD4483" w:rsidTr="00FE0171">
        <w:trPr>
          <w:trHeight w:val="500"/>
        </w:trPr>
        <w:tc>
          <w:tcPr>
            <w:tcW w:w="6946" w:type="dxa"/>
            <w:shd w:val="clear" w:color="auto" w:fill="auto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Витрати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на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діяльність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Заявника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4394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FE0171">
        <w:trPr>
          <w:trHeight w:val="834"/>
        </w:trPr>
        <w:tc>
          <w:tcPr>
            <w:tcW w:w="6946" w:type="dxa"/>
            <w:shd w:val="clear" w:color="auto" w:fill="auto"/>
          </w:tcPr>
          <w:p w:rsid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Заробітна плата, </w:t>
            </w:r>
            <w:r w:rsidR="00FE0171">
              <w:rPr>
                <w:rFonts w:ascii="Arial" w:hAnsi="Arial" w:cs="Arial"/>
                <w:sz w:val="26"/>
                <w:szCs w:val="26"/>
                <w:lang w:val="uk-UA"/>
              </w:rPr>
              <w:t>у тому числі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 нарахування та відрахування </w:t>
            </w:r>
            <w:r w:rsidR="00FE0171">
              <w:rPr>
                <w:rFonts w:ascii="Arial" w:hAnsi="Arial" w:cs="Arial"/>
                <w:sz w:val="26"/>
                <w:szCs w:val="26"/>
                <w:lang w:val="uk-UA"/>
              </w:rPr>
              <w:t>і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з заробітної плати </w:t>
            </w:r>
          </w:p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(ПДФО,</w:t>
            </w:r>
            <w:r w:rsidR="00FE017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військовий збір, ЄСВ)</w:t>
            </w:r>
          </w:p>
        </w:tc>
        <w:tc>
          <w:tcPr>
            <w:tcW w:w="4394" w:type="dxa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  <w:tr w:rsidR="00B91A12" w:rsidRPr="00AD4483" w:rsidTr="00FE0171">
        <w:trPr>
          <w:trHeight w:val="269"/>
        </w:trPr>
        <w:tc>
          <w:tcPr>
            <w:tcW w:w="6946" w:type="dxa"/>
            <w:shd w:val="clear" w:color="auto" w:fill="auto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Дослідження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та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розробка</w:t>
            </w:r>
            <w:proofErr w:type="spellEnd"/>
          </w:p>
        </w:tc>
        <w:tc>
          <w:tcPr>
            <w:tcW w:w="4394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FE0171">
        <w:trPr>
          <w:trHeight w:val="280"/>
        </w:trPr>
        <w:tc>
          <w:tcPr>
            <w:tcW w:w="6946" w:type="dxa"/>
            <w:shd w:val="clear" w:color="auto" w:fill="auto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Адміністративні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4394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FE0171">
        <w:trPr>
          <w:trHeight w:val="280"/>
        </w:trPr>
        <w:tc>
          <w:tcPr>
            <w:tcW w:w="6946" w:type="dxa"/>
            <w:shd w:val="clear" w:color="auto" w:fill="auto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Маркетингові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послуги</w:t>
            </w:r>
            <w:proofErr w:type="spellEnd"/>
          </w:p>
        </w:tc>
        <w:tc>
          <w:tcPr>
            <w:tcW w:w="4394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FE0171">
        <w:trPr>
          <w:trHeight w:val="259"/>
        </w:trPr>
        <w:tc>
          <w:tcPr>
            <w:tcW w:w="6946" w:type="dxa"/>
            <w:shd w:val="clear" w:color="auto" w:fill="auto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Інші</w:t>
            </w:r>
            <w:proofErr w:type="spellEnd"/>
            <w:r w:rsidRPr="00AD4483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D4483">
              <w:rPr>
                <w:rFonts w:ascii="Arial" w:hAnsi="Arial" w:cs="Arial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4394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B91A12" w:rsidRPr="00AD4483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AD4483" w:rsidTr="00512F29">
        <w:trPr>
          <w:trHeight w:val="355"/>
        </w:trPr>
        <w:tc>
          <w:tcPr>
            <w:tcW w:w="6946" w:type="dxa"/>
            <w:shd w:val="clear" w:color="auto" w:fill="auto"/>
          </w:tcPr>
          <w:p w:rsidR="00B91A12" w:rsidRPr="00FE0171" w:rsidRDefault="00B91A12" w:rsidP="00512F29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Обсяг витрат за період,</w:t>
            </w:r>
            <w:r w:rsidR="00512F29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4394" w:type="dxa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B91A12" w:rsidRPr="00FE0171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  <w:tr w:rsidR="00B91A12" w:rsidRPr="00AD4483" w:rsidTr="00512F29">
        <w:trPr>
          <w:trHeight w:val="261"/>
        </w:trPr>
        <w:tc>
          <w:tcPr>
            <w:tcW w:w="6946" w:type="dxa"/>
            <w:shd w:val="clear" w:color="auto" w:fill="auto"/>
          </w:tcPr>
          <w:p w:rsidR="00B91A12" w:rsidRPr="00512F29" w:rsidRDefault="00B91A12" w:rsidP="00512F29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FE0171">
              <w:rPr>
                <w:rFonts w:ascii="Arial" w:hAnsi="Arial" w:cs="Arial"/>
                <w:sz w:val="26"/>
                <w:szCs w:val="26"/>
                <w:lang w:val="uk-UA"/>
              </w:rPr>
              <w:t>Залишок нереалізованих витрат на кінець періоду,</w:t>
            </w:r>
            <w:r w:rsidR="00512F29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12F29">
              <w:rPr>
                <w:rFonts w:ascii="Arial" w:hAnsi="Arial" w:cs="Arial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8789" w:type="dxa"/>
            <w:gridSpan w:val="3"/>
          </w:tcPr>
          <w:p w:rsidR="00B91A12" w:rsidRPr="00512F29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  <w:tr w:rsidR="00B91A12" w:rsidRPr="00AD4483" w:rsidTr="00512F29">
        <w:trPr>
          <w:trHeight w:val="365"/>
        </w:trPr>
        <w:tc>
          <w:tcPr>
            <w:tcW w:w="6946" w:type="dxa"/>
            <w:shd w:val="clear" w:color="auto" w:fill="auto"/>
          </w:tcPr>
          <w:p w:rsidR="00B91A12" w:rsidRPr="00512F29" w:rsidRDefault="00B91A12" w:rsidP="00512F29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12F29">
              <w:rPr>
                <w:rFonts w:ascii="Arial" w:hAnsi="Arial" w:cs="Arial"/>
                <w:sz w:val="26"/>
                <w:szCs w:val="26"/>
                <w:lang w:val="uk-UA"/>
              </w:rPr>
              <w:t>Залишок невикористаних коштів на кінець періоду, грн</w:t>
            </w:r>
          </w:p>
        </w:tc>
        <w:tc>
          <w:tcPr>
            <w:tcW w:w="8789" w:type="dxa"/>
            <w:gridSpan w:val="3"/>
          </w:tcPr>
          <w:p w:rsidR="00B91A12" w:rsidRPr="00512F29" w:rsidRDefault="00B91A12" w:rsidP="00FE0171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</w:tbl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</w:p>
    <w:p w:rsidR="00B91A12" w:rsidRPr="00AD4483" w:rsidRDefault="00B91A12" w:rsidP="00512F29">
      <w:pPr>
        <w:jc w:val="center"/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>_____________________         __________________        _________________</w:t>
      </w:r>
    </w:p>
    <w:p w:rsidR="00B91A12" w:rsidRPr="00AD4483" w:rsidRDefault="00512F29" w:rsidP="00512F2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</w:t>
      </w:r>
      <w:r w:rsidR="00B91A12" w:rsidRPr="00AD4483">
        <w:rPr>
          <w:rFonts w:ascii="Arial" w:hAnsi="Arial" w:cs="Arial"/>
          <w:sz w:val="26"/>
          <w:szCs w:val="26"/>
        </w:rPr>
        <w:t xml:space="preserve">ПІБ                                       </w:t>
      </w:r>
      <w:r>
        <w:rPr>
          <w:rFonts w:ascii="Arial" w:hAnsi="Arial" w:cs="Arial"/>
          <w:sz w:val="26"/>
          <w:szCs w:val="26"/>
        </w:rPr>
        <w:t xml:space="preserve">  </w:t>
      </w:r>
      <w:r w:rsidR="00B91A12" w:rsidRPr="00AD4483">
        <w:rPr>
          <w:rFonts w:ascii="Arial" w:hAnsi="Arial" w:cs="Arial"/>
          <w:sz w:val="26"/>
          <w:szCs w:val="26"/>
        </w:rPr>
        <w:t>посада                      особистий підпис</w:t>
      </w:r>
    </w:p>
    <w:p w:rsidR="00B91A12" w:rsidRPr="00AD4483" w:rsidRDefault="00B91A12" w:rsidP="00AD4483">
      <w:pPr>
        <w:rPr>
          <w:rFonts w:ascii="Arial" w:hAnsi="Arial" w:cs="Arial"/>
          <w:sz w:val="26"/>
          <w:szCs w:val="26"/>
        </w:rPr>
      </w:pPr>
      <w:r w:rsidRPr="00AD4483">
        <w:rPr>
          <w:rFonts w:ascii="Arial" w:hAnsi="Arial" w:cs="Arial"/>
          <w:sz w:val="26"/>
          <w:szCs w:val="26"/>
        </w:rPr>
        <w:t>"____" _____________ 20___р</w:t>
      </w:r>
      <w:r w:rsidR="00512F29">
        <w:rPr>
          <w:rFonts w:ascii="Arial" w:hAnsi="Arial" w:cs="Arial"/>
          <w:sz w:val="26"/>
          <w:szCs w:val="26"/>
        </w:rPr>
        <w:t>."</w:t>
      </w:r>
      <w:r w:rsidRPr="00AD4483">
        <w:rPr>
          <w:rFonts w:ascii="Arial" w:hAnsi="Arial" w:cs="Arial"/>
          <w:sz w:val="26"/>
          <w:szCs w:val="26"/>
        </w:rPr>
        <w:t xml:space="preserve">   </w:t>
      </w:r>
    </w:p>
    <w:p w:rsidR="00B91A12" w:rsidRPr="005A2CE7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512F29" w:rsidRDefault="00522EB0" w:rsidP="00512F29">
      <w:pPr>
        <w:ind w:left="141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522EB0" w:rsidRDefault="00522EB0" w:rsidP="00512F29">
      <w:pPr>
        <w:ind w:left="212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522EB0" w:rsidRDefault="00522EB0" w:rsidP="00512F29">
      <w:pPr>
        <w:ind w:left="141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164DBB" w:rsidRPr="00B00693" w:rsidRDefault="00522EB0" w:rsidP="00512F29">
      <w:pPr>
        <w:ind w:left="1416" w:firstLine="708"/>
        <w:jc w:val="both"/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sectPr w:rsidR="00164DBB" w:rsidRPr="00B00693" w:rsidSect="00AD4483">
      <w:headerReference w:type="default" r:id="rId8"/>
      <w:pgSz w:w="16838" w:h="11906" w:orient="landscape"/>
      <w:pgMar w:top="1985" w:right="567" w:bottom="567" w:left="567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9D" w:rsidRDefault="00ED599D">
      <w:r>
        <w:separator/>
      </w:r>
    </w:p>
  </w:endnote>
  <w:endnote w:type="continuationSeparator" w:id="0">
    <w:p w:rsidR="00ED599D" w:rsidRDefault="00ED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9D" w:rsidRDefault="00ED599D">
      <w:r>
        <w:separator/>
      </w:r>
    </w:p>
  </w:footnote>
  <w:footnote w:type="continuationSeparator" w:id="0">
    <w:p w:rsidR="00ED599D" w:rsidRDefault="00ED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804990"/>
      <w:docPartObj>
        <w:docPartGallery w:val="Page Numbers (Top of Page)"/>
        <w:docPartUnique/>
      </w:docPartObj>
    </w:sdtPr>
    <w:sdtContent>
      <w:p w:rsidR="00ED599D" w:rsidRDefault="00ED59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FF">
          <w:rPr>
            <w:noProof/>
          </w:rPr>
          <w:t>3</w:t>
        </w:r>
        <w:r>
          <w:fldChar w:fldCharType="end"/>
        </w:r>
      </w:p>
    </w:sdtContent>
  </w:sdt>
  <w:p w:rsidR="00ED599D" w:rsidRDefault="00ED59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D433A1"/>
    <w:multiLevelType w:val="hybridMultilevel"/>
    <w:tmpl w:val="ECD2BFFA"/>
    <w:lvl w:ilvl="0" w:tplc="0858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43FFB"/>
    <w:multiLevelType w:val="hybridMultilevel"/>
    <w:tmpl w:val="B2DE8A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F512A"/>
    <w:multiLevelType w:val="hybridMultilevel"/>
    <w:tmpl w:val="DAFEEC2C"/>
    <w:lvl w:ilvl="0" w:tplc="0858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26F82"/>
    <w:multiLevelType w:val="hybridMultilevel"/>
    <w:tmpl w:val="BAB415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4DB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A5BA1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12F29"/>
    <w:rsid w:val="005212FD"/>
    <w:rsid w:val="00522EB0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1B71"/>
    <w:rsid w:val="005A76F8"/>
    <w:rsid w:val="005A77D2"/>
    <w:rsid w:val="005B1CCF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190D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4483"/>
    <w:rsid w:val="00AD655E"/>
    <w:rsid w:val="00AE0B3D"/>
    <w:rsid w:val="00AF4AAA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1A12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D599D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0FBD"/>
    <w:rsid w:val="00F51CB8"/>
    <w:rsid w:val="00F56FB4"/>
    <w:rsid w:val="00F642CD"/>
    <w:rsid w:val="00F65A2F"/>
    <w:rsid w:val="00F6619F"/>
    <w:rsid w:val="00F71DB1"/>
    <w:rsid w:val="00F75AFF"/>
    <w:rsid w:val="00F847B7"/>
    <w:rsid w:val="00F90CE6"/>
    <w:rsid w:val="00F90D89"/>
    <w:rsid w:val="00F921D5"/>
    <w:rsid w:val="00F94138"/>
    <w:rsid w:val="00F94D45"/>
    <w:rsid w:val="00FA10A0"/>
    <w:rsid w:val="00FB2F0E"/>
    <w:rsid w:val="00FD29B3"/>
    <w:rsid w:val="00FE0171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534E4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table" w:customStyle="1" w:styleId="TableNormal">
    <w:name w:val="Table Normal"/>
    <w:uiPriority w:val="2"/>
    <w:semiHidden/>
    <w:unhideWhenUsed/>
    <w:qFormat/>
    <w:rsid w:val="00B91A1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1A1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B29-1D5B-4CA0-BAD9-80EEE13D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2180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2021-12-20T09:29:00Z</cp:lastPrinted>
  <dcterms:created xsi:type="dcterms:W3CDTF">2024-03-14T13:25:00Z</dcterms:created>
  <dcterms:modified xsi:type="dcterms:W3CDTF">2024-03-14T13:28:00Z</dcterms:modified>
</cp:coreProperties>
</file>