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27B" w:rsidRPr="00A33325" w:rsidRDefault="0016727B" w:rsidP="00345F03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A33325">
        <w:rPr>
          <w:rFonts w:ascii="Arial" w:hAnsi="Arial" w:cs="Arial"/>
          <w:sz w:val="26"/>
          <w:szCs w:val="26"/>
        </w:rPr>
        <w:t xml:space="preserve">Додаток </w:t>
      </w:r>
      <w:r w:rsidR="007776A6">
        <w:rPr>
          <w:rFonts w:ascii="Arial" w:hAnsi="Arial" w:cs="Arial"/>
          <w:sz w:val="26"/>
          <w:szCs w:val="26"/>
        </w:rPr>
        <w:t>1</w:t>
      </w:r>
    </w:p>
    <w:p w:rsidR="0016727B" w:rsidRPr="00A33325" w:rsidRDefault="0016727B" w:rsidP="00345F03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A33325">
        <w:rPr>
          <w:rFonts w:ascii="Arial" w:hAnsi="Arial" w:cs="Arial"/>
          <w:sz w:val="26"/>
          <w:szCs w:val="26"/>
        </w:rPr>
        <w:t>до ухвали  міської  ради</w:t>
      </w:r>
    </w:p>
    <w:p w:rsidR="0016727B" w:rsidRPr="00A33325" w:rsidRDefault="0016727B" w:rsidP="00345F03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A33325">
        <w:rPr>
          <w:rFonts w:ascii="Arial" w:hAnsi="Arial" w:cs="Arial"/>
          <w:sz w:val="26"/>
          <w:szCs w:val="26"/>
        </w:rPr>
        <w:t>від ___________№____</w:t>
      </w:r>
    </w:p>
    <w:p w:rsidR="0016727B" w:rsidRDefault="0016727B" w:rsidP="00A33325">
      <w:pPr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firstLine="709"/>
        <w:jc w:val="center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firstLine="709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НОВА РЕДАКЦІЯ</w:t>
      </w:r>
    </w:p>
    <w:p w:rsidR="007776A6" w:rsidRDefault="007776A6" w:rsidP="007776A6">
      <w:pPr>
        <w:ind w:firstLine="709"/>
        <w:jc w:val="center"/>
        <w:rPr>
          <w:rFonts w:ascii="Arial" w:hAnsi="Arial" w:cs="Arial"/>
          <w:sz w:val="26"/>
          <w:szCs w:val="26"/>
        </w:rPr>
      </w:pPr>
      <w:r w:rsidRPr="004E7D41">
        <w:rPr>
          <w:rFonts w:ascii="Arial" w:hAnsi="Arial" w:cs="Arial"/>
          <w:sz w:val="26"/>
          <w:szCs w:val="26"/>
        </w:rPr>
        <w:t>пункт</w:t>
      </w:r>
      <w:r w:rsidR="001252ED">
        <w:rPr>
          <w:rFonts w:ascii="Arial" w:hAnsi="Arial" w:cs="Arial"/>
          <w:sz w:val="26"/>
          <w:szCs w:val="26"/>
        </w:rPr>
        <w:t>у</w:t>
      </w:r>
      <w:r w:rsidRPr="004E7D41">
        <w:rPr>
          <w:rFonts w:ascii="Arial" w:hAnsi="Arial" w:cs="Arial"/>
          <w:sz w:val="26"/>
          <w:szCs w:val="26"/>
        </w:rPr>
        <w:t xml:space="preserve"> 5 додатка до Програми забезпечення доступності житлових приміщень осіб з інвалідністю у кріслах колісних та осіб з інвалідністю з порушенням зору 1 групи</w:t>
      </w:r>
    </w:p>
    <w:p w:rsidR="007776A6" w:rsidRDefault="007776A6" w:rsidP="007776A6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7776A6" w:rsidRDefault="009D71B2" w:rsidP="007776A6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</w:t>
      </w:r>
      <w:r w:rsidR="007776A6">
        <w:rPr>
          <w:rFonts w:ascii="Arial" w:hAnsi="Arial" w:cs="Arial"/>
          <w:sz w:val="26"/>
          <w:szCs w:val="26"/>
        </w:rPr>
        <w:t>5. У 2023 році:</w:t>
      </w:r>
    </w:p>
    <w:p w:rsidR="007776A6" w:rsidRDefault="007776A6" w:rsidP="007776A6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82"/>
        <w:gridCol w:w="3746"/>
        <w:gridCol w:w="1701"/>
        <w:gridCol w:w="3119"/>
      </w:tblGrid>
      <w:tr w:rsidR="007776A6" w:rsidTr="007776A6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Адреса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Види робіт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Виконавець робіт</w:t>
            </w:r>
          </w:p>
        </w:tc>
      </w:tr>
      <w:tr w:rsidR="007776A6" w:rsidTr="007776A6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вул. Олени Степанівни, 44/7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7776A6" w:rsidTr="007776A6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eastAsia="uk-UA"/>
              </w:rPr>
              <w:t xml:space="preserve">вул. В.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uk-UA"/>
              </w:rPr>
              <w:t>Чукаріна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uk-UA"/>
              </w:rPr>
              <w:t>, 28/30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7776A6" w:rsidTr="007776A6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eastAsia="uk-UA"/>
              </w:rPr>
              <w:t>вул. І. Кавалерідзе, 21/49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 пандуси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7776A6" w:rsidTr="007776A6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вул. Листопадна, 16/48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7776A6" w:rsidTr="007776A6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вул. Балтійська, 21/19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7776A6" w:rsidTr="007776A6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вул. Княгині Ольги, 73/7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7776A6" w:rsidTr="007776A6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вул. Наукова, 39/71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7776A6" w:rsidTr="007776A6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вул. Наукова, 116/40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7776A6" w:rsidTr="007776A6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вул. А. Лінкольна, 43/95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7776A6" w:rsidTr="007776A6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вул. В.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Липинського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, 3/9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7776A6" w:rsidTr="007776A6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вул. Ю. Липи, 45/59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7776A6" w:rsidTr="007776A6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вул. А. Лінкольна, 43/95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Tr="007776A6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вул. Б. Грінченка, 11-Б/1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Tr="007776A6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вул. В. Сосюри, 46/96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Tr="007776A6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вул. Гетьмана І. Мазепи, </w:t>
            </w:r>
          </w:p>
          <w:p w:rsid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13-А/137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Tr="007776A6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16.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вул. Гетьмана І.</w:t>
            </w:r>
            <w:r w:rsidR="001252ED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Мазепи, 39/5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Tr="007776A6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Дж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Леннона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, 39/46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Tr="007776A6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18.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вул. Джерельна, 21/12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Tr="007776A6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19.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Катедральна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, 8/20-А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Tr="007776A6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вул. К. Левицького, 6/8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Tr="007776A6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21.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вул. М. Хвильового, 14/43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Tr="007776A6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22.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вул. М. Хвильового, 37/39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Tr="007776A6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23.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вул. Пасічна, 81/28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Tr="007776A6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24.</w:t>
            </w:r>
          </w:p>
        </w:tc>
        <w:tc>
          <w:tcPr>
            <w:tcW w:w="3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вул. Повітряна, 92/6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Default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</w:tbl>
    <w:p w:rsidR="007776A6" w:rsidRDefault="007776A6" w:rsidP="007776A6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7776A6" w:rsidRDefault="007776A6" w:rsidP="007776A6">
      <w:pPr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Маркіян ЛОПАЧАК</w:t>
      </w:r>
    </w:p>
    <w:p w:rsidR="007776A6" w:rsidRDefault="007776A6" w:rsidP="007776A6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Віза:</w:t>
      </w:r>
    </w:p>
    <w:p w:rsidR="007776A6" w:rsidRDefault="007776A6" w:rsidP="007776A6">
      <w:pPr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В.</w:t>
      </w:r>
      <w:r w:rsidR="009D71B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о. начальника управління</w:t>
      </w:r>
    </w:p>
    <w:p w:rsidR="007776A6" w:rsidRDefault="007776A6" w:rsidP="007776A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соціального захисту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Олексій НЕДІЛЯ</w:t>
      </w: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BA6802" w:rsidRDefault="00BA6802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Додаток 2</w:t>
      </w:r>
    </w:p>
    <w:p w:rsidR="007776A6" w:rsidRDefault="007776A6" w:rsidP="007776A6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 ухвали  міської  ради</w:t>
      </w:r>
    </w:p>
    <w:p w:rsidR="007776A6" w:rsidRDefault="007776A6" w:rsidP="007776A6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від ___________№____</w:t>
      </w:r>
    </w:p>
    <w:p w:rsidR="007776A6" w:rsidRDefault="007776A6" w:rsidP="007776A6">
      <w:pPr>
        <w:jc w:val="center"/>
        <w:rPr>
          <w:rFonts w:ascii="Arial" w:hAnsi="Arial" w:cs="Arial"/>
          <w:sz w:val="26"/>
          <w:szCs w:val="26"/>
        </w:rPr>
      </w:pPr>
    </w:p>
    <w:p w:rsidR="007776A6" w:rsidRPr="009114D2" w:rsidRDefault="007776A6" w:rsidP="007776A6">
      <w:pPr>
        <w:jc w:val="center"/>
        <w:rPr>
          <w:rFonts w:ascii="Arial" w:hAnsi="Arial" w:cs="Arial"/>
          <w:sz w:val="26"/>
          <w:szCs w:val="26"/>
        </w:rPr>
      </w:pPr>
      <w:r w:rsidRPr="009114D2">
        <w:rPr>
          <w:rFonts w:ascii="Arial" w:hAnsi="Arial" w:cs="Arial"/>
          <w:sz w:val="26"/>
          <w:szCs w:val="26"/>
        </w:rPr>
        <w:t>РЕДАКЦІЯ</w:t>
      </w:r>
    </w:p>
    <w:p w:rsidR="007776A6" w:rsidRPr="009114D2" w:rsidRDefault="007776A6" w:rsidP="007776A6">
      <w:pPr>
        <w:jc w:val="center"/>
        <w:rPr>
          <w:rFonts w:ascii="Arial" w:hAnsi="Arial" w:cs="Arial"/>
          <w:sz w:val="26"/>
          <w:szCs w:val="26"/>
        </w:rPr>
      </w:pPr>
      <w:r w:rsidRPr="009114D2">
        <w:rPr>
          <w:rFonts w:ascii="Arial" w:hAnsi="Arial" w:cs="Arial"/>
          <w:sz w:val="26"/>
          <w:szCs w:val="26"/>
        </w:rPr>
        <w:t>пункту 6 додат</w:t>
      </w:r>
      <w:r w:rsidR="001252ED" w:rsidRPr="009114D2">
        <w:rPr>
          <w:rFonts w:ascii="Arial" w:hAnsi="Arial" w:cs="Arial"/>
          <w:sz w:val="26"/>
          <w:szCs w:val="26"/>
        </w:rPr>
        <w:t>ка</w:t>
      </w:r>
      <w:r w:rsidRPr="009114D2">
        <w:rPr>
          <w:rFonts w:ascii="Arial" w:hAnsi="Arial" w:cs="Arial"/>
          <w:sz w:val="26"/>
          <w:szCs w:val="26"/>
        </w:rPr>
        <w:t xml:space="preserve"> до Програми забезпечення доступності житлових приміщень осіб з інвалідністю у кріслах колісних та осіб з інвалідністю з порушенням зору 1 групи</w:t>
      </w:r>
    </w:p>
    <w:p w:rsidR="007776A6" w:rsidRDefault="007776A6" w:rsidP="007776A6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6. У 2024 році:</w:t>
      </w:r>
    </w:p>
    <w:p w:rsidR="007776A6" w:rsidRDefault="007776A6" w:rsidP="007776A6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37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24"/>
        <w:gridCol w:w="3827"/>
        <w:gridCol w:w="1701"/>
        <w:gridCol w:w="3119"/>
      </w:tblGrid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Адреса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Види робіт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Виконавець робіт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І. Франка, 49/4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Галицька районна адміністрація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 xml:space="preserve">вул. А. 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Манастирського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, 2 / 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В.</w:t>
            </w:r>
            <w:r w:rsidR="003B02CF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Чукаріна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, 8/33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Коломийська, 7/88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Липова Алея, 1/59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. Червоної Калини, 107/31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. Червоної Калини, 113/64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В.</w:t>
            </w:r>
            <w:r w:rsidR="003B02C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776A6">
              <w:rPr>
                <w:rFonts w:ascii="Arial" w:hAnsi="Arial" w:cs="Arial"/>
                <w:sz w:val="26"/>
                <w:szCs w:val="26"/>
              </w:rPr>
              <w:t>Симоненка, 13/31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 xml:space="preserve">вул. Г. 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Грабянки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, 9/4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І.</w:t>
            </w:r>
            <w:r w:rsidR="003B02C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776A6">
              <w:rPr>
                <w:rFonts w:ascii="Arial" w:hAnsi="Arial" w:cs="Arial"/>
                <w:sz w:val="26"/>
                <w:szCs w:val="26"/>
              </w:rPr>
              <w:t>Багряного, 53/34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І.</w:t>
            </w:r>
            <w:r w:rsidR="003B02C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776A6">
              <w:rPr>
                <w:rFonts w:ascii="Arial" w:hAnsi="Arial" w:cs="Arial"/>
                <w:sz w:val="26"/>
                <w:szCs w:val="26"/>
              </w:rPr>
              <w:t>Рубчака, 17/89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Кульпарківська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, 141/11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Наукова, 18/75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Наукова, 26/22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Наукова, 26/70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16.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Наукова, 30/81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Наукова, 112/63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18.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Тролейбусна, 6/23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19.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Б. Грінченка, 4/22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Б. Грінченка, 6/37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21.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3B02C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Б. Грінченка, 11-</w:t>
            </w:r>
            <w:r w:rsidR="003B02CF">
              <w:rPr>
                <w:rFonts w:ascii="Arial" w:hAnsi="Arial" w:cs="Arial"/>
                <w:sz w:val="26"/>
                <w:szCs w:val="26"/>
              </w:rPr>
              <w:t>Б</w:t>
            </w:r>
            <w:r w:rsidRPr="007776A6">
              <w:rPr>
                <w:rFonts w:ascii="Arial" w:hAnsi="Arial" w:cs="Arial"/>
                <w:sz w:val="26"/>
                <w:szCs w:val="26"/>
              </w:rPr>
              <w:t>/1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22.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Варшавська, 68/38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23.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Золота, 21/140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24.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І. Величковського, 8/13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25.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О. Кошиця, 4/151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П.</w:t>
            </w:r>
            <w:r w:rsidR="003B02C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776A6">
              <w:rPr>
                <w:rFonts w:ascii="Arial" w:hAnsi="Arial" w:cs="Arial"/>
                <w:sz w:val="26"/>
                <w:szCs w:val="26"/>
              </w:rPr>
              <w:t>Панча, 8/80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27.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П.</w:t>
            </w:r>
            <w:r w:rsidR="003B02C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776A6">
              <w:rPr>
                <w:rFonts w:ascii="Arial" w:hAnsi="Arial" w:cs="Arial"/>
                <w:sz w:val="26"/>
                <w:szCs w:val="26"/>
              </w:rPr>
              <w:t>Панча, 18/67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28.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Ю. Липи, 18/82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3C09CC" w:rsidRPr="003C09CC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5CEA" w:rsidRPr="009114D2" w:rsidRDefault="00E65CEA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bookmarkStart w:id="0" w:name="_GoBack" w:colFirst="0" w:colLast="3"/>
            <w:r w:rsidRPr="009114D2">
              <w:rPr>
                <w:rFonts w:ascii="Arial" w:hAnsi="Arial" w:cs="Arial"/>
                <w:sz w:val="26"/>
                <w:szCs w:val="26"/>
              </w:rPr>
              <w:t>29.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5CEA" w:rsidRPr="009114D2" w:rsidRDefault="00E65CEA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вул. І. Виговського, 73/58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5CEA" w:rsidRPr="009114D2" w:rsidRDefault="00E65CEA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5CEA" w:rsidRPr="009114D2" w:rsidRDefault="00E65CEA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E65CEA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30</w:t>
            </w:r>
            <w:r w:rsidR="007776A6" w:rsidRPr="009114D2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вул. А. Горської, 1/7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9114D2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9114D2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3</w:t>
            </w:r>
            <w:r w:rsidR="00E65CEA" w:rsidRPr="009114D2">
              <w:rPr>
                <w:rFonts w:ascii="Arial" w:hAnsi="Arial" w:cs="Arial"/>
                <w:sz w:val="26"/>
                <w:szCs w:val="26"/>
              </w:rPr>
              <w:t>1</w:t>
            </w:r>
            <w:r w:rsidRPr="009114D2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 xml:space="preserve">вул. А. </w:t>
            </w:r>
            <w:proofErr w:type="spellStart"/>
            <w:r w:rsidRPr="009114D2">
              <w:rPr>
                <w:rFonts w:ascii="Arial" w:hAnsi="Arial" w:cs="Arial"/>
                <w:sz w:val="26"/>
                <w:szCs w:val="26"/>
              </w:rPr>
              <w:t>Манастирського</w:t>
            </w:r>
            <w:proofErr w:type="spellEnd"/>
            <w:r w:rsidRPr="009114D2">
              <w:rPr>
                <w:rFonts w:ascii="Arial" w:hAnsi="Arial" w:cs="Arial"/>
                <w:sz w:val="26"/>
                <w:szCs w:val="26"/>
              </w:rPr>
              <w:t>, 2/3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9114D2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9114D2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3</w:t>
            </w:r>
            <w:r w:rsidR="00E65CEA" w:rsidRPr="009114D2">
              <w:rPr>
                <w:rFonts w:ascii="Arial" w:hAnsi="Arial" w:cs="Arial"/>
                <w:sz w:val="26"/>
                <w:szCs w:val="26"/>
              </w:rPr>
              <w:t>2</w:t>
            </w:r>
            <w:r w:rsidRPr="009114D2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вул. Б. Грінченка, 6/37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9114D2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9114D2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3</w:t>
            </w:r>
            <w:r w:rsidR="00E65CEA" w:rsidRPr="009114D2">
              <w:rPr>
                <w:rFonts w:ascii="Arial" w:hAnsi="Arial" w:cs="Arial"/>
                <w:sz w:val="26"/>
                <w:szCs w:val="26"/>
              </w:rPr>
              <w:t>3</w:t>
            </w:r>
            <w:r w:rsidRPr="009114D2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вул. Б. Хмельницького,</w:t>
            </w:r>
          </w:p>
          <w:p w:rsidR="007776A6" w:rsidRPr="009114D2" w:rsidRDefault="007776A6" w:rsidP="003B02C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230-</w:t>
            </w:r>
            <w:r w:rsidR="003B02CF" w:rsidRPr="009114D2">
              <w:rPr>
                <w:rFonts w:ascii="Arial" w:hAnsi="Arial" w:cs="Arial"/>
                <w:sz w:val="26"/>
                <w:szCs w:val="26"/>
              </w:rPr>
              <w:t>А</w:t>
            </w:r>
            <w:r w:rsidRPr="009114D2">
              <w:rPr>
                <w:rFonts w:ascii="Arial" w:hAnsi="Arial" w:cs="Arial"/>
                <w:sz w:val="26"/>
                <w:szCs w:val="26"/>
              </w:rPr>
              <w:t>/200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9114D2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9114D2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3</w:t>
            </w:r>
            <w:r w:rsidR="00E65CEA" w:rsidRPr="009114D2">
              <w:rPr>
                <w:rFonts w:ascii="Arial" w:hAnsi="Arial" w:cs="Arial"/>
                <w:sz w:val="26"/>
                <w:szCs w:val="26"/>
              </w:rPr>
              <w:t>4</w:t>
            </w:r>
            <w:r w:rsidRPr="009114D2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9114D2">
              <w:rPr>
                <w:rFonts w:ascii="Arial" w:hAnsi="Arial" w:cs="Arial"/>
                <w:sz w:val="26"/>
                <w:szCs w:val="26"/>
              </w:rPr>
              <w:t>Липинського</w:t>
            </w:r>
            <w:proofErr w:type="spellEnd"/>
            <w:r w:rsidRPr="009114D2">
              <w:rPr>
                <w:rFonts w:ascii="Arial" w:hAnsi="Arial" w:cs="Arial"/>
                <w:sz w:val="26"/>
                <w:szCs w:val="26"/>
              </w:rPr>
              <w:t>, 3/9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9114D2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9114D2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3</w:t>
            </w:r>
            <w:r w:rsidR="00E65CEA" w:rsidRPr="009114D2">
              <w:rPr>
                <w:rFonts w:ascii="Arial" w:hAnsi="Arial" w:cs="Arial"/>
                <w:sz w:val="26"/>
                <w:szCs w:val="26"/>
              </w:rPr>
              <w:t>5</w:t>
            </w:r>
            <w:r w:rsidRPr="009114D2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вул. Варшавська, 66/30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9114D2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9114D2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3</w:t>
            </w:r>
            <w:r w:rsidR="00E65CEA" w:rsidRPr="009114D2">
              <w:rPr>
                <w:rFonts w:ascii="Arial" w:hAnsi="Arial" w:cs="Arial"/>
                <w:sz w:val="26"/>
                <w:szCs w:val="26"/>
              </w:rPr>
              <w:t>6</w:t>
            </w:r>
            <w:r w:rsidRPr="009114D2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вул. Варшавська, 68/38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9114D2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9114D2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3</w:t>
            </w:r>
            <w:r w:rsidR="00E65CEA" w:rsidRPr="009114D2">
              <w:rPr>
                <w:rFonts w:ascii="Arial" w:hAnsi="Arial" w:cs="Arial"/>
                <w:sz w:val="26"/>
                <w:szCs w:val="26"/>
              </w:rPr>
              <w:t>7</w:t>
            </w:r>
            <w:r w:rsidRPr="009114D2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9114D2">
              <w:rPr>
                <w:rFonts w:ascii="Arial" w:hAnsi="Arial" w:cs="Arial"/>
                <w:sz w:val="26"/>
                <w:szCs w:val="26"/>
              </w:rPr>
              <w:t>Чукаріна</w:t>
            </w:r>
            <w:proofErr w:type="spellEnd"/>
            <w:r w:rsidRPr="009114D2">
              <w:rPr>
                <w:rFonts w:ascii="Arial" w:hAnsi="Arial" w:cs="Arial"/>
                <w:sz w:val="26"/>
                <w:szCs w:val="26"/>
              </w:rPr>
              <w:t>, 8/33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9114D2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9114D2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3</w:t>
            </w:r>
            <w:r w:rsidR="00E65CEA" w:rsidRPr="009114D2">
              <w:rPr>
                <w:rFonts w:ascii="Arial" w:hAnsi="Arial" w:cs="Arial"/>
                <w:sz w:val="26"/>
                <w:szCs w:val="26"/>
              </w:rPr>
              <w:t>8</w:t>
            </w:r>
            <w:r w:rsidRPr="009114D2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9114D2">
              <w:rPr>
                <w:rFonts w:ascii="Arial" w:hAnsi="Arial" w:cs="Arial"/>
                <w:sz w:val="26"/>
                <w:szCs w:val="26"/>
              </w:rPr>
              <w:t>Чукаріна</w:t>
            </w:r>
            <w:proofErr w:type="spellEnd"/>
            <w:r w:rsidRPr="009114D2">
              <w:rPr>
                <w:rFonts w:ascii="Arial" w:hAnsi="Arial" w:cs="Arial"/>
                <w:sz w:val="26"/>
                <w:szCs w:val="26"/>
              </w:rPr>
              <w:t>, 28/30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9114D2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9114D2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3</w:t>
            </w:r>
            <w:r w:rsidR="00E65CEA" w:rsidRPr="009114D2">
              <w:rPr>
                <w:rFonts w:ascii="Arial" w:hAnsi="Arial" w:cs="Arial"/>
                <w:sz w:val="26"/>
                <w:szCs w:val="26"/>
              </w:rPr>
              <w:t>9</w:t>
            </w:r>
            <w:r w:rsidRPr="009114D2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вул. Гетьмана І. Мазепи,</w:t>
            </w:r>
          </w:p>
          <w:p w:rsidR="007776A6" w:rsidRPr="009114D2" w:rsidRDefault="007776A6" w:rsidP="003B02C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3-</w:t>
            </w:r>
            <w:r w:rsidR="003B02CF" w:rsidRPr="009114D2">
              <w:rPr>
                <w:rFonts w:ascii="Arial" w:hAnsi="Arial" w:cs="Arial"/>
                <w:sz w:val="26"/>
                <w:szCs w:val="26"/>
              </w:rPr>
              <w:t>А</w:t>
            </w:r>
            <w:r w:rsidRPr="009114D2">
              <w:rPr>
                <w:rFonts w:ascii="Arial" w:hAnsi="Arial" w:cs="Arial"/>
                <w:sz w:val="26"/>
                <w:szCs w:val="26"/>
              </w:rPr>
              <w:t>/63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9114D2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9114D2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E65CEA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40</w:t>
            </w:r>
            <w:r w:rsidR="007776A6" w:rsidRPr="009114D2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 xml:space="preserve">вул. Г. </w:t>
            </w:r>
            <w:proofErr w:type="spellStart"/>
            <w:r w:rsidRPr="009114D2">
              <w:rPr>
                <w:rFonts w:ascii="Arial" w:hAnsi="Arial" w:cs="Arial"/>
                <w:sz w:val="26"/>
                <w:szCs w:val="26"/>
              </w:rPr>
              <w:t>Хоткевича</w:t>
            </w:r>
            <w:proofErr w:type="spellEnd"/>
            <w:r w:rsidRPr="009114D2">
              <w:rPr>
                <w:rFonts w:ascii="Arial" w:hAnsi="Arial" w:cs="Arial"/>
                <w:sz w:val="26"/>
                <w:szCs w:val="26"/>
              </w:rPr>
              <w:t>, 20/115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9114D2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9114D2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4</w:t>
            </w:r>
            <w:r w:rsidR="00E65CEA" w:rsidRPr="009114D2">
              <w:rPr>
                <w:rFonts w:ascii="Arial" w:hAnsi="Arial" w:cs="Arial"/>
                <w:sz w:val="26"/>
                <w:szCs w:val="26"/>
              </w:rPr>
              <w:t>1</w:t>
            </w:r>
            <w:r w:rsidRPr="009114D2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3B02C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9114D2">
              <w:rPr>
                <w:rFonts w:ascii="Arial" w:hAnsi="Arial" w:cs="Arial"/>
                <w:sz w:val="26"/>
                <w:szCs w:val="26"/>
              </w:rPr>
              <w:t>Демнянська</w:t>
            </w:r>
            <w:proofErr w:type="spellEnd"/>
            <w:r w:rsidRPr="009114D2">
              <w:rPr>
                <w:rFonts w:ascii="Arial" w:hAnsi="Arial" w:cs="Arial"/>
                <w:sz w:val="26"/>
                <w:szCs w:val="26"/>
              </w:rPr>
              <w:t>, 16-</w:t>
            </w:r>
            <w:r w:rsidR="003B02CF" w:rsidRPr="009114D2">
              <w:rPr>
                <w:rFonts w:ascii="Arial" w:hAnsi="Arial" w:cs="Arial"/>
                <w:sz w:val="26"/>
                <w:szCs w:val="26"/>
              </w:rPr>
              <w:t>А</w:t>
            </w:r>
            <w:r w:rsidRPr="009114D2">
              <w:rPr>
                <w:rFonts w:ascii="Arial" w:hAnsi="Arial" w:cs="Arial"/>
                <w:sz w:val="26"/>
                <w:szCs w:val="26"/>
              </w:rPr>
              <w:t>/82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9114D2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9114D2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76A6" w:rsidRPr="009114D2" w:rsidRDefault="007776A6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4</w:t>
            </w:r>
            <w:r w:rsidR="00E65CEA" w:rsidRPr="009114D2">
              <w:rPr>
                <w:rFonts w:ascii="Arial" w:hAnsi="Arial" w:cs="Arial"/>
                <w:sz w:val="26"/>
                <w:szCs w:val="26"/>
              </w:rPr>
              <w:t>2</w:t>
            </w:r>
            <w:r w:rsidRPr="009114D2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3B02C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вул. Зелена, 115-</w:t>
            </w:r>
            <w:r w:rsidR="003B02CF" w:rsidRPr="009114D2">
              <w:rPr>
                <w:rFonts w:ascii="Arial" w:hAnsi="Arial" w:cs="Arial"/>
                <w:sz w:val="26"/>
                <w:szCs w:val="26"/>
              </w:rPr>
              <w:t>Ж</w:t>
            </w:r>
            <w:r w:rsidRPr="009114D2">
              <w:rPr>
                <w:rFonts w:ascii="Arial" w:hAnsi="Arial" w:cs="Arial"/>
                <w:sz w:val="26"/>
                <w:szCs w:val="26"/>
              </w:rPr>
              <w:t>/4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9114D2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9114D2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4</w:t>
            </w:r>
            <w:r w:rsidR="00E65CEA" w:rsidRPr="009114D2">
              <w:rPr>
                <w:rFonts w:ascii="Arial" w:hAnsi="Arial" w:cs="Arial"/>
                <w:sz w:val="26"/>
                <w:szCs w:val="26"/>
              </w:rPr>
              <w:t>3</w:t>
            </w:r>
            <w:r w:rsidRPr="009114D2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вул. Золота, 22/12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9114D2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9114D2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9114D2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3C09CC" w:rsidRPr="003C09CC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5CEA" w:rsidRPr="009114D2" w:rsidRDefault="00E65CEA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44.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5CEA" w:rsidRPr="009114D2" w:rsidRDefault="00E65CEA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вул. Золота, 21/123, 140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5CEA" w:rsidRPr="009114D2" w:rsidRDefault="00E65CEA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5CEA" w:rsidRPr="009114D2" w:rsidRDefault="00E65CEA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14D2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9114D2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9114D2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bookmarkEnd w:id="0"/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  <w:r w:rsidR="00E65CEA">
              <w:rPr>
                <w:rFonts w:ascii="Arial" w:hAnsi="Arial" w:cs="Arial"/>
                <w:sz w:val="26"/>
                <w:szCs w:val="26"/>
              </w:rPr>
              <w:t>5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І. Кавалерідзе, 19/153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  <w:r w:rsidR="00E65CEA">
              <w:rPr>
                <w:rFonts w:ascii="Arial" w:hAnsi="Arial" w:cs="Arial"/>
                <w:sz w:val="26"/>
                <w:szCs w:val="26"/>
              </w:rPr>
              <w:t>6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І. Кавалерідзе, 21/49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  <w:r w:rsidR="00E65CEA">
              <w:rPr>
                <w:rFonts w:ascii="Arial" w:hAnsi="Arial" w:cs="Arial"/>
                <w:sz w:val="26"/>
                <w:szCs w:val="26"/>
              </w:rPr>
              <w:t>7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І. Миколайчука, 7/77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  <w:r w:rsidR="00E65CEA">
              <w:rPr>
                <w:rFonts w:ascii="Arial" w:hAnsi="Arial" w:cs="Arial"/>
                <w:sz w:val="26"/>
                <w:szCs w:val="26"/>
              </w:rPr>
              <w:t>8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І. Франка, 49/4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4</w:t>
            </w:r>
            <w:r w:rsidR="00E65CEA">
              <w:rPr>
                <w:rFonts w:ascii="Arial" w:hAnsi="Arial" w:cs="Arial"/>
                <w:sz w:val="26"/>
                <w:szCs w:val="26"/>
              </w:rPr>
              <w:t>9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Коломийська, 7/88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E65CEA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50</w:t>
            </w:r>
            <w:r w:rsidR="007776A6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Кульпарківська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, 128/61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E65CEA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51</w:t>
            </w:r>
            <w:r w:rsidR="007776A6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М. Гориня, 15/19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  <w:r w:rsidR="00E65CEA">
              <w:rPr>
                <w:rFonts w:ascii="Arial" w:hAnsi="Arial" w:cs="Arial"/>
                <w:sz w:val="26"/>
                <w:szCs w:val="26"/>
              </w:rPr>
              <w:t>2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3B02C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М. Яцкова, 18-</w:t>
            </w:r>
            <w:r w:rsidR="003B02CF">
              <w:rPr>
                <w:rFonts w:ascii="Arial" w:hAnsi="Arial" w:cs="Arial"/>
                <w:sz w:val="26"/>
                <w:szCs w:val="26"/>
              </w:rPr>
              <w:t>А</w:t>
            </w:r>
            <w:r w:rsidRPr="007776A6">
              <w:rPr>
                <w:rFonts w:ascii="Arial" w:hAnsi="Arial" w:cs="Arial"/>
                <w:sz w:val="26"/>
                <w:szCs w:val="26"/>
              </w:rPr>
              <w:t>/40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  <w:r w:rsidR="00E65CEA">
              <w:rPr>
                <w:rFonts w:ascii="Arial" w:hAnsi="Arial" w:cs="Arial"/>
                <w:sz w:val="26"/>
                <w:szCs w:val="26"/>
              </w:rPr>
              <w:t>3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О. Кошиця, 4/151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  <w:r w:rsidR="00E65CEA">
              <w:rPr>
                <w:rFonts w:ascii="Arial" w:hAnsi="Arial" w:cs="Arial"/>
                <w:sz w:val="26"/>
                <w:szCs w:val="26"/>
              </w:rPr>
              <w:t>4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 xml:space="preserve">вул. О. 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Мишуги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, 3/47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  <w:r w:rsidR="00E65CEA">
              <w:rPr>
                <w:rFonts w:ascii="Arial" w:hAnsi="Arial" w:cs="Arial"/>
                <w:sz w:val="26"/>
                <w:szCs w:val="26"/>
              </w:rPr>
              <w:t>5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П.</w:t>
            </w:r>
            <w:r w:rsidR="003B02C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776A6">
              <w:rPr>
                <w:rFonts w:ascii="Arial" w:hAnsi="Arial" w:cs="Arial"/>
                <w:sz w:val="26"/>
                <w:szCs w:val="26"/>
              </w:rPr>
              <w:t>Панча, 8/80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  <w:r w:rsidR="00E65CEA">
              <w:rPr>
                <w:rFonts w:ascii="Arial" w:hAnsi="Arial" w:cs="Arial"/>
                <w:sz w:val="26"/>
                <w:szCs w:val="26"/>
              </w:rPr>
              <w:t>6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П.</w:t>
            </w:r>
            <w:r w:rsidR="003B02C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776A6">
              <w:rPr>
                <w:rFonts w:ascii="Arial" w:hAnsi="Arial" w:cs="Arial"/>
                <w:sz w:val="26"/>
                <w:szCs w:val="26"/>
              </w:rPr>
              <w:t>Панча, 18/67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trHeight w:val="388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  <w:r w:rsidR="00E65CEA">
              <w:rPr>
                <w:rFonts w:ascii="Arial" w:hAnsi="Arial" w:cs="Arial"/>
                <w:sz w:val="26"/>
                <w:szCs w:val="26"/>
              </w:rPr>
              <w:t>7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Пасічна,104/22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”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  <w:r w:rsidR="00E65CEA">
              <w:rPr>
                <w:rFonts w:ascii="Arial" w:hAnsi="Arial" w:cs="Arial"/>
                <w:sz w:val="26"/>
                <w:szCs w:val="26"/>
              </w:rPr>
              <w:t>8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Плугова, 2/80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  <w:r w:rsidR="00E65CEA">
              <w:rPr>
                <w:rFonts w:ascii="Arial" w:hAnsi="Arial" w:cs="Arial"/>
                <w:sz w:val="26"/>
                <w:szCs w:val="26"/>
              </w:rPr>
              <w:t>9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Роксоляни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, 25/99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E65CEA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60</w:t>
            </w:r>
            <w:r w:rsidR="007776A6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3B02C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, 10-</w:t>
            </w:r>
            <w:r w:rsidR="003B02CF">
              <w:rPr>
                <w:rFonts w:ascii="Arial" w:hAnsi="Arial" w:cs="Arial"/>
                <w:sz w:val="26"/>
                <w:szCs w:val="26"/>
              </w:rPr>
              <w:t>А</w:t>
            </w:r>
            <w:r w:rsidRPr="007776A6">
              <w:rPr>
                <w:rFonts w:ascii="Arial" w:hAnsi="Arial" w:cs="Arial"/>
                <w:sz w:val="26"/>
                <w:szCs w:val="26"/>
              </w:rPr>
              <w:t>/44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E65CEA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61</w:t>
            </w:r>
            <w:r w:rsidR="007776A6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Сорочинська, 8/91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  <w:r w:rsidR="00E65CEA">
              <w:rPr>
                <w:rFonts w:ascii="Arial" w:hAnsi="Arial" w:cs="Arial"/>
                <w:sz w:val="26"/>
                <w:szCs w:val="26"/>
              </w:rPr>
              <w:t>2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Стрийська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, 99/41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  <w:r w:rsidR="00E65CEA">
              <w:rPr>
                <w:rFonts w:ascii="Arial" w:hAnsi="Arial" w:cs="Arial"/>
                <w:sz w:val="26"/>
                <w:szCs w:val="26"/>
              </w:rPr>
              <w:t>3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 xml:space="preserve">вул. Т. 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Костюшка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, 16/3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  <w:r w:rsidR="00E65CEA">
              <w:rPr>
                <w:rFonts w:ascii="Arial" w:hAnsi="Arial" w:cs="Arial"/>
                <w:sz w:val="26"/>
                <w:szCs w:val="26"/>
              </w:rPr>
              <w:t>4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 xml:space="preserve">вул. Т. 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Масарика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, 2/145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”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  <w:r w:rsidR="00E65CEA">
              <w:rPr>
                <w:rFonts w:ascii="Arial" w:hAnsi="Arial" w:cs="Arial"/>
                <w:sz w:val="26"/>
                <w:szCs w:val="26"/>
              </w:rPr>
              <w:t>5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. Червоної Калини, 107/31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76A6" w:rsidRPr="007776A6" w:rsidRDefault="007776A6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  <w:r w:rsidR="00E65CEA">
              <w:rPr>
                <w:rFonts w:ascii="Arial" w:hAnsi="Arial" w:cs="Arial"/>
                <w:sz w:val="26"/>
                <w:szCs w:val="26"/>
              </w:rPr>
              <w:t>6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Шептицьких, 25/11, 24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  <w:r w:rsidR="00E65CEA">
              <w:rPr>
                <w:rFonts w:ascii="Arial" w:hAnsi="Arial" w:cs="Arial"/>
                <w:sz w:val="26"/>
                <w:szCs w:val="26"/>
              </w:rPr>
              <w:t>7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Ю. Липи, 43/2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76A6" w:rsidRPr="007776A6" w:rsidRDefault="007776A6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  <w:r w:rsidR="00E65CEA">
              <w:rPr>
                <w:rFonts w:ascii="Arial" w:hAnsi="Arial" w:cs="Arial"/>
                <w:sz w:val="26"/>
                <w:szCs w:val="26"/>
              </w:rPr>
              <w:t>8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Ю. Липи, 45/59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  <w:r w:rsidR="00E65CEA">
              <w:rPr>
                <w:rFonts w:ascii="Arial" w:hAnsi="Arial" w:cs="Arial"/>
                <w:sz w:val="26"/>
                <w:szCs w:val="26"/>
              </w:rPr>
              <w:t>9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Ю. Липи, 18/82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E65CEA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70</w:t>
            </w:r>
            <w:r w:rsidR="007776A6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71B2" w:rsidRDefault="007776A6" w:rsidP="009D71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Кільцева, 11/36</w:t>
            </w:r>
            <w:r w:rsidR="009D71B2">
              <w:rPr>
                <w:rFonts w:ascii="Arial" w:hAnsi="Arial" w:cs="Arial"/>
                <w:sz w:val="26"/>
                <w:szCs w:val="26"/>
              </w:rPr>
              <w:t>,</w:t>
            </w:r>
            <w:r w:rsidR="009D71B2" w:rsidRPr="007776A6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7776A6" w:rsidRPr="007776A6" w:rsidRDefault="009D71B2" w:rsidP="009D71B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м. Винники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</w:t>
            </w:r>
            <w:r w:rsidR="00E65CEA">
              <w:rPr>
                <w:rFonts w:ascii="Arial" w:hAnsi="Arial" w:cs="Arial"/>
                <w:sz w:val="26"/>
                <w:szCs w:val="26"/>
              </w:rPr>
              <w:t>1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3B02C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Лисика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, 3-</w:t>
            </w:r>
            <w:r w:rsidR="003B02CF">
              <w:rPr>
                <w:rFonts w:ascii="Arial" w:hAnsi="Arial" w:cs="Arial"/>
                <w:sz w:val="26"/>
                <w:szCs w:val="26"/>
              </w:rPr>
              <w:t>Е</w:t>
            </w:r>
            <w:r w:rsidRPr="007776A6">
              <w:rPr>
                <w:rFonts w:ascii="Arial" w:hAnsi="Arial" w:cs="Arial"/>
                <w:sz w:val="26"/>
                <w:szCs w:val="26"/>
              </w:rPr>
              <w:t>/2</w:t>
            </w:r>
            <w:r w:rsidR="003B02CF">
              <w:rPr>
                <w:rFonts w:ascii="Arial" w:hAnsi="Arial" w:cs="Arial"/>
                <w:sz w:val="26"/>
                <w:szCs w:val="26"/>
              </w:rPr>
              <w:t>,</w:t>
            </w:r>
            <w:r w:rsidR="003B02CF" w:rsidRPr="007776A6">
              <w:rPr>
                <w:rFonts w:ascii="Arial" w:hAnsi="Arial" w:cs="Arial"/>
                <w:sz w:val="26"/>
                <w:szCs w:val="26"/>
              </w:rPr>
              <w:t xml:space="preserve"> м. Винники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7776A6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7776A6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776A6" w:rsidRPr="007776A6" w:rsidTr="00BA6802">
        <w:trPr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E65C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</w:t>
            </w:r>
            <w:r w:rsidR="00E65CEA">
              <w:rPr>
                <w:rFonts w:ascii="Arial" w:hAnsi="Arial" w:cs="Arial"/>
                <w:sz w:val="26"/>
                <w:szCs w:val="26"/>
              </w:rPr>
              <w:t>2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3B02C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вул. І.</w:t>
            </w:r>
            <w:r w:rsidR="003B02C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776A6">
              <w:rPr>
                <w:rFonts w:ascii="Arial" w:hAnsi="Arial" w:cs="Arial"/>
                <w:sz w:val="26"/>
                <w:szCs w:val="26"/>
              </w:rPr>
              <w:t>Пулюя, 34-</w:t>
            </w:r>
            <w:r w:rsidR="003B02CF">
              <w:rPr>
                <w:rFonts w:ascii="Arial" w:hAnsi="Arial" w:cs="Arial"/>
                <w:sz w:val="26"/>
                <w:szCs w:val="26"/>
              </w:rPr>
              <w:t>А</w:t>
            </w:r>
            <w:r w:rsidRPr="007776A6">
              <w:rPr>
                <w:rFonts w:ascii="Arial" w:hAnsi="Arial" w:cs="Arial"/>
                <w:sz w:val="26"/>
                <w:szCs w:val="26"/>
              </w:rPr>
              <w:t>/11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акумулятор-ний транспортер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76A6" w:rsidRPr="007776A6" w:rsidRDefault="007776A6" w:rsidP="007776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776A6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</w:tr>
    </w:tbl>
    <w:p w:rsidR="007776A6" w:rsidRDefault="007776A6" w:rsidP="007776A6">
      <w:pPr>
        <w:jc w:val="both"/>
        <w:rPr>
          <w:rFonts w:ascii="Arial" w:hAnsi="Arial" w:cs="Arial"/>
          <w:sz w:val="26"/>
          <w:szCs w:val="26"/>
          <w:lang w:eastAsia="en-US"/>
        </w:rPr>
      </w:pPr>
    </w:p>
    <w:p w:rsidR="003B02CF" w:rsidRDefault="003B02CF" w:rsidP="007776A6">
      <w:pPr>
        <w:jc w:val="both"/>
        <w:rPr>
          <w:rFonts w:ascii="Arial" w:hAnsi="Arial" w:cs="Arial"/>
          <w:sz w:val="26"/>
          <w:szCs w:val="26"/>
        </w:rPr>
      </w:pPr>
    </w:p>
    <w:p w:rsidR="003B02CF" w:rsidRDefault="003B02CF" w:rsidP="007776A6">
      <w:pPr>
        <w:jc w:val="both"/>
        <w:rPr>
          <w:rFonts w:ascii="Arial" w:hAnsi="Arial" w:cs="Arial"/>
          <w:sz w:val="26"/>
          <w:szCs w:val="26"/>
        </w:rPr>
      </w:pPr>
    </w:p>
    <w:p w:rsidR="007776A6" w:rsidRDefault="003B02CF" w:rsidP="007776A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7776A6">
        <w:rPr>
          <w:rFonts w:ascii="Arial" w:hAnsi="Arial" w:cs="Arial"/>
          <w:sz w:val="26"/>
          <w:szCs w:val="26"/>
        </w:rPr>
        <w:t>Маркіян ЛОПАЧАК</w:t>
      </w:r>
    </w:p>
    <w:p w:rsidR="007776A6" w:rsidRDefault="007776A6" w:rsidP="007776A6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Віза:</w:t>
      </w:r>
    </w:p>
    <w:p w:rsidR="003B02CF" w:rsidRDefault="003B02CF" w:rsidP="007776A6">
      <w:pPr>
        <w:jc w:val="both"/>
        <w:rPr>
          <w:rFonts w:ascii="Arial" w:hAnsi="Arial" w:cs="Arial"/>
          <w:sz w:val="26"/>
          <w:szCs w:val="26"/>
        </w:rPr>
      </w:pPr>
    </w:p>
    <w:p w:rsidR="007776A6" w:rsidRDefault="007776A6" w:rsidP="007776A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В.</w:t>
      </w:r>
      <w:r w:rsidR="009D71B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о. начальника управління</w:t>
      </w:r>
    </w:p>
    <w:p w:rsidR="007776A6" w:rsidRDefault="003B02CF" w:rsidP="007776A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соціального захисту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7776A6">
        <w:rPr>
          <w:rFonts w:ascii="Arial" w:hAnsi="Arial" w:cs="Arial"/>
          <w:sz w:val="26"/>
          <w:szCs w:val="26"/>
        </w:rPr>
        <w:t>Олексій НЕДІЛЯ</w:t>
      </w:r>
    </w:p>
    <w:sectPr w:rsidR="007776A6" w:rsidSect="00E70B61">
      <w:headerReference w:type="default" r:id="rId8"/>
      <w:pgSz w:w="11906" w:h="16838"/>
      <w:pgMar w:top="851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57C" w:rsidRDefault="0019057C">
      <w:r>
        <w:separator/>
      </w:r>
    </w:p>
  </w:endnote>
  <w:endnote w:type="continuationSeparator" w:id="0">
    <w:p w:rsidR="0019057C" w:rsidRDefault="0019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57C" w:rsidRDefault="0019057C">
      <w:r>
        <w:separator/>
      </w:r>
    </w:p>
  </w:footnote>
  <w:footnote w:type="continuationSeparator" w:id="0">
    <w:p w:rsidR="0019057C" w:rsidRDefault="00190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7776A6" w:rsidRDefault="007776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4D2">
          <w:rPr>
            <w:noProof/>
          </w:rPr>
          <w:t>4</w:t>
        </w:r>
        <w:r>
          <w:fldChar w:fldCharType="end"/>
        </w:r>
      </w:p>
    </w:sdtContent>
  </w:sdt>
  <w:p w:rsidR="007776A6" w:rsidRDefault="007776A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7B73FDB"/>
    <w:multiLevelType w:val="hybridMultilevel"/>
    <w:tmpl w:val="DBFA88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0"/>
  </w:num>
  <w:num w:numId="5">
    <w:abstractNumId w:val="8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230A7"/>
    <w:rsid w:val="001252ED"/>
    <w:rsid w:val="0014198F"/>
    <w:rsid w:val="00150900"/>
    <w:rsid w:val="00150C5E"/>
    <w:rsid w:val="0015425B"/>
    <w:rsid w:val="001548CF"/>
    <w:rsid w:val="001629A0"/>
    <w:rsid w:val="00164AA8"/>
    <w:rsid w:val="0016727B"/>
    <w:rsid w:val="00173330"/>
    <w:rsid w:val="0018232E"/>
    <w:rsid w:val="001830DB"/>
    <w:rsid w:val="0019057C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A4749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02CF"/>
    <w:rsid w:val="003B3AED"/>
    <w:rsid w:val="003C09CC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233FE"/>
    <w:rsid w:val="007311CE"/>
    <w:rsid w:val="00734D73"/>
    <w:rsid w:val="00741DEB"/>
    <w:rsid w:val="007447AD"/>
    <w:rsid w:val="00745D65"/>
    <w:rsid w:val="00745DFA"/>
    <w:rsid w:val="00750956"/>
    <w:rsid w:val="007535E5"/>
    <w:rsid w:val="00753A71"/>
    <w:rsid w:val="00756CEC"/>
    <w:rsid w:val="00757E5D"/>
    <w:rsid w:val="007640DA"/>
    <w:rsid w:val="007776A6"/>
    <w:rsid w:val="0078002D"/>
    <w:rsid w:val="00784D76"/>
    <w:rsid w:val="007870B1"/>
    <w:rsid w:val="007876B3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5F40"/>
    <w:rsid w:val="009114D2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5421D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D71B2"/>
    <w:rsid w:val="009E5E24"/>
    <w:rsid w:val="00A02A05"/>
    <w:rsid w:val="00A04821"/>
    <w:rsid w:val="00A11A0D"/>
    <w:rsid w:val="00A1534A"/>
    <w:rsid w:val="00A15A45"/>
    <w:rsid w:val="00A23914"/>
    <w:rsid w:val="00A24495"/>
    <w:rsid w:val="00A33325"/>
    <w:rsid w:val="00A3471E"/>
    <w:rsid w:val="00A34FC0"/>
    <w:rsid w:val="00A35DDE"/>
    <w:rsid w:val="00A360A5"/>
    <w:rsid w:val="00A45BB1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A6802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610EE"/>
    <w:rsid w:val="00E65CEA"/>
    <w:rsid w:val="00E673CA"/>
    <w:rsid w:val="00E70B61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2D3E"/>
    <w:rsid w:val="00F2385B"/>
    <w:rsid w:val="00F26A88"/>
    <w:rsid w:val="00F33684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4292B-6CA1-462A-9F61-E85A7536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4394</Words>
  <Characters>2505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10</cp:revision>
  <cp:lastPrinted>2024-02-05T14:27:00Z</cp:lastPrinted>
  <dcterms:created xsi:type="dcterms:W3CDTF">2024-02-01T09:27:00Z</dcterms:created>
  <dcterms:modified xsi:type="dcterms:W3CDTF">2024-02-23T10:52:00Z</dcterms:modified>
</cp:coreProperties>
</file>