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A4C" w:rsidRPr="00D70BF6" w:rsidRDefault="00912A4C" w:rsidP="00912A4C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 xml:space="preserve">Додаток </w:t>
      </w:r>
    </w:p>
    <w:p w:rsidR="00912A4C" w:rsidRPr="00D70BF6" w:rsidRDefault="00912A4C" w:rsidP="00912A4C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до ухвали  міської  ради</w:t>
      </w:r>
    </w:p>
    <w:p w:rsidR="00912A4C" w:rsidRPr="00D70BF6" w:rsidRDefault="00912A4C" w:rsidP="00912A4C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від ___________№____</w:t>
      </w:r>
    </w:p>
    <w:p w:rsidR="00912A4C" w:rsidRPr="00D70BF6" w:rsidRDefault="00912A4C" w:rsidP="00912A4C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CF40EC" w:rsidRPr="00CF40EC" w:rsidRDefault="00CF40EC" w:rsidP="00CF40EC">
      <w:pPr>
        <w:jc w:val="center"/>
        <w:rPr>
          <w:rFonts w:ascii="Arial" w:hAnsi="Arial" w:cs="Arial"/>
          <w:sz w:val="26"/>
          <w:szCs w:val="26"/>
          <w:highlight w:val="white"/>
        </w:rPr>
      </w:pPr>
    </w:p>
    <w:p w:rsidR="00CF40EC" w:rsidRPr="00CF40EC" w:rsidRDefault="00CF40EC" w:rsidP="00CF40EC">
      <w:pPr>
        <w:jc w:val="center"/>
        <w:rPr>
          <w:rFonts w:ascii="Arial" w:hAnsi="Arial" w:cs="Arial"/>
          <w:sz w:val="26"/>
          <w:szCs w:val="26"/>
          <w:highlight w:val="white"/>
        </w:rPr>
      </w:pPr>
      <w:r w:rsidRPr="00CF40EC">
        <w:rPr>
          <w:rFonts w:ascii="Arial" w:hAnsi="Arial" w:cs="Arial"/>
          <w:sz w:val="26"/>
          <w:szCs w:val="26"/>
          <w:highlight w:val="white"/>
        </w:rPr>
        <w:t>ДОПОВНЕННЯ</w:t>
      </w:r>
    </w:p>
    <w:p w:rsidR="00CF40EC" w:rsidRPr="00CF40EC" w:rsidRDefault="00CF40EC" w:rsidP="00CF40EC">
      <w:pPr>
        <w:jc w:val="center"/>
        <w:rPr>
          <w:rFonts w:ascii="Arial" w:hAnsi="Arial" w:cs="Arial"/>
          <w:sz w:val="26"/>
          <w:szCs w:val="26"/>
          <w:highlight w:val="white"/>
        </w:rPr>
      </w:pPr>
      <w:r w:rsidRPr="00CF40EC">
        <w:rPr>
          <w:rFonts w:ascii="Arial" w:hAnsi="Arial" w:cs="Arial"/>
          <w:sz w:val="26"/>
          <w:szCs w:val="26"/>
          <w:highlight w:val="white"/>
        </w:rPr>
        <w:t>до переліку спеціальних земельних ділянок, визначених для забезпечення паркування транспортних засобів із зазначенням місця розташування та кількості місць для паркування</w:t>
      </w:r>
    </w:p>
    <w:p w:rsidR="00CF40EC" w:rsidRPr="00CF40EC" w:rsidRDefault="00CF40EC" w:rsidP="00CF40EC">
      <w:pPr>
        <w:rPr>
          <w:rFonts w:ascii="Arial" w:hAnsi="Arial" w:cs="Arial"/>
          <w:sz w:val="26"/>
          <w:szCs w:val="26"/>
          <w:highlight w:val="white"/>
        </w:rPr>
      </w:pPr>
    </w:p>
    <w:p w:rsidR="00CF40EC" w:rsidRPr="00CF40EC" w:rsidRDefault="00CF40EC" w:rsidP="00CF40EC">
      <w:pPr>
        <w:rPr>
          <w:rFonts w:ascii="Arial" w:hAnsi="Arial" w:cs="Arial"/>
          <w:sz w:val="26"/>
          <w:szCs w:val="26"/>
          <w:highlight w:val="white"/>
        </w:rPr>
      </w:pPr>
    </w:p>
    <w:tbl>
      <w:tblPr>
        <w:tblW w:w="88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3975"/>
        <w:gridCol w:w="3690"/>
      </w:tblGrid>
      <w:tr w:rsidR="00CF40EC" w:rsidRPr="00CF40EC" w:rsidTr="00E7188E">
        <w:trPr>
          <w:trHeight w:val="96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№ з/п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Адреса земельної ділянки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Кількість місць для паркування транспортних засобів</w:t>
            </w:r>
          </w:p>
        </w:tc>
      </w:tr>
      <w:tr w:rsidR="00CF40EC" w:rsidRPr="00CF40EC" w:rsidTr="00E7188E">
        <w:trPr>
          <w:trHeight w:val="39"/>
        </w:trPr>
        <w:tc>
          <w:tcPr>
            <w:tcW w:w="8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Галицький район</w:t>
            </w:r>
          </w:p>
        </w:tc>
      </w:tr>
      <w:tr w:rsidR="00CF40EC" w:rsidRPr="00CF40EC" w:rsidTr="00E7188E">
        <w:trPr>
          <w:trHeight w:val="39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53-71.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 xml:space="preserve">вул. І. Франка </w:t>
            </w:r>
          </w:p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 xml:space="preserve">(від вул. Я. </w:t>
            </w:r>
            <w:proofErr w:type="spellStart"/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Ярославенка</w:t>
            </w:r>
            <w:proofErr w:type="spellEnd"/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 xml:space="preserve"> до вул. </w:t>
            </w:r>
            <w:proofErr w:type="spellStart"/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Козельницької</w:t>
            </w:r>
            <w:proofErr w:type="spellEnd"/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)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57</w:t>
            </w:r>
          </w:p>
        </w:tc>
      </w:tr>
      <w:tr w:rsidR="00CF40EC" w:rsidRPr="00CF40EC" w:rsidTr="00E7188E">
        <w:trPr>
          <w:trHeight w:val="39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53-72.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 xml:space="preserve">вул. Б. </w:t>
            </w:r>
            <w:proofErr w:type="spellStart"/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Меретина</w:t>
            </w:r>
            <w:proofErr w:type="spellEnd"/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14</w:t>
            </w:r>
          </w:p>
        </w:tc>
      </w:tr>
      <w:tr w:rsidR="00CF40EC" w:rsidRPr="00CF40EC" w:rsidTr="00E7188E">
        <w:trPr>
          <w:trHeight w:val="39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53-73.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вул. Гуцульська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6</w:t>
            </w:r>
          </w:p>
        </w:tc>
      </w:tr>
      <w:tr w:rsidR="00C2390C" w:rsidRPr="00CF40EC" w:rsidTr="00E7188E">
        <w:trPr>
          <w:trHeight w:val="39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390C" w:rsidRPr="00CF40EC" w:rsidRDefault="00C2390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>
              <w:rPr>
                <w:rFonts w:ascii="Arial" w:hAnsi="Arial" w:cs="Arial"/>
                <w:sz w:val="26"/>
                <w:szCs w:val="26"/>
                <w:highlight w:val="white"/>
              </w:rPr>
              <w:t>53-74.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390C" w:rsidRPr="00CF40EC" w:rsidRDefault="00C2390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>
              <w:rPr>
                <w:rFonts w:ascii="Arial" w:hAnsi="Arial" w:cs="Arial"/>
                <w:sz w:val="26"/>
                <w:szCs w:val="26"/>
                <w:highlight w:val="white"/>
              </w:rPr>
              <w:t xml:space="preserve">вул. О. </w:t>
            </w:r>
            <w:proofErr w:type="spellStart"/>
            <w:r>
              <w:rPr>
                <w:rFonts w:ascii="Arial" w:hAnsi="Arial" w:cs="Arial"/>
                <w:sz w:val="26"/>
                <w:szCs w:val="26"/>
                <w:highlight w:val="white"/>
              </w:rPr>
              <w:t>Нижанківського</w:t>
            </w:r>
            <w:proofErr w:type="spellEnd"/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390C" w:rsidRPr="00CF40EC" w:rsidRDefault="00C2390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>
              <w:rPr>
                <w:rFonts w:ascii="Arial" w:hAnsi="Arial" w:cs="Arial"/>
                <w:sz w:val="26"/>
                <w:szCs w:val="26"/>
                <w:highlight w:val="white"/>
              </w:rPr>
              <w:t>29</w:t>
            </w:r>
          </w:p>
        </w:tc>
      </w:tr>
      <w:tr w:rsidR="00CF40EC" w:rsidRPr="00CF40EC" w:rsidTr="00E7188E">
        <w:trPr>
          <w:trHeight w:val="39"/>
        </w:trPr>
        <w:tc>
          <w:tcPr>
            <w:tcW w:w="8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</w:rPr>
              <w:t>Службове паркування</w:t>
            </w:r>
          </w:p>
        </w:tc>
      </w:tr>
      <w:tr w:rsidR="00CF40EC" w:rsidRPr="00CF40EC" w:rsidTr="00E7188E">
        <w:trPr>
          <w:trHeight w:val="39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72-25.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proofErr w:type="spellStart"/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просп</w:t>
            </w:r>
            <w:proofErr w:type="spellEnd"/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. Т. Шевченка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10</w:t>
            </w:r>
          </w:p>
        </w:tc>
      </w:tr>
      <w:tr w:rsidR="00CF40EC" w:rsidRPr="00CF40EC" w:rsidTr="00E7188E">
        <w:trPr>
          <w:trHeight w:val="39"/>
        </w:trPr>
        <w:tc>
          <w:tcPr>
            <w:tcW w:w="8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Залізничний район</w:t>
            </w:r>
          </w:p>
        </w:tc>
      </w:tr>
      <w:tr w:rsidR="00CF40EC" w:rsidRPr="00CF40EC" w:rsidTr="00E7188E">
        <w:trPr>
          <w:trHeight w:val="39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119-7.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 xml:space="preserve">вул. </w:t>
            </w:r>
            <w:proofErr w:type="spellStart"/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Сембратовичів</w:t>
            </w:r>
            <w:proofErr w:type="spellEnd"/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26</w:t>
            </w:r>
          </w:p>
        </w:tc>
      </w:tr>
      <w:tr w:rsidR="00CF40EC" w:rsidRPr="00CF40EC" w:rsidTr="00E7188E">
        <w:trPr>
          <w:trHeight w:val="39"/>
        </w:trPr>
        <w:tc>
          <w:tcPr>
            <w:tcW w:w="8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Личаківський район</w:t>
            </w:r>
          </w:p>
        </w:tc>
      </w:tr>
      <w:tr w:rsidR="00CF40EC" w:rsidRPr="00CF40EC" w:rsidTr="00E7188E">
        <w:trPr>
          <w:trHeight w:val="39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146-33.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 xml:space="preserve">вул. Личаківська </w:t>
            </w:r>
          </w:p>
          <w:p w:rsid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 xml:space="preserve">(від вул. У. Кармалюка до </w:t>
            </w:r>
          </w:p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вул. Чернігівської)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13</w:t>
            </w:r>
          </w:p>
        </w:tc>
      </w:tr>
      <w:tr w:rsidR="00CF40EC" w:rsidRPr="00CF40EC" w:rsidTr="00E7188E">
        <w:trPr>
          <w:trHeight w:val="39"/>
        </w:trPr>
        <w:tc>
          <w:tcPr>
            <w:tcW w:w="8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Службове паркування</w:t>
            </w:r>
          </w:p>
        </w:tc>
      </w:tr>
      <w:tr w:rsidR="00CF40EC" w:rsidRPr="00CF40EC" w:rsidTr="00E7188E">
        <w:trPr>
          <w:trHeight w:val="39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156-12.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вул. Пластова, 7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19</w:t>
            </w:r>
          </w:p>
        </w:tc>
      </w:tr>
      <w:tr w:rsidR="00CF40EC" w:rsidRPr="00CF40EC" w:rsidTr="00E7188E">
        <w:trPr>
          <w:trHeight w:val="39"/>
        </w:trPr>
        <w:tc>
          <w:tcPr>
            <w:tcW w:w="8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proofErr w:type="spellStart"/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Сихівський</w:t>
            </w:r>
            <w:proofErr w:type="spellEnd"/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 xml:space="preserve"> район</w:t>
            </w:r>
          </w:p>
        </w:tc>
      </w:tr>
      <w:tr w:rsidR="00CF40EC" w:rsidRPr="00CF40EC" w:rsidTr="00E7188E">
        <w:trPr>
          <w:trHeight w:val="39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212-8.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вул. Віденська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9</w:t>
            </w:r>
          </w:p>
        </w:tc>
      </w:tr>
      <w:tr w:rsidR="00CF40EC" w:rsidRPr="00CF40EC" w:rsidTr="00E7188E">
        <w:trPr>
          <w:trHeight w:val="39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212-9.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Pr="00CF40EC" w:rsidRDefault="00CF40EC" w:rsidP="001B09E1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 xml:space="preserve">вул. Я. </w:t>
            </w:r>
            <w:proofErr w:type="spellStart"/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Ярославенка</w:t>
            </w:r>
            <w:proofErr w:type="spellEnd"/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, 17-</w:t>
            </w:r>
            <w:r w:rsidR="001B09E1">
              <w:rPr>
                <w:rFonts w:ascii="Arial" w:hAnsi="Arial" w:cs="Arial"/>
                <w:sz w:val="26"/>
                <w:szCs w:val="26"/>
                <w:highlight w:val="white"/>
              </w:rPr>
              <w:t>А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3</w:t>
            </w:r>
          </w:p>
        </w:tc>
      </w:tr>
      <w:tr w:rsidR="00CF40EC" w:rsidRPr="00CF40EC" w:rsidTr="00E7188E">
        <w:trPr>
          <w:trHeight w:val="39"/>
        </w:trPr>
        <w:tc>
          <w:tcPr>
            <w:tcW w:w="8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Шевченківський район</w:t>
            </w:r>
          </w:p>
        </w:tc>
      </w:tr>
      <w:tr w:rsidR="00CF40EC" w:rsidRPr="00CF40EC" w:rsidTr="00E7188E">
        <w:trPr>
          <w:trHeight w:val="39"/>
        </w:trPr>
        <w:tc>
          <w:tcPr>
            <w:tcW w:w="8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</w:rPr>
              <w:t>Службове паркування</w:t>
            </w:r>
          </w:p>
        </w:tc>
      </w:tr>
      <w:tr w:rsidR="00CF40EC" w:rsidRPr="00CF40EC" w:rsidTr="00E7188E">
        <w:trPr>
          <w:trHeight w:val="39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307-13.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 xml:space="preserve">c. </w:t>
            </w:r>
            <w:proofErr w:type="spellStart"/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Малехів</w:t>
            </w:r>
            <w:proofErr w:type="spellEnd"/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, вул. Київська, 23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40EC" w:rsidRPr="00CF40EC" w:rsidRDefault="00CF40EC" w:rsidP="00CF40EC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CF40EC">
              <w:rPr>
                <w:rFonts w:ascii="Arial" w:hAnsi="Arial" w:cs="Arial"/>
                <w:sz w:val="26"/>
                <w:szCs w:val="26"/>
                <w:highlight w:val="white"/>
              </w:rPr>
              <w:t>241</w:t>
            </w:r>
          </w:p>
        </w:tc>
      </w:tr>
    </w:tbl>
    <w:p w:rsidR="001B09E1" w:rsidRDefault="001B09E1" w:rsidP="00CF40EC">
      <w:pPr>
        <w:rPr>
          <w:rFonts w:ascii="Arial" w:hAnsi="Arial" w:cs="Arial"/>
          <w:sz w:val="26"/>
          <w:szCs w:val="26"/>
          <w:highlight w:val="white"/>
        </w:rPr>
      </w:pPr>
    </w:p>
    <w:p w:rsidR="00CF40EC" w:rsidRDefault="00CF40EC" w:rsidP="00CF40EC">
      <w:pPr>
        <w:rPr>
          <w:rFonts w:ascii="Arial" w:hAnsi="Arial" w:cs="Arial"/>
          <w:sz w:val="26"/>
          <w:szCs w:val="26"/>
          <w:highlight w:val="white"/>
        </w:rPr>
      </w:pPr>
    </w:p>
    <w:p w:rsidR="00CF40EC" w:rsidRPr="00CF40EC" w:rsidRDefault="00CF40EC" w:rsidP="00CF40EC">
      <w:pPr>
        <w:rPr>
          <w:rFonts w:ascii="Arial" w:hAnsi="Arial" w:cs="Arial"/>
          <w:sz w:val="26"/>
          <w:szCs w:val="26"/>
          <w:highlight w:val="white"/>
        </w:rPr>
      </w:pPr>
      <w:r w:rsidRPr="00CF40EC">
        <w:rPr>
          <w:rFonts w:ascii="Arial" w:hAnsi="Arial" w:cs="Arial"/>
          <w:sz w:val="26"/>
          <w:szCs w:val="26"/>
          <w:highlight w:val="white"/>
        </w:rPr>
        <w:t>Секретар ради</w:t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 w:rsidRPr="00CF40EC">
        <w:rPr>
          <w:rFonts w:ascii="Arial" w:hAnsi="Arial" w:cs="Arial"/>
          <w:sz w:val="26"/>
          <w:szCs w:val="26"/>
          <w:highlight w:val="white"/>
        </w:rPr>
        <w:t>Маркіян ЛОПАЧАК</w:t>
      </w:r>
    </w:p>
    <w:p w:rsidR="00CF40EC" w:rsidRPr="00CF40EC" w:rsidRDefault="00CF40EC" w:rsidP="00CF40EC">
      <w:pPr>
        <w:rPr>
          <w:rFonts w:ascii="Arial" w:hAnsi="Arial" w:cs="Arial"/>
          <w:sz w:val="26"/>
          <w:szCs w:val="26"/>
          <w:highlight w:val="white"/>
        </w:rPr>
      </w:pPr>
      <w:r w:rsidRPr="00CF40EC">
        <w:rPr>
          <w:rFonts w:ascii="Arial" w:hAnsi="Arial" w:cs="Arial"/>
          <w:sz w:val="26"/>
          <w:szCs w:val="26"/>
          <w:highlight w:val="white"/>
        </w:rPr>
        <w:t xml:space="preserve"> </w:t>
      </w:r>
    </w:p>
    <w:p w:rsidR="00CF40EC" w:rsidRPr="00CF40EC" w:rsidRDefault="00CF40EC" w:rsidP="00CF40EC">
      <w:pPr>
        <w:ind w:firstLine="708"/>
        <w:rPr>
          <w:rFonts w:ascii="Arial" w:hAnsi="Arial" w:cs="Arial"/>
          <w:sz w:val="26"/>
          <w:szCs w:val="26"/>
          <w:highlight w:val="white"/>
        </w:rPr>
      </w:pPr>
      <w:r w:rsidRPr="00CF40EC">
        <w:rPr>
          <w:rFonts w:ascii="Arial" w:hAnsi="Arial" w:cs="Arial"/>
          <w:sz w:val="26"/>
          <w:szCs w:val="26"/>
          <w:highlight w:val="white"/>
        </w:rPr>
        <w:t>Віз</w:t>
      </w:r>
      <w:r w:rsidR="00DF29E1">
        <w:rPr>
          <w:rFonts w:ascii="Arial" w:hAnsi="Arial" w:cs="Arial"/>
          <w:sz w:val="26"/>
          <w:szCs w:val="26"/>
          <w:highlight w:val="white"/>
        </w:rPr>
        <w:t>и</w:t>
      </w:r>
      <w:r w:rsidRPr="00CF40EC">
        <w:rPr>
          <w:rFonts w:ascii="Arial" w:hAnsi="Arial" w:cs="Arial"/>
          <w:sz w:val="26"/>
          <w:szCs w:val="26"/>
          <w:highlight w:val="white"/>
        </w:rPr>
        <w:t>:</w:t>
      </w:r>
    </w:p>
    <w:p w:rsidR="00CF40EC" w:rsidRPr="00CF40EC" w:rsidRDefault="00CF40EC" w:rsidP="00CF40EC">
      <w:pPr>
        <w:rPr>
          <w:rFonts w:ascii="Arial" w:hAnsi="Arial" w:cs="Arial"/>
          <w:sz w:val="26"/>
          <w:szCs w:val="26"/>
          <w:highlight w:val="white"/>
        </w:rPr>
      </w:pPr>
      <w:r w:rsidRPr="00CF40EC">
        <w:rPr>
          <w:rFonts w:ascii="Arial" w:hAnsi="Arial" w:cs="Arial"/>
          <w:sz w:val="26"/>
          <w:szCs w:val="26"/>
          <w:highlight w:val="white"/>
        </w:rPr>
        <w:t xml:space="preserve"> </w:t>
      </w:r>
    </w:p>
    <w:p w:rsidR="00CF40EC" w:rsidRDefault="00CF40EC" w:rsidP="00CF40EC">
      <w:pPr>
        <w:rPr>
          <w:rFonts w:ascii="Arial" w:hAnsi="Arial" w:cs="Arial"/>
          <w:sz w:val="26"/>
          <w:szCs w:val="26"/>
          <w:highlight w:val="white"/>
        </w:rPr>
      </w:pPr>
      <w:r w:rsidRPr="00CF40EC">
        <w:rPr>
          <w:rFonts w:ascii="Arial" w:hAnsi="Arial" w:cs="Arial"/>
          <w:sz w:val="26"/>
          <w:szCs w:val="26"/>
          <w:highlight w:val="white"/>
        </w:rPr>
        <w:t xml:space="preserve">Директор департаменту </w:t>
      </w:r>
    </w:p>
    <w:p w:rsidR="00CF40EC" w:rsidRDefault="00CF40EC" w:rsidP="00CF40EC">
      <w:pPr>
        <w:rPr>
          <w:rFonts w:ascii="Arial" w:hAnsi="Arial" w:cs="Arial"/>
          <w:sz w:val="26"/>
          <w:szCs w:val="26"/>
          <w:highlight w:val="white"/>
        </w:rPr>
      </w:pPr>
      <w:r w:rsidRPr="00CF40EC">
        <w:rPr>
          <w:rFonts w:ascii="Arial" w:hAnsi="Arial" w:cs="Arial"/>
          <w:sz w:val="26"/>
          <w:szCs w:val="26"/>
          <w:highlight w:val="white"/>
        </w:rPr>
        <w:t>міської мобільн</w:t>
      </w:r>
      <w:r>
        <w:rPr>
          <w:rFonts w:ascii="Arial" w:hAnsi="Arial" w:cs="Arial"/>
          <w:sz w:val="26"/>
          <w:szCs w:val="26"/>
          <w:highlight w:val="white"/>
        </w:rPr>
        <w:t xml:space="preserve">ості та </w:t>
      </w:r>
    </w:p>
    <w:p w:rsidR="0044755C" w:rsidRDefault="00CF40EC" w:rsidP="00AC2B65">
      <w:pPr>
        <w:rPr>
          <w:rFonts w:ascii="Arial" w:hAnsi="Arial" w:cs="Arial"/>
          <w:sz w:val="26"/>
          <w:szCs w:val="26"/>
          <w:highlight w:val="white"/>
        </w:rPr>
      </w:pPr>
      <w:r>
        <w:rPr>
          <w:rFonts w:ascii="Arial" w:hAnsi="Arial" w:cs="Arial"/>
          <w:sz w:val="26"/>
          <w:szCs w:val="26"/>
          <w:highlight w:val="white"/>
        </w:rPr>
        <w:t>вуличної інфраструктури</w:t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 w:rsidRPr="00CF40EC">
        <w:rPr>
          <w:rFonts w:ascii="Arial" w:hAnsi="Arial" w:cs="Arial"/>
          <w:sz w:val="26"/>
          <w:szCs w:val="26"/>
          <w:highlight w:val="white"/>
        </w:rPr>
        <w:t xml:space="preserve">Олег ЗАБАРИЛО </w:t>
      </w:r>
    </w:p>
    <w:p w:rsidR="00DF29E1" w:rsidRDefault="00DF29E1" w:rsidP="00AC2B65">
      <w:pPr>
        <w:rPr>
          <w:rFonts w:ascii="Arial" w:hAnsi="Arial" w:cs="Arial"/>
          <w:sz w:val="26"/>
          <w:szCs w:val="26"/>
          <w:highlight w:val="white"/>
        </w:rPr>
      </w:pPr>
    </w:p>
    <w:p w:rsidR="00DF29E1" w:rsidRPr="00DB344D" w:rsidRDefault="00DF29E1" w:rsidP="00AC2B65">
      <w:pPr>
        <w:rPr>
          <w:rFonts w:ascii="Arial" w:hAnsi="Arial" w:cs="Arial"/>
          <w:sz w:val="26"/>
          <w:szCs w:val="26"/>
          <w:highlight w:val="white"/>
        </w:rPr>
      </w:pPr>
      <w:r>
        <w:rPr>
          <w:rFonts w:ascii="Arial" w:hAnsi="Arial" w:cs="Arial"/>
          <w:sz w:val="26"/>
          <w:szCs w:val="26"/>
          <w:highlight w:val="white"/>
        </w:rPr>
        <w:t>Член редакційної комісії</w:t>
      </w:r>
      <w:bookmarkStart w:id="0" w:name="_GoBack"/>
      <w:bookmarkEnd w:id="0"/>
    </w:p>
    <w:sectPr w:rsidR="00DF29E1" w:rsidRPr="00DB344D" w:rsidSect="0008295F">
      <w:headerReference w:type="default" r:id="rId8"/>
      <w:pgSz w:w="11906" w:h="16838"/>
      <w:pgMar w:top="567" w:right="567" w:bottom="851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52A" w:rsidRDefault="00CB552A">
      <w:r>
        <w:separator/>
      </w:r>
    </w:p>
  </w:endnote>
  <w:endnote w:type="continuationSeparator" w:id="0">
    <w:p w:rsidR="00CB552A" w:rsidRDefault="00CB5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52A" w:rsidRDefault="00CB552A">
      <w:r>
        <w:separator/>
      </w:r>
    </w:p>
  </w:footnote>
  <w:footnote w:type="continuationSeparator" w:id="0">
    <w:p w:rsidR="00CB552A" w:rsidRDefault="00CB5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9E1">
          <w:rPr>
            <w:noProof/>
          </w:rPr>
          <w:t>1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BB276A"/>
    <w:multiLevelType w:val="multilevel"/>
    <w:tmpl w:val="A15CC4F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CC84EA4"/>
    <w:multiLevelType w:val="hybridMultilevel"/>
    <w:tmpl w:val="AFC834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16955"/>
    <w:multiLevelType w:val="multilevel"/>
    <w:tmpl w:val="FD52DB1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3AB15BE3"/>
    <w:multiLevelType w:val="hybridMultilevel"/>
    <w:tmpl w:val="2B8E2E3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470B1"/>
    <w:multiLevelType w:val="hybridMultilevel"/>
    <w:tmpl w:val="15560912"/>
    <w:lvl w:ilvl="0" w:tplc="83B8C00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4861398"/>
    <w:multiLevelType w:val="hybridMultilevel"/>
    <w:tmpl w:val="F6FE3A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60199"/>
    <w:multiLevelType w:val="hybridMultilevel"/>
    <w:tmpl w:val="D25C9BDA"/>
    <w:lvl w:ilvl="0" w:tplc="9E28CC50">
      <w:numFmt w:val="bullet"/>
      <w:lvlText w:val="-"/>
      <w:lvlJc w:val="left"/>
      <w:pPr>
        <w:ind w:left="121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FA4F230">
      <w:numFmt w:val="bullet"/>
      <w:lvlText w:val="•"/>
      <w:lvlJc w:val="left"/>
      <w:pPr>
        <w:ind w:left="1066" w:hanging="708"/>
      </w:pPr>
      <w:rPr>
        <w:rFonts w:hint="default"/>
        <w:lang w:val="uk-UA" w:eastAsia="en-US" w:bidi="ar-SA"/>
      </w:rPr>
    </w:lvl>
    <w:lvl w:ilvl="2" w:tplc="A60C886E">
      <w:numFmt w:val="bullet"/>
      <w:lvlText w:val="•"/>
      <w:lvlJc w:val="left"/>
      <w:pPr>
        <w:ind w:left="2013" w:hanging="708"/>
      </w:pPr>
      <w:rPr>
        <w:rFonts w:hint="default"/>
        <w:lang w:val="uk-UA" w:eastAsia="en-US" w:bidi="ar-SA"/>
      </w:rPr>
    </w:lvl>
    <w:lvl w:ilvl="3" w:tplc="7AEE77DC">
      <w:numFmt w:val="bullet"/>
      <w:lvlText w:val="•"/>
      <w:lvlJc w:val="left"/>
      <w:pPr>
        <w:ind w:left="2959" w:hanging="708"/>
      </w:pPr>
      <w:rPr>
        <w:rFonts w:hint="default"/>
        <w:lang w:val="uk-UA" w:eastAsia="en-US" w:bidi="ar-SA"/>
      </w:rPr>
    </w:lvl>
    <w:lvl w:ilvl="4" w:tplc="9436766E">
      <w:numFmt w:val="bullet"/>
      <w:lvlText w:val="•"/>
      <w:lvlJc w:val="left"/>
      <w:pPr>
        <w:ind w:left="3906" w:hanging="708"/>
      </w:pPr>
      <w:rPr>
        <w:rFonts w:hint="default"/>
        <w:lang w:val="uk-UA" w:eastAsia="en-US" w:bidi="ar-SA"/>
      </w:rPr>
    </w:lvl>
    <w:lvl w:ilvl="5" w:tplc="D6A631F2">
      <w:numFmt w:val="bullet"/>
      <w:lvlText w:val="•"/>
      <w:lvlJc w:val="left"/>
      <w:pPr>
        <w:ind w:left="4853" w:hanging="708"/>
      </w:pPr>
      <w:rPr>
        <w:rFonts w:hint="default"/>
        <w:lang w:val="uk-UA" w:eastAsia="en-US" w:bidi="ar-SA"/>
      </w:rPr>
    </w:lvl>
    <w:lvl w:ilvl="6" w:tplc="81C6F4AE">
      <w:numFmt w:val="bullet"/>
      <w:lvlText w:val="•"/>
      <w:lvlJc w:val="left"/>
      <w:pPr>
        <w:ind w:left="5799" w:hanging="708"/>
      </w:pPr>
      <w:rPr>
        <w:rFonts w:hint="default"/>
        <w:lang w:val="uk-UA" w:eastAsia="en-US" w:bidi="ar-SA"/>
      </w:rPr>
    </w:lvl>
    <w:lvl w:ilvl="7" w:tplc="5C2EB39C">
      <w:numFmt w:val="bullet"/>
      <w:lvlText w:val="•"/>
      <w:lvlJc w:val="left"/>
      <w:pPr>
        <w:ind w:left="6746" w:hanging="708"/>
      </w:pPr>
      <w:rPr>
        <w:rFonts w:hint="default"/>
        <w:lang w:val="uk-UA" w:eastAsia="en-US" w:bidi="ar-SA"/>
      </w:rPr>
    </w:lvl>
    <w:lvl w:ilvl="8" w:tplc="EAEE572A">
      <w:numFmt w:val="bullet"/>
      <w:lvlText w:val="•"/>
      <w:lvlJc w:val="left"/>
      <w:pPr>
        <w:ind w:left="7692" w:hanging="708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1CE9"/>
    <w:rsid w:val="0008295F"/>
    <w:rsid w:val="00083C7A"/>
    <w:rsid w:val="00085B55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A2584"/>
    <w:rsid w:val="000D3DD9"/>
    <w:rsid w:val="000D4620"/>
    <w:rsid w:val="000D687B"/>
    <w:rsid w:val="000E0FC9"/>
    <w:rsid w:val="000E2509"/>
    <w:rsid w:val="000E650C"/>
    <w:rsid w:val="000F4050"/>
    <w:rsid w:val="000F74FA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09E1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666A4"/>
    <w:rsid w:val="00274EFD"/>
    <w:rsid w:val="00281816"/>
    <w:rsid w:val="002821CE"/>
    <w:rsid w:val="0029112D"/>
    <w:rsid w:val="002C098F"/>
    <w:rsid w:val="002D7A52"/>
    <w:rsid w:val="002E15F2"/>
    <w:rsid w:val="002E2E27"/>
    <w:rsid w:val="002F0DDF"/>
    <w:rsid w:val="002F657B"/>
    <w:rsid w:val="003001DB"/>
    <w:rsid w:val="00315BC4"/>
    <w:rsid w:val="00325F2B"/>
    <w:rsid w:val="0033353D"/>
    <w:rsid w:val="00350715"/>
    <w:rsid w:val="00355629"/>
    <w:rsid w:val="0036075C"/>
    <w:rsid w:val="00365DC5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44E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25E08"/>
    <w:rsid w:val="00430A37"/>
    <w:rsid w:val="0043358E"/>
    <w:rsid w:val="00437260"/>
    <w:rsid w:val="0044089E"/>
    <w:rsid w:val="00442B4E"/>
    <w:rsid w:val="00443997"/>
    <w:rsid w:val="0044755C"/>
    <w:rsid w:val="0044766F"/>
    <w:rsid w:val="004477F9"/>
    <w:rsid w:val="00451C71"/>
    <w:rsid w:val="004526ED"/>
    <w:rsid w:val="0045537C"/>
    <w:rsid w:val="00456CE5"/>
    <w:rsid w:val="00480C2D"/>
    <w:rsid w:val="00486F75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C7946"/>
    <w:rsid w:val="004D2C71"/>
    <w:rsid w:val="004D2E5B"/>
    <w:rsid w:val="004D3383"/>
    <w:rsid w:val="004E348B"/>
    <w:rsid w:val="004E46C1"/>
    <w:rsid w:val="004E4BF0"/>
    <w:rsid w:val="004F217A"/>
    <w:rsid w:val="004F4DF7"/>
    <w:rsid w:val="004F6C32"/>
    <w:rsid w:val="004F7EA1"/>
    <w:rsid w:val="00505E9B"/>
    <w:rsid w:val="00510276"/>
    <w:rsid w:val="0051204D"/>
    <w:rsid w:val="0051218A"/>
    <w:rsid w:val="00512868"/>
    <w:rsid w:val="005212FD"/>
    <w:rsid w:val="00525ECA"/>
    <w:rsid w:val="00535378"/>
    <w:rsid w:val="00537EBC"/>
    <w:rsid w:val="0054786C"/>
    <w:rsid w:val="0055274F"/>
    <w:rsid w:val="00556BA1"/>
    <w:rsid w:val="00556CF2"/>
    <w:rsid w:val="00557DCD"/>
    <w:rsid w:val="005624ED"/>
    <w:rsid w:val="00562C0B"/>
    <w:rsid w:val="00562D6D"/>
    <w:rsid w:val="00581213"/>
    <w:rsid w:val="005A76F8"/>
    <w:rsid w:val="005A77D2"/>
    <w:rsid w:val="005B2385"/>
    <w:rsid w:val="005B7757"/>
    <w:rsid w:val="005C0F38"/>
    <w:rsid w:val="005D0F50"/>
    <w:rsid w:val="0062338C"/>
    <w:rsid w:val="0062707A"/>
    <w:rsid w:val="0063194D"/>
    <w:rsid w:val="00631F26"/>
    <w:rsid w:val="00631FAF"/>
    <w:rsid w:val="00632396"/>
    <w:rsid w:val="006336EF"/>
    <w:rsid w:val="00634A05"/>
    <w:rsid w:val="00634E22"/>
    <w:rsid w:val="00644B0C"/>
    <w:rsid w:val="0065377A"/>
    <w:rsid w:val="00655ACA"/>
    <w:rsid w:val="00661945"/>
    <w:rsid w:val="0066517C"/>
    <w:rsid w:val="00675428"/>
    <w:rsid w:val="00680634"/>
    <w:rsid w:val="00681373"/>
    <w:rsid w:val="006813E5"/>
    <w:rsid w:val="006820A5"/>
    <w:rsid w:val="00684CE6"/>
    <w:rsid w:val="00697EA4"/>
    <w:rsid w:val="006B05A4"/>
    <w:rsid w:val="006B2C75"/>
    <w:rsid w:val="006B53A4"/>
    <w:rsid w:val="006C12B2"/>
    <w:rsid w:val="006C6E27"/>
    <w:rsid w:val="006D5F5F"/>
    <w:rsid w:val="006E03A1"/>
    <w:rsid w:val="006E24E5"/>
    <w:rsid w:val="006E7CF8"/>
    <w:rsid w:val="006F07EA"/>
    <w:rsid w:val="006F3504"/>
    <w:rsid w:val="006F3CE3"/>
    <w:rsid w:val="006F7399"/>
    <w:rsid w:val="00705A25"/>
    <w:rsid w:val="00705DF2"/>
    <w:rsid w:val="00706B9D"/>
    <w:rsid w:val="00715200"/>
    <w:rsid w:val="007233FE"/>
    <w:rsid w:val="007311CE"/>
    <w:rsid w:val="00734D73"/>
    <w:rsid w:val="00741DEB"/>
    <w:rsid w:val="00745D4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55C0"/>
    <w:rsid w:val="007870B1"/>
    <w:rsid w:val="0079001A"/>
    <w:rsid w:val="007A0AC1"/>
    <w:rsid w:val="007A1C19"/>
    <w:rsid w:val="007A44A0"/>
    <w:rsid w:val="007B7308"/>
    <w:rsid w:val="007C0A84"/>
    <w:rsid w:val="007C2729"/>
    <w:rsid w:val="007C3A57"/>
    <w:rsid w:val="007C4332"/>
    <w:rsid w:val="007D4530"/>
    <w:rsid w:val="007E0FF8"/>
    <w:rsid w:val="007E1BF0"/>
    <w:rsid w:val="007E3B97"/>
    <w:rsid w:val="007E6281"/>
    <w:rsid w:val="007F17C5"/>
    <w:rsid w:val="008002D8"/>
    <w:rsid w:val="008019CB"/>
    <w:rsid w:val="00803C64"/>
    <w:rsid w:val="00814C47"/>
    <w:rsid w:val="00815764"/>
    <w:rsid w:val="00822988"/>
    <w:rsid w:val="008240A0"/>
    <w:rsid w:val="00827A0F"/>
    <w:rsid w:val="00846219"/>
    <w:rsid w:val="00846EF8"/>
    <w:rsid w:val="00852896"/>
    <w:rsid w:val="00862011"/>
    <w:rsid w:val="008647F6"/>
    <w:rsid w:val="00865289"/>
    <w:rsid w:val="00867468"/>
    <w:rsid w:val="00875F79"/>
    <w:rsid w:val="008814F9"/>
    <w:rsid w:val="008853B6"/>
    <w:rsid w:val="00885B25"/>
    <w:rsid w:val="00892B05"/>
    <w:rsid w:val="00893A4E"/>
    <w:rsid w:val="00893EA4"/>
    <w:rsid w:val="0089764C"/>
    <w:rsid w:val="008A7AAA"/>
    <w:rsid w:val="008B0108"/>
    <w:rsid w:val="008B0609"/>
    <w:rsid w:val="008B701B"/>
    <w:rsid w:val="00905F40"/>
    <w:rsid w:val="00912A4C"/>
    <w:rsid w:val="009272A0"/>
    <w:rsid w:val="00930941"/>
    <w:rsid w:val="00931FCF"/>
    <w:rsid w:val="00933CCF"/>
    <w:rsid w:val="00934AFB"/>
    <w:rsid w:val="0093535B"/>
    <w:rsid w:val="00937C58"/>
    <w:rsid w:val="00942AF6"/>
    <w:rsid w:val="00944981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530F"/>
    <w:rsid w:val="009D59AB"/>
    <w:rsid w:val="009D5B66"/>
    <w:rsid w:val="009D648C"/>
    <w:rsid w:val="009E5E24"/>
    <w:rsid w:val="00A02A05"/>
    <w:rsid w:val="00A04821"/>
    <w:rsid w:val="00A15290"/>
    <w:rsid w:val="00A1534A"/>
    <w:rsid w:val="00A15A45"/>
    <w:rsid w:val="00A2122F"/>
    <w:rsid w:val="00A23914"/>
    <w:rsid w:val="00A24495"/>
    <w:rsid w:val="00A30A34"/>
    <w:rsid w:val="00A3471E"/>
    <w:rsid w:val="00A34FC0"/>
    <w:rsid w:val="00A35DDE"/>
    <w:rsid w:val="00A45931"/>
    <w:rsid w:val="00A45BB1"/>
    <w:rsid w:val="00A57224"/>
    <w:rsid w:val="00A66B76"/>
    <w:rsid w:val="00A67309"/>
    <w:rsid w:val="00A6765F"/>
    <w:rsid w:val="00A72160"/>
    <w:rsid w:val="00A756F3"/>
    <w:rsid w:val="00A81C0D"/>
    <w:rsid w:val="00A83517"/>
    <w:rsid w:val="00A84230"/>
    <w:rsid w:val="00A9155F"/>
    <w:rsid w:val="00A94620"/>
    <w:rsid w:val="00AB3B5C"/>
    <w:rsid w:val="00AC2B65"/>
    <w:rsid w:val="00AC643D"/>
    <w:rsid w:val="00AC7490"/>
    <w:rsid w:val="00AD1315"/>
    <w:rsid w:val="00AD655E"/>
    <w:rsid w:val="00AE0B3D"/>
    <w:rsid w:val="00AE5686"/>
    <w:rsid w:val="00AF4AAA"/>
    <w:rsid w:val="00AF70D0"/>
    <w:rsid w:val="00AF7612"/>
    <w:rsid w:val="00B00693"/>
    <w:rsid w:val="00B0370C"/>
    <w:rsid w:val="00B1153C"/>
    <w:rsid w:val="00B1508A"/>
    <w:rsid w:val="00B220D7"/>
    <w:rsid w:val="00B235BB"/>
    <w:rsid w:val="00B243FD"/>
    <w:rsid w:val="00B245BD"/>
    <w:rsid w:val="00B25EAD"/>
    <w:rsid w:val="00B27459"/>
    <w:rsid w:val="00B30716"/>
    <w:rsid w:val="00B35429"/>
    <w:rsid w:val="00B46C58"/>
    <w:rsid w:val="00B46FCC"/>
    <w:rsid w:val="00B50631"/>
    <w:rsid w:val="00B616BB"/>
    <w:rsid w:val="00B61B01"/>
    <w:rsid w:val="00B72E24"/>
    <w:rsid w:val="00B94300"/>
    <w:rsid w:val="00BA6456"/>
    <w:rsid w:val="00BB0F7B"/>
    <w:rsid w:val="00BB550D"/>
    <w:rsid w:val="00BB64E9"/>
    <w:rsid w:val="00BC3E0E"/>
    <w:rsid w:val="00BC6396"/>
    <w:rsid w:val="00BF554D"/>
    <w:rsid w:val="00C04E87"/>
    <w:rsid w:val="00C077A7"/>
    <w:rsid w:val="00C10B9D"/>
    <w:rsid w:val="00C2390C"/>
    <w:rsid w:val="00C23DAE"/>
    <w:rsid w:val="00C256CA"/>
    <w:rsid w:val="00C34327"/>
    <w:rsid w:val="00C35BA9"/>
    <w:rsid w:val="00C4182E"/>
    <w:rsid w:val="00C47195"/>
    <w:rsid w:val="00C47F02"/>
    <w:rsid w:val="00C60FF2"/>
    <w:rsid w:val="00C72DDC"/>
    <w:rsid w:val="00C7524F"/>
    <w:rsid w:val="00C7588F"/>
    <w:rsid w:val="00C81312"/>
    <w:rsid w:val="00C91A97"/>
    <w:rsid w:val="00CA1A41"/>
    <w:rsid w:val="00CA451A"/>
    <w:rsid w:val="00CA4E01"/>
    <w:rsid w:val="00CA5DCE"/>
    <w:rsid w:val="00CB0573"/>
    <w:rsid w:val="00CB552A"/>
    <w:rsid w:val="00CC1DFD"/>
    <w:rsid w:val="00CC6D4C"/>
    <w:rsid w:val="00CC7B84"/>
    <w:rsid w:val="00CD11D5"/>
    <w:rsid w:val="00CF1435"/>
    <w:rsid w:val="00CF40EC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292"/>
    <w:rsid w:val="00D84658"/>
    <w:rsid w:val="00D87B18"/>
    <w:rsid w:val="00DA654C"/>
    <w:rsid w:val="00DB344D"/>
    <w:rsid w:val="00DB4700"/>
    <w:rsid w:val="00DB7CCD"/>
    <w:rsid w:val="00DC584A"/>
    <w:rsid w:val="00DD56FC"/>
    <w:rsid w:val="00DE2E79"/>
    <w:rsid w:val="00DE4148"/>
    <w:rsid w:val="00DF21A9"/>
    <w:rsid w:val="00DF29E1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41985"/>
    <w:rsid w:val="00E610EE"/>
    <w:rsid w:val="00E87092"/>
    <w:rsid w:val="00E90BB6"/>
    <w:rsid w:val="00E94201"/>
    <w:rsid w:val="00E9700B"/>
    <w:rsid w:val="00E97151"/>
    <w:rsid w:val="00EA422B"/>
    <w:rsid w:val="00EA6061"/>
    <w:rsid w:val="00EA615C"/>
    <w:rsid w:val="00EB420E"/>
    <w:rsid w:val="00EC17AE"/>
    <w:rsid w:val="00ED0942"/>
    <w:rsid w:val="00EE458A"/>
    <w:rsid w:val="00EF5ED3"/>
    <w:rsid w:val="00F04101"/>
    <w:rsid w:val="00F1066F"/>
    <w:rsid w:val="00F10B48"/>
    <w:rsid w:val="00F11C0D"/>
    <w:rsid w:val="00F149D9"/>
    <w:rsid w:val="00F155D4"/>
    <w:rsid w:val="00F15850"/>
    <w:rsid w:val="00F169B6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B0E9A"/>
    <w:rsid w:val="00FB52CF"/>
    <w:rsid w:val="00FC5F1D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7E49DBB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1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5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7">
    <w:name w:val="Нормальний текст"/>
    <w:basedOn w:val="a"/>
    <w:rsid w:val="00EB420E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styleId="af8">
    <w:name w:val="Emphasis"/>
    <w:basedOn w:val="a1"/>
    <w:uiPriority w:val="20"/>
    <w:qFormat/>
    <w:rsid w:val="00A676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FC380-DA9C-4E3B-9DE5-1098F45F0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3</cp:revision>
  <cp:lastPrinted>2025-06-17T12:34:00Z</cp:lastPrinted>
  <dcterms:created xsi:type="dcterms:W3CDTF">2025-06-17T12:33:00Z</dcterms:created>
  <dcterms:modified xsi:type="dcterms:W3CDTF">2025-06-17T13:29:00Z</dcterms:modified>
</cp:coreProperties>
</file>