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4C" w:rsidRPr="00D70BF6" w:rsidRDefault="00912A4C" w:rsidP="00912A4C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 xml:space="preserve">Додаток 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до ухвали  міської  ради</w:t>
      </w:r>
    </w:p>
    <w:p w:rsidR="00912A4C" w:rsidRPr="00D70BF6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D70BF6">
        <w:rPr>
          <w:rFonts w:ascii="Arial" w:hAnsi="Arial" w:cs="Arial"/>
          <w:sz w:val="26"/>
          <w:szCs w:val="26"/>
        </w:rPr>
        <w:t>від ___________№____</w:t>
      </w:r>
    </w:p>
    <w:p w:rsidR="00912A4C" w:rsidRDefault="00912A4C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E334A" w:rsidRPr="006E334A" w:rsidRDefault="006E334A" w:rsidP="00912A4C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6E334A" w:rsidRPr="00EE1AFE" w:rsidRDefault="006E334A" w:rsidP="00EE1AFE">
      <w:pPr>
        <w:jc w:val="center"/>
        <w:rPr>
          <w:rFonts w:ascii="Arial" w:hAnsi="Arial" w:cs="Arial"/>
          <w:sz w:val="26"/>
          <w:szCs w:val="26"/>
        </w:rPr>
      </w:pPr>
      <w:r w:rsidRPr="00EE1AFE">
        <w:rPr>
          <w:rFonts w:ascii="Arial" w:hAnsi="Arial" w:cs="Arial"/>
          <w:sz w:val="26"/>
          <w:szCs w:val="26"/>
        </w:rPr>
        <w:t>ДОПОВНЕННЯ</w:t>
      </w:r>
    </w:p>
    <w:p w:rsidR="006E334A" w:rsidRDefault="006E334A" w:rsidP="00571AC8">
      <w:pPr>
        <w:jc w:val="center"/>
        <w:rPr>
          <w:rFonts w:ascii="Arial" w:hAnsi="Arial" w:cs="Arial"/>
          <w:sz w:val="26"/>
          <w:szCs w:val="26"/>
        </w:rPr>
      </w:pPr>
      <w:r w:rsidRPr="00EE1AFE">
        <w:rPr>
          <w:rFonts w:ascii="Arial" w:hAnsi="Arial" w:cs="Arial"/>
          <w:sz w:val="26"/>
          <w:szCs w:val="26"/>
        </w:rPr>
        <w:t>до переліку майданчиків для паркування транспортних засобів на території Львівської міської територіальної громади</w:t>
      </w:r>
    </w:p>
    <w:p w:rsidR="00571AC8" w:rsidRPr="00EE1AFE" w:rsidRDefault="00571AC8" w:rsidP="00571AC8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555"/>
        <w:gridCol w:w="4677"/>
        <w:gridCol w:w="3119"/>
      </w:tblGrid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Код</w:t>
            </w: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Місцезнаходження майданчика для паркування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Кількість місця для паркування транспортних засобів</w:t>
            </w: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Галицький район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0101110</w:t>
            </w: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вул. Медова</w:t>
            </w:r>
          </w:p>
          <w:p w:rsidR="00037885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 xml:space="preserve">(від вул. </w:t>
            </w:r>
            <w:proofErr w:type="spellStart"/>
            <w:r w:rsidRPr="00EE1AFE">
              <w:rPr>
                <w:rFonts w:ascii="Arial" w:hAnsi="Arial" w:cs="Arial"/>
                <w:sz w:val="26"/>
                <w:szCs w:val="26"/>
              </w:rPr>
              <w:t>Замарстинівської</w:t>
            </w:r>
            <w:proofErr w:type="spellEnd"/>
            <w:r w:rsidRPr="00EE1AF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E334A" w:rsidRPr="00EE1AFE" w:rsidRDefault="00037885" w:rsidP="0003788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="006E334A" w:rsidRPr="00EE1AFE">
              <w:rPr>
                <w:rFonts w:ascii="Arial" w:hAnsi="Arial" w:cs="Arial"/>
                <w:sz w:val="26"/>
                <w:szCs w:val="26"/>
              </w:rPr>
              <w:t>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6E334A" w:rsidRPr="00EE1AFE">
              <w:rPr>
                <w:rFonts w:ascii="Arial" w:hAnsi="Arial" w:cs="Arial"/>
                <w:sz w:val="26"/>
                <w:szCs w:val="26"/>
              </w:rPr>
              <w:t>пл</w:t>
            </w:r>
            <w:proofErr w:type="spellEnd"/>
            <w:r w:rsidR="006E334A" w:rsidRPr="00EE1AFE">
              <w:rPr>
                <w:rFonts w:ascii="Arial" w:hAnsi="Arial" w:cs="Arial"/>
                <w:sz w:val="26"/>
                <w:szCs w:val="26"/>
              </w:rPr>
              <w:t>. Святого Теодора)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Залізничний район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0202012</w:t>
            </w: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селище Рудно,</w:t>
            </w:r>
          </w:p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вул. А. Шептицького, 2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EE1AFE">
              <w:rPr>
                <w:rFonts w:ascii="Arial" w:hAnsi="Arial" w:cs="Arial"/>
                <w:b/>
                <w:sz w:val="26"/>
                <w:szCs w:val="26"/>
              </w:rPr>
              <w:t>Сихівський</w:t>
            </w:r>
            <w:proofErr w:type="spellEnd"/>
            <w:r w:rsidRPr="00EE1AFE">
              <w:rPr>
                <w:rFonts w:ascii="Arial" w:hAnsi="Arial" w:cs="Arial"/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Гостьове паркування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0402022</w:t>
            </w:r>
          </w:p>
        </w:tc>
        <w:tc>
          <w:tcPr>
            <w:tcW w:w="4677" w:type="dxa"/>
          </w:tcPr>
          <w:p w:rsidR="006E334A" w:rsidRPr="00EE1AFE" w:rsidRDefault="00846F20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846F20">
              <w:rPr>
                <w:rFonts w:ascii="Arial" w:hAnsi="Arial" w:cs="Arial"/>
                <w:sz w:val="26"/>
                <w:szCs w:val="26"/>
              </w:rPr>
              <w:t>просп</w:t>
            </w:r>
            <w:proofErr w:type="spellEnd"/>
            <w:r w:rsidR="006E334A" w:rsidRPr="00846F20">
              <w:rPr>
                <w:rFonts w:ascii="Arial" w:hAnsi="Arial" w:cs="Arial"/>
                <w:sz w:val="26"/>
                <w:szCs w:val="26"/>
              </w:rPr>
              <w:t xml:space="preserve">. </w:t>
            </w:r>
            <w:r w:rsidRPr="00846F20">
              <w:rPr>
                <w:rFonts w:ascii="Arial" w:hAnsi="Arial" w:cs="Arial"/>
                <w:sz w:val="26"/>
                <w:szCs w:val="26"/>
              </w:rPr>
              <w:t xml:space="preserve">Святого </w:t>
            </w:r>
            <w:r w:rsidR="006E334A" w:rsidRPr="00846F20">
              <w:rPr>
                <w:rFonts w:ascii="Arial" w:hAnsi="Arial" w:cs="Arial"/>
                <w:sz w:val="26"/>
                <w:szCs w:val="26"/>
              </w:rPr>
              <w:t>Івана Павла ІІ</w:t>
            </w:r>
            <w:r w:rsidR="006E334A" w:rsidRPr="00EE1AFE">
              <w:rPr>
                <w:rFonts w:ascii="Arial" w:hAnsi="Arial" w:cs="Arial"/>
                <w:sz w:val="26"/>
                <w:szCs w:val="26"/>
              </w:rPr>
              <w:t>, 59-Б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Шевче</w:t>
            </w:r>
            <w:r w:rsidR="00EE1AFE" w:rsidRPr="00EE1AFE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Pr="00EE1AFE">
              <w:rPr>
                <w:rFonts w:ascii="Arial" w:hAnsi="Arial" w:cs="Arial"/>
                <w:b/>
                <w:sz w:val="26"/>
                <w:szCs w:val="26"/>
              </w:rPr>
              <w:t>ківський район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E1AFE">
              <w:rPr>
                <w:rFonts w:ascii="Arial" w:hAnsi="Arial" w:cs="Arial"/>
                <w:b/>
                <w:sz w:val="26"/>
                <w:szCs w:val="26"/>
              </w:rPr>
              <w:t>Платне паркування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E334A" w:rsidRPr="00EE1AFE" w:rsidTr="006E334A">
        <w:tc>
          <w:tcPr>
            <w:tcW w:w="1555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0601031</w:t>
            </w:r>
          </w:p>
        </w:tc>
        <w:tc>
          <w:tcPr>
            <w:tcW w:w="4677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вул. Гетьмана І. Мазепи, 25-А (навпроти буд. № 2</w:t>
            </w:r>
          </w:p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на вул. І. Миколайчука)</w:t>
            </w:r>
          </w:p>
        </w:tc>
        <w:tc>
          <w:tcPr>
            <w:tcW w:w="3119" w:type="dxa"/>
          </w:tcPr>
          <w:p w:rsidR="006E334A" w:rsidRPr="00EE1AFE" w:rsidRDefault="006E334A" w:rsidP="00EE1AF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E1AFE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</w:tbl>
    <w:p w:rsidR="006E334A" w:rsidRPr="00EE1AFE" w:rsidRDefault="006E334A" w:rsidP="00EE1AFE">
      <w:pPr>
        <w:rPr>
          <w:rFonts w:ascii="Arial" w:hAnsi="Arial" w:cs="Arial"/>
          <w:sz w:val="26"/>
          <w:szCs w:val="26"/>
        </w:rPr>
      </w:pPr>
    </w:p>
    <w:p w:rsidR="006E334A" w:rsidRPr="00EE1AFE" w:rsidRDefault="006E334A" w:rsidP="00EE1AFE">
      <w:pPr>
        <w:rPr>
          <w:rFonts w:ascii="Arial" w:hAnsi="Arial" w:cs="Arial"/>
          <w:sz w:val="26"/>
          <w:szCs w:val="26"/>
        </w:rPr>
      </w:pPr>
    </w:p>
    <w:p w:rsidR="00EE1AFE" w:rsidRPr="00EE1AFE" w:rsidRDefault="00EE1AFE" w:rsidP="00EE1AFE">
      <w:pPr>
        <w:rPr>
          <w:rFonts w:ascii="Arial" w:hAnsi="Arial" w:cs="Arial"/>
          <w:sz w:val="26"/>
          <w:szCs w:val="26"/>
        </w:rPr>
      </w:pPr>
    </w:p>
    <w:p w:rsidR="006E334A" w:rsidRPr="006E334A" w:rsidRDefault="00571AC8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Секретар ради</w:t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="006E334A" w:rsidRPr="006E334A">
        <w:rPr>
          <w:rFonts w:ascii="Arial" w:hAnsi="Arial" w:cs="Arial"/>
          <w:color w:val="000000"/>
          <w:sz w:val="26"/>
          <w:szCs w:val="26"/>
          <w:lang w:eastAsia="uk-UA"/>
        </w:rPr>
        <w:tab/>
        <w:t>Маркіян ЛОПАЧАК</w:t>
      </w:r>
    </w:p>
    <w:p w:rsidR="006E334A" w:rsidRPr="006E334A" w:rsidRDefault="006E334A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6E334A" w:rsidRPr="006E334A" w:rsidRDefault="006E334A" w:rsidP="006E334A">
      <w:pPr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6E334A">
        <w:rPr>
          <w:rFonts w:ascii="Arial" w:hAnsi="Arial" w:cs="Arial"/>
          <w:color w:val="000000"/>
          <w:sz w:val="26"/>
          <w:szCs w:val="26"/>
          <w:lang w:eastAsia="uk-UA"/>
        </w:rPr>
        <w:t>Віза:</w:t>
      </w:r>
    </w:p>
    <w:p w:rsidR="006E334A" w:rsidRPr="006E334A" w:rsidRDefault="006E334A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6E334A" w:rsidRPr="006E334A" w:rsidRDefault="006E334A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6E334A">
        <w:rPr>
          <w:rFonts w:ascii="Arial" w:hAnsi="Arial" w:cs="Arial"/>
          <w:color w:val="000000"/>
          <w:sz w:val="26"/>
          <w:szCs w:val="26"/>
          <w:lang w:eastAsia="uk-UA"/>
        </w:rPr>
        <w:t>Директор департаменту</w:t>
      </w:r>
    </w:p>
    <w:p w:rsidR="00571AC8" w:rsidRDefault="006E334A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6E334A">
        <w:rPr>
          <w:rFonts w:ascii="Arial" w:hAnsi="Arial" w:cs="Arial"/>
          <w:color w:val="000000"/>
          <w:sz w:val="26"/>
          <w:szCs w:val="26"/>
          <w:lang w:eastAsia="uk-UA"/>
        </w:rPr>
        <w:t xml:space="preserve">міської мобільності та </w:t>
      </w:r>
    </w:p>
    <w:p w:rsidR="006E334A" w:rsidRPr="006E334A" w:rsidRDefault="006E334A" w:rsidP="006E334A">
      <w:pPr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6E334A">
        <w:rPr>
          <w:rFonts w:ascii="Arial" w:hAnsi="Arial" w:cs="Arial"/>
          <w:color w:val="000000"/>
          <w:sz w:val="26"/>
          <w:szCs w:val="26"/>
          <w:lang w:eastAsia="uk-UA"/>
        </w:rPr>
        <w:t xml:space="preserve">вуличної </w:t>
      </w:r>
      <w:r w:rsidR="00571AC8">
        <w:rPr>
          <w:rFonts w:ascii="Arial" w:hAnsi="Arial" w:cs="Arial"/>
          <w:color w:val="000000"/>
          <w:sz w:val="26"/>
          <w:szCs w:val="26"/>
          <w:lang w:eastAsia="uk-UA"/>
        </w:rPr>
        <w:t>інфраструктури</w:t>
      </w:r>
      <w:r w:rsidR="00571AC8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="00571AC8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="00571AC8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="00571AC8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6E334A">
        <w:rPr>
          <w:rFonts w:ascii="Arial" w:hAnsi="Arial" w:cs="Arial"/>
          <w:color w:val="000000"/>
          <w:sz w:val="26"/>
          <w:szCs w:val="26"/>
          <w:lang w:eastAsia="uk-UA"/>
        </w:rPr>
        <w:tab/>
        <w:t>Олег ЗАБАРИЛО</w:t>
      </w:r>
    </w:p>
    <w:p w:rsidR="00912A4C" w:rsidRPr="006E334A" w:rsidRDefault="00912A4C" w:rsidP="00912A4C">
      <w:pPr>
        <w:jc w:val="both"/>
        <w:rPr>
          <w:rFonts w:ascii="Arial" w:hAnsi="Arial" w:cs="Arial"/>
          <w:sz w:val="26"/>
          <w:szCs w:val="26"/>
        </w:rPr>
      </w:pPr>
    </w:p>
    <w:p w:rsidR="00912A4C" w:rsidRPr="006E334A" w:rsidRDefault="00912A4C" w:rsidP="00A15290">
      <w:pPr>
        <w:ind w:left="6379"/>
        <w:rPr>
          <w:rFonts w:ascii="Arial" w:hAnsi="Arial" w:cs="Arial"/>
          <w:sz w:val="26"/>
          <w:szCs w:val="26"/>
        </w:rPr>
      </w:pPr>
    </w:p>
    <w:p w:rsidR="00A15290" w:rsidRPr="006E334A" w:rsidRDefault="00A15290" w:rsidP="00A15290">
      <w:pPr>
        <w:rPr>
          <w:rFonts w:ascii="Arial" w:hAnsi="Arial" w:cs="Arial"/>
          <w:sz w:val="26"/>
          <w:szCs w:val="26"/>
        </w:rPr>
      </w:pPr>
    </w:p>
    <w:p w:rsidR="0044755C" w:rsidRPr="006E334A" w:rsidRDefault="00A15290" w:rsidP="00AC2B65">
      <w:pPr>
        <w:rPr>
          <w:rFonts w:ascii="Arial" w:hAnsi="Arial" w:cs="Arial"/>
          <w:sz w:val="26"/>
          <w:szCs w:val="26"/>
        </w:rPr>
      </w:pPr>
      <w:r w:rsidRPr="006E334A">
        <w:rPr>
          <w:rFonts w:ascii="Arial" w:hAnsi="Arial" w:cs="Arial"/>
          <w:sz w:val="26"/>
          <w:szCs w:val="26"/>
        </w:rPr>
        <w:t xml:space="preserve"> </w:t>
      </w:r>
    </w:p>
    <w:sectPr w:rsidR="0044755C" w:rsidRPr="006E334A" w:rsidSect="0008295F">
      <w:headerReference w:type="default" r:id="rId8"/>
      <w:pgSz w:w="11906" w:h="16838"/>
      <w:pgMar w:top="567" w:right="567" w:bottom="851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52A" w:rsidRDefault="00CB552A">
      <w:r>
        <w:separator/>
      </w:r>
    </w:p>
  </w:endnote>
  <w:endnote w:type="continuationSeparator" w:id="0">
    <w:p w:rsidR="00CB552A" w:rsidRDefault="00CB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52A" w:rsidRDefault="00CB552A">
      <w:r>
        <w:separator/>
      </w:r>
    </w:p>
  </w:footnote>
  <w:footnote w:type="continuationSeparator" w:id="0">
    <w:p w:rsidR="00CB552A" w:rsidRDefault="00CB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AC8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BB276A"/>
    <w:multiLevelType w:val="multilevel"/>
    <w:tmpl w:val="A15CC4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C84EA4"/>
    <w:multiLevelType w:val="hybridMultilevel"/>
    <w:tmpl w:val="AFC834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16955"/>
    <w:multiLevelType w:val="multilevel"/>
    <w:tmpl w:val="FD52DB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3AB15BE3"/>
    <w:multiLevelType w:val="hybridMultilevel"/>
    <w:tmpl w:val="2B8E2E3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70B1"/>
    <w:multiLevelType w:val="hybridMultilevel"/>
    <w:tmpl w:val="15560912"/>
    <w:lvl w:ilvl="0" w:tplc="83B8C00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861398"/>
    <w:multiLevelType w:val="hybridMultilevel"/>
    <w:tmpl w:val="F6FE3A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0199"/>
    <w:multiLevelType w:val="hybridMultilevel"/>
    <w:tmpl w:val="D25C9BDA"/>
    <w:lvl w:ilvl="0" w:tplc="9E28CC50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A4F230">
      <w:numFmt w:val="bullet"/>
      <w:lvlText w:val="•"/>
      <w:lvlJc w:val="left"/>
      <w:pPr>
        <w:ind w:left="1066" w:hanging="708"/>
      </w:pPr>
      <w:rPr>
        <w:rFonts w:hint="default"/>
        <w:lang w:val="uk-UA" w:eastAsia="en-US" w:bidi="ar-SA"/>
      </w:rPr>
    </w:lvl>
    <w:lvl w:ilvl="2" w:tplc="A60C886E">
      <w:numFmt w:val="bullet"/>
      <w:lvlText w:val="•"/>
      <w:lvlJc w:val="left"/>
      <w:pPr>
        <w:ind w:left="2013" w:hanging="708"/>
      </w:pPr>
      <w:rPr>
        <w:rFonts w:hint="default"/>
        <w:lang w:val="uk-UA" w:eastAsia="en-US" w:bidi="ar-SA"/>
      </w:rPr>
    </w:lvl>
    <w:lvl w:ilvl="3" w:tplc="7AEE77DC">
      <w:numFmt w:val="bullet"/>
      <w:lvlText w:val="•"/>
      <w:lvlJc w:val="left"/>
      <w:pPr>
        <w:ind w:left="2959" w:hanging="708"/>
      </w:pPr>
      <w:rPr>
        <w:rFonts w:hint="default"/>
        <w:lang w:val="uk-UA" w:eastAsia="en-US" w:bidi="ar-SA"/>
      </w:rPr>
    </w:lvl>
    <w:lvl w:ilvl="4" w:tplc="9436766E">
      <w:numFmt w:val="bullet"/>
      <w:lvlText w:val="•"/>
      <w:lvlJc w:val="left"/>
      <w:pPr>
        <w:ind w:left="3906" w:hanging="708"/>
      </w:pPr>
      <w:rPr>
        <w:rFonts w:hint="default"/>
        <w:lang w:val="uk-UA" w:eastAsia="en-US" w:bidi="ar-SA"/>
      </w:rPr>
    </w:lvl>
    <w:lvl w:ilvl="5" w:tplc="D6A631F2">
      <w:numFmt w:val="bullet"/>
      <w:lvlText w:val="•"/>
      <w:lvlJc w:val="left"/>
      <w:pPr>
        <w:ind w:left="4853" w:hanging="708"/>
      </w:pPr>
      <w:rPr>
        <w:rFonts w:hint="default"/>
        <w:lang w:val="uk-UA" w:eastAsia="en-US" w:bidi="ar-SA"/>
      </w:rPr>
    </w:lvl>
    <w:lvl w:ilvl="6" w:tplc="81C6F4AE">
      <w:numFmt w:val="bullet"/>
      <w:lvlText w:val="•"/>
      <w:lvlJc w:val="left"/>
      <w:pPr>
        <w:ind w:left="5799" w:hanging="708"/>
      </w:pPr>
      <w:rPr>
        <w:rFonts w:hint="default"/>
        <w:lang w:val="uk-UA" w:eastAsia="en-US" w:bidi="ar-SA"/>
      </w:rPr>
    </w:lvl>
    <w:lvl w:ilvl="7" w:tplc="5C2EB39C">
      <w:numFmt w:val="bullet"/>
      <w:lvlText w:val="•"/>
      <w:lvlJc w:val="left"/>
      <w:pPr>
        <w:ind w:left="6746" w:hanging="708"/>
      </w:pPr>
      <w:rPr>
        <w:rFonts w:hint="default"/>
        <w:lang w:val="uk-UA" w:eastAsia="en-US" w:bidi="ar-SA"/>
      </w:rPr>
    </w:lvl>
    <w:lvl w:ilvl="8" w:tplc="EAEE572A">
      <w:numFmt w:val="bullet"/>
      <w:lvlText w:val="•"/>
      <w:lvlJc w:val="left"/>
      <w:pPr>
        <w:ind w:left="7692" w:hanging="708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885"/>
    <w:rsid w:val="00037E17"/>
    <w:rsid w:val="00047D09"/>
    <w:rsid w:val="000511B4"/>
    <w:rsid w:val="00052C79"/>
    <w:rsid w:val="00075C77"/>
    <w:rsid w:val="00081CE9"/>
    <w:rsid w:val="0008295F"/>
    <w:rsid w:val="00083C7A"/>
    <w:rsid w:val="00085B55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A2584"/>
    <w:rsid w:val="000D3DD9"/>
    <w:rsid w:val="000D4620"/>
    <w:rsid w:val="000D687B"/>
    <w:rsid w:val="000E0FC9"/>
    <w:rsid w:val="000E2509"/>
    <w:rsid w:val="000E650C"/>
    <w:rsid w:val="000F4050"/>
    <w:rsid w:val="000F74FA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666A4"/>
    <w:rsid w:val="00274EFD"/>
    <w:rsid w:val="00281816"/>
    <w:rsid w:val="002821CE"/>
    <w:rsid w:val="0029112D"/>
    <w:rsid w:val="002C098F"/>
    <w:rsid w:val="002D7A52"/>
    <w:rsid w:val="002E15F2"/>
    <w:rsid w:val="002E2E27"/>
    <w:rsid w:val="002F0DDF"/>
    <w:rsid w:val="002F657B"/>
    <w:rsid w:val="003001DB"/>
    <w:rsid w:val="00315BC4"/>
    <w:rsid w:val="00325F2B"/>
    <w:rsid w:val="0033353D"/>
    <w:rsid w:val="00350715"/>
    <w:rsid w:val="00355629"/>
    <w:rsid w:val="0036075C"/>
    <w:rsid w:val="00365DC5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44E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25E08"/>
    <w:rsid w:val="00430A37"/>
    <w:rsid w:val="0043358E"/>
    <w:rsid w:val="00437260"/>
    <w:rsid w:val="0044089E"/>
    <w:rsid w:val="00442B4E"/>
    <w:rsid w:val="00443997"/>
    <w:rsid w:val="0044755C"/>
    <w:rsid w:val="0044766F"/>
    <w:rsid w:val="004477F9"/>
    <w:rsid w:val="00451C71"/>
    <w:rsid w:val="004526ED"/>
    <w:rsid w:val="0045537C"/>
    <w:rsid w:val="00456CE5"/>
    <w:rsid w:val="00480C2D"/>
    <w:rsid w:val="00486F75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C7946"/>
    <w:rsid w:val="004D2C71"/>
    <w:rsid w:val="004D2E5B"/>
    <w:rsid w:val="004E348B"/>
    <w:rsid w:val="004E46C1"/>
    <w:rsid w:val="004E4BF0"/>
    <w:rsid w:val="004F217A"/>
    <w:rsid w:val="004F4DF7"/>
    <w:rsid w:val="004F6C32"/>
    <w:rsid w:val="004F7EA1"/>
    <w:rsid w:val="00505E9B"/>
    <w:rsid w:val="00510276"/>
    <w:rsid w:val="0051204D"/>
    <w:rsid w:val="0051218A"/>
    <w:rsid w:val="00512868"/>
    <w:rsid w:val="005212FD"/>
    <w:rsid w:val="00525ECA"/>
    <w:rsid w:val="00535378"/>
    <w:rsid w:val="00537EBC"/>
    <w:rsid w:val="0054786C"/>
    <w:rsid w:val="0055274F"/>
    <w:rsid w:val="00556BA1"/>
    <w:rsid w:val="00556CF2"/>
    <w:rsid w:val="00557DCD"/>
    <w:rsid w:val="005624ED"/>
    <w:rsid w:val="00562C0B"/>
    <w:rsid w:val="00562D6D"/>
    <w:rsid w:val="00571AC8"/>
    <w:rsid w:val="00581213"/>
    <w:rsid w:val="005A76F8"/>
    <w:rsid w:val="005A77D2"/>
    <w:rsid w:val="005B2385"/>
    <w:rsid w:val="005B7757"/>
    <w:rsid w:val="005C0F38"/>
    <w:rsid w:val="005D0F50"/>
    <w:rsid w:val="0062338C"/>
    <w:rsid w:val="0062707A"/>
    <w:rsid w:val="0063194D"/>
    <w:rsid w:val="00631F26"/>
    <w:rsid w:val="00631FAF"/>
    <w:rsid w:val="00632396"/>
    <w:rsid w:val="006336EF"/>
    <w:rsid w:val="00634A05"/>
    <w:rsid w:val="00634E22"/>
    <w:rsid w:val="00644B0C"/>
    <w:rsid w:val="0065377A"/>
    <w:rsid w:val="00655ACA"/>
    <w:rsid w:val="00661945"/>
    <w:rsid w:val="0066517C"/>
    <w:rsid w:val="00675428"/>
    <w:rsid w:val="00680634"/>
    <w:rsid w:val="00681373"/>
    <w:rsid w:val="006813E5"/>
    <w:rsid w:val="006820A5"/>
    <w:rsid w:val="00684CE6"/>
    <w:rsid w:val="00697EA4"/>
    <w:rsid w:val="006B05A4"/>
    <w:rsid w:val="006B2C75"/>
    <w:rsid w:val="006B53A4"/>
    <w:rsid w:val="006C6E27"/>
    <w:rsid w:val="006D5F5F"/>
    <w:rsid w:val="006E03A1"/>
    <w:rsid w:val="006E24E5"/>
    <w:rsid w:val="006E334A"/>
    <w:rsid w:val="006E7CF8"/>
    <w:rsid w:val="006F07EA"/>
    <w:rsid w:val="006F3504"/>
    <w:rsid w:val="006F3CE3"/>
    <w:rsid w:val="006F7399"/>
    <w:rsid w:val="00705A25"/>
    <w:rsid w:val="00705DF2"/>
    <w:rsid w:val="00706B9D"/>
    <w:rsid w:val="00715200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55C0"/>
    <w:rsid w:val="007870B1"/>
    <w:rsid w:val="0079001A"/>
    <w:rsid w:val="007A0AC1"/>
    <w:rsid w:val="007A1C19"/>
    <w:rsid w:val="007A44A0"/>
    <w:rsid w:val="007B7308"/>
    <w:rsid w:val="007C0A84"/>
    <w:rsid w:val="007C2729"/>
    <w:rsid w:val="007C3A57"/>
    <w:rsid w:val="007C4332"/>
    <w:rsid w:val="007D4530"/>
    <w:rsid w:val="007E0FF8"/>
    <w:rsid w:val="007E1BF0"/>
    <w:rsid w:val="007E3B97"/>
    <w:rsid w:val="007E6281"/>
    <w:rsid w:val="007F17C5"/>
    <w:rsid w:val="008002D8"/>
    <w:rsid w:val="008019CB"/>
    <w:rsid w:val="00803C64"/>
    <w:rsid w:val="00814C47"/>
    <w:rsid w:val="00815764"/>
    <w:rsid w:val="00822988"/>
    <w:rsid w:val="008240A0"/>
    <w:rsid w:val="00827A0F"/>
    <w:rsid w:val="00846219"/>
    <w:rsid w:val="00846EF8"/>
    <w:rsid w:val="00846F20"/>
    <w:rsid w:val="00852896"/>
    <w:rsid w:val="00862011"/>
    <w:rsid w:val="008647F6"/>
    <w:rsid w:val="00865289"/>
    <w:rsid w:val="00867468"/>
    <w:rsid w:val="00875F79"/>
    <w:rsid w:val="008814F9"/>
    <w:rsid w:val="008853B6"/>
    <w:rsid w:val="00885B25"/>
    <w:rsid w:val="00892B05"/>
    <w:rsid w:val="00893A4E"/>
    <w:rsid w:val="00893EA4"/>
    <w:rsid w:val="0089764C"/>
    <w:rsid w:val="008A7AAA"/>
    <w:rsid w:val="008B0108"/>
    <w:rsid w:val="008B0609"/>
    <w:rsid w:val="008B701B"/>
    <w:rsid w:val="00905F40"/>
    <w:rsid w:val="00912A4C"/>
    <w:rsid w:val="009272A0"/>
    <w:rsid w:val="00930941"/>
    <w:rsid w:val="00931FCF"/>
    <w:rsid w:val="00933CCF"/>
    <w:rsid w:val="00934AFB"/>
    <w:rsid w:val="0093535B"/>
    <w:rsid w:val="00937C58"/>
    <w:rsid w:val="00942AF6"/>
    <w:rsid w:val="00944981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530F"/>
    <w:rsid w:val="009D59AB"/>
    <w:rsid w:val="009D5B66"/>
    <w:rsid w:val="009D648C"/>
    <w:rsid w:val="009E5E24"/>
    <w:rsid w:val="00A02A05"/>
    <w:rsid w:val="00A04821"/>
    <w:rsid w:val="00A15290"/>
    <w:rsid w:val="00A1534A"/>
    <w:rsid w:val="00A15A45"/>
    <w:rsid w:val="00A23914"/>
    <w:rsid w:val="00A24495"/>
    <w:rsid w:val="00A30A34"/>
    <w:rsid w:val="00A3471E"/>
    <w:rsid w:val="00A34FC0"/>
    <w:rsid w:val="00A35DDE"/>
    <w:rsid w:val="00A45931"/>
    <w:rsid w:val="00A45BB1"/>
    <w:rsid w:val="00A57224"/>
    <w:rsid w:val="00A66B76"/>
    <w:rsid w:val="00A67309"/>
    <w:rsid w:val="00A6765F"/>
    <w:rsid w:val="00A72160"/>
    <w:rsid w:val="00A756F3"/>
    <w:rsid w:val="00A81C0D"/>
    <w:rsid w:val="00A83517"/>
    <w:rsid w:val="00A84230"/>
    <w:rsid w:val="00A9155F"/>
    <w:rsid w:val="00A94620"/>
    <w:rsid w:val="00AB3B5C"/>
    <w:rsid w:val="00AC2B65"/>
    <w:rsid w:val="00AC643D"/>
    <w:rsid w:val="00AC7490"/>
    <w:rsid w:val="00AD1315"/>
    <w:rsid w:val="00AD655E"/>
    <w:rsid w:val="00AE0B3D"/>
    <w:rsid w:val="00AE5686"/>
    <w:rsid w:val="00AF4AAA"/>
    <w:rsid w:val="00AF70D0"/>
    <w:rsid w:val="00AF7612"/>
    <w:rsid w:val="00B00693"/>
    <w:rsid w:val="00B0370C"/>
    <w:rsid w:val="00B1153C"/>
    <w:rsid w:val="00B1508A"/>
    <w:rsid w:val="00B220D7"/>
    <w:rsid w:val="00B235BB"/>
    <w:rsid w:val="00B243FD"/>
    <w:rsid w:val="00B245BD"/>
    <w:rsid w:val="00B25EA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4300"/>
    <w:rsid w:val="00BA6456"/>
    <w:rsid w:val="00BB0F7B"/>
    <w:rsid w:val="00BB550D"/>
    <w:rsid w:val="00BB64E9"/>
    <w:rsid w:val="00BC3E0E"/>
    <w:rsid w:val="00BC6396"/>
    <w:rsid w:val="00BF554D"/>
    <w:rsid w:val="00C04E87"/>
    <w:rsid w:val="00C077A7"/>
    <w:rsid w:val="00C10B9D"/>
    <w:rsid w:val="00C23DAE"/>
    <w:rsid w:val="00C256CA"/>
    <w:rsid w:val="00C34327"/>
    <w:rsid w:val="00C35BA9"/>
    <w:rsid w:val="00C4182E"/>
    <w:rsid w:val="00C47195"/>
    <w:rsid w:val="00C47F02"/>
    <w:rsid w:val="00C60FF2"/>
    <w:rsid w:val="00C72DDC"/>
    <w:rsid w:val="00C7524F"/>
    <w:rsid w:val="00C7588F"/>
    <w:rsid w:val="00C81312"/>
    <w:rsid w:val="00C91A97"/>
    <w:rsid w:val="00CA1A41"/>
    <w:rsid w:val="00CA451A"/>
    <w:rsid w:val="00CA4E01"/>
    <w:rsid w:val="00CA5DCE"/>
    <w:rsid w:val="00CB0573"/>
    <w:rsid w:val="00CB552A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292"/>
    <w:rsid w:val="00D84658"/>
    <w:rsid w:val="00D87B18"/>
    <w:rsid w:val="00DA654C"/>
    <w:rsid w:val="00DB4700"/>
    <w:rsid w:val="00DB7CCD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0BB6"/>
    <w:rsid w:val="00E94201"/>
    <w:rsid w:val="00E9700B"/>
    <w:rsid w:val="00E97151"/>
    <w:rsid w:val="00EA422B"/>
    <w:rsid w:val="00EA6061"/>
    <w:rsid w:val="00EA615C"/>
    <w:rsid w:val="00EB420E"/>
    <w:rsid w:val="00EC17AE"/>
    <w:rsid w:val="00ED0942"/>
    <w:rsid w:val="00EE1AFE"/>
    <w:rsid w:val="00EE458A"/>
    <w:rsid w:val="00EF5ED3"/>
    <w:rsid w:val="00F04101"/>
    <w:rsid w:val="00F1066F"/>
    <w:rsid w:val="00F10B48"/>
    <w:rsid w:val="00F11C0D"/>
    <w:rsid w:val="00F149D9"/>
    <w:rsid w:val="00F155D4"/>
    <w:rsid w:val="00F15850"/>
    <w:rsid w:val="00F169B6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0E9A"/>
    <w:rsid w:val="00FB52CF"/>
    <w:rsid w:val="00FC5F1D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CB960A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7">
    <w:name w:val="Нормальний текст"/>
    <w:basedOn w:val="a"/>
    <w:rsid w:val="00EB420E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styleId="af8">
    <w:name w:val="Emphasis"/>
    <w:basedOn w:val="a1"/>
    <w:uiPriority w:val="20"/>
    <w:qFormat/>
    <w:rsid w:val="00A676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F13E-842E-429B-812C-1A45DB94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4</cp:revision>
  <cp:lastPrinted>2025-09-09T13:17:00Z</cp:lastPrinted>
  <dcterms:created xsi:type="dcterms:W3CDTF">2025-09-09T10:35:00Z</dcterms:created>
  <dcterms:modified xsi:type="dcterms:W3CDTF">2025-09-09T13:19:00Z</dcterms:modified>
</cp:coreProperties>
</file>