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87" w:rsidRDefault="00967E87" w:rsidP="00967E87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Додаток Затверджено</w:t>
      </w:r>
    </w:p>
    <w:p w:rsidR="00967E87" w:rsidRDefault="00967E87" w:rsidP="00967E8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Default="00967E87" w:rsidP="00967E8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967E87" w:rsidRDefault="00967E87" w:rsidP="00967E87">
      <w:pPr>
        <w:jc w:val="both"/>
        <w:rPr>
          <w:rFonts w:ascii="Arial" w:hAnsi="Arial" w:cs="Arial"/>
          <w:sz w:val="26"/>
          <w:szCs w:val="26"/>
        </w:rPr>
      </w:pPr>
    </w:p>
    <w:p w:rsidR="00967E87" w:rsidRDefault="00967E87" w:rsidP="00967E87">
      <w:pPr>
        <w:rPr>
          <w:rFonts w:ascii="Arial" w:hAnsi="Arial" w:cs="Arial"/>
          <w:sz w:val="26"/>
          <w:szCs w:val="26"/>
        </w:rPr>
      </w:pPr>
    </w:p>
    <w:p w:rsidR="00A96B19" w:rsidRPr="00A96B19" w:rsidRDefault="00A96B19" w:rsidP="00A96B19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A96B19">
        <w:rPr>
          <w:rFonts w:ascii="Arial" w:hAnsi="Arial" w:cs="Arial"/>
          <w:sz w:val="26"/>
          <w:szCs w:val="26"/>
          <w:highlight w:val="white"/>
        </w:rPr>
        <w:t>ДОПОВНЕННЯ</w:t>
      </w:r>
    </w:p>
    <w:p w:rsidR="00A96B19" w:rsidRPr="00A96B19" w:rsidRDefault="00A96B19" w:rsidP="00A96B19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A96B19">
        <w:rPr>
          <w:rFonts w:ascii="Arial" w:hAnsi="Arial" w:cs="Arial"/>
          <w:sz w:val="26"/>
          <w:szCs w:val="26"/>
          <w:highlight w:val="white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A96B19" w:rsidRPr="00A96B19" w:rsidRDefault="00A96B19" w:rsidP="00A96B19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p w:rsidR="00A96B19" w:rsidRPr="00A96B19" w:rsidRDefault="00A96B19" w:rsidP="00A96B19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tbl>
      <w:tblPr>
        <w:tblW w:w="88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975"/>
        <w:gridCol w:w="3690"/>
      </w:tblGrid>
      <w:tr w:rsidR="00A96B19" w:rsidRPr="00A96B19" w:rsidTr="00956022">
        <w:trPr>
          <w:trHeight w:val="96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Адреса земельної ділянки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Кількість місць для паркування транспортних засобів</w:t>
            </w:r>
          </w:p>
        </w:tc>
      </w:tr>
      <w:tr w:rsidR="00A96B19" w:rsidRPr="00A96B19" w:rsidTr="00956022">
        <w:trPr>
          <w:trHeight w:val="315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Галицький район</w:t>
            </w:r>
          </w:p>
        </w:tc>
      </w:tr>
      <w:tr w:rsidR="00A96B19" w:rsidRPr="00A96B19" w:rsidTr="00956022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53-66.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</w:t>
            </w:r>
            <w:proofErr w:type="spellStart"/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Снопківська</w:t>
            </w:r>
            <w:proofErr w:type="spellEnd"/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48</w:t>
            </w:r>
          </w:p>
        </w:tc>
      </w:tr>
      <w:tr w:rsidR="00A96B19" w:rsidRPr="00A96B19" w:rsidTr="00956022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53-67.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вул. Турецька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7</w:t>
            </w:r>
          </w:p>
        </w:tc>
      </w:tr>
      <w:tr w:rsidR="00A96B19" w:rsidRPr="00A96B19" w:rsidTr="00956022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53-68.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М. </w:t>
            </w:r>
            <w:proofErr w:type="spellStart"/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Устияновича</w:t>
            </w:r>
            <w:proofErr w:type="spellEnd"/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6</w:t>
            </w:r>
          </w:p>
        </w:tc>
      </w:tr>
      <w:tr w:rsidR="00A96B19" w:rsidRPr="00A96B19" w:rsidTr="00956022">
        <w:trPr>
          <w:trHeight w:val="330"/>
        </w:trPr>
        <w:tc>
          <w:tcPr>
            <w:tcW w:w="88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Шевченківський район</w:t>
            </w:r>
          </w:p>
        </w:tc>
      </w:tr>
      <w:tr w:rsidR="00A96B19" w:rsidRPr="00A96B19" w:rsidTr="00956022">
        <w:trPr>
          <w:trHeight w:val="3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298-22.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О. </w:t>
            </w:r>
            <w:proofErr w:type="spellStart"/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Турянського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15</w:t>
            </w:r>
          </w:p>
        </w:tc>
      </w:tr>
      <w:tr w:rsidR="00A96B19" w:rsidRPr="00A96B19" w:rsidTr="00956022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298-23.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вул. М. Яцкова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96B19" w:rsidRPr="00A96B19" w:rsidRDefault="00A96B19" w:rsidP="00A96B1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96B19">
              <w:rPr>
                <w:rFonts w:ascii="Arial" w:hAnsi="Arial" w:cs="Arial"/>
                <w:sz w:val="26"/>
                <w:szCs w:val="26"/>
                <w:highlight w:val="white"/>
              </w:rPr>
              <w:t>22</w:t>
            </w:r>
          </w:p>
        </w:tc>
      </w:tr>
    </w:tbl>
    <w:p w:rsidR="00A96B19" w:rsidRPr="00A96B19" w:rsidRDefault="00A96B19" w:rsidP="00A96B19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p w:rsidR="00A96B19" w:rsidRPr="00A96B19" w:rsidRDefault="00A96B19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96B19" w:rsidRPr="00A96B19" w:rsidRDefault="00A96B19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96B19" w:rsidRDefault="00A96B19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96B19" w:rsidRPr="00A96B19" w:rsidRDefault="00A96B19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A96B19">
        <w:rPr>
          <w:rFonts w:ascii="Arial" w:hAnsi="Arial" w:cs="Arial"/>
          <w:sz w:val="26"/>
          <w:szCs w:val="26"/>
          <w:highlight w:val="white"/>
        </w:rPr>
        <w:t>Секретар ради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A96B19">
        <w:rPr>
          <w:rFonts w:ascii="Arial" w:hAnsi="Arial" w:cs="Arial"/>
          <w:sz w:val="26"/>
          <w:szCs w:val="26"/>
          <w:highlight w:val="white"/>
        </w:rPr>
        <w:tab/>
        <w:t>Маркіян ЛОПАЧАК</w:t>
      </w:r>
    </w:p>
    <w:p w:rsidR="00A96B19" w:rsidRPr="00A96B19" w:rsidRDefault="00A96B19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96B19" w:rsidRPr="00A96B19" w:rsidRDefault="00A96B19" w:rsidP="00A96B19">
      <w:pPr>
        <w:ind w:firstLine="708"/>
        <w:jc w:val="both"/>
        <w:rPr>
          <w:rFonts w:ascii="Arial" w:hAnsi="Arial" w:cs="Arial"/>
          <w:sz w:val="26"/>
          <w:szCs w:val="26"/>
          <w:highlight w:val="white"/>
        </w:rPr>
      </w:pPr>
      <w:r w:rsidRPr="00A96B19">
        <w:rPr>
          <w:rFonts w:ascii="Arial" w:hAnsi="Arial" w:cs="Arial"/>
          <w:sz w:val="26"/>
          <w:szCs w:val="26"/>
          <w:highlight w:val="white"/>
        </w:rPr>
        <w:t>Віз</w:t>
      </w:r>
      <w:r w:rsidR="00956022">
        <w:rPr>
          <w:rFonts w:ascii="Arial" w:hAnsi="Arial" w:cs="Arial"/>
          <w:sz w:val="26"/>
          <w:szCs w:val="26"/>
          <w:highlight w:val="white"/>
        </w:rPr>
        <w:t>и</w:t>
      </w:r>
      <w:r w:rsidRPr="00A96B19">
        <w:rPr>
          <w:rFonts w:ascii="Arial" w:hAnsi="Arial" w:cs="Arial"/>
          <w:sz w:val="26"/>
          <w:szCs w:val="26"/>
          <w:highlight w:val="white"/>
        </w:rPr>
        <w:t>:</w:t>
      </w:r>
    </w:p>
    <w:p w:rsidR="00A96B19" w:rsidRPr="00A96B19" w:rsidRDefault="00A96B19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96B19" w:rsidRDefault="00A96B19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A96B19">
        <w:rPr>
          <w:rFonts w:ascii="Arial" w:hAnsi="Arial" w:cs="Arial"/>
          <w:sz w:val="26"/>
          <w:szCs w:val="26"/>
          <w:highlight w:val="white"/>
        </w:rPr>
        <w:t>Директор департаменту</w:t>
      </w:r>
    </w:p>
    <w:p w:rsidR="00A96B19" w:rsidRDefault="008D7737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>м</w:t>
      </w:r>
      <w:r w:rsidR="00A96B19" w:rsidRPr="00A96B19">
        <w:rPr>
          <w:rFonts w:ascii="Arial" w:hAnsi="Arial" w:cs="Arial"/>
          <w:sz w:val="26"/>
          <w:szCs w:val="26"/>
          <w:highlight w:val="white"/>
        </w:rPr>
        <w:t>іської</w:t>
      </w:r>
      <w:r w:rsidR="00A96B19">
        <w:rPr>
          <w:rFonts w:ascii="Arial" w:hAnsi="Arial" w:cs="Arial"/>
          <w:sz w:val="26"/>
          <w:szCs w:val="26"/>
          <w:highlight w:val="white"/>
        </w:rPr>
        <w:t xml:space="preserve"> </w:t>
      </w:r>
      <w:r w:rsidR="00A96B19" w:rsidRPr="00A96B19">
        <w:rPr>
          <w:rFonts w:ascii="Arial" w:hAnsi="Arial" w:cs="Arial"/>
          <w:sz w:val="26"/>
          <w:szCs w:val="26"/>
          <w:highlight w:val="white"/>
        </w:rPr>
        <w:t xml:space="preserve">мобільності та </w:t>
      </w:r>
    </w:p>
    <w:p w:rsidR="00967E87" w:rsidRDefault="00A96B19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A96B19">
        <w:rPr>
          <w:rFonts w:ascii="Arial" w:hAnsi="Arial" w:cs="Arial"/>
          <w:sz w:val="26"/>
          <w:szCs w:val="26"/>
          <w:highlight w:val="white"/>
        </w:rPr>
        <w:t>вуличної інфраструктури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A96B19">
        <w:rPr>
          <w:rFonts w:ascii="Arial" w:hAnsi="Arial" w:cs="Arial"/>
          <w:sz w:val="26"/>
          <w:szCs w:val="26"/>
          <w:highlight w:val="white"/>
        </w:rPr>
        <w:t>Олег ЗАБАРИЛО</w:t>
      </w:r>
    </w:p>
    <w:p w:rsidR="00956022" w:rsidRDefault="00956022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956022" w:rsidRPr="00A96B19" w:rsidRDefault="00956022" w:rsidP="00A96B19">
      <w:pPr>
        <w:jc w:val="both"/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>Ч</w:t>
      </w:r>
      <w:bookmarkStart w:id="0" w:name="_GoBack"/>
      <w:bookmarkEnd w:id="0"/>
      <w:r>
        <w:rPr>
          <w:rFonts w:ascii="Arial" w:hAnsi="Arial" w:cs="Arial"/>
          <w:sz w:val="26"/>
          <w:szCs w:val="26"/>
          <w:highlight w:val="white"/>
        </w:rPr>
        <w:t>лен редакційної комісії</w:t>
      </w:r>
    </w:p>
    <w:sectPr w:rsidR="00956022" w:rsidRPr="00A96B19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69" w:rsidRDefault="00E97169">
      <w:r>
        <w:separator/>
      </w:r>
    </w:p>
  </w:endnote>
  <w:endnote w:type="continuationSeparator" w:id="0">
    <w:p w:rsidR="00E97169" w:rsidRDefault="00E9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69" w:rsidRDefault="00E97169">
      <w:r>
        <w:separator/>
      </w:r>
    </w:p>
  </w:footnote>
  <w:footnote w:type="continuationSeparator" w:id="0">
    <w:p w:rsidR="00E97169" w:rsidRDefault="00E9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022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D7737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56022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591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96B19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97169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A9A81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5AD1-8D11-4FCF-9F7C-475960DC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2024-05-20T08:44:00Z</cp:lastPrinted>
  <dcterms:created xsi:type="dcterms:W3CDTF">2024-05-20T08:38:00Z</dcterms:created>
  <dcterms:modified xsi:type="dcterms:W3CDTF">2024-05-20T08:45:00Z</dcterms:modified>
</cp:coreProperties>
</file>