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5C" w:rsidRPr="001C0CEA" w:rsidRDefault="00D37A5C" w:rsidP="00D37A5C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Додаток</w:t>
      </w:r>
    </w:p>
    <w:p w:rsidR="00D37A5C" w:rsidRPr="001C0CEA" w:rsidRDefault="009A009F" w:rsidP="00D37A5C">
      <w:pPr>
        <w:ind w:left="637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</w:t>
      </w:r>
      <w:r w:rsidR="00D37A5C">
        <w:rPr>
          <w:rFonts w:ascii="Arial" w:hAnsi="Arial" w:cs="Arial"/>
          <w:sz w:val="26"/>
          <w:szCs w:val="26"/>
        </w:rPr>
        <w:t xml:space="preserve">о </w:t>
      </w:r>
      <w:r w:rsidR="00D37A5C" w:rsidRPr="001C0CEA">
        <w:rPr>
          <w:rFonts w:ascii="Arial" w:hAnsi="Arial" w:cs="Arial"/>
          <w:sz w:val="26"/>
          <w:szCs w:val="26"/>
        </w:rPr>
        <w:t>ухвал</w:t>
      </w:r>
      <w:r w:rsidR="00D37A5C">
        <w:rPr>
          <w:rFonts w:ascii="Arial" w:hAnsi="Arial" w:cs="Arial"/>
          <w:sz w:val="26"/>
          <w:szCs w:val="26"/>
        </w:rPr>
        <w:t>и</w:t>
      </w:r>
      <w:r w:rsidR="00D37A5C" w:rsidRPr="001C0CEA">
        <w:rPr>
          <w:rFonts w:ascii="Arial" w:hAnsi="Arial" w:cs="Arial"/>
          <w:sz w:val="26"/>
          <w:szCs w:val="26"/>
        </w:rPr>
        <w:t xml:space="preserve">  міської  ради</w:t>
      </w:r>
    </w:p>
    <w:p w:rsidR="00D37A5C" w:rsidRPr="001C0CEA" w:rsidRDefault="00D37A5C" w:rsidP="00D37A5C">
      <w:pPr>
        <w:ind w:left="637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від ___________№____</w:t>
      </w:r>
    </w:p>
    <w:p w:rsidR="00FD37AB" w:rsidRPr="001C0CEA" w:rsidRDefault="00FD37AB" w:rsidP="00FD37AB">
      <w:pPr>
        <w:rPr>
          <w:rFonts w:ascii="Arial" w:hAnsi="Arial" w:cs="Arial"/>
          <w:sz w:val="26"/>
          <w:szCs w:val="26"/>
        </w:rPr>
      </w:pPr>
    </w:p>
    <w:p w:rsidR="0060570D" w:rsidRPr="001C0CEA" w:rsidRDefault="0060570D" w:rsidP="0060570D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001C0CEA">
        <w:rPr>
          <w:rFonts w:ascii="Arial" w:hAnsi="Arial" w:cs="Arial"/>
          <w:sz w:val="26"/>
          <w:szCs w:val="26"/>
        </w:rPr>
        <w:t>Додаток</w:t>
      </w:r>
      <w:r>
        <w:rPr>
          <w:rFonts w:ascii="Arial" w:hAnsi="Arial" w:cs="Arial"/>
          <w:sz w:val="26"/>
          <w:szCs w:val="26"/>
        </w:rPr>
        <w:t xml:space="preserve"> 1</w:t>
      </w:r>
    </w:p>
    <w:p w:rsidR="0060570D" w:rsidRPr="001C0CEA" w:rsidRDefault="0060570D" w:rsidP="0060570D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 xml:space="preserve">Затверджено </w:t>
      </w:r>
    </w:p>
    <w:p w:rsidR="0060570D" w:rsidRPr="0060570D" w:rsidRDefault="0060570D" w:rsidP="0060570D">
      <w:pPr>
        <w:ind w:left="6379"/>
        <w:jc w:val="both"/>
        <w:rPr>
          <w:rFonts w:ascii="Arial" w:hAnsi="Arial" w:cs="Arial"/>
          <w:sz w:val="26"/>
          <w:szCs w:val="26"/>
        </w:rPr>
      </w:pPr>
      <w:r w:rsidRPr="0060570D">
        <w:rPr>
          <w:rFonts w:ascii="Arial" w:hAnsi="Arial" w:cs="Arial"/>
          <w:sz w:val="26"/>
          <w:szCs w:val="26"/>
        </w:rPr>
        <w:t>ухвалою  міської  ради</w:t>
      </w:r>
    </w:p>
    <w:p w:rsidR="0060570D" w:rsidRPr="0060570D" w:rsidRDefault="0060570D" w:rsidP="0060570D">
      <w:pPr>
        <w:ind w:left="6379"/>
        <w:jc w:val="both"/>
        <w:rPr>
          <w:rFonts w:ascii="Arial" w:hAnsi="Arial" w:cs="Arial"/>
          <w:sz w:val="26"/>
          <w:szCs w:val="26"/>
        </w:rPr>
      </w:pPr>
      <w:r w:rsidRPr="0060570D">
        <w:rPr>
          <w:rFonts w:ascii="Arial" w:hAnsi="Arial" w:cs="Arial"/>
          <w:sz w:val="26"/>
          <w:szCs w:val="26"/>
        </w:rPr>
        <w:t xml:space="preserve">від </w:t>
      </w:r>
      <w:r w:rsidRPr="0060570D">
        <w:rPr>
          <w:rFonts w:ascii="Arial" w:hAnsi="Arial" w:cs="Arial"/>
          <w:sz w:val="26"/>
          <w:szCs w:val="26"/>
          <w:u w:val="single"/>
        </w:rPr>
        <w:t>13.12.2012</w:t>
      </w:r>
      <w:r w:rsidRPr="0060570D">
        <w:rPr>
          <w:rFonts w:ascii="Arial" w:hAnsi="Arial" w:cs="Arial"/>
          <w:sz w:val="26"/>
          <w:szCs w:val="26"/>
        </w:rPr>
        <w:t xml:space="preserve"> № </w:t>
      </w:r>
      <w:r w:rsidRPr="0060570D">
        <w:rPr>
          <w:rFonts w:ascii="Arial" w:hAnsi="Arial" w:cs="Arial"/>
          <w:sz w:val="26"/>
          <w:szCs w:val="26"/>
          <w:u w:val="single"/>
        </w:rPr>
        <w:t>1940</w:t>
      </w:r>
    </w:p>
    <w:p w:rsidR="0060570D" w:rsidRPr="0060570D" w:rsidRDefault="0060570D" w:rsidP="004D3125">
      <w:pPr>
        <w:jc w:val="both"/>
        <w:rPr>
          <w:rFonts w:ascii="Arial" w:hAnsi="Arial" w:cs="Arial"/>
          <w:sz w:val="26"/>
          <w:szCs w:val="26"/>
        </w:rPr>
      </w:pPr>
    </w:p>
    <w:p w:rsidR="0060570D" w:rsidRPr="0060570D" w:rsidRDefault="0060570D" w:rsidP="0060570D">
      <w:pPr>
        <w:jc w:val="center"/>
        <w:rPr>
          <w:rFonts w:ascii="Arial" w:hAnsi="Arial" w:cs="Arial"/>
          <w:sz w:val="26"/>
          <w:szCs w:val="26"/>
        </w:rPr>
      </w:pPr>
      <w:r w:rsidRPr="0060570D">
        <w:rPr>
          <w:rFonts w:ascii="Arial" w:hAnsi="Arial" w:cs="Arial"/>
          <w:sz w:val="26"/>
          <w:szCs w:val="26"/>
        </w:rPr>
        <w:t>ПЕРСОНАЛЬНИЙ СКЛАД</w:t>
      </w:r>
    </w:p>
    <w:p w:rsidR="0060570D" w:rsidRPr="0060570D" w:rsidRDefault="0060570D" w:rsidP="0060570D">
      <w:pPr>
        <w:jc w:val="center"/>
        <w:rPr>
          <w:rFonts w:ascii="Arial" w:hAnsi="Arial" w:cs="Arial"/>
          <w:sz w:val="26"/>
          <w:szCs w:val="26"/>
        </w:rPr>
      </w:pPr>
      <w:r w:rsidRPr="0060570D">
        <w:rPr>
          <w:rFonts w:ascii="Arial" w:hAnsi="Arial" w:cs="Arial"/>
          <w:sz w:val="26"/>
          <w:szCs w:val="26"/>
        </w:rPr>
        <w:t xml:space="preserve">наглядової ради комунальної установи Інституту міста </w:t>
      </w:r>
    </w:p>
    <w:p w:rsidR="0060570D" w:rsidRPr="0060570D" w:rsidRDefault="0060570D" w:rsidP="0060570D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512"/>
      </w:tblGrid>
      <w:tr w:rsidR="0060570D" w:rsidRPr="0060570D" w:rsidTr="004D3125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70D" w:rsidRPr="0060570D" w:rsidRDefault="0060570D" w:rsidP="00344E00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>А.</w:t>
            </w:r>
            <w:r w:rsidR="009A009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0570D">
              <w:rPr>
                <w:rFonts w:ascii="Arial" w:hAnsi="Arial" w:cs="Arial"/>
                <w:sz w:val="26"/>
                <w:szCs w:val="26"/>
              </w:rPr>
              <w:t xml:space="preserve">Садовий 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70D" w:rsidRPr="0060570D" w:rsidRDefault="0060570D" w:rsidP="004D3125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>Львівський міський голова</w:t>
            </w:r>
          </w:p>
        </w:tc>
      </w:tr>
      <w:tr w:rsidR="0060570D" w:rsidRPr="0060570D" w:rsidTr="004D3125">
        <w:trPr>
          <w:trHeight w:val="1153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70D" w:rsidRPr="0060570D" w:rsidRDefault="0060570D" w:rsidP="004D3125">
            <w:pPr>
              <w:widowControl w:val="0"/>
              <w:ind w:left="-57" w:right="-113"/>
              <w:rPr>
                <w:rFonts w:ascii="Arial" w:hAnsi="Arial" w:cs="Arial"/>
                <w:sz w:val="26"/>
                <w:szCs w:val="26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>А.</w:t>
            </w:r>
            <w:r w:rsidR="009A009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0570D">
              <w:rPr>
                <w:rFonts w:ascii="Arial" w:hAnsi="Arial" w:cs="Arial"/>
                <w:sz w:val="26"/>
                <w:szCs w:val="26"/>
              </w:rPr>
              <w:t>Москаленко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70D" w:rsidRPr="0060570D" w:rsidRDefault="0060570D" w:rsidP="004D3125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 xml:space="preserve">перший заступник міського голови </w:t>
            </w:r>
            <w:r w:rsidR="009A009F">
              <w:rPr>
                <w:rFonts w:ascii="Arial" w:hAnsi="Arial" w:cs="Arial"/>
                <w:sz w:val="26"/>
                <w:szCs w:val="26"/>
              </w:rPr>
              <w:t>–</w:t>
            </w:r>
            <w:r w:rsidRPr="0060570D">
              <w:rPr>
                <w:rFonts w:ascii="Arial" w:hAnsi="Arial" w:cs="Arial"/>
                <w:sz w:val="26"/>
                <w:szCs w:val="26"/>
              </w:rPr>
              <w:t xml:space="preserve"> заступник міського голови з економічного розвитку, в.</w:t>
            </w:r>
            <w:r w:rsidR="009A009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0570D">
              <w:rPr>
                <w:rFonts w:ascii="Arial" w:hAnsi="Arial" w:cs="Arial"/>
                <w:sz w:val="26"/>
                <w:szCs w:val="26"/>
              </w:rPr>
              <w:t>о.</w:t>
            </w:r>
            <w:r w:rsidR="009A009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0570D">
              <w:rPr>
                <w:rFonts w:ascii="Arial" w:hAnsi="Arial" w:cs="Arial"/>
                <w:sz w:val="26"/>
                <w:szCs w:val="26"/>
              </w:rPr>
              <w:t>заступника міського голови з питань житлово-комунального господарства Львівської міської ради</w:t>
            </w:r>
          </w:p>
        </w:tc>
      </w:tr>
      <w:tr w:rsidR="0060570D" w:rsidRPr="0060570D" w:rsidTr="004D3125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70D" w:rsidRPr="0060570D" w:rsidRDefault="0060570D" w:rsidP="00344E00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>д-р Т.</w:t>
            </w:r>
            <w:r w:rsidR="009A009F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60570D">
              <w:rPr>
                <w:rFonts w:ascii="Arial" w:hAnsi="Arial" w:cs="Arial"/>
                <w:sz w:val="26"/>
                <w:szCs w:val="26"/>
              </w:rPr>
              <w:t>Добко</w:t>
            </w:r>
            <w:proofErr w:type="spellEnd"/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70D" w:rsidRPr="0060570D" w:rsidRDefault="0060570D" w:rsidP="004D3125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>ректор Українського католицького університету</w:t>
            </w:r>
          </w:p>
        </w:tc>
      </w:tr>
      <w:tr w:rsidR="0060570D" w:rsidRPr="0060570D" w:rsidTr="004D3125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70D" w:rsidRPr="0060570D" w:rsidRDefault="0060570D" w:rsidP="00344E00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>П.</w:t>
            </w:r>
            <w:r w:rsidR="009A009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0570D">
              <w:rPr>
                <w:rFonts w:ascii="Arial" w:hAnsi="Arial" w:cs="Arial"/>
                <w:sz w:val="26"/>
                <w:szCs w:val="26"/>
              </w:rPr>
              <w:t>Шеремета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70D" w:rsidRPr="0060570D" w:rsidRDefault="0060570D" w:rsidP="004D3125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>менеджер-економіст, засновник Києво-Могилянської бізнес-школи (KMBS), колишній президент Київської школи економіки, міністр економічного розвитку і торгівлі України у 2014 році, засновник та дирек</w:t>
            </w:r>
            <w:r w:rsidR="009A009F">
              <w:rPr>
                <w:rFonts w:ascii="Arial" w:hAnsi="Arial" w:cs="Arial"/>
                <w:sz w:val="26"/>
                <w:szCs w:val="26"/>
              </w:rPr>
              <w:t>тор Школи управління УКУ у 2014-</w:t>
            </w:r>
            <w:r w:rsidRPr="0060570D">
              <w:rPr>
                <w:rFonts w:ascii="Arial" w:hAnsi="Arial" w:cs="Arial"/>
                <w:sz w:val="26"/>
                <w:szCs w:val="26"/>
              </w:rPr>
              <w:t xml:space="preserve">2015 роках, керівний партнер компанії </w:t>
            </w:r>
            <w:r w:rsidR="009A009F">
              <w:rPr>
                <w:rFonts w:ascii="Arial" w:hAnsi="Arial" w:cs="Arial"/>
                <w:sz w:val="26"/>
                <w:szCs w:val="26"/>
              </w:rPr>
              <w:t>"</w:t>
            </w:r>
            <w:r w:rsidRPr="0060570D">
              <w:rPr>
                <w:rFonts w:ascii="Arial" w:hAnsi="Arial" w:cs="Arial"/>
                <w:sz w:val="26"/>
                <w:szCs w:val="26"/>
              </w:rPr>
              <w:t>Прорив.in.ua</w:t>
            </w:r>
            <w:r w:rsidR="009A009F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0570D" w:rsidRPr="0060570D" w:rsidTr="004D3125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70D" w:rsidRPr="0060570D" w:rsidRDefault="0060570D" w:rsidP="00344E00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>Т.</w:t>
            </w:r>
            <w:r w:rsidR="009A009F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60570D">
              <w:rPr>
                <w:rFonts w:ascii="Arial" w:hAnsi="Arial" w:cs="Arial"/>
                <w:sz w:val="26"/>
                <w:szCs w:val="26"/>
              </w:rPr>
              <w:t>Юринц</w:t>
            </w:r>
            <w:proofErr w:type="spellEnd"/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70D" w:rsidRPr="0060570D" w:rsidRDefault="0060570D" w:rsidP="004D3125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 xml:space="preserve">голова Ради з питань конкурентоспроможності Львова, директор ТзОВ </w:t>
            </w:r>
            <w:r w:rsidR="009A009F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60570D">
              <w:rPr>
                <w:rFonts w:ascii="Arial" w:hAnsi="Arial" w:cs="Arial"/>
                <w:sz w:val="26"/>
                <w:szCs w:val="26"/>
              </w:rPr>
              <w:t>Гульдманн</w:t>
            </w:r>
            <w:proofErr w:type="spellEnd"/>
            <w:r w:rsidRPr="0060570D">
              <w:rPr>
                <w:rFonts w:ascii="Arial" w:hAnsi="Arial" w:cs="Arial"/>
                <w:sz w:val="26"/>
                <w:szCs w:val="26"/>
              </w:rPr>
              <w:t>-</w:t>
            </w:r>
            <w:r w:rsidR="009A009F">
              <w:rPr>
                <w:rFonts w:ascii="Arial" w:hAnsi="Arial" w:cs="Arial"/>
                <w:sz w:val="26"/>
                <w:szCs w:val="26"/>
              </w:rPr>
              <w:t>Україна"</w:t>
            </w:r>
          </w:p>
        </w:tc>
      </w:tr>
      <w:tr w:rsidR="0060570D" w:rsidRPr="0060570D" w:rsidTr="004D3125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70D" w:rsidRPr="0060570D" w:rsidRDefault="0060570D" w:rsidP="00344E00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>П.</w:t>
            </w:r>
            <w:r w:rsidR="009A009F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60570D">
              <w:rPr>
                <w:rFonts w:ascii="Arial" w:hAnsi="Arial" w:cs="Arial"/>
                <w:sz w:val="26"/>
                <w:szCs w:val="26"/>
              </w:rPr>
              <w:t>Адамик</w:t>
            </w:r>
            <w:proofErr w:type="spellEnd"/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70D" w:rsidRPr="0060570D" w:rsidRDefault="0060570D" w:rsidP="004D3125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 xml:space="preserve">депутат міської ради, голова фракції політичної партії </w:t>
            </w:r>
            <w:r w:rsidR="009A009F">
              <w:rPr>
                <w:rFonts w:ascii="Arial" w:hAnsi="Arial" w:cs="Arial"/>
                <w:sz w:val="26"/>
                <w:szCs w:val="26"/>
              </w:rPr>
              <w:t>"</w:t>
            </w:r>
            <w:r w:rsidRPr="0060570D">
              <w:rPr>
                <w:rFonts w:ascii="Arial" w:hAnsi="Arial" w:cs="Arial"/>
                <w:sz w:val="26"/>
                <w:szCs w:val="26"/>
              </w:rPr>
              <w:t>Європейська Солідарність</w:t>
            </w:r>
            <w:r w:rsidR="009A009F">
              <w:rPr>
                <w:rFonts w:ascii="Arial" w:hAnsi="Arial" w:cs="Arial"/>
                <w:sz w:val="26"/>
                <w:szCs w:val="26"/>
              </w:rPr>
              <w:t>"</w:t>
            </w:r>
            <w:r w:rsidRPr="0060570D">
              <w:rPr>
                <w:rFonts w:ascii="Arial" w:hAnsi="Arial" w:cs="Arial"/>
                <w:sz w:val="26"/>
                <w:szCs w:val="26"/>
              </w:rPr>
              <w:t xml:space="preserve"> у Львівській міській раді</w:t>
            </w:r>
          </w:p>
        </w:tc>
      </w:tr>
      <w:tr w:rsidR="00013954" w:rsidRPr="0060570D" w:rsidTr="004D3125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954" w:rsidRPr="0060570D" w:rsidRDefault="00013954" w:rsidP="00013954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>В.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0570D">
              <w:rPr>
                <w:rFonts w:ascii="Arial" w:hAnsi="Arial" w:cs="Arial"/>
                <w:sz w:val="26"/>
                <w:szCs w:val="26"/>
              </w:rPr>
              <w:t>Довжик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954" w:rsidRPr="0060570D" w:rsidRDefault="00013954" w:rsidP="00013954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 xml:space="preserve">депутат міської ради, голова фракції політичної партії </w:t>
            </w:r>
            <w:r>
              <w:rPr>
                <w:rFonts w:ascii="Arial" w:hAnsi="Arial" w:cs="Arial"/>
                <w:sz w:val="26"/>
                <w:szCs w:val="26"/>
              </w:rPr>
              <w:t>"Об’єднання "Самопоміч"</w:t>
            </w:r>
            <w:r w:rsidRPr="0060570D">
              <w:rPr>
                <w:rFonts w:ascii="Arial" w:hAnsi="Arial" w:cs="Arial"/>
                <w:sz w:val="26"/>
                <w:szCs w:val="26"/>
              </w:rPr>
              <w:t xml:space="preserve"> у Львівській міській раді</w:t>
            </w:r>
          </w:p>
        </w:tc>
      </w:tr>
      <w:tr w:rsidR="00013954" w:rsidRPr="0060570D" w:rsidTr="004D3125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954" w:rsidRPr="0060570D" w:rsidRDefault="00013954" w:rsidP="00013954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>В.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60570D">
              <w:rPr>
                <w:rFonts w:ascii="Arial" w:hAnsi="Arial" w:cs="Arial"/>
                <w:sz w:val="26"/>
                <w:szCs w:val="26"/>
              </w:rPr>
              <w:t>Троць</w:t>
            </w:r>
            <w:proofErr w:type="spellEnd"/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954" w:rsidRPr="0060570D" w:rsidRDefault="00013954" w:rsidP="00013954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>депутат міської ради, го</w:t>
            </w:r>
            <w:r>
              <w:rPr>
                <w:rFonts w:ascii="Arial" w:hAnsi="Arial" w:cs="Arial"/>
                <w:sz w:val="26"/>
                <w:szCs w:val="26"/>
              </w:rPr>
              <w:t>лова фракції політичної партії "</w:t>
            </w:r>
            <w:r w:rsidRPr="0060570D">
              <w:rPr>
                <w:rFonts w:ascii="Arial" w:hAnsi="Arial" w:cs="Arial"/>
                <w:sz w:val="26"/>
                <w:szCs w:val="26"/>
              </w:rPr>
              <w:t>Го</w:t>
            </w:r>
            <w:r>
              <w:rPr>
                <w:rFonts w:ascii="Arial" w:hAnsi="Arial" w:cs="Arial"/>
                <w:sz w:val="26"/>
                <w:szCs w:val="26"/>
              </w:rPr>
              <w:t>лос"</w:t>
            </w:r>
            <w:r w:rsidRPr="0060570D">
              <w:rPr>
                <w:rFonts w:ascii="Arial" w:hAnsi="Arial" w:cs="Arial"/>
                <w:sz w:val="26"/>
                <w:szCs w:val="26"/>
              </w:rPr>
              <w:t xml:space="preserve"> у Львівській міській раді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013954" w:rsidRPr="0060570D" w:rsidTr="004D3125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954" w:rsidRPr="0060570D" w:rsidRDefault="00013954" w:rsidP="00013954">
            <w:pPr>
              <w:widowControl w:val="0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>О.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60570D">
              <w:rPr>
                <w:rFonts w:ascii="Arial" w:hAnsi="Arial" w:cs="Arial"/>
                <w:sz w:val="26"/>
                <w:szCs w:val="26"/>
              </w:rPr>
              <w:t>Печенко</w:t>
            </w:r>
            <w:proofErr w:type="spellEnd"/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954" w:rsidRPr="0060570D" w:rsidRDefault="00013954" w:rsidP="00013954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>депутат міської ради, го</w:t>
            </w:r>
            <w:r>
              <w:rPr>
                <w:rFonts w:ascii="Arial" w:hAnsi="Arial" w:cs="Arial"/>
                <w:sz w:val="26"/>
                <w:szCs w:val="26"/>
              </w:rPr>
              <w:t>лова фракції політичної партії "Варта"</w:t>
            </w:r>
            <w:r w:rsidRPr="0060570D">
              <w:rPr>
                <w:rFonts w:ascii="Arial" w:hAnsi="Arial" w:cs="Arial"/>
                <w:sz w:val="26"/>
                <w:szCs w:val="26"/>
              </w:rPr>
              <w:t xml:space="preserve"> у Львівській міській раді</w:t>
            </w:r>
          </w:p>
        </w:tc>
      </w:tr>
      <w:tr w:rsidR="00013954" w:rsidRPr="0060570D" w:rsidTr="004D3125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954" w:rsidRPr="0060570D" w:rsidRDefault="00013954" w:rsidP="00013954">
            <w:pPr>
              <w:widowControl w:val="0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>Л.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0570D">
              <w:rPr>
                <w:rFonts w:ascii="Arial" w:hAnsi="Arial" w:cs="Arial"/>
                <w:sz w:val="26"/>
                <w:szCs w:val="26"/>
              </w:rPr>
              <w:t>Мельничук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954" w:rsidRPr="0060570D" w:rsidRDefault="00013954" w:rsidP="00013954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60570D">
              <w:rPr>
                <w:rFonts w:ascii="Arial" w:hAnsi="Arial" w:cs="Arial"/>
                <w:sz w:val="26"/>
                <w:szCs w:val="26"/>
              </w:rPr>
              <w:t xml:space="preserve">депутат міської ради, </w:t>
            </w:r>
            <w:r>
              <w:rPr>
                <w:rFonts w:ascii="Arial" w:hAnsi="Arial" w:cs="Arial"/>
                <w:sz w:val="26"/>
                <w:szCs w:val="26"/>
              </w:rPr>
              <w:t xml:space="preserve">заступник </w:t>
            </w:r>
            <w:r w:rsidRPr="0060570D">
              <w:rPr>
                <w:rFonts w:ascii="Arial" w:hAnsi="Arial" w:cs="Arial"/>
                <w:sz w:val="26"/>
                <w:szCs w:val="26"/>
              </w:rPr>
              <w:t>голов</w:t>
            </w:r>
            <w:r>
              <w:rPr>
                <w:rFonts w:ascii="Arial" w:hAnsi="Arial" w:cs="Arial"/>
                <w:sz w:val="26"/>
                <w:szCs w:val="26"/>
              </w:rPr>
              <w:t>и</w:t>
            </w:r>
            <w:r w:rsidRPr="0060570D">
              <w:rPr>
                <w:rFonts w:ascii="Arial" w:hAnsi="Arial" w:cs="Arial"/>
                <w:sz w:val="26"/>
                <w:szCs w:val="26"/>
              </w:rPr>
              <w:t xml:space="preserve"> фракції політичної партії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60570D">
              <w:rPr>
                <w:rFonts w:ascii="Arial" w:hAnsi="Arial" w:cs="Arial"/>
                <w:sz w:val="26"/>
                <w:szCs w:val="26"/>
              </w:rPr>
              <w:t xml:space="preserve">Всеукраїнське об’єднання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60570D">
              <w:rPr>
                <w:rFonts w:ascii="Arial" w:hAnsi="Arial" w:cs="Arial"/>
                <w:sz w:val="26"/>
                <w:szCs w:val="26"/>
              </w:rPr>
              <w:t>Свобода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60570D">
              <w:rPr>
                <w:rFonts w:ascii="Arial" w:hAnsi="Arial" w:cs="Arial"/>
                <w:sz w:val="26"/>
                <w:szCs w:val="26"/>
              </w:rPr>
              <w:t xml:space="preserve"> у Львівській міській раді</w:t>
            </w:r>
          </w:p>
        </w:tc>
      </w:tr>
    </w:tbl>
    <w:p w:rsidR="0060570D" w:rsidRDefault="0060570D" w:rsidP="00403508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03508" w:rsidRPr="001C0CEA" w:rsidRDefault="00403508" w:rsidP="00403508">
      <w:pPr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Секретар ради</w:t>
      </w:r>
      <w:r w:rsidRPr="001C0CEA">
        <w:rPr>
          <w:rFonts w:ascii="Arial" w:hAnsi="Arial" w:cs="Arial"/>
          <w:sz w:val="26"/>
          <w:szCs w:val="26"/>
        </w:rPr>
        <w:tab/>
      </w:r>
      <w:r w:rsidRPr="001C0CEA">
        <w:rPr>
          <w:rFonts w:ascii="Arial" w:hAnsi="Arial" w:cs="Arial"/>
          <w:sz w:val="26"/>
          <w:szCs w:val="26"/>
        </w:rPr>
        <w:tab/>
      </w:r>
      <w:r w:rsidRPr="001C0CEA">
        <w:rPr>
          <w:rFonts w:ascii="Arial" w:hAnsi="Arial" w:cs="Arial"/>
          <w:sz w:val="26"/>
          <w:szCs w:val="26"/>
        </w:rPr>
        <w:tab/>
      </w:r>
      <w:r w:rsidRPr="001C0CEA">
        <w:rPr>
          <w:rFonts w:ascii="Arial" w:hAnsi="Arial" w:cs="Arial"/>
          <w:sz w:val="26"/>
          <w:szCs w:val="26"/>
        </w:rPr>
        <w:tab/>
      </w:r>
      <w:r w:rsidRPr="001C0CEA">
        <w:rPr>
          <w:rFonts w:ascii="Arial" w:hAnsi="Arial" w:cs="Arial"/>
          <w:sz w:val="26"/>
          <w:szCs w:val="26"/>
        </w:rPr>
        <w:tab/>
      </w:r>
      <w:r w:rsidRPr="001C0CEA">
        <w:rPr>
          <w:rFonts w:ascii="Arial" w:hAnsi="Arial" w:cs="Arial"/>
          <w:sz w:val="26"/>
          <w:szCs w:val="26"/>
        </w:rPr>
        <w:tab/>
      </w:r>
      <w:r w:rsidRPr="001C0CEA">
        <w:rPr>
          <w:rFonts w:ascii="Arial" w:hAnsi="Arial" w:cs="Arial"/>
          <w:sz w:val="26"/>
          <w:szCs w:val="26"/>
        </w:rPr>
        <w:tab/>
        <w:t>Маркіян ЛОПАЧАК</w:t>
      </w:r>
    </w:p>
    <w:p w:rsidR="00403508" w:rsidRPr="001C0CEA" w:rsidRDefault="00403508" w:rsidP="00403508">
      <w:pPr>
        <w:rPr>
          <w:rFonts w:ascii="Arial" w:hAnsi="Arial" w:cs="Arial"/>
          <w:sz w:val="26"/>
          <w:szCs w:val="26"/>
        </w:rPr>
      </w:pPr>
    </w:p>
    <w:p w:rsidR="00403508" w:rsidRPr="001C0CEA" w:rsidRDefault="00403508" w:rsidP="00403508">
      <w:pPr>
        <w:ind w:firstLine="708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Віза:</w:t>
      </w:r>
    </w:p>
    <w:p w:rsidR="00403508" w:rsidRPr="001C0CEA" w:rsidRDefault="00403508" w:rsidP="00403508">
      <w:pPr>
        <w:rPr>
          <w:rFonts w:ascii="Arial" w:hAnsi="Arial" w:cs="Arial"/>
          <w:sz w:val="26"/>
          <w:szCs w:val="26"/>
        </w:rPr>
      </w:pPr>
    </w:p>
    <w:p w:rsidR="0060570D" w:rsidRDefault="0060570D" w:rsidP="0040350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В. о. директора офісу </w:t>
      </w:r>
    </w:p>
    <w:p w:rsidR="00967E87" w:rsidRPr="001C0CEA" w:rsidRDefault="0060570D" w:rsidP="0040350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молодіжної столиці Європи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Тетяна КОЖОКАРЬ</w:t>
      </w:r>
    </w:p>
    <w:sectPr w:rsidR="00967E87" w:rsidRPr="001C0CEA" w:rsidSect="009A009F">
      <w:headerReference w:type="default" r:id="rId8"/>
      <w:pgSz w:w="11906" w:h="16838" w:code="9"/>
      <w:pgMar w:top="851" w:right="567" w:bottom="567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0F" w:rsidRDefault="00942D0F">
      <w:r>
        <w:separator/>
      </w:r>
    </w:p>
  </w:endnote>
  <w:endnote w:type="continuationSeparator" w:id="0">
    <w:p w:rsidR="00942D0F" w:rsidRDefault="0094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0F" w:rsidRDefault="00942D0F">
      <w:r>
        <w:separator/>
      </w:r>
    </w:p>
  </w:footnote>
  <w:footnote w:type="continuationSeparator" w:id="0">
    <w:p w:rsidR="00942D0F" w:rsidRDefault="00942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954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C1F41"/>
    <w:multiLevelType w:val="hybridMultilevel"/>
    <w:tmpl w:val="8984188A"/>
    <w:lvl w:ilvl="0" w:tplc="1570A932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13954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88A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0CEA"/>
    <w:rsid w:val="001C51D8"/>
    <w:rsid w:val="001C62E4"/>
    <w:rsid w:val="001C6B56"/>
    <w:rsid w:val="001D415F"/>
    <w:rsid w:val="001F000D"/>
    <w:rsid w:val="001F659C"/>
    <w:rsid w:val="00206341"/>
    <w:rsid w:val="0022545B"/>
    <w:rsid w:val="00227E8D"/>
    <w:rsid w:val="00227FB6"/>
    <w:rsid w:val="00232703"/>
    <w:rsid w:val="00236A12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B66D1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3508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D3125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0570D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914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42D0F"/>
    <w:rsid w:val="00947994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09F"/>
    <w:rsid w:val="009A0975"/>
    <w:rsid w:val="009B52F8"/>
    <w:rsid w:val="009B5EFE"/>
    <w:rsid w:val="009C1C1F"/>
    <w:rsid w:val="009D648C"/>
    <w:rsid w:val="009E5E24"/>
    <w:rsid w:val="00A02A05"/>
    <w:rsid w:val="00A02C04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37A5C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D37AB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EE16FC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BBEA7-0E9C-48BD-B7BC-864DC25C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195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Попик Олеся</cp:lastModifiedBy>
  <cp:revision>61</cp:revision>
  <cp:lastPrinted>2025-02-18T08:26:00Z</cp:lastPrinted>
  <dcterms:created xsi:type="dcterms:W3CDTF">2021-07-02T07:40:00Z</dcterms:created>
  <dcterms:modified xsi:type="dcterms:W3CDTF">2025-02-18T08:26:00Z</dcterms:modified>
</cp:coreProperties>
</file>