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A6" w:rsidRPr="00165D57" w:rsidRDefault="00ED41A6" w:rsidP="00165D57">
      <w:pPr>
        <w:ind w:left="7080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ED41A6" w:rsidRPr="00165D57" w:rsidRDefault="00ED41A6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до ухвали  міської  ради</w:t>
      </w:r>
    </w:p>
    <w:p w:rsidR="00ED41A6" w:rsidRPr="00165D57" w:rsidRDefault="00ED41A6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ED41A6" w:rsidRDefault="00ED41A6" w:rsidP="00967E87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4B6A9F" w:rsidRPr="004B6A9F" w:rsidRDefault="004B6A9F" w:rsidP="004B6A9F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>ДОПОВНЕННЯ</w:t>
      </w:r>
    </w:p>
    <w:p w:rsidR="004B6A9F" w:rsidRPr="004B6A9F" w:rsidRDefault="004B6A9F" w:rsidP="004B6A9F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4B6A9F" w:rsidRP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4B6A9F" w:rsidRP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 xml:space="preserve"> 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975"/>
        <w:gridCol w:w="3690"/>
      </w:tblGrid>
      <w:tr w:rsidR="004B6A9F" w:rsidRPr="004B6A9F" w:rsidTr="00EC2D58">
        <w:trPr>
          <w:trHeight w:val="96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Адреса земельної ділянки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Кількість місць для паркування транспортних засобів</w:t>
            </w:r>
          </w:p>
        </w:tc>
      </w:tr>
      <w:tr w:rsidR="004B6A9F" w:rsidRPr="004B6A9F" w:rsidTr="00EC2D58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proofErr w:type="spellStart"/>
            <w:r w:rsidRPr="004B6A9F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Сихівський</w:t>
            </w:r>
            <w:proofErr w:type="spellEnd"/>
            <w:r w:rsidRPr="004B6A9F">
              <w:rPr>
                <w:rFonts w:ascii="Arial" w:hAnsi="Arial" w:cs="Arial"/>
                <w:b/>
                <w:sz w:val="26"/>
                <w:szCs w:val="26"/>
                <w:highlight w:val="white"/>
              </w:rPr>
              <w:t xml:space="preserve"> район</w:t>
            </w:r>
          </w:p>
        </w:tc>
      </w:tr>
      <w:tr w:rsidR="004B6A9F" w:rsidRPr="004B6A9F" w:rsidTr="00EC2D58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Службове паркування</w:t>
            </w:r>
          </w:p>
        </w:tc>
      </w:tr>
      <w:tr w:rsidR="004B6A9F" w:rsidRPr="004B6A9F" w:rsidTr="00EC2D58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ind w:left="-80" w:right="-60"/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146-31.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ind w:left="-80" w:right="-60"/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вул. В. Навроцького, 23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ind w:left="-80" w:right="-60"/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80</w:t>
            </w:r>
          </w:p>
        </w:tc>
      </w:tr>
      <w:tr w:rsidR="004B6A9F" w:rsidRPr="004B6A9F" w:rsidTr="00EC2D58">
        <w:trPr>
          <w:trHeight w:val="330"/>
        </w:trPr>
        <w:tc>
          <w:tcPr>
            <w:tcW w:w="88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jc w:val="center"/>
              <w:rPr>
                <w:rFonts w:ascii="Arial" w:hAnsi="Arial" w:cs="Arial"/>
                <w:b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b/>
                <w:sz w:val="26"/>
                <w:szCs w:val="26"/>
                <w:highlight w:val="white"/>
              </w:rPr>
              <w:t>Шевченківський район</w:t>
            </w:r>
          </w:p>
        </w:tc>
      </w:tr>
      <w:tr w:rsidR="004B6A9F" w:rsidRPr="004B6A9F" w:rsidTr="00EC2D58">
        <w:trPr>
          <w:trHeight w:val="3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ind w:left="-80" w:right="-60"/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298-24.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ind w:left="-80" w:right="-60"/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highlight w:val="white"/>
              </w:rPr>
              <w:t>просп</w:t>
            </w:r>
            <w:proofErr w:type="spellEnd"/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 xml:space="preserve">. В. </w:t>
            </w:r>
            <w:proofErr w:type="spellStart"/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Чорновола</w:t>
            </w:r>
            <w:proofErr w:type="spellEnd"/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, 45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6A9F" w:rsidRPr="004B6A9F" w:rsidRDefault="004B6A9F" w:rsidP="00EC2D58">
            <w:pPr>
              <w:ind w:left="-80" w:right="-60"/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4B6A9F">
              <w:rPr>
                <w:rFonts w:ascii="Arial" w:hAnsi="Arial" w:cs="Arial"/>
                <w:sz w:val="26"/>
                <w:szCs w:val="26"/>
                <w:highlight w:val="white"/>
              </w:rPr>
              <w:t>24</w:t>
            </w:r>
          </w:p>
        </w:tc>
      </w:tr>
    </w:tbl>
    <w:p w:rsidR="004B6A9F" w:rsidRP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4B6A9F" w:rsidRP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4B6A9F" w:rsidRP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4B6A9F" w:rsidRP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>Секретар ради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4B6A9F">
        <w:rPr>
          <w:rFonts w:ascii="Arial" w:hAnsi="Arial" w:cs="Arial"/>
          <w:sz w:val="26"/>
          <w:szCs w:val="26"/>
          <w:highlight w:val="white"/>
        </w:rPr>
        <w:tab/>
        <w:t>Маркіян ЛОПАЧАК</w:t>
      </w:r>
    </w:p>
    <w:p w:rsidR="004B6A9F" w:rsidRP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4B6A9F" w:rsidRPr="004B6A9F" w:rsidRDefault="004B6A9F" w:rsidP="004B6A9F">
      <w:pPr>
        <w:ind w:firstLine="708"/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>Віз</w:t>
      </w:r>
      <w:r w:rsidR="009408D7">
        <w:rPr>
          <w:rFonts w:ascii="Arial" w:hAnsi="Arial" w:cs="Arial"/>
          <w:sz w:val="26"/>
          <w:szCs w:val="26"/>
          <w:highlight w:val="white"/>
        </w:rPr>
        <w:t>и</w:t>
      </w:r>
      <w:r w:rsidRPr="004B6A9F">
        <w:rPr>
          <w:rFonts w:ascii="Arial" w:hAnsi="Arial" w:cs="Arial"/>
          <w:sz w:val="26"/>
          <w:szCs w:val="26"/>
          <w:highlight w:val="white"/>
        </w:rPr>
        <w:t>:</w:t>
      </w:r>
    </w:p>
    <w:p w:rsidR="004B6A9F" w:rsidRP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 xml:space="preserve">Директор департаменту </w:t>
      </w:r>
    </w:p>
    <w:p w:rsidR="004B6A9F" w:rsidRDefault="004B6A9F" w:rsidP="004B6A9F">
      <w:pPr>
        <w:rPr>
          <w:rFonts w:ascii="Arial" w:hAnsi="Arial" w:cs="Arial"/>
          <w:sz w:val="26"/>
          <w:szCs w:val="26"/>
          <w:highlight w:val="white"/>
        </w:rPr>
      </w:pPr>
      <w:r w:rsidRPr="004B6A9F">
        <w:rPr>
          <w:rFonts w:ascii="Arial" w:hAnsi="Arial" w:cs="Arial"/>
          <w:sz w:val="26"/>
          <w:szCs w:val="26"/>
          <w:highlight w:val="white"/>
        </w:rPr>
        <w:t xml:space="preserve">міської мобільності та </w:t>
      </w:r>
    </w:p>
    <w:p w:rsidR="00967E87" w:rsidRDefault="004B6A9F" w:rsidP="004B6A9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highlight w:val="white"/>
        </w:rPr>
        <w:t>вуличної інфраструктури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4B6A9F">
        <w:rPr>
          <w:rFonts w:ascii="Arial" w:hAnsi="Arial" w:cs="Arial"/>
          <w:sz w:val="26"/>
          <w:szCs w:val="26"/>
          <w:highlight w:val="white"/>
        </w:rPr>
        <w:t>Олег ЗАБАРИЛО</w:t>
      </w:r>
    </w:p>
    <w:p w:rsidR="009408D7" w:rsidRDefault="009408D7" w:rsidP="004B6A9F">
      <w:pPr>
        <w:rPr>
          <w:rFonts w:ascii="Arial" w:hAnsi="Arial" w:cs="Arial"/>
          <w:sz w:val="26"/>
          <w:szCs w:val="26"/>
        </w:rPr>
      </w:pPr>
    </w:p>
    <w:p w:rsidR="009408D7" w:rsidRDefault="009408D7" w:rsidP="004B6A9F">
      <w:pPr>
        <w:rPr>
          <w:rFonts w:ascii="Arial" w:hAnsi="Arial" w:cs="Arial"/>
          <w:sz w:val="26"/>
          <w:szCs w:val="26"/>
        </w:rPr>
      </w:pPr>
    </w:p>
    <w:p w:rsidR="009408D7" w:rsidRPr="00967E87" w:rsidRDefault="009408D7" w:rsidP="004B6A9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  <w:bookmarkStart w:id="0" w:name="_GoBack"/>
      <w:bookmarkEnd w:id="0"/>
    </w:p>
    <w:sectPr w:rsidR="009408D7" w:rsidRPr="00967E87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76" w:rsidRDefault="00D61176">
      <w:r>
        <w:separator/>
      </w:r>
    </w:p>
  </w:endnote>
  <w:endnote w:type="continuationSeparator" w:id="0">
    <w:p w:rsidR="00D61176" w:rsidRDefault="00D6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76" w:rsidRDefault="00D61176">
      <w:r>
        <w:separator/>
      </w:r>
    </w:p>
  </w:footnote>
  <w:footnote w:type="continuationSeparator" w:id="0">
    <w:p w:rsidR="00D61176" w:rsidRDefault="00D6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8D7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B6A9F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8F71E8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08D7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1176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B7F2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44901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C810-B08C-467A-9F7A-C6D65FE6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2024-07-08T13:09:00Z</cp:lastPrinted>
  <dcterms:created xsi:type="dcterms:W3CDTF">2024-07-08T11:58:00Z</dcterms:created>
  <dcterms:modified xsi:type="dcterms:W3CDTF">2024-07-08T13:09:00Z</dcterms:modified>
</cp:coreProperties>
</file>