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E70" w:rsidRPr="00785BD8" w:rsidRDefault="005C2E70" w:rsidP="005C2E70">
      <w:pPr>
        <w:ind w:left="6372" w:firstLine="708"/>
        <w:jc w:val="both"/>
        <w:rPr>
          <w:rFonts w:ascii="Arial" w:hAnsi="Arial" w:cs="Arial"/>
          <w:sz w:val="26"/>
          <w:szCs w:val="26"/>
        </w:rPr>
      </w:pPr>
      <w:r w:rsidRPr="00785BD8">
        <w:rPr>
          <w:rFonts w:ascii="Arial" w:hAnsi="Arial" w:cs="Arial"/>
          <w:sz w:val="26"/>
          <w:szCs w:val="26"/>
        </w:rPr>
        <w:t xml:space="preserve">Додаток </w:t>
      </w:r>
    </w:p>
    <w:p w:rsidR="005C2E70" w:rsidRPr="00785BD8" w:rsidRDefault="005C2E70" w:rsidP="005C2E70">
      <w:pPr>
        <w:ind w:left="6372" w:firstLine="708"/>
        <w:jc w:val="both"/>
        <w:rPr>
          <w:rFonts w:ascii="Arial" w:hAnsi="Arial" w:cs="Arial"/>
          <w:sz w:val="26"/>
          <w:szCs w:val="26"/>
        </w:rPr>
      </w:pPr>
      <w:r w:rsidRPr="00785BD8">
        <w:rPr>
          <w:rFonts w:ascii="Arial" w:hAnsi="Arial" w:cs="Arial"/>
          <w:sz w:val="26"/>
          <w:szCs w:val="26"/>
        </w:rPr>
        <w:t>Затверджено</w:t>
      </w:r>
    </w:p>
    <w:p w:rsidR="005C2E70" w:rsidRPr="00785BD8" w:rsidRDefault="005C2E70" w:rsidP="005C2E70">
      <w:pPr>
        <w:jc w:val="both"/>
        <w:rPr>
          <w:rFonts w:ascii="Arial" w:hAnsi="Arial" w:cs="Arial"/>
          <w:sz w:val="26"/>
          <w:szCs w:val="26"/>
        </w:rPr>
      </w:pP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r>
      <w:r w:rsidRPr="00785BD8">
        <w:rPr>
          <w:rFonts w:ascii="Arial" w:hAnsi="Arial" w:cs="Arial"/>
          <w:sz w:val="26"/>
          <w:szCs w:val="26"/>
        </w:rPr>
        <w:tab/>
        <w:t>ухвалою міської ради</w:t>
      </w:r>
    </w:p>
    <w:p w:rsidR="005C2E70" w:rsidRPr="00785BD8" w:rsidRDefault="005C2E70" w:rsidP="005C2E70">
      <w:pPr>
        <w:ind w:left="5664" w:firstLine="708"/>
        <w:rPr>
          <w:rFonts w:ascii="Arial" w:hAnsi="Arial" w:cs="Arial"/>
          <w:sz w:val="26"/>
          <w:szCs w:val="26"/>
        </w:rPr>
      </w:pPr>
      <w:r w:rsidRPr="00785BD8">
        <w:rPr>
          <w:rFonts w:ascii="Arial" w:hAnsi="Arial" w:cs="Arial"/>
          <w:sz w:val="26"/>
          <w:szCs w:val="26"/>
        </w:rPr>
        <w:t xml:space="preserve">від </w:t>
      </w:r>
      <w:r w:rsidRPr="00977C50">
        <w:rPr>
          <w:rFonts w:ascii="Arial" w:hAnsi="Arial" w:cs="Arial"/>
          <w:sz w:val="26"/>
          <w:szCs w:val="26"/>
          <w:u w:val="single"/>
        </w:rPr>
        <w:t>14.12.2023</w:t>
      </w:r>
      <w:r w:rsidRPr="00785BD8">
        <w:rPr>
          <w:rFonts w:ascii="Arial" w:hAnsi="Arial" w:cs="Arial"/>
          <w:sz w:val="26"/>
          <w:szCs w:val="26"/>
        </w:rPr>
        <w:t xml:space="preserve"> № </w:t>
      </w:r>
      <w:r w:rsidRPr="00977C50">
        <w:rPr>
          <w:rFonts w:ascii="Arial" w:hAnsi="Arial" w:cs="Arial"/>
          <w:sz w:val="26"/>
          <w:szCs w:val="26"/>
          <w:u w:val="single"/>
        </w:rPr>
        <w:t>4093</w:t>
      </w:r>
    </w:p>
    <w:p w:rsidR="005C2E70" w:rsidRPr="00785BD8" w:rsidRDefault="005C2E70" w:rsidP="005C2E70">
      <w:pPr>
        <w:shd w:val="clear" w:color="auto" w:fill="FFFFFF"/>
        <w:jc w:val="center"/>
        <w:rPr>
          <w:rFonts w:ascii="Arial" w:hAnsi="Arial" w:cs="Arial"/>
          <w:sz w:val="26"/>
          <w:szCs w:val="26"/>
          <w:lang w:eastAsia="uk-UA"/>
        </w:rPr>
      </w:pPr>
    </w:p>
    <w:p w:rsidR="005C2E70" w:rsidRPr="00B83DE7" w:rsidRDefault="005C2E70" w:rsidP="005C2E70">
      <w:pPr>
        <w:jc w:val="center"/>
        <w:rPr>
          <w:rFonts w:ascii="Arial" w:hAnsi="Arial" w:cs="Arial"/>
          <w:sz w:val="26"/>
          <w:szCs w:val="26"/>
        </w:rPr>
      </w:pPr>
      <w:r w:rsidRPr="00B83DE7">
        <w:rPr>
          <w:rFonts w:ascii="Arial" w:hAnsi="Arial" w:cs="Arial"/>
          <w:sz w:val="26"/>
          <w:szCs w:val="26"/>
        </w:rPr>
        <w:t>КОМПЛЕКСНА ПРОГРАМА</w:t>
      </w:r>
    </w:p>
    <w:p w:rsidR="005C2E70" w:rsidRPr="00B83DE7" w:rsidRDefault="005C2E70" w:rsidP="005C2E70">
      <w:pPr>
        <w:jc w:val="center"/>
        <w:rPr>
          <w:rFonts w:ascii="Arial" w:hAnsi="Arial" w:cs="Arial"/>
          <w:sz w:val="26"/>
          <w:szCs w:val="26"/>
        </w:rPr>
      </w:pPr>
      <w:r w:rsidRPr="00B83DE7">
        <w:rPr>
          <w:rFonts w:ascii="Arial" w:hAnsi="Arial" w:cs="Arial"/>
          <w:sz w:val="26"/>
          <w:szCs w:val="26"/>
        </w:rPr>
        <w:t>підтримки ветеранів війни, членів сімей загиблих (померлих) Захисників і Захисниць України та деяких інших категорій осіб</w:t>
      </w:r>
    </w:p>
    <w:p w:rsidR="005C2E70" w:rsidRDefault="005C2E70" w:rsidP="005C2E70">
      <w:pPr>
        <w:ind w:left="4537"/>
        <w:jc w:val="center"/>
        <w:rPr>
          <w:sz w:val="27"/>
          <w:szCs w:val="27"/>
        </w:rPr>
      </w:pPr>
    </w:p>
    <w:tbl>
      <w:tblPr>
        <w:tblW w:w="934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5" w:type="dxa"/>
          <w:left w:w="105" w:type="dxa"/>
          <w:bottom w:w="105" w:type="dxa"/>
          <w:right w:w="105" w:type="dxa"/>
        </w:tblCellMar>
        <w:tblLook w:val="04A0" w:firstRow="1" w:lastRow="0" w:firstColumn="1" w:lastColumn="0" w:noHBand="0" w:noVBand="1"/>
      </w:tblPr>
      <w:tblGrid>
        <w:gridCol w:w="488"/>
        <w:gridCol w:w="2478"/>
        <w:gridCol w:w="6379"/>
      </w:tblGrid>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1.</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Ініціатор розроблення Програми</w:t>
            </w:r>
          </w:p>
        </w:tc>
        <w:tc>
          <w:tcPr>
            <w:tcW w:w="6379"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Львівський міський голова Андрій САДОВИЙ, депутат міської ради, голова фракції політичної партії "Європейська солідарність" у Львівській міській раді</w:t>
            </w:r>
            <w:r>
              <w:rPr>
                <w:rFonts w:ascii="Arial" w:hAnsi="Arial" w:cs="Arial"/>
                <w:sz w:val="26"/>
                <w:szCs w:val="26"/>
              </w:rPr>
              <w:t xml:space="preserve"> </w:t>
            </w:r>
            <w:r w:rsidRPr="00431E2A">
              <w:rPr>
                <w:rFonts w:ascii="Arial" w:hAnsi="Arial" w:cs="Arial"/>
                <w:sz w:val="26"/>
                <w:szCs w:val="26"/>
              </w:rPr>
              <w:t>Петро АДАМИК,  депутат міської ради, голова фракції політичної партії "Об</w:t>
            </w:r>
            <w:r w:rsidRPr="00C32279">
              <w:rPr>
                <w:rFonts w:ascii="Arial" w:hAnsi="Arial" w:cs="Arial"/>
                <w:sz w:val="26"/>
                <w:szCs w:val="26"/>
              </w:rPr>
              <w:t>'</w:t>
            </w:r>
            <w:r w:rsidRPr="00431E2A">
              <w:rPr>
                <w:rFonts w:ascii="Arial" w:hAnsi="Arial" w:cs="Arial"/>
                <w:sz w:val="26"/>
                <w:szCs w:val="26"/>
              </w:rPr>
              <w:t>єднання "Самопоміч" у Львівській міській раді Вікторія ДОВЖИК, депутат міської ради, голова фракції політичної партії</w:t>
            </w:r>
            <w:r>
              <w:rPr>
                <w:rFonts w:ascii="Arial" w:hAnsi="Arial" w:cs="Arial"/>
                <w:sz w:val="26"/>
                <w:szCs w:val="26"/>
              </w:rPr>
              <w:t xml:space="preserve"> </w:t>
            </w:r>
            <w:r w:rsidRPr="00431E2A">
              <w:rPr>
                <w:rFonts w:ascii="Arial" w:hAnsi="Arial" w:cs="Arial"/>
                <w:sz w:val="26"/>
                <w:szCs w:val="26"/>
              </w:rPr>
              <w:t>"Голос" у Львівській міській раді Віталій ТРОЦЬ, депутат міської ради, голова фракції політичної партії</w:t>
            </w:r>
            <w:r>
              <w:rPr>
                <w:rFonts w:ascii="Arial" w:hAnsi="Arial" w:cs="Arial"/>
                <w:sz w:val="26"/>
                <w:szCs w:val="26"/>
              </w:rPr>
              <w:t xml:space="preserve"> </w:t>
            </w:r>
            <w:r w:rsidRPr="00431E2A">
              <w:rPr>
                <w:rFonts w:ascii="Arial" w:hAnsi="Arial" w:cs="Arial"/>
                <w:sz w:val="26"/>
                <w:szCs w:val="26"/>
              </w:rPr>
              <w:t>"Варта" у Львівській міській раді Юрій МАРТИНЮК, депутат міської ради, представник фракції всеукраїнського об'єднання</w:t>
            </w:r>
            <w:r>
              <w:rPr>
                <w:rFonts w:ascii="Arial" w:hAnsi="Arial" w:cs="Arial"/>
                <w:sz w:val="26"/>
                <w:szCs w:val="26"/>
              </w:rPr>
              <w:t xml:space="preserve"> </w:t>
            </w:r>
            <w:r w:rsidRPr="00431E2A">
              <w:rPr>
                <w:rFonts w:ascii="Arial" w:hAnsi="Arial" w:cs="Arial"/>
                <w:sz w:val="26"/>
                <w:szCs w:val="26"/>
              </w:rPr>
              <w:t>"Свобода" у Львівській міській раді Любомир МЕЛЬНИЧУК</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2.</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Розробник Програми</w:t>
            </w:r>
          </w:p>
        </w:tc>
        <w:tc>
          <w:tcPr>
            <w:tcW w:w="6379"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Управління соціального захисту департаменту гуманітарної політики</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3.</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Виконавці Програми</w:t>
            </w:r>
          </w:p>
        </w:tc>
        <w:tc>
          <w:tcPr>
            <w:tcW w:w="6379" w:type="dxa"/>
            <w:hideMark/>
          </w:tcPr>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Департамент гуманітарної політики</w:t>
            </w:r>
            <w:r>
              <w:rPr>
                <w:rFonts w:ascii="Arial" w:hAnsi="Arial" w:cs="Arial"/>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департамент економічного розвитку</w:t>
            </w:r>
            <w:r>
              <w:rPr>
                <w:rFonts w:ascii="Arial" w:hAnsi="Arial" w:cs="Arial"/>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юридичний департамент</w:t>
            </w:r>
            <w:r>
              <w:rPr>
                <w:rFonts w:ascii="Arial" w:hAnsi="Arial" w:cs="Arial"/>
                <w:sz w:val="26"/>
                <w:szCs w:val="26"/>
              </w:rPr>
              <w:t>,</w:t>
            </w:r>
          </w:p>
          <w:p w:rsidR="005C2E70" w:rsidRDefault="005C2E70" w:rsidP="00347D4B">
            <w:pPr>
              <w:ind w:left="125" w:right="130"/>
              <w:jc w:val="center"/>
              <w:rPr>
                <w:rFonts w:ascii="Arial" w:hAnsi="Arial" w:cs="Arial"/>
                <w:sz w:val="26"/>
                <w:szCs w:val="26"/>
              </w:rPr>
            </w:pPr>
            <w:r w:rsidRPr="007719F6">
              <w:rPr>
                <w:rFonts w:ascii="Arial" w:hAnsi="Arial" w:cs="Arial"/>
                <w:sz w:val="26"/>
                <w:szCs w:val="26"/>
              </w:rPr>
              <w:t>департамент міської мобільності та вуличної інфраструктури</w:t>
            </w:r>
            <w:r>
              <w:rPr>
                <w:rFonts w:ascii="Arial" w:hAnsi="Arial" w:cs="Arial"/>
                <w:sz w:val="26"/>
                <w:szCs w:val="26"/>
              </w:rPr>
              <w:t>,</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департамент освіти та культури</w:t>
            </w:r>
            <w:r>
              <w:rPr>
                <w:rFonts w:ascii="Arial" w:hAnsi="Arial" w:cs="Arial"/>
                <w:color w:val="000000" w:themeColor="text1"/>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управління соціального захисту департаменту гуманітарної політики</w:t>
            </w:r>
            <w:r>
              <w:rPr>
                <w:rFonts w:ascii="Arial" w:hAnsi="Arial" w:cs="Arial"/>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управління охорони здоров’я департаменту гуманітарної політики</w:t>
            </w:r>
            <w:r>
              <w:rPr>
                <w:rFonts w:ascii="Arial" w:hAnsi="Arial" w:cs="Arial"/>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Львівський центр надання послуг учасникам бойових дій</w:t>
            </w:r>
            <w:r>
              <w:rPr>
                <w:rFonts w:ascii="Arial" w:hAnsi="Arial" w:cs="Arial"/>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 xml:space="preserve">управління внутрішньої політики департаменту </w:t>
            </w:r>
            <w:r w:rsidRPr="007719F6">
              <w:rPr>
                <w:rFonts w:ascii="Arial" w:hAnsi="Arial" w:cs="Arial"/>
                <w:sz w:val="26"/>
                <w:szCs w:val="26"/>
                <w:lang w:val="ru-RU"/>
              </w:rPr>
              <w:t>"</w:t>
            </w:r>
            <w:r w:rsidRPr="007719F6">
              <w:rPr>
                <w:rFonts w:ascii="Arial" w:hAnsi="Arial" w:cs="Arial"/>
                <w:sz w:val="26"/>
                <w:szCs w:val="26"/>
              </w:rPr>
              <w:t>Адміністрація міського голови</w:t>
            </w:r>
            <w:r w:rsidRPr="007719F6">
              <w:rPr>
                <w:rFonts w:ascii="Arial" w:hAnsi="Arial" w:cs="Arial"/>
                <w:sz w:val="26"/>
                <w:szCs w:val="26"/>
                <w:lang w:val="ru-RU"/>
              </w:rPr>
              <w:t>"</w:t>
            </w:r>
            <w:r>
              <w:rPr>
                <w:rFonts w:ascii="Arial" w:hAnsi="Arial" w:cs="Arial"/>
                <w:sz w:val="26"/>
                <w:szCs w:val="26"/>
              </w:rPr>
              <w:t>,</w:t>
            </w:r>
          </w:p>
          <w:p w:rsidR="005C2E70" w:rsidRPr="00431E2A" w:rsidRDefault="005C2E70" w:rsidP="00347D4B">
            <w:pPr>
              <w:ind w:left="125" w:right="130"/>
              <w:jc w:val="center"/>
              <w:rPr>
                <w:rFonts w:ascii="Arial" w:hAnsi="Arial" w:cs="Arial"/>
                <w:sz w:val="26"/>
                <w:szCs w:val="26"/>
              </w:rPr>
            </w:pPr>
            <w:r w:rsidRPr="007719F6">
              <w:rPr>
                <w:rFonts w:ascii="Arial" w:hAnsi="Arial" w:cs="Arial"/>
                <w:sz w:val="26"/>
                <w:szCs w:val="26"/>
              </w:rPr>
              <w:t xml:space="preserve">управління зовнішніх </w:t>
            </w:r>
            <w:proofErr w:type="spellStart"/>
            <w:r w:rsidRPr="007719F6">
              <w:rPr>
                <w:rFonts w:ascii="Arial" w:hAnsi="Arial" w:cs="Arial"/>
                <w:sz w:val="26"/>
                <w:szCs w:val="26"/>
              </w:rPr>
              <w:t>зв’язків</w:t>
            </w:r>
            <w:proofErr w:type="spellEnd"/>
            <w:r w:rsidRPr="007719F6">
              <w:rPr>
                <w:rFonts w:ascii="Arial" w:hAnsi="Arial" w:cs="Arial"/>
                <w:sz w:val="26"/>
                <w:szCs w:val="26"/>
              </w:rPr>
              <w:t xml:space="preserve"> і промоції департаменту "Адміністрація міського голови"</w:t>
            </w:r>
            <w:r>
              <w:rPr>
                <w:rFonts w:ascii="Arial" w:hAnsi="Arial" w:cs="Arial"/>
                <w:sz w:val="26"/>
                <w:szCs w:val="26"/>
              </w:rPr>
              <w:t>,</w:t>
            </w:r>
            <w:r w:rsidRPr="007719F6">
              <w:rPr>
                <w:rFonts w:ascii="Arial" w:hAnsi="Arial" w:cs="Arial"/>
                <w:sz w:val="26"/>
                <w:szCs w:val="26"/>
              </w:rPr>
              <w:t xml:space="preserve"> управління комунікації департаменту "Адміністрація міського голови"</w:t>
            </w:r>
            <w:r>
              <w:rPr>
                <w:rFonts w:ascii="Arial" w:hAnsi="Arial" w:cs="Arial"/>
                <w:sz w:val="26"/>
                <w:szCs w:val="26"/>
              </w:rPr>
              <w:t>,</w:t>
            </w:r>
          </w:p>
          <w:p w:rsidR="005C2E70" w:rsidRPr="00431E2A" w:rsidRDefault="005C2E70" w:rsidP="00347D4B">
            <w:pPr>
              <w:ind w:left="125" w:right="130"/>
              <w:jc w:val="center"/>
              <w:rPr>
                <w:rFonts w:ascii="Arial" w:hAnsi="Arial" w:cs="Arial"/>
                <w:sz w:val="26"/>
                <w:szCs w:val="26"/>
              </w:rPr>
            </w:pPr>
            <w:r w:rsidRPr="007719F6">
              <w:rPr>
                <w:rFonts w:ascii="Arial" w:hAnsi="Arial" w:cs="Arial"/>
                <w:sz w:val="26"/>
                <w:szCs w:val="26"/>
              </w:rPr>
              <w:t xml:space="preserve">управління </w:t>
            </w:r>
            <w:proofErr w:type="spellStart"/>
            <w:r w:rsidRPr="007719F6">
              <w:rPr>
                <w:rFonts w:ascii="Arial" w:hAnsi="Arial" w:cs="Arial"/>
                <w:sz w:val="26"/>
                <w:szCs w:val="26"/>
              </w:rPr>
              <w:t>зв'язків</w:t>
            </w:r>
            <w:proofErr w:type="spellEnd"/>
            <w:r w:rsidRPr="007719F6">
              <w:rPr>
                <w:rFonts w:ascii="Arial" w:hAnsi="Arial" w:cs="Arial"/>
                <w:sz w:val="26"/>
                <w:szCs w:val="26"/>
              </w:rPr>
              <w:t xml:space="preserve"> з громадськістю департаменту "Секретаріат ради"</w:t>
            </w:r>
            <w:r>
              <w:rPr>
                <w:rFonts w:ascii="Arial" w:hAnsi="Arial" w:cs="Arial"/>
                <w:sz w:val="26"/>
                <w:szCs w:val="26"/>
              </w:rPr>
              <w:t>,</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управління освітньої інфраструктури департаменту освіти та культури</w:t>
            </w:r>
            <w:r>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управління розвитку освіти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lastRenderedPageBreak/>
              <w:t>департаменту освіти та культури</w:t>
            </w:r>
            <w:r>
              <w:rPr>
                <w:rFonts w:ascii="Arial" w:hAnsi="Arial" w:cs="Arial"/>
                <w:color w:val="000000" w:themeColor="text1"/>
                <w:sz w:val="26"/>
                <w:szCs w:val="26"/>
              </w:rPr>
              <w:t>,</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 управління культури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департаменту освіти та культури</w:t>
            </w:r>
            <w:r>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офіс спорту</w:t>
            </w:r>
            <w:r>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 xml:space="preserve">управління туризму </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департаменту економічного розвитку</w:t>
            </w:r>
            <w:r>
              <w:rPr>
                <w:rFonts w:ascii="Arial" w:hAnsi="Arial" w:cs="Arial"/>
                <w:sz w:val="26"/>
                <w:szCs w:val="26"/>
              </w:rPr>
              <w:t>,</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 xml:space="preserve">управління економіки </w:t>
            </w:r>
          </w:p>
          <w:p w:rsidR="005C2E70" w:rsidRPr="007719F6" w:rsidRDefault="005C2E70" w:rsidP="00347D4B">
            <w:pPr>
              <w:ind w:left="125" w:right="130"/>
              <w:jc w:val="center"/>
              <w:rPr>
                <w:rFonts w:ascii="Arial" w:hAnsi="Arial" w:cs="Arial"/>
                <w:sz w:val="26"/>
                <w:szCs w:val="26"/>
              </w:rPr>
            </w:pPr>
            <w:r w:rsidRPr="007719F6">
              <w:rPr>
                <w:rFonts w:ascii="Arial" w:hAnsi="Arial" w:cs="Arial"/>
                <w:sz w:val="26"/>
                <w:szCs w:val="26"/>
              </w:rPr>
              <w:t>департаменту економічного розвитку</w:t>
            </w:r>
            <w:r>
              <w:rPr>
                <w:rFonts w:ascii="Arial" w:hAnsi="Arial" w:cs="Arial"/>
                <w:sz w:val="26"/>
                <w:szCs w:val="26"/>
              </w:rPr>
              <w:t>,</w:t>
            </w:r>
          </w:p>
          <w:p w:rsidR="005C2E70" w:rsidRPr="00431E2A" w:rsidRDefault="005C2E70" w:rsidP="00347D4B">
            <w:pPr>
              <w:ind w:left="125" w:right="130"/>
              <w:jc w:val="center"/>
              <w:rPr>
                <w:rFonts w:ascii="Arial" w:hAnsi="Arial" w:cs="Arial"/>
                <w:sz w:val="26"/>
                <w:szCs w:val="26"/>
              </w:rPr>
            </w:pPr>
            <w:r w:rsidRPr="007719F6">
              <w:rPr>
                <w:rFonts w:ascii="Arial" w:hAnsi="Arial" w:cs="Arial"/>
                <w:sz w:val="26"/>
                <w:szCs w:val="26"/>
              </w:rPr>
              <w:t>управління житлового господарства  департаменту житлового господарства та інфраструктури</w:t>
            </w:r>
            <w:r>
              <w:rPr>
                <w:rFonts w:ascii="Arial" w:hAnsi="Arial" w:cs="Arial"/>
                <w:sz w:val="26"/>
                <w:szCs w:val="26"/>
              </w:rPr>
              <w:t>,</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shd w:val="clear" w:color="auto" w:fill="FFFFFF"/>
              </w:rPr>
              <w:t>управління архітектури департаменту архітектури та просторового розвитку</w:t>
            </w:r>
            <w:r>
              <w:rPr>
                <w:rFonts w:ascii="Arial" w:hAnsi="Arial" w:cs="Arial"/>
                <w:color w:val="000000" w:themeColor="text1"/>
                <w:sz w:val="26"/>
                <w:szCs w:val="26"/>
                <w:shd w:val="clear" w:color="auto" w:fill="FFFFFF"/>
              </w:rPr>
              <w:t>,</w:t>
            </w:r>
            <w:r w:rsidRPr="00977C50">
              <w:rPr>
                <w:rFonts w:ascii="Arial" w:hAnsi="Arial" w:cs="Arial"/>
                <w:color w:val="000000" w:themeColor="text1"/>
                <w:sz w:val="26"/>
                <w:szCs w:val="26"/>
                <w:shd w:val="clear" w:color="auto" w:fill="FFFFFF"/>
              </w:rPr>
              <w:t xml:space="preserve"> </w:t>
            </w:r>
            <w:r w:rsidRPr="00977C50">
              <w:rPr>
                <w:rFonts w:ascii="Arial" w:hAnsi="Arial" w:cs="Arial"/>
                <w:color w:val="000000" w:themeColor="text1"/>
                <w:sz w:val="26"/>
                <w:szCs w:val="26"/>
              </w:rPr>
              <w:t xml:space="preserve">управління забезпечення доступності осіб з інвалідністю та інших </w:t>
            </w:r>
          </w:p>
          <w:p w:rsidR="005C2E70" w:rsidRPr="00977C50" w:rsidRDefault="005C2E70" w:rsidP="00347D4B">
            <w:pPr>
              <w:ind w:left="125" w:right="130"/>
              <w:jc w:val="center"/>
              <w:rPr>
                <w:rFonts w:ascii="Arial" w:hAnsi="Arial" w:cs="Arial"/>
                <w:color w:val="000000" w:themeColor="text1"/>
                <w:sz w:val="26"/>
                <w:szCs w:val="26"/>
              </w:rPr>
            </w:pPr>
            <w:proofErr w:type="spellStart"/>
            <w:r w:rsidRPr="00977C50">
              <w:rPr>
                <w:rFonts w:ascii="Arial" w:hAnsi="Arial" w:cs="Arial"/>
                <w:color w:val="000000" w:themeColor="text1"/>
                <w:sz w:val="26"/>
                <w:szCs w:val="26"/>
              </w:rPr>
              <w:t>маломобільних</w:t>
            </w:r>
            <w:proofErr w:type="spellEnd"/>
            <w:r w:rsidRPr="00977C50">
              <w:rPr>
                <w:rFonts w:ascii="Arial" w:hAnsi="Arial" w:cs="Arial"/>
                <w:color w:val="000000" w:themeColor="text1"/>
                <w:sz w:val="26"/>
                <w:szCs w:val="26"/>
              </w:rPr>
              <w:t xml:space="preserve"> груп населення</w:t>
            </w:r>
            <w:r>
              <w:rPr>
                <w:rFonts w:ascii="Arial" w:hAnsi="Arial" w:cs="Arial"/>
                <w:color w:val="000000" w:themeColor="text1"/>
                <w:sz w:val="26"/>
                <w:szCs w:val="26"/>
              </w:rPr>
              <w:t>,</w:t>
            </w:r>
            <w:r w:rsidRPr="00977C50">
              <w:rPr>
                <w:rFonts w:ascii="Arial" w:hAnsi="Arial" w:cs="Arial"/>
                <w:color w:val="000000" w:themeColor="text1"/>
                <w:sz w:val="26"/>
                <w:szCs w:val="26"/>
              </w:rPr>
              <w:t xml:space="preserve"> </w:t>
            </w:r>
          </w:p>
          <w:p w:rsidR="005C2E70" w:rsidRPr="00977C50" w:rsidRDefault="005C2E70" w:rsidP="00347D4B">
            <w:pPr>
              <w:ind w:left="125" w:right="130"/>
              <w:jc w:val="center"/>
              <w:rPr>
                <w:rFonts w:ascii="Arial" w:hAnsi="Arial" w:cs="Arial"/>
                <w:color w:val="000000" w:themeColor="text1"/>
                <w:sz w:val="26"/>
                <w:szCs w:val="26"/>
                <w:shd w:val="clear" w:color="auto" w:fill="FFFFFF"/>
              </w:rPr>
            </w:pPr>
            <w:r w:rsidRPr="00977C50">
              <w:rPr>
                <w:rFonts w:ascii="Arial" w:hAnsi="Arial" w:cs="Arial"/>
                <w:color w:val="000000" w:themeColor="text1"/>
                <w:sz w:val="26"/>
                <w:szCs w:val="26"/>
                <w:shd w:val="clear" w:color="auto" w:fill="FFFFFF"/>
              </w:rPr>
              <w:t>районні адміністрації</w:t>
            </w:r>
            <w:r>
              <w:rPr>
                <w:rFonts w:ascii="Arial" w:hAnsi="Arial" w:cs="Arial"/>
                <w:color w:val="000000" w:themeColor="text1"/>
                <w:sz w:val="26"/>
                <w:szCs w:val="26"/>
                <w:shd w:val="clear" w:color="auto" w:fill="FFFFFF"/>
              </w:rPr>
              <w:t>,</w:t>
            </w:r>
            <w:r w:rsidRPr="00977C50">
              <w:rPr>
                <w:rFonts w:ascii="Arial" w:hAnsi="Arial" w:cs="Arial"/>
                <w:color w:val="000000" w:themeColor="text1"/>
                <w:sz w:val="26"/>
                <w:szCs w:val="26"/>
                <w:shd w:val="clear" w:color="auto" w:fill="FFFFFF"/>
              </w:rPr>
              <w:t xml:space="preserve">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офіс з управління персоналом</w:t>
            </w:r>
            <w:r>
              <w:rPr>
                <w:rFonts w:ascii="Arial" w:hAnsi="Arial" w:cs="Arial"/>
                <w:color w:val="000000" w:themeColor="text1"/>
                <w:sz w:val="26"/>
                <w:szCs w:val="26"/>
              </w:rPr>
              <w:t>,</w:t>
            </w:r>
          </w:p>
          <w:p w:rsidR="005C2E70" w:rsidRPr="00431E2A" w:rsidRDefault="005C2E70" w:rsidP="00347D4B">
            <w:pPr>
              <w:ind w:left="125" w:right="130"/>
              <w:jc w:val="center"/>
              <w:rPr>
                <w:rFonts w:ascii="Arial" w:hAnsi="Arial" w:cs="Arial"/>
                <w:sz w:val="26"/>
                <w:szCs w:val="26"/>
                <w:shd w:val="clear" w:color="auto" w:fill="FFFFFF"/>
              </w:rPr>
            </w:pPr>
            <w:r w:rsidRPr="00431E2A">
              <w:rPr>
                <w:rFonts w:ascii="Arial" w:hAnsi="Arial" w:cs="Arial"/>
                <w:sz w:val="26"/>
                <w:szCs w:val="26"/>
                <w:shd w:val="clear" w:color="auto" w:fill="FFFFFF"/>
              </w:rPr>
              <w:t>КНП "1 територіальне медичне об’єднання</w:t>
            </w:r>
          </w:p>
          <w:p w:rsidR="005C2E70" w:rsidRPr="00431E2A" w:rsidRDefault="005C2E70" w:rsidP="00347D4B">
            <w:pPr>
              <w:ind w:left="125" w:right="130"/>
              <w:jc w:val="center"/>
              <w:rPr>
                <w:rFonts w:ascii="Arial" w:hAnsi="Arial" w:cs="Arial"/>
                <w:sz w:val="26"/>
                <w:szCs w:val="26"/>
                <w:shd w:val="clear" w:color="auto" w:fill="FFFFFF"/>
              </w:rPr>
            </w:pPr>
            <w:r w:rsidRPr="00431E2A">
              <w:rPr>
                <w:rFonts w:ascii="Arial" w:hAnsi="Arial" w:cs="Arial"/>
                <w:sz w:val="26"/>
                <w:szCs w:val="26"/>
                <w:shd w:val="clear" w:color="auto" w:fill="FFFFFF"/>
              </w:rPr>
              <w:t>м. Львова"</w:t>
            </w:r>
            <w:r>
              <w:rPr>
                <w:rFonts w:ascii="Arial" w:hAnsi="Arial" w:cs="Arial"/>
                <w:sz w:val="26"/>
                <w:szCs w:val="26"/>
                <w:shd w:val="clear" w:color="auto" w:fill="FFFFFF"/>
              </w:rPr>
              <w:t>,</w:t>
            </w:r>
          </w:p>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shd w:val="clear" w:color="auto" w:fill="FFFFFF"/>
              </w:rPr>
              <w:t>заклади охорони здоров’я на території Львівської міської територіальної громади</w:t>
            </w:r>
            <w:r w:rsidRPr="00DE440F">
              <w:rPr>
                <w:rFonts w:ascii="Arial" w:hAnsi="Arial" w:cs="Arial"/>
                <w:color w:val="1A304B"/>
                <w:sz w:val="26"/>
                <w:szCs w:val="26"/>
                <w:shd w:val="clear" w:color="auto" w:fill="FFFFFF"/>
              </w:rPr>
              <w:t xml:space="preserve"> </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lastRenderedPageBreak/>
              <w:t>4.</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Супровід Програми</w:t>
            </w:r>
          </w:p>
        </w:tc>
        <w:tc>
          <w:tcPr>
            <w:tcW w:w="6379"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Департамент гуманітарної політики</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5.</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Учасники Програми</w:t>
            </w:r>
          </w:p>
        </w:tc>
        <w:tc>
          <w:tcPr>
            <w:tcW w:w="6379" w:type="dxa"/>
            <w:hideMark/>
          </w:tcPr>
          <w:p w:rsidR="005C2E70" w:rsidRPr="00977C50" w:rsidRDefault="005C2E70" w:rsidP="00347D4B">
            <w:pPr>
              <w:ind w:left="125" w:right="130"/>
              <w:jc w:val="center"/>
              <w:rPr>
                <w:rFonts w:ascii="Arial" w:hAnsi="Arial" w:cs="Arial"/>
                <w:color w:val="000000" w:themeColor="text1"/>
                <w:sz w:val="26"/>
                <w:szCs w:val="26"/>
              </w:rPr>
            </w:pPr>
            <w:r w:rsidRPr="00431E2A">
              <w:rPr>
                <w:rFonts w:ascii="Arial" w:hAnsi="Arial" w:cs="Arial"/>
                <w:sz w:val="26"/>
                <w:szCs w:val="26"/>
              </w:rPr>
              <w:t xml:space="preserve">Ветерани </w:t>
            </w:r>
            <w:r w:rsidRPr="00977C50">
              <w:rPr>
                <w:rFonts w:ascii="Arial" w:hAnsi="Arial" w:cs="Arial"/>
                <w:color w:val="000000" w:themeColor="text1"/>
                <w:sz w:val="26"/>
                <w:szCs w:val="26"/>
              </w:rPr>
              <w:t xml:space="preserve">війни (учасники бойових дій,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особи з інвалідністю внаслідок війни), </w:t>
            </w:r>
          </w:p>
          <w:p w:rsidR="005C2E70" w:rsidRPr="00714BE9" w:rsidRDefault="005C2E70" w:rsidP="00347D4B">
            <w:pPr>
              <w:ind w:left="125" w:right="130"/>
              <w:jc w:val="center"/>
              <w:rPr>
                <w:rFonts w:ascii="Arial" w:hAnsi="Arial" w:cs="Arial"/>
                <w:sz w:val="26"/>
                <w:szCs w:val="26"/>
              </w:rPr>
            </w:pPr>
            <w:r w:rsidRPr="00977C50">
              <w:rPr>
                <w:rFonts w:ascii="Arial" w:hAnsi="Arial" w:cs="Arial"/>
                <w:color w:val="000000" w:themeColor="text1"/>
                <w:sz w:val="26"/>
                <w:szCs w:val="26"/>
              </w:rPr>
              <w:t>члени їх</w:t>
            </w:r>
            <w:r>
              <w:rPr>
                <w:rFonts w:ascii="Arial" w:hAnsi="Arial" w:cs="Arial"/>
                <w:color w:val="000000" w:themeColor="text1"/>
                <w:sz w:val="26"/>
                <w:szCs w:val="26"/>
              </w:rPr>
              <w:t>ніх</w:t>
            </w:r>
            <w:r w:rsidRPr="00977C50">
              <w:rPr>
                <w:rFonts w:ascii="Arial" w:hAnsi="Arial" w:cs="Arial"/>
                <w:color w:val="000000" w:themeColor="text1"/>
                <w:sz w:val="26"/>
                <w:szCs w:val="26"/>
              </w:rPr>
              <w:t xml:space="preserve"> сімей; члени сімей загиблих (померлих</w:t>
            </w:r>
            <w:r w:rsidRPr="00431E2A">
              <w:rPr>
                <w:rFonts w:ascii="Arial" w:hAnsi="Arial" w:cs="Arial"/>
                <w:sz w:val="26"/>
                <w:szCs w:val="26"/>
              </w:rPr>
              <w:t xml:space="preserve">) ветеранів війни, Захисників </w:t>
            </w:r>
            <w:r w:rsidRPr="00714BE9">
              <w:rPr>
                <w:rFonts w:ascii="Arial" w:hAnsi="Arial" w:cs="Arial"/>
                <w:sz w:val="26"/>
                <w:szCs w:val="26"/>
              </w:rPr>
              <w:t>і Захисниць України;</w:t>
            </w:r>
          </w:p>
          <w:p w:rsidR="005C2E70" w:rsidRPr="00714BE9" w:rsidRDefault="005C2E70" w:rsidP="00347D4B">
            <w:pPr>
              <w:ind w:left="125" w:right="130"/>
              <w:jc w:val="center"/>
              <w:rPr>
                <w:rFonts w:ascii="Arial" w:hAnsi="Arial" w:cs="Arial"/>
                <w:sz w:val="26"/>
                <w:szCs w:val="26"/>
              </w:rPr>
            </w:pPr>
            <w:r w:rsidRPr="00714BE9">
              <w:rPr>
                <w:rFonts w:ascii="Arial" w:hAnsi="Arial" w:cs="Arial"/>
                <w:sz w:val="26"/>
                <w:szCs w:val="26"/>
              </w:rPr>
              <w:t>члени сімей військовослужбовців, які потрапили в полон, або зникли безвісти;</w:t>
            </w:r>
          </w:p>
          <w:p w:rsidR="005C2E70" w:rsidRDefault="005C2E70" w:rsidP="00347D4B">
            <w:pPr>
              <w:ind w:left="125" w:right="130"/>
              <w:jc w:val="center"/>
              <w:rPr>
                <w:rFonts w:ascii="Arial" w:hAnsi="Arial" w:cs="Arial"/>
                <w:color w:val="000000"/>
                <w:sz w:val="26"/>
                <w:szCs w:val="26"/>
                <w:shd w:val="clear" w:color="auto" w:fill="FFFFFF"/>
              </w:rPr>
            </w:pPr>
            <w:r w:rsidRPr="00714BE9">
              <w:rPr>
                <w:rFonts w:ascii="Arial" w:hAnsi="Arial" w:cs="Arial"/>
                <w:color w:val="000000"/>
                <w:sz w:val="26"/>
                <w:szCs w:val="26"/>
                <w:shd w:val="clear" w:color="auto" w:fill="FFFFFF"/>
              </w:rPr>
              <w:t>постраждалі учасники Революції Гідності, які включені до відповідних переліків осіб, які отримали тілесні ушкодження (тяжкі, середньої</w:t>
            </w:r>
            <w:r w:rsidRPr="00431E2A">
              <w:rPr>
                <w:rFonts w:ascii="Arial" w:hAnsi="Arial" w:cs="Arial"/>
                <w:color w:val="000000"/>
                <w:sz w:val="26"/>
                <w:szCs w:val="26"/>
                <w:shd w:val="clear" w:color="auto" w:fill="FFFFFF"/>
              </w:rPr>
              <w:t xml:space="preserve"> тяжкості, легкі) під час участі у масових акціях громадського протесту в Україні з 21 листопада 2013 року по 21 лютого 2014 року за євроінтеграцію та проти режиму Януковича, що </w:t>
            </w:r>
            <w:r>
              <w:rPr>
                <w:rFonts w:ascii="Arial" w:hAnsi="Arial" w:cs="Arial"/>
                <w:color w:val="000000"/>
                <w:sz w:val="26"/>
                <w:szCs w:val="26"/>
                <w:shd w:val="clear" w:color="auto" w:fill="FFFFFF"/>
              </w:rPr>
              <w:t>с</w:t>
            </w:r>
            <w:r w:rsidRPr="00431E2A">
              <w:rPr>
                <w:rFonts w:ascii="Arial" w:hAnsi="Arial" w:cs="Arial"/>
                <w:color w:val="000000"/>
                <w:sz w:val="26"/>
                <w:szCs w:val="26"/>
                <w:shd w:val="clear" w:color="auto" w:fill="FFFFFF"/>
              </w:rPr>
              <w:t>форм</w:t>
            </w:r>
            <w:r>
              <w:rPr>
                <w:rFonts w:ascii="Arial" w:hAnsi="Arial" w:cs="Arial"/>
                <w:color w:val="000000"/>
                <w:sz w:val="26"/>
                <w:szCs w:val="26"/>
                <w:shd w:val="clear" w:color="auto" w:fill="FFFFFF"/>
              </w:rPr>
              <w:t>овані</w:t>
            </w:r>
            <w:r w:rsidRPr="00431E2A">
              <w:rPr>
                <w:rFonts w:ascii="Arial" w:hAnsi="Arial" w:cs="Arial"/>
                <w:color w:val="000000"/>
                <w:sz w:val="26"/>
                <w:szCs w:val="26"/>
                <w:shd w:val="clear" w:color="auto" w:fill="FFFFFF"/>
              </w:rPr>
              <w:t xml:space="preserve"> та затвердж</w:t>
            </w:r>
            <w:r>
              <w:rPr>
                <w:rFonts w:ascii="Arial" w:hAnsi="Arial" w:cs="Arial"/>
                <w:color w:val="000000"/>
                <w:sz w:val="26"/>
                <w:szCs w:val="26"/>
                <w:shd w:val="clear" w:color="auto" w:fill="FFFFFF"/>
              </w:rPr>
              <w:t>ені</w:t>
            </w:r>
            <w:r w:rsidRPr="00431E2A">
              <w:rPr>
                <w:rFonts w:ascii="Arial" w:hAnsi="Arial" w:cs="Arial"/>
                <w:color w:val="000000"/>
                <w:sz w:val="26"/>
                <w:szCs w:val="26"/>
                <w:shd w:val="clear" w:color="auto" w:fill="FFFFFF"/>
              </w:rPr>
              <w:t xml:space="preserve"> Міністерством охорони здоров’я України за результатами судово-медичної експертизи та за погодженням з Міністерством соціальної політики України (надалі </w:t>
            </w:r>
            <w:r>
              <w:rPr>
                <w:rFonts w:ascii="Arial" w:hAnsi="Arial" w:cs="Arial"/>
                <w:color w:val="000000"/>
                <w:sz w:val="26"/>
                <w:szCs w:val="26"/>
                <w:shd w:val="clear" w:color="auto" w:fill="FFFFFF"/>
              </w:rPr>
              <w:t>–</w:t>
            </w:r>
            <w:r w:rsidRPr="00431E2A">
              <w:rPr>
                <w:rFonts w:ascii="Arial" w:hAnsi="Arial" w:cs="Arial"/>
                <w:color w:val="000000"/>
                <w:sz w:val="26"/>
                <w:szCs w:val="26"/>
                <w:shd w:val="clear" w:color="auto" w:fill="FFFFFF"/>
              </w:rPr>
              <w:t xml:space="preserve"> постраждалі учасники Революції Гідності) та член</w:t>
            </w:r>
            <w:r>
              <w:rPr>
                <w:rFonts w:ascii="Arial" w:hAnsi="Arial" w:cs="Arial"/>
                <w:color w:val="000000"/>
                <w:sz w:val="26"/>
                <w:szCs w:val="26"/>
                <w:shd w:val="clear" w:color="auto" w:fill="FFFFFF"/>
              </w:rPr>
              <w:t>и</w:t>
            </w:r>
            <w:r w:rsidRPr="00431E2A">
              <w:rPr>
                <w:rFonts w:ascii="Arial" w:hAnsi="Arial" w:cs="Arial"/>
                <w:color w:val="000000"/>
                <w:sz w:val="26"/>
                <w:szCs w:val="26"/>
                <w:shd w:val="clear" w:color="auto" w:fill="FFFFFF"/>
              </w:rPr>
              <w:t xml:space="preserve"> їх</w:t>
            </w:r>
            <w:r>
              <w:rPr>
                <w:rFonts w:ascii="Arial" w:hAnsi="Arial" w:cs="Arial"/>
                <w:color w:val="000000"/>
                <w:sz w:val="26"/>
                <w:szCs w:val="26"/>
                <w:shd w:val="clear" w:color="auto" w:fill="FFFFFF"/>
              </w:rPr>
              <w:t>ніх</w:t>
            </w:r>
            <w:r w:rsidRPr="00431E2A">
              <w:rPr>
                <w:rFonts w:ascii="Arial" w:hAnsi="Arial" w:cs="Arial"/>
                <w:color w:val="000000"/>
                <w:sz w:val="26"/>
                <w:szCs w:val="26"/>
                <w:shd w:val="clear" w:color="auto" w:fill="FFFFFF"/>
              </w:rPr>
              <w:t xml:space="preserve"> сімей; </w:t>
            </w:r>
          </w:p>
          <w:p w:rsidR="005C2E70" w:rsidRDefault="005C2E70" w:rsidP="00347D4B">
            <w:pPr>
              <w:ind w:left="125" w:right="130"/>
              <w:jc w:val="center"/>
              <w:rPr>
                <w:rFonts w:ascii="Arial" w:hAnsi="Arial" w:cs="Arial"/>
                <w:color w:val="000000"/>
                <w:sz w:val="26"/>
                <w:szCs w:val="26"/>
                <w:shd w:val="clear" w:color="auto" w:fill="FFFFFF"/>
              </w:rPr>
            </w:pPr>
            <w:r w:rsidRPr="00431E2A">
              <w:rPr>
                <w:rFonts w:ascii="Arial" w:hAnsi="Arial" w:cs="Arial"/>
                <w:color w:val="000000"/>
                <w:sz w:val="26"/>
                <w:szCs w:val="26"/>
                <w:shd w:val="clear" w:color="auto" w:fill="FFFFFF"/>
              </w:rPr>
              <w:t xml:space="preserve">членів сімей осіб, які загинули або померли внаслідок поранень, каліцтва, контузії чи інших ушкоджень здоров’я, одержаних під час участі у Революції Гідності, а також сімей осіб, яким </w:t>
            </w:r>
            <w:r w:rsidRPr="00431E2A">
              <w:rPr>
                <w:rFonts w:ascii="Arial" w:hAnsi="Arial" w:cs="Arial"/>
                <w:color w:val="000000"/>
                <w:sz w:val="26"/>
                <w:szCs w:val="26"/>
                <w:shd w:val="clear" w:color="auto" w:fill="FFFFFF"/>
              </w:rPr>
              <w:lastRenderedPageBreak/>
              <w:t xml:space="preserve">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w:t>
            </w:r>
          </w:p>
          <w:p w:rsidR="005C2E70" w:rsidRPr="00431E2A" w:rsidRDefault="005C2E70" w:rsidP="00347D4B">
            <w:pPr>
              <w:ind w:left="125" w:right="130"/>
              <w:jc w:val="center"/>
              <w:rPr>
                <w:rFonts w:ascii="Arial" w:hAnsi="Arial" w:cs="Arial"/>
                <w:sz w:val="26"/>
                <w:szCs w:val="26"/>
              </w:rPr>
            </w:pPr>
            <w:r w:rsidRPr="00431E2A">
              <w:rPr>
                <w:rFonts w:ascii="Arial" w:hAnsi="Arial" w:cs="Arial"/>
                <w:color w:val="000000"/>
                <w:sz w:val="26"/>
                <w:szCs w:val="26"/>
                <w:shd w:val="clear" w:color="auto" w:fill="FFFFFF"/>
              </w:rPr>
              <w:t xml:space="preserve">(надалі </w:t>
            </w:r>
            <w:r>
              <w:rPr>
                <w:rFonts w:ascii="Arial" w:hAnsi="Arial" w:cs="Arial"/>
                <w:color w:val="000000"/>
                <w:sz w:val="26"/>
                <w:szCs w:val="26"/>
                <w:shd w:val="clear" w:color="auto" w:fill="FFFFFF"/>
              </w:rPr>
              <w:t>–</w:t>
            </w:r>
            <w:r w:rsidRPr="00431E2A">
              <w:rPr>
                <w:rFonts w:ascii="Arial" w:hAnsi="Arial" w:cs="Arial"/>
                <w:color w:val="000000"/>
                <w:sz w:val="26"/>
                <w:szCs w:val="26"/>
                <w:shd w:val="clear" w:color="auto" w:fill="FFFFFF"/>
              </w:rPr>
              <w:t xml:space="preserve"> члени сімей Героїв Небесної Сотні)</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lastRenderedPageBreak/>
              <w:t>6.</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Мета Програми</w:t>
            </w:r>
          </w:p>
        </w:tc>
        <w:tc>
          <w:tcPr>
            <w:tcW w:w="6379" w:type="dxa"/>
            <w:hideMark/>
          </w:tcPr>
          <w:p w:rsidR="005C2E70" w:rsidRPr="00714BE9" w:rsidRDefault="005C2E70" w:rsidP="00347D4B">
            <w:pPr>
              <w:ind w:left="125" w:right="130"/>
              <w:jc w:val="center"/>
              <w:rPr>
                <w:rFonts w:ascii="Arial" w:hAnsi="Arial" w:cs="Arial"/>
                <w:sz w:val="26"/>
                <w:szCs w:val="26"/>
              </w:rPr>
            </w:pPr>
            <w:r w:rsidRPr="00431E2A">
              <w:rPr>
                <w:rFonts w:ascii="Arial" w:hAnsi="Arial" w:cs="Arial"/>
                <w:sz w:val="26"/>
                <w:szCs w:val="26"/>
              </w:rPr>
              <w:t xml:space="preserve">Реалізація комплексу взаємопов’язаних завдань і заходів, спрямованих на поглиблення соціального захисту, спільної координації наявних ресурсів для забезпечення соціальних, </w:t>
            </w:r>
            <w:r w:rsidRPr="00714BE9">
              <w:rPr>
                <w:rFonts w:ascii="Arial" w:hAnsi="Arial" w:cs="Arial"/>
                <w:sz w:val="26"/>
                <w:szCs w:val="26"/>
              </w:rPr>
              <w:t>правових гарантій ветеранів війни, членів їх</w:t>
            </w:r>
            <w:r>
              <w:rPr>
                <w:rFonts w:ascii="Arial" w:hAnsi="Arial" w:cs="Arial"/>
                <w:sz w:val="26"/>
                <w:szCs w:val="26"/>
              </w:rPr>
              <w:t>ніх</w:t>
            </w:r>
            <w:r w:rsidRPr="00714BE9">
              <w:rPr>
                <w:rFonts w:ascii="Arial" w:hAnsi="Arial" w:cs="Arial"/>
                <w:sz w:val="26"/>
                <w:szCs w:val="26"/>
              </w:rPr>
              <w:t xml:space="preserve"> сімей, у тому числі членів сімей військовослужбовців, які потрапили в полон, </w:t>
            </w:r>
          </w:p>
          <w:p w:rsidR="005C2E70" w:rsidRPr="00714BE9" w:rsidRDefault="005C2E70" w:rsidP="00347D4B">
            <w:pPr>
              <w:ind w:left="125" w:right="130"/>
              <w:jc w:val="center"/>
              <w:rPr>
                <w:rFonts w:ascii="Arial" w:hAnsi="Arial" w:cs="Arial"/>
                <w:sz w:val="26"/>
                <w:szCs w:val="26"/>
              </w:rPr>
            </w:pPr>
            <w:r w:rsidRPr="00714BE9">
              <w:rPr>
                <w:rFonts w:ascii="Arial" w:hAnsi="Arial" w:cs="Arial"/>
                <w:sz w:val="26"/>
                <w:szCs w:val="26"/>
              </w:rPr>
              <w:t>або зникли безвісти;</w:t>
            </w:r>
          </w:p>
          <w:p w:rsidR="005C2E70" w:rsidRPr="00714BE9" w:rsidRDefault="005C2E70" w:rsidP="00347D4B">
            <w:pPr>
              <w:tabs>
                <w:tab w:val="left" w:pos="720"/>
                <w:tab w:val="left" w:pos="900"/>
              </w:tabs>
              <w:jc w:val="center"/>
              <w:rPr>
                <w:rFonts w:ascii="Arial" w:hAnsi="Arial" w:cs="Arial"/>
                <w:sz w:val="26"/>
                <w:szCs w:val="26"/>
              </w:rPr>
            </w:pPr>
            <w:r w:rsidRPr="00714BE9">
              <w:rPr>
                <w:rFonts w:ascii="Arial" w:hAnsi="Arial" w:cs="Arial"/>
                <w:sz w:val="26"/>
                <w:szCs w:val="26"/>
              </w:rPr>
              <w:t xml:space="preserve">членів сімей загиблих (померлих) ветеранів війни, </w:t>
            </w:r>
          </w:p>
          <w:p w:rsidR="005C2E70" w:rsidRPr="00714BE9" w:rsidRDefault="005C2E70" w:rsidP="00347D4B">
            <w:pPr>
              <w:tabs>
                <w:tab w:val="left" w:pos="720"/>
                <w:tab w:val="left" w:pos="900"/>
              </w:tabs>
              <w:jc w:val="center"/>
              <w:rPr>
                <w:rFonts w:ascii="Arial" w:hAnsi="Arial" w:cs="Arial"/>
                <w:sz w:val="26"/>
                <w:szCs w:val="26"/>
              </w:rPr>
            </w:pPr>
            <w:r w:rsidRPr="00714BE9">
              <w:rPr>
                <w:rFonts w:ascii="Arial" w:hAnsi="Arial" w:cs="Arial"/>
                <w:sz w:val="26"/>
                <w:szCs w:val="26"/>
              </w:rPr>
              <w:t>Захисників і Захисниць України,</w:t>
            </w:r>
          </w:p>
          <w:p w:rsidR="005C2E70" w:rsidRDefault="005C2E70" w:rsidP="00347D4B">
            <w:pPr>
              <w:tabs>
                <w:tab w:val="left" w:pos="720"/>
                <w:tab w:val="left" w:pos="900"/>
              </w:tabs>
              <w:jc w:val="center"/>
              <w:rPr>
                <w:rFonts w:ascii="Arial" w:hAnsi="Arial" w:cs="Arial"/>
                <w:color w:val="000000"/>
                <w:sz w:val="26"/>
                <w:szCs w:val="26"/>
                <w:shd w:val="clear" w:color="auto" w:fill="FFFFFF"/>
              </w:rPr>
            </w:pPr>
            <w:r w:rsidRPr="00714BE9">
              <w:rPr>
                <w:rFonts w:ascii="Arial" w:hAnsi="Arial" w:cs="Arial"/>
                <w:color w:val="000000"/>
                <w:sz w:val="26"/>
                <w:szCs w:val="26"/>
                <w:shd w:val="clear" w:color="auto" w:fill="FFFFFF"/>
              </w:rPr>
              <w:t>постраждалих учасники Революції</w:t>
            </w:r>
            <w:r w:rsidRPr="00431E2A">
              <w:rPr>
                <w:rFonts w:ascii="Arial" w:hAnsi="Arial" w:cs="Arial"/>
                <w:color w:val="000000"/>
                <w:sz w:val="26"/>
                <w:szCs w:val="26"/>
                <w:shd w:val="clear" w:color="auto" w:fill="FFFFFF"/>
              </w:rPr>
              <w:t xml:space="preserve"> Гідності</w:t>
            </w:r>
            <w:r>
              <w:rPr>
                <w:rFonts w:ascii="Arial" w:hAnsi="Arial" w:cs="Arial"/>
                <w:color w:val="000000"/>
                <w:sz w:val="26"/>
                <w:szCs w:val="26"/>
                <w:shd w:val="clear" w:color="auto" w:fill="FFFFFF"/>
              </w:rPr>
              <w:t>,</w:t>
            </w:r>
          </w:p>
          <w:p w:rsidR="005C2E70" w:rsidRPr="00431E2A" w:rsidRDefault="005C2E70" w:rsidP="00347D4B">
            <w:pPr>
              <w:tabs>
                <w:tab w:val="left" w:pos="720"/>
                <w:tab w:val="left" w:pos="900"/>
              </w:tabs>
              <w:jc w:val="center"/>
              <w:rPr>
                <w:rFonts w:ascii="Arial" w:hAnsi="Arial" w:cs="Arial"/>
                <w:sz w:val="26"/>
                <w:szCs w:val="26"/>
              </w:rPr>
            </w:pPr>
            <w:r w:rsidRPr="00431E2A">
              <w:rPr>
                <w:rFonts w:ascii="Arial" w:hAnsi="Arial" w:cs="Arial"/>
                <w:color w:val="000000"/>
                <w:sz w:val="26"/>
                <w:szCs w:val="26"/>
                <w:shd w:val="clear" w:color="auto" w:fill="FFFFFF"/>
              </w:rPr>
              <w:t>член</w:t>
            </w:r>
            <w:r>
              <w:rPr>
                <w:rFonts w:ascii="Arial" w:hAnsi="Arial" w:cs="Arial"/>
                <w:color w:val="000000"/>
                <w:sz w:val="26"/>
                <w:szCs w:val="26"/>
                <w:shd w:val="clear" w:color="auto" w:fill="FFFFFF"/>
              </w:rPr>
              <w:t>ів</w:t>
            </w:r>
            <w:r w:rsidRPr="00431E2A">
              <w:rPr>
                <w:rFonts w:ascii="Arial" w:hAnsi="Arial" w:cs="Arial"/>
                <w:color w:val="000000"/>
                <w:sz w:val="26"/>
                <w:szCs w:val="26"/>
                <w:shd w:val="clear" w:color="auto" w:fill="FFFFFF"/>
              </w:rPr>
              <w:t xml:space="preserve"> сімей Героїв Небесної Сотні</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7.</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Термін реалізації Програми</w:t>
            </w:r>
          </w:p>
        </w:tc>
        <w:tc>
          <w:tcPr>
            <w:tcW w:w="6379"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2024-2026 роки</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8.</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Джерела фінансування Програми</w:t>
            </w:r>
          </w:p>
        </w:tc>
        <w:tc>
          <w:tcPr>
            <w:tcW w:w="6379" w:type="dxa"/>
            <w:hideMark/>
          </w:tcPr>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Бюджет Львівської міської територіальної громади, кошти громадських організацій, кошти спонсорів та інші джерела фінансування</w:t>
            </w:r>
          </w:p>
        </w:tc>
      </w:tr>
      <w:tr w:rsidR="005C2E70" w:rsidRPr="00FA33E7" w:rsidTr="00347D4B">
        <w:tc>
          <w:tcPr>
            <w:tcW w:w="488" w:type="dxa"/>
            <w:hideMark/>
          </w:tcPr>
          <w:p w:rsidR="005C2E70" w:rsidRPr="00FA33E7" w:rsidRDefault="005C2E70" w:rsidP="00347D4B">
            <w:pPr>
              <w:jc w:val="center"/>
              <w:rPr>
                <w:sz w:val="26"/>
                <w:szCs w:val="26"/>
              </w:rPr>
            </w:pPr>
            <w:r w:rsidRPr="00FA33E7">
              <w:rPr>
                <w:rFonts w:ascii="Arial" w:hAnsi="Arial" w:cs="Arial"/>
                <w:sz w:val="26"/>
                <w:szCs w:val="26"/>
              </w:rPr>
              <w:t>9.</w:t>
            </w:r>
          </w:p>
        </w:tc>
        <w:tc>
          <w:tcPr>
            <w:tcW w:w="2478" w:type="dxa"/>
            <w:hideMark/>
          </w:tcPr>
          <w:p w:rsidR="005C2E70" w:rsidRPr="00431E2A" w:rsidRDefault="005C2E70" w:rsidP="00347D4B">
            <w:pPr>
              <w:ind w:left="125" w:right="130"/>
              <w:jc w:val="center"/>
              <w:rPr>
                <w:rFonts w:ascii="Arial" w:hAnsi="Arial" w:cs="Arial"/>
                <w:sz w:val="26"/>
                <w:szCs w:val="26"/>
              </w:rPr>
            </w:pPr>
            <w:r w:rsidRPr="00431E2A">
              <w:rPr>
                <w:rFonts w:ascii="Arial" w:hAnsi="Arial" w:cs="Arial"/>
                <w:sz w:val="26"/>
                <w:szCs w:val="26"/>
              </w:rPr>
              <w:t>Загальний обсяг фінансування</w:t>
            </w:r>
          </w:p>
        </w:tc>
        <w:tc>
          <w:tcPr>
            <w:tcW w:w="6379" w:type="dxa"/>
            <w:hideMark/>
          </w:tcPr>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 xml:space="preserve">Фінансування Програми буде здійснюватися за кошти бюджету Львівської міської територіальної громади, </w:t>
            </w:r>
          </w:p>
          <w:p w:rsidR="005C2E70" w:rsidRPr="00977C50" w:rsidRDefault="005C2E70" w:rsidP="00347D4B">
            <w:pPr>
              <w:ind w:left="125" w:right="130"/>
              <w:jc w:val="center"/>
              <w:rPr>
                <w:rFonts w:ascii="Arial" w:hAnsi="Arial" w:cs="Arial"/>
                <w:color w:val="000000" w:themeColor="text1"/>
                <w:sz w:val="26"/>
                <w:szCs w:val="26"/>
              </w:rPr>
            </w:pPr>
            <w:r w:rsidRPr="00977C50">
              <w:rPr>
                <w:rFonts w:ascii="Arial" w:hAnsi="Arial" w:cs="Arial"/>
                <w:color w:val="000000" w:themeColor="text1"/>
                <w:sz w:val="26"/>
                <w:szCs w:val="26"/>
              </w:rPr>
              <w:t>кошти громадських організацій, кошти спонсорів та інших джерел фінансування</w:t>
            </w:r>
          </w:p>
        </w:tc>
      </w:tr>
    </w:tbl>
    <w:p w:rsidR="005C2E70" w:rsidRDefault="005C2E70" w:rsidP="005C2E70">
      <w:pPr>
        <w:spacing w:line="240" w:lineRule="atLeast"/>
        <w:jc w:val="center"/>
        <w:rPr>
          <w:rFonts w:ascii="Arial" w:hAnsi="Arial" w:cs="Arial"/>
          <w:b/>
          <w:bCs/>
        </w:rPr>
      </w:pPr>
    </w:p>
    <w:p w:rsidR="005C2E70" w:rsidRPr="000E4306" w:rsidRDefault="005C2E70" w:rsidP="005C2E70">
      <w:pPr>
        <w:spacing w:line="240" w:lineRule="atLeast"/>
        <w:jc w:val="center"/>
        <w:rPr>
          <w:rFonts w:ascii="Arial" w:hAnsi="Arial" w:cs="Arial"/>
          <w:b/>
          <w:bCs/>
          <w:sz w:val="26"/>
          <w:szCs w:val="26"/>
        </w:rPr>
      </w:pPr>
      <w:r w:rsidRPr="000E4306">
        <w:rPr>
          <w:rFonts w:ascii="Arial" w:hAnsi="Arial" w:cs="Arial"/>
          <w:b/>
          <w:bCs/>
          <w:sz w:val="26"/>
          <w:szCs w:val="26"/>
        </w:rPr>
        <w:t>Вступ</w:t>
      </w:r>
    </w:p>
    <w:p w:rsidR="005C2E70" w:rsidRPr="000E4306" w:rsidRDefault="005C2E70" w:rsidP="005C2E70">
      <w:pPr>
        <w:spacing w:line="240" w:lineRule="atLeast"/>
        <w:jc w:val="center"/>
        <w:rPr>
          <w:rFonts w:ascii="Arial" w:hAnsi="Arial" w:cs="Arial"/>
          <w:b/>
          <w:bCs/>
          <w:sz w:val="26"/>
          <w:szCs w:val="26"/>
        </w:rPr>
      </w:pPr>
    </w:p>
    <w:p w:rsidR="005C2E70" w:rsidRPr="000E4306" w:rsidRDefault="005C2E70" w:rsidP="005C2E70">
      <w:pPr>
        <w:pStyle w:val="capitalletter"/>
        <w:shd w:val="clear" w:color="auto" w:fill="FFFFFF"/>
        <w:spacing w:before="0" w:beforeAutospacing="0" w:after="0" w:afterAutospacing="0" w:line="240" w:lineRule="atLeast"/>
        <w:jc w:val="both"/>
        <w:textAlignment w:val="baseline"/>
        <w:rPr>
          <w:rFonts w:ascii="Arial" w:hAnsi="Arial" w:cs="Arial"/>
          <w:sz w:val="26"/>
          <w:szCs w:val="26"/>
        </w:rPr>
      </w:pPr>
      <w:r w:rsidRPr="000E4306">
        <w:rPr>
          <w:rFonts w:ascii="Arial" w:hAnsi="Arial" w:cs="Arial"/>
          <w:sz w:val="26"/>
          <w:szCs w:val="26"/>
          <w:shd w:val="clear" w:color="auto" w:fill="FFFFFF"/>
        </w:rPr>
        <w:tab/>
        <w:t xml:space="preserve">З початком повномасштабної війни в Україні </w:t>
      </w:r>
      <w:r w:rsidRPr="000E4306">
        <w:rPr>
          <w:rFonts w:ascii="Arial" w:hAnsi="Arial" w:cs="Arial"/>
          <w:sz w:val="26"/>
          <w:szCs w:val="26"/>
        </w:rPr>
        <w:t>тисячі жителів громади міста змушені були взяти в руки зброю і стати на захист незалежності та територіальної цілісності своєї країни.</w:t>
      </w:r>
    </w:p>
    <w:p w:rsidR="005C2E70" w:rsidRPr="000E4306" w:rsidRDefault="005C2E70" w:rsidP="005C2E70">
      <w:pPr>
        <w:pStyle w:val="ab"/>
        <w:shd w:val="clear" w:color="auto" w:fill="FFFFFF"/>
        <w:spacing w:line="240" w:lineRule="atLeast"/>
        <w:ind w:firstLine="708"/>
        <w:jc w:val="both"/>
        <w:textAlignment w:val="baseline"/>
        <w:rPr>
          <w:rFonts w:ascii="Arial" w:hAnsi="Arial" w:cs="Arial"/>
          <w:sz w:val="26"/>
          <w:szCs w:val="26"/>
          <w:lang w:val="uk-UA"/>
        </w:rPr>
      </w:pPr>
      <w:r w:rsidRPr="000E4306">
        <w:rPr>
          <w:rFonts w:ascii="Arial" w:hAnsi="Arial" w:cs="Arial"/>
          <w:sz w:val="26"/>
          <w:szCs w:val="26"/>
          <w:lang w:val="uk-UA"/>
        </w:rPr>
        <w:t>До повномасштабної війни у Львівській міській територіальній громаді на обліку перебувало понад 7,8 тисяч ветеранів війни, які брали безпосередню участь в антитерористичній операції</w:t>
      </w:r>
      <w:r>
        <w:rPr>
          <w:rFonts w:ascii="Arial" w:hAnsi="Arial" w:cs="Arial"/>
          <w:sz w:val="26"/>
          <w:szCs w:val="26"/>
          <w:lang w:val="uk-UA"/>
        </w:rPr>
        <w:t xml:space="preserve"> </w:t>
      </w:r>
      <w:r w:rsidRPr="000E4306">
        <w:rPr>
          <w:rFonts w:ascii="Arial" w:hAnsi="Arial" w:cs="Arial"/>
          <w:sz w:val="26"/>
          <w:szCs w:val="26"/>
          <w:lang w:val="uk-UA"/>
        </w:rPr>
        <w:t>/</w:t>
      </w:r>
      <w:r>
        <w:rPr>
          <w:rFonts w:ascii="Arial" w:hAnsi="Arial" w:cs="Arial"/>
          <w:sz w:val="26"/>
          <w:szCs w:val="26"/>
          <w:lang w:val="uk-UA"/>
        </w:rPr>
        <w:t xml:space="preserve"> </w:t>
      </w:r>
      <w:r w:rsidRPr="000E4306">
        <w:rPr>
          <w:rFonts w:ascii="Arial" w:hAnsi="Arial" w:cs="Arial"/>
          <w:sz w:val="26"/>
          <w:szCs w:val="26"/>
          <w:shd w:val="clear" w:color="auto" w:fill="FFFFFF"/>
          <w:lang w:val="uk-UA"/>
        </w:rPr>
        <w:t>у заходах із забезпечення національної безпеки і оборони, відсічі і стримуванні збройної агресії російської федерації у Донецькій та Луганській областях</w:t>
      </w:r>
      <w:r w:rsidRPr="000E4306">
        <w:rPr>
          <w:rFonts w:ascii="Arial" w:hAnsi="Arial" w:cs="Arial"/>
          <w:sz w:val="26"/>
          <w:szCs w:val="26"/>
          <w:lang w:val="uk-UA"/>
        </w:rPr>
        <w:t xml:space="preserve">. В умовах сьогодення ми маємо нових борців за суверенітет держави, які ціною власного життя і здоров’я відстоюють європейський шлях розвитку країни. </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shd w:val="clear" w:color="auto" w:fill="FFFFFF"/>
        </w:rPr>
        <w:t xml:space="preserve">Комплексна програма </w:t>
      </w:r>
      <w:r w:rsidRPr="000E4306">
        <w:rPr>
          <w:rFonts w:ascii="Arial" w:hAnsi="Arial" w:cs="Arial"/>
          <w:sz w:val="26"/>
          <w:szCs w:val="26"/>
        </w:rPr>
        <w:t xml:space="preserve">підтримки ветеранів війни, членів сімей загиблих (померлих) Захисників і Захисниць України та деяких інших категорій осіб </w:t>
      </w:r>
      <w:r w:rsidRPr="000E4306">
        <w:rPr>
          <w:rFonts w:ascii="Arial" w:hAnsi="Arial" w:cs="Arial"/>
          <w:sz w:val="26"/>
          <w:szCs w:val="26"/>
          <w:shd w:val="clear" w:color="auto" w:fill="FFFFFF"/>
        </w:rPr>
        <w:t xml:space="preserve">(надалі – Комплексна програма) – це комплекс заходів, </w:t>
      </w:r>
      <w:r w:rsidRPr="000E4306">
        <w:rPr>
          <w:rFonts w:ascii="Arial" w:hAnsi="Arial" w:cs="Arial"/>
          <w:sz w:val="26"/>
          <w:szCs w:val="26"/>
        </w:rPr>
        <w:t xml:space="preserve">які реалізовуватимуться на місцевому рівні з метою надання комплексу </w:t>
      </w:r>
      <w:r w:rsidRPr="000E4306">
        <w:rPr>
          <w:rFonts w:ascii="Arial" w:hAnsi="Arial" w:cs="Arial"/>
          <w:sz w:val="26"/>
          <w:szCs w:val="26"/>
        </w:rPr>
        <w:lastRenderedPageBreak/>
        <w:t xml:space="preserve">соціальних, психологічних та інших послуг, надання </w:t>
      </w:r>
      <w:r w:rsidRPr="000E4306">
        <w:rPr>
          <w:rFonts w:ascii="Arial" w:hAnsi="Arial" w:cs="Arial"/>
          <w:sz w:val="26"/>
          <w:szCs w:val="26"/>
          <w:shd w:val="clear" w:color="auto" w:fill="FFFFFF"/>
        </w:rPr>
        <w:t xml:space="preserve">фінансової та іншої соціальної підтримки, </w:t>
      </w:r>
      <w:r w:rsidRPr="000E4306">
        <w:rPr>
          <w:rFonts w:ascii="Arial" w:hAnsi="Arial" w:cs="Arial"/>
          <w:sz w:val="26"/>
          <w:szCs w:val="26"/>
        </w:rPr>
        <w:t xml:space="preserve">а також сприяння у вирішенні соціально-побутових проблем ветеранам війни </w:t>
      </w:r>
      <w:r w:rsidRPr="000E4306">
        <w:rPr>
          <w:rFonts w:ascii="Arial" w:hAnsi="Arial" w:cs="Arial"/>
          <w:sz w:val="26"/>
          <w:szCs w:val="26"/>
          <w:shd w:val="clear" w:color="auto" w:fill="FFFFFF"/>
        </w:rPr>
        <w:t xml:space="preserve">та членам </w:t>
      </w:r>
      <w:r w:rsidRPr="000E4306">
        <w:rPr>
          <w:rFonts w:ascii="Arial" w:hAnsi="Arial" w:cs="Arial"/>
          <w:sz w:val="26"/>
          <w:szCs w:val="26"/>
        </w:rPr>
        <w:t>їхніх</w:t>
      </w:r>
      <w:r w:rsidRPr="000E4306">
        <w:rPr>
          <w:rFonts w:ascii="Arial" w:hAnsi="Arial" w:cs="Arial"/>
          <w:sz w:val="26"/>
          <w:szCs w:val="26"/>
          <w:shd w:val="clear" w:color="auto" w:fill="FFFFFF"/>
        </w:rPr>
        <w:t xml:space="preserve"> сімей</w:t>
      </w:r>
      <w:r w:rsidRPr="000E4306">
        <w:rPr>
          <w:rFonts w:ascii="Arial" w:hAnsi="Arial" w:cs="Arial"/>
          <w:sz w:val="26"/>
          <w:szCs w:val="26"/>
        </w:rPr>
        <w:t>, членам с</w:t>
      </w:r>
      <w:r w:rsidRPr="000E4306">
        <w:rPr>
          <w:rFonts w:ascii="Arial" w:hAnsi="Arial" w:cs="Arial"/>
          <w:sz w:val="26"/>
          <w:szCs w:val="26"/>
          <w:shd w:val="clear" w:color="auto" w:fill="FFFFFF"/>
        </w:rPr>
        <w:t xml:space="preserve">імей загиблих (померлих) Захисників і Захисниць України (у тому числі сімей, </w:t>
      </w:r>
      <w:r w:rsidRPr="000E4306">
        <w:rPr>
          <w:rFonts w:ascii="Arial" w:hAnsi="Arial" w:cs="Arial"/>
          <w:sz w:val="26"/>
          <w:szCs w:val="26"/>
        </w:rPr>
        <w:t>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w:t>
      </w:r>
      <w:r w:rsidRPr="000E4306">
        <w:rPr>
          <w:rFonts w:ascii="Arial" w:hAnsi="Arial" w:cs="Arial"/>
          <w:sz w:val="26"/>
          <w:szCs w:val="26"/>
          <w:shd w:val="clear" w:color="auto" w:fill="FFFFFF"/>
        </w:rPr>
        <w:t>).</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 xml:space="preserve">Ефективний соціальний захист – це не лише гарантовані державою соціальні виплати, це також розвинена мережа соціальних послуг, які на місцевому рівні надаються з врахуванням особливостей і потреб різних категорій громадян. За умов реалізації принципів адресності та індивідуального підходу соціальні послуги є найефективнішим видом соціальної допомоги. </w:t>
      </w:r>
    </w:p>
    <w:p w:rsidR="005C2E70" w:rsidRPr="000E4306" w:rsidRDefault="005C2E70" w:rsidP="005C2E70">
      <w:pPr>
        <w:spacing w:line="240" w:lineRule="atLeast"/>
        <w:ind w:firstLine="709"/>
        <w:jc w:val="both"/>
        <w:rPr>
          <w:rFonts w:ascii="Arial" w:hAnsi="Arial" w:cs="Arial"/>
          <w:sz w:val="26"/>
          <w:szCs w:val="26"/>
        </w:rPr>
      </w:pPr>
      <w:r w:rsidRPr="000E4306">
        <w:rPr>
          <w:rFonts w:ascii="Arial" w:hAnsi="Arial" w:cs="Arial"/>
          <w:sz w:val="26"/>
          <w:szCs w:val="26"/>
          <w:shd w:val="clear" w:color="auto" w:fill="FFFFFF"/>
        </w:rPr>
        <w:t xml:space="preserve">У межах Комплексної програми передбачається надання допомоги особам рядового і начальницького складу, співробітникам Збройних Сил України, Національної гвардії України, Служби безпеки України, Міністерства внутрішніх справ України, Державної прикордонної служби України, Державної служби України з надзвичайних ситуацій, інших утворених відповідно до законів України військових формувань, які безпосередньо брали участь в антитерористичній операції, у заходах із забезпечення національної безпеки і оборони, відсічі і стримуванні збройної агресії російської федерації у Донецькій та Луганській областях, </w:t>
      </w:r>
      <w:r w:rsidRPr="000E4306">
        <w:rPr>
          <w:rFonts w:ascii="Arial" w:hAnsi="Arial" w:cs="Arial"/>
          <w:sz w:val="26"/>
          <w:szCs w:val="26"/>
        </w:rPr>
        <w:t xml:space="preserve">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roofErr w:type="spellStart"/>
      <w:r w:rsidRPr="000E4306">
        <w:rPr>
          <w:rFonts w:ascii="Arial" w:hAnsi="Arial" w:cs="Arial"/>
          <w:sz w:val="26"/>
          <w:szCs w:val="26"/>
          <w:shd w:val="clear" w:color="auto" w:fill="FFFFFF"/>
        </w:rPr>
        <w:t>cім’ям</w:t>
      </w:r>
      <w:proofErr w:type="spellEnd"/>
      <w:r w:rsidRPr="000E4306">
        <w:rPr>
          <w:rFonts w:ascii="Arial" w:hAnsi="Arial" w:cs="Arial"/>
          <w:sz w:val="26"/>
          <w:szCs w:val="26"/>
          <w:shd w:val="clear" w:color="auto" w:fill="FFFFFF"/>
        </w:rPr>
        <w:t xml:space="preserve"> загиблих (померлих) Захисників і Захисниць України (зокрема </w:t>
      </w:r>
      <w:proofErr w:type="spellStart"/>
      <w:r w:rsidRPr="000E4306">
        <w:rPr>
          <w:rFonts w:ascii="Arial" w:hAnsi="Arial" w:cs="Arial"/>
          <w:sz w:val="26"/>
          <w:szCs w:val="26"/>
          <w:shd w:val="clear" w:color="auto" w:fill="FFFFFF"/>
        </w:rPr>
        <w:t>cім’ям</w:t>
      </w:r>
      <w:proofErr w:type="spellEnd"/>
      <w:r w:rsidRPr="000E4306">
        <w:rPr>
          <w:rFonts w:ascii="Arial" w:hAnsi="Arial" w:cs="Arial"/>
          <w:sz w:val="26"/>
          <w:szCs w:val="26"/>
          <w:shd w:val="clear" w:color="auto" w:fill="FFFFFF"/>
        </w:rPr>
        <w:t xml:space="preserve">, </w:t>
      </w:r>
      <w:r w:rsidRPr="000E4306">
        <w:rPr>
          <w:rFonts w:ascii="Arial" w:hAnsi="Arial" w:cs="Arial"/>
          <w:sz w:val="26"/>
          <w:szCs w:val="26"/>
        </w:rPr>
        <w:t>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w:t>
      </w:r>
      <w:r w:rsidRPr="000E4306">
        <w:rPr>
          <w:rFonts w:ascii="Arial" w:hAnsi="Arial" w:cs="Arial"/>
          <w:sz w:val="26"/>
          <w:szCs w:val="26"/>
          <w:shd w:val="clear" w:color="auto" w:fill="FFFFFF"/>
        </w:rPr>
        <w:t>).</w:t>
      </w:r>
    </w:p>
    <w:p w:rsidR="005C2E70" w:rsidRPr="000E4306" w:rsidRDefault="005C2E70" w:rsidP="005C2E70">
      <w:pPr>
        <w:spacing w:line="240" w:lineRule="atLeast"/>
        <w:ind w:firstLine="708"/>
        <w:jc w:val="both"/>
        <w:rPr>
          <w:rFonts w:ascii="Arial" w:hAnsi="Arial" w:cs="Arial"/>
          <w:bCs/>
          <w:sz w:val="26"/>
          <w:szCs w:val="26"/>
          <w:shd w:val="clear" w:color="auto" w:fill="FFFFFF"/>
        </w:rPr>
      </w:pPr>
      <w:r w:rsidRPr="000E4306">
        <w:rPr>
          <w:rFonts w:ascii="Arial" w:hAnsi="Arial" w:cs="Arial"/>
          <w:sz w:val="26"/>
          <w:szCs w:val="26"/>
          <w:shd w:val="clear" w:color="auto" w:fill="FFFFFF"/>
        </w:rPr>
        <w:t xml:space="preserve">До ветеранів війни в межах Комплексної програми </w:t>
      </w:r>
      <w:r w:rsidRPr="000E4306">
        <w:rPr>
          <w:rFonts w:ascii="Arial" w:hAnsi="Arial" w:cs="Arial"/>
          <w:bCs/>
          <w:sz w:val="26"/>
          <w:szCs w:val="26"/>
          <w:shd w:val="clear" w:color="auto" w:fill="FFFFFF"/>
        </w:rPr>
        <w:t xml:space="preserve">належать: </w:t>
      </w:r>
    </w:p>
    <w:p w:rsidR="005C2E70" w:rsidRPr="000E4306" w:rsidRDefault="005C2E70" w:rsidP="005C2E70">
      <w:pPr>
        <w:pStyle w:val="rvps2"/>
        <w:spacing w:before="0" w:beforeAutospacing="0" w:after="0" w:afterAutospacing="0"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 xml:space="preserve">1. Військовослужбовці (резервісти, військовозобов'язані, добровольці Сил територіальної оборони) Збройних Сил України, Національної гвардії України, Служби безпеки України, </w:t>
      </w:r>
      <w:r>
        <w:rPr>
          <w:rFonts w:ascii="Arial" w:hAnsi="Arial" w:cs="Arial"/>
          <w:sz w:val="26"/>
          <w:szCs w:val="26"/>
          <w:shd w:val="clear" w:color="auto" w:fill="FFFFFF"/>
        </w:rPr>
        <w:t xml:space="preserve">розвідувальних органів </w:t>
      </w:r>
      <w:r w:rsidRPr="000E4306">
        <w:rPr>
          <w:rFonts w:ascii="Arial" w:hAnsi="Arial" w:cs="Arial"/>
          <w:sz w:val="26"/>
          <w:szCs w:val="26"/>
          <w:shd w:val="clear" w:color="auto" w:fill="FFFFFF"/>
        </w:rPr>
        <w:t xml:space="preserve">України, Державної прикордонної служби України, Державної спеціальної служби транспорту, військовослужбовці військових прокуратур, особи рядового та начальницького складу підрозділів оперативного забезпечення зон проведення антитерористичної операції центрального органу виконавчої влади, що реалізує державну податкову політику, державну політику у сфері державної митної справи, поліцейські, особи рядового, начальницького складу, військовослужбовці Міністерства внутрішніх справ України, Управління державної охорони України, Державної служби спеціального зв'язку та захисту інформації України, Державної служби України з надзвичайних ситуацій, Державної пенітенціарної служби України, </w:t>
      </w:r>
      <w:r w:rsidRPr="00977C50">
        <w:rPr>
          <w:rFonts w:ascii="Arial" w:hAnsi="Arial" w:cs="Arial"/>
          <w:color w:val="000000" w:themeColor="text1"/>
          <w:sz w:val="26"/>
          <w:szCs w:val="26"/>
          <w:shd w:val="clear" w:color="auto" w:fill="FFFFFF"/>
        </w:rPr>
        <w:t>особи рядового і начальницького складу Державного бюро розслідувань, особи начальницького складу Національного антикорупційного бюро України,</w:t>
      </w:r>
      <w:r w:rsidRPr="00977C50">
        <w:rPr>
          <w:color w:val="000000" w:themeColor="text1"/>
          <w:shd w:val="clear" w:color="auto" w:fill="FFFFFF"/>
        </w:rPr>
        <w:t xml:space="preserve"> </w:t>
      </w:r>
      <w:r w:rsidRPr="000E4306">
        <w:rPr>
          <w:rFonts w:ascii="Arial" w:hAnsi="Arial" w:cs="Arial"/>
          <w:sz w:val="26"/>
          <w:szCs w:val="26"/>
          <w:shd w:val="clear" w:color="auto" w:fill="FFFFFF"/>
        </w:rPr>
        <w:t xml:space="preserve">особи, які входили до складу добровольчого формування територіальної громади, інших утворених відповідно до законів України військових формувань,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(надалі – </w:t>
      </w:r>
      <w:r w:rsidRPr="000E4306">
        <w:rPr>
          <w:rFonts w:ascii="Arial" w:hAnsi="Arial" w:cs="Arial"/>
          <w:sz w:val="26"/>
          <w:szCs w:val="26"/>
          <w:shd w:val="clear" w:color="auto" w:fill="FFFFFF"/>
        </w:rPr>
        <w:lastRenderedPageBreak/>
        <w:t>антитерористична операція), у здійсненні заходів із забезпечення національної безпеки і оборони, відсічі і стримуванні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(надалі – ООС),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яким у встановленому порядку надано статус учасника бойових дій.</w:t>
      </w:r>
    </w:p>
    <w:p w:rsidR="005C2E70" w:rsidRPr="000E4306" w:rsidRDefault="005C2E70" w:rsidP="005C2E70">
      <w:pPr>
        <w:spacing w:line="240" w:lineRule="atLeast"/>
        <w:ind w:firstLine="708"/>
        <w:jc w:val="both"/>
        <w:rPr>
          <w:rFonts w:ascii="Arial" w:hAnsi="Arial" w:cs="Arial"/>
          <w:sz w:val="26"/>
          <w:szCs w:val="26"/>
          <w:shd w:val="clear" w:color="auto" w:fill="FFFFFF"/>
        </w:rPr>
      </w:pPr>
      <w:r w:rsidRPr="000E4306">
        <w:rPr>
          <w:rFonts w:ascii="Arial" w:hAnsi="Arial" w:cs="Arial"/>
          <w:bCs/>
          <w:sz w:val="26"/>
          <w:szCs w:val="26"/>
          <w:shd w:val="clear" w:color="auto" w:fill="FFFFFF"/>
        </w:rPr>
        <w:t>2. О</w:t>
      </w:r>
      <w:r w:rsidRPr="000E4306">
        <w:rPr>
          <w:rFonts w:ascii="Arial" w:hAnsi="Arial" w:cs="Arial"/>
          <w:sz w:val="26"/>
          <w:szCs w:val="26"/>
          <w:shd w:val="clear" w:color="auto" w:fill="FFFFFF"/>
        </w:rPr>
        <w:t xml:space="preserve">соби, які у складі добровольчих формувань, що були утворені або </w:t>
      </w:r>
      <w:proofErr w:type="spellStart"/>
      <w:r w:rsidRPr="000E4306">
        <w:rPr>
          <w:rFonts w:ascii="Arial" w:hAnsi="Arial" w:cs="Arial"/>
          <w:sz w:val="26"/>
          <w:szCs w:val="26"/>
          <w:shd w:val="clear" w:color="auto" w:fill="FFFFFF"/>
        </w:rPr>
        <w:t>самоорганізувалися</w:t>
      </w:r>
      <w:proofErr w:type="spellEnd"/>
      <w:r w:rsidRPr="000E4306">
        <w:rPr>
          <w:rFonts w:ascii="Arial" w:hAnsi="Arial" w:cs="Arial"/>
          <w:sz w:val="26"/>
          <w:szCs w:val="26"/>
          <w:shd w:val="clear" w:color="auto" w:fill="FFFFFF"/>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за умови, що в подальшому такі добровольчі формування були включені до складу Збройних Сил України, Міністерства внутрішніх справ України, Національної гвардії України та інших утворених відповідно до законів України військових формувань та правоохоронних органів, яким у встановленому порядку надано статус учасника бойових дій.</w:t>
      </w:r>
    </w:p>
    <w:p w:rsidR="005C2E70" w:rsidRPr="000E4306" w:rsidRDefault="005C2E70" w:rsidP="005C2E70">
      <w:pPr>
        <w:spacing w:line="240" w:lineRule="atLeast"/>
        <w:ind w:firstLine="708"/>
        <w:jc w:val="both"/>
        <w:rPr>
          <w:rFonts w:ascii="Arial" w:hAnsi="Arial" w:cs="Arial"/>
          <w:bCs/>
          <w:sz w:val="26"/>
          <w:szCs w:val="26"/>
          <w:shd w:val="clear" w:color="auto" w:fill="FFFFFF"/>
        </w:rPr>
      </w:pPr>
      <w:r w:rsidRPr="000E4306">
        <w:rPr>
          <w:rFonts w:ascii="Arial" w:hAnsi="Arial" w:cs="Arial"/>
          <w:sz w:val="26"/>
          <w:szCs w:val="26"/>
          <w:shd w:val="clear" w:color="auto" w:fill="FFFFFF"/>
        </w:rPr>
        <w:t xml:space="preserve">3. Особи, які у період до 23 лютого 2018 року включно у складі добровольчих формувань, що були утворені або </w:t>
      </w:r>
      <w:proofErr w:type="spellStart"/>
      <w:r w:rsidRPr="000E4306">
        <w:rPr>
          <w:rFonts w:ascii="Arial" w:hAnsi="Arial" w:cs="Arial"/>
          <w:sz w:val="26"/>
          <w:szCs w:val="26"/>
          <w:shd w:val="clear" w:color="auto" w:fill="FFFFFF"/>
        </w:rPr>
        <w:t>самоорганізувалися</w:t>
      </w:r>
      <w:proofErr w:type="spellEnd"/>
      <w:r w:rsidRPr="000E4306">
        <w:rPr>
          <w:rFonts w:ascii="Arial" w:hAnsi="Arial" w:cs="Arial"/>
          <w:sz w:val="26"/>
          <w:szCs w:val="26"/>
          <w:shd w:val="clear" w:color="auto" w:fill="FFFFFF"/>
        </w:rPr>
        <w:t xml:space="preserve"> для захисту незалежності, суверенітету та територіальної цілісності України, брали безпосередню участь в антитерористичній операції, перебуваючи безпосередньо в районах антитерористичної операції у період її проведення не менше ніж 30 календарних днів, у тому числі за сукупністю днів перебування в районах її проведення, у взаємодії із Збройними Силами України, Міністерством внутрішніх справ України, Національною поліцією України, Національною гвардією України, Службою безпеки України та іншими утвореними відповідно до законів України військовими формуваннями та правоохоронними органами, яким міжвідомчою комісією, утвореною центральним органом виконавчої влади, що забезпечує формування та реалізує державну політику у сфері соціального захисту ветеранів війни, надано статус учасника бойових дій.</w:t>
      </w:r>
    </w:p>
    <w:p w:rsidR="005C2E70" w:rsidRPr="000E4306" w:rsidRDefault="005C2E70" w:rsidP="005C2E7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 xml:space="preserve">Дія Комплексної програми поширюється на ветеранів війни та членів </w:t>
      </w:r>
      <w:r w:rsidRPr="000E4306">
        <w:rPr>
          <w:rFonts w:ascii="Arial" w:hAnsi="Arial" w:cs="Arial"/>
          <w:sz w:val="26"/>
          <w:szCs w:val="26"/>
        </w:rPr>
        <w:t>їхніх</w:t>
      </w:r>
      <w:r w:rsidRPr="000E4306">
        <w:rPr>
          <w:rFonts w:ascii="Arial" w:hAnsi="Arial" w:cs="Arial"/>
          <w:sz w:val="26"/>
          <w:szCs w:val="26"/>
          <w:shd w:val="clear" w:color="auto" w:fill="FFFFFF"/>
        </w:rPr>
        <w:t xml:space="preserve"> сімей, членів сімей загиблих (померлих) Захисників і Захисниць України (у тому числі </w:t>
      </w:r>
      <w:proofErr w:type="spellStart"/>
      <w:r w:rsidRPr="000E4306">
        <w:rPr>
          <w:rFonts w:ascii="Arial" w:hAnsi="Arial" w:cs="Arial"/>
          <w:sz w:val="26"/>
          <w:szCs w:val="26"/>
          <w:shd w:val="clear" w:color="auto" w:fill="FFFFFF"/>
        </w:rPr>
        <w:t>cімей</w:t>
      </w:r>
      <w:proofErr w:type="spellEnd"/>
      <w:r w:rsidRPr="000E4306">
        <w:rPr>
          <w:rFonts w:ascii="Arial" w:hAnsi="Arial" w:cs="Arial"/>
          <w:sz w:val="26"/>
          <w:szCs w:val="26"/>
          <w:shd w:val="clear" w:color="auto" w:fill="FFFFFF"/>
        </w:rPr>
        <w:t xml:space="preserve">, </w:t>
      </w:r>
      <w:r w:rsidRPr="000E4306">
        <w:rPr>
          <w:rFonts w:ascii="Arial" w:hAnsi="Arial" w:cs="Arial"/>
          <w:sz w:val="26"/>
          <w:szCs w:val="26"/>
        </w:rPr>
        <w:t>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w:t>
      </w:r>
      <w:r w:rsidRPr="000E4306">
        <w:rPr>
          <w:rFonts w:ascii="Arial" w:hAnsi="Arial" w:cs="Arial"/>
          <w:sz w:val="26"/>
          <w:szCs w:val="26"/>
          <w:shd w:val="clear" w:color="auto" w:fill="FFFFFF"/>
        </w:rPr>
        <w:t xml:space="preserve">), які зареєстровані </w:t>
      </w:r>
      <w:r w:rsidRPr="000E4306">
        <w:rPr>
          <w:rFonts w:ascii="Arial" w:hAnsi="Arial" w:cs="Arial"/>
          <w:sz w:val="26"/>
          <w:szCs w:val="26"/>
        </w:rPr>
        <w:t>на території населених пунктів Львівської міської територіальної громади</w:t>
      </w:r>
      <w:r w:rsidRPr="000E4306">
        <w:rPr>
          <w:rFonts w:ascii="Arial" w:hAnsi="Arial" w:cs="Arial"/>
          <w:sz w:val="26"/>
          <w:szCs w:val="26"/>
          <w:shd w:val="clear" w:color="auto" w:fill="FFFFFF"/>
        </w:rPr>
        <w:t xml:space="preserve">. </w:t>
      </w:r>
    </w:p>
    <w:p w:rsidR="005C2E70" w:rsidRPr="000E4306" w:rsidRDefault="005C2E70" w:rsidP="005C2E70">
      <w:pPr>
        <w:shd w:val="clear" w:color="auto" w:fill="FFFFFF"/>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В окремих частинах</w:t>
      </w:r>
      <w:r>
        <w:rPr>
          <w:rFonts w:ascii="Arial" w:hAnsi="Arial" w:cs="Arial"/>
          <w:sz w:val="26"/>
          <w:szCs w:val="26"/>
          <w:shd w:val="clear" w:color="auto" w:fill="FFFFFF"/>
        </w:rPr>
        <w:t xml:space="preserve"> </w:t>
      </w:r>
      <w:r w:rsidRPr="000E4306">
        <w:rPr>
          <w:rFonts w:ascii="Arial" w:hAnsi="Arial" w:cs="Arial"/>
          <w:sz w:val="26"/>
          <w:szCs w:val="26"/>
          <w:shd w:val="clear" w:color="auto" w:fill="FFFFFF"/>
        </w:rPr>
        <w:t>/</w:t>
      </w:r>
      <w:r>
        <w:rPr>
          <w:rFonts w:ascii="Arial" w:hAnsi="Arial" w:cs="Arial"/>
          <w:sz w:val="26"/>
          <w:szCs w:val="26"/>
          <w:shd w:val="clear" w:color="auto" w:fill="FFFFFF"/>
        </w:rPr>
        <w:t xml:space="preserve"> </w:t>
      </w:r>
      <w:r w:rsidRPr="000E4306">
        <w:rPr>
          <w:rFonts w:ascii="Arial" w:hAnsi="Arial" w:cs="Arial"/>
          <w:sz w:val="26"/>
          <w:szCs w:val="26"/>
          <w:shd w:val="clear" w:color="auto" w:fill="FFFFFF"/>
        </w:rPr>
        <w:t>заходах Комплексної програми її дія поширюється  на осіб, статус яких визначено як бійці-добровольці у порядку, затвердженому Львівською обласною радою, та членів їх</w:t>
      </w:r>
      <w:r>
        <w:rPr>
          <w:rFonts w:ascii="Arial" w:hAnsi="Arial" w:cs="Arial"/>
          <w:sz w:val="26"/>
          <w:szCs w:val="26"/>
          <w:shd w:val="clear" w:color="auto" w:fill="FFFFFF"/>
        </w:rPr>
        <w:t>ніх</w:t>
      </w:r>
      <w:r w:rsidRPr="000E4306">
        <w:rPr>
          <w:rFonts w:ascii="Arial" w:hAnsi="Arial" w:cs="Arial"/>
          <w:sz w:val="26"/>
          <w:szCs w:val="26"/>
          <w:shd w:val="clear" w:color="auto" w:fill="FFFFFF"/>
        </w:rPr>
        <w:t xml:space="preserve"> сімей, </w:t>
      </w:r>
      <w:r w:rsidRPr="000E4306">
        <w:rPr>
          <w:rFonts w:ascii="Arial" w:hAnsi="Arial" w:cs="Arial"/>
          <w:sz w:val="26"/>
          <w:szCs w:val="26"/>
        </w:rPr>
        <w:t xml:space="preserve">постраждалих учасників Революції Гідності, які включені до відповідних переліків осіб, які отримали тілесні ушкодження (тяжкі, середньої тяжкості, легкі) під час участі у масових акціях громадського протесту в Україні з 21 листопада 2013 року до 21 лютого 2014 року за євроінтеграцію та проти режиму Януковича, що формуються та затверджуються Міністерством охорони здоров’я України за результатами судово-медичної експертизи та за погодженням з Міністерством соціальної політики України (надалі – постраждалі учасники Революції Гідності) та членів їхніх сімей; членів сімей </w:t>
      </w:r>
      <w:r w:rsidRPr="000E4306">
        <w:rPr>
          <w:rStyle w:val="rvts0"/>
          <w:rFonts w:ascii="Arial" w:hAnsi="Arial" w:cs="Arial"/>
          <w:sz w:val="26"/>
          <w:szCs w:val="26"/>
        </w:rPr>
        <w:t xml:space="preserve">осіб, які загинули або померли внаслідок поранень, </w:t>
      </w:r>
      <w:r w:rsidRPr="000E4306">
        <w:rPr>
          <w:rStyle w:val="rvts0"/>
          <w:rFonts w:ascii="Arial" w:hAnsi="Arial" w:cs="Arial"/>
          <w:sz w:val="26"/>
          <w:szCs w:val="26"/>
        </w:rPr>
        <w:lastRenderedPageBreak/>
        <w:t xml:space="preserve">каліцтва, контузії чи інших ушкоджень здоров’я, одержаних під час участі у Революції Гідності, а також сімей осіб, яким посмертно присвоєно звання Герой України за громадянську мужність, патріотизм, героїчне відстоювання конституційних засад демократії, прав і свобод людини, самовіддане служіння Українському народові, виявлені під час Революції Гідності (надалі – </w:t>
      </w:r>
      <w:r w:rsidRPr="000E4306">
        <w:rPr>
          <w:rFonts w:ascii="Arial" w:hAnsi="Arial" w:cs="Arial"/>
          <w:sz w:val="26"/>
          <w:szCs w:val="26"/>
        </w:rPr>
        <w:t>члени сімей Героїв Небесної Сотні</w:t>
      </w:r>
      <w:r w:rsidRPr="000E4306">
        <w:rPr>
          <w:rStyle w:val="rvts0"/>
          <w:rFonts w:ascii="Arial" w:hAnsi="Arial" w:cs="Arial"/>
          <w:sz w:val="26"/>
          <w:szCs w:val="26"/>
        </w:rPr>
        <w:t>)</w:t>
      </w:r>
      <w:r w:rsidRPr="000E4306">
        <w:rPr>
          <w:rFonts w:ascii="Arial" w:hAnsi="Arial" w:cs="Arial"/>
          <w:sz w:val="26"/>
          <w:szCs w:val="26"/>
        </w:rPr>
        <w:t xml:space="preserve">, </w:t>
      </w:r>
      <w:r w:rsidRPr="000E4306">
        <w:rPr>
          <w:rFonts w:ascii="Arial" w:hAnsi="Arial" w:cs="Arial"/>
          <w:sz w:val="26"/>
          <w:szCs w:val="26"/>
          <w:shd w:val="clear" w:color="auto" w:fill="FFFFFF"/>
        </w:rPr>
        <w:t xml:space="preserve">які зареєстровані </w:t>
      </w:r>
      <w:r w:rsidRPr="000E4306">
        <w:rPr>
          <w:rFonts w:ascii="Arial" w:hAnsi="Arial" w:cs="Arial"/>
          <w:sz w:val="26"/>
          <w:szCs w:val="26"/>
        </w:rPr>
        <w:t>на території населених пунктів Львівської міської територіальної громади</w:t>
      </w:r>
      <w:r w:rsidRPr="000E4306">
        <w:rPr>
          <w:rFonts w:ascii="Arial" w:hAnsi="Arial" w:cs="Arial"/>
          <w:sz w:val="26"/>
          <w:szCs w:val="26"/>
          <w:shd w:val="clear" w:color="auto" w:fill="FFFFFF"/>
        </w:rPr>
        <w:t>.</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Реалізація заходів Комплексної програми сприятиме підтримці належного соціального, матеріального забезпечення, морально-психологічного стану, покращенню фізичного стану в цілому ветеранів, членів їхніх сімей, членів сімей загиблих (померлих) ветеранів війни, членів сімей загиблих (померлих) Захисників і Захисниць України, забезпеченню їхніх потреб у соціальному обслуговуванні та психологічній підтримці.</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Можливість поширення окремих частин</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 xml:space="preserve">заходів Комплексної програми на постраждалих учасників Революції Гідності та членів сімей Героїв Небесної Сотні визначатиметься виконавчими органами, відповідальними за виконання та реалізацію цих заходів, у кожному конкретному випадку </w:t>
      </w:r>
      <w:r>
        <w:rPr>
          <w:rFonts w:ascii="Arial" w:hAnsi="Arial" w:cs="Arial"/>
          <w:sz w:val="26"/>
          <w:szCs w:val="26"/>
        </w:rPr>
        <w:t>під час</w:t>
      </w:r>
      <w:r w:rsidRPr="000E4306">
        <w:rPr>
          <w:rFonts w:ascii="Arial" w:hAnsi="Arial" w:cs="Arial"/>
          <w:sz w:val="26"/>
          <w:szCs w:val="26"/>
        </w:rPr>
        <w:t xml:space="preserve"> затвердженн</w:t>
      </w:r>
      <w:r>
        <w:rPr>
          <w:rFonts w:ascii="Arial" w:hAnsi="Arial" w:cs="Arial"/>
          <w:sz w:val="26"/>
          <w:szCs w:val="26"/>
        </w:rPr>
        <w:t>я</w:t>
      </w:r>
      <w:r w:rsidRPr="000E4306">
        <w:rPr>
          <w:rFonts w:ascii="Arial" w:hAnsi="Arial" w:cs="Arial"/>
          <w:sz w:val="26"/>
          <w:szCs w:val="26"/>
        </w:rPr>
        <w:t xml:space="preserve"> порядків їх надання та з врахуванням фінансових можливостей бюджету Львівської міської територіальної громади.</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Можливість поширення окремих частин</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заходів Комплексної програми на членів сімей військовослужбовців, які потрапили в полон або зникли безвісти, визначатиметься виконавчими органами, відповідальними за виконання та реалізацію цих заходів, у кожному конкретному випадку, при затвердженні порядків їх надання та з урахуванням фінансових можливостей бюджету Львівської міської територіальної громади.</w:t>
      </w:r>
    </w:p>
    <w:p w:rsidR="005C2E70" w:rsidRPr="000E4306" w:rsidRDefault="005C2E70" w:rsidP="005C2E7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 xml:space="preserve">Комплексна програма </w:t>
      </w:r>
      <w:r w:rsidRPr="000E4306">
        <w:rPr>
          <w:rFonts w:ascii="Arial" w:hAnsi="Arial" w:cs="Arial"/>
          <w:sz w:val="26"/>
          <w:szCs w:val="26"/>
        </w:rPr>
        <w:t xml:space="preserve">підтримки ветеранів війни, членів сімей загиблих (померлих) Захисників і Захисниць України та деяких інших категорій осіб </w:t>
      </w:r>
      <w:r w:rsidRPr="000E4306">
        <w:rPr>
          <w:rFonts w:ascii="Arial" w:hAnsi="Arial" w:cs="Arial"/>
          <w:sz w:val="26"/>
          <w:szCs w:val="26"/>
          <w:shd w:val="clear" w:color="auto" w:fill="FFFFFF"/>
        </w:rPr>
        <w:t>діє у 2024-2026 роках.</w:t>
      </w:r>
    </w:p>
    <w:p w:rsidR="005C2E70" w:rsidRPr="00B567CD" w:rsidRDefault="005C2E70" w:rsidP="005C2E70">
      <w:pPr>
        <w:spacing w:line="240" w:lineRule="atLeast"/>
        <w:ind w:firstLine="708"/>
        <w:jc w:val="both"/>
        <w:rPr>
          <w:rFonts w:ascii="Arial" w:hAnsi="Arial" w:cs="Arial"/>
        </w:rPr>
      </w:pPr>
    </w:p>
    <w:p w:rsidR="005C2E70" w:rsidRPr="000E4306" w:rsidRDefault="005C2E70" w:rsidP="005C2E70">
      <w:pPr>
        <w:shd w:val="clear" w:color="auto" w:fill="FFFFFF"/>
        <w:spacing w:line="240" w:lineRule="atLeast"/>
        <w:jc w:val="center"/>
        <w:rPr>
          <w:rFonts w:ascii="Arial" w:hAnsi="Arial" w:cs="Arial"/>
          <w:sz w:val="26"/>
          <w:szCs w:val="26"/>
        </w:rPr>
      </w:pPr>
      <w:r w:rsidRPr="000E4306">
        <w:rPr>
          <w:rFonts w:ascii="Arial" w:hAnsi="Arial" w:cs="Arial"/>
          <w:b/>
          <w:bCs/>
          <w:sz w:val="26"/>
          <w:szCs w:val="26"/>
        </w:rPr>
        <w:t>1. Загальні положення</w:t>
      </w:r>
    </w:p>
    <w:p w:rsidR="005C2E70" w:rsidRPr="000E4306" w:rsidRDefault="005C2E70" w:rsidP="005C2E70">
      <w:pPr>
        <w:spacing w:line="240" w:lineRule="atLeast"/>
        <w:ind w:firstLine="708"/>
        <w:jc w:val="both"/>
        <w:rPr>
          <w:rFonts w:ascii="Arial" w:hAnsi="Arial" w:cs="Arial"/>
          <w:sz w:val="26"/>
          <w:szCs w:val="26"/>
          <w:shd w:val="clear" w:color="auto" w:fill="FFFFFF"/>
        </w:rPr>
      </w:pPr>
    </w:p>
    <w:p w:rsidR="005C2E70" w:rsidRPr="000E4306" w:rsidRDefault="005C2E70" w:rsidP="005C2E7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shd w:val="clear" w:color="auto" w:fill="FFFFFF"/>
        </w:rPr>
        <w:t>1.1. Поточна ситуація в Україні з сукупністю взаємопов’язаних та взаємообумовлених чинників зумовила значне збільшення ветеранів війни, зокрема осіб з інвалідністю внаслідок війни, кількості сімей загиблих (померлих), які опинилися у складних життєвих обставинах, зниження життєвого рівня, у тому числі у зв’язку з відсутністю роботи, необхідністю витрат значних коштів на лікування та реабілітацію, виникнення проблем у забезпеченні житлом тощо.</w:t>
      </w:r>
    </w:p>
    <w:p w:rsidR="005C2E70" w:rsidRPr="000E4306" w:rsidRDefault="005C2E70" w:rsidP="005C2E70">
      <w:pPr>
        <w:spacing w:line="240" w:lineRule="atLeast"/>
        <w:ind w:firstLine="708"/>
        <w:jc w:val="both"/>
        <w:rPr>
          <w:rFonts w:ascii="Arial" w:hAnsi="Arial" w:cs="Arial"/>
          <w:sz w:val="26"/>
          <w:szCs w:val="26"/>
          <w:shd w:val="clear" w:color="auto" w:fill="FFFFFF"/>
          <w:lang w:eastAsia="en-US"/>
        </w:rPr>
      </w:pPr>
      <w:r w:rsidRPr="000E4306">
        <w:rPr>
          <w:rFonts w:ascii="Arial" w:hAnsi="Arial" w:cs="Arial"/>
          <w:sz w:val="26"/>
          <w:szCs w:val="26"/>
          <w:shd w:val="clear" w:color="auto" w:fill="FFFFFF"/>
        </w:rPr>
        <w:t xml:space="preserve">1.2. У таких умовах підтримання належного морально-психологічного стану ветеранів війни та членів </w:t>
      </w:r>
      <w:r w:rsidRPr="000E4306">
        <w:rPr>
          <w:rFonts w:ascii="Arial" w:hAnsi="Arial" w:cs="Arial"/>
          <w:sz w:val="26"/>
          <w:szCs w:val="26"/>
        </w:rPr>
        <w:t>їхніх</w:t>
      </w:r>
      <w:r w:rsidRPr="000E4306">
        <w:rPr>
          <w:rFonts w:ascii="Arial" w:hAnsi="Arial" w:cs="Arial"/>
          <w:sz w:val="26"/>
          <w:szCs w:val="26"/>
          <w:shd w:val="clear" w:color="auto" w:fill="FFFFFF"/>
        </w:rPr>
        <w:t xml:space="preserve"> сімей, членів сімей загиблих (померлих) Захисників і Захисниць України, утвердження особистості Захисників і Захисниць України, забезпечення потреб у соціальному обслуговуванні та психологічна підтримка зазначених категорій осіб дозволить убезпечити їх від стресових ситуацій, дасть можливість сприяти у наданні відповідної допомоги у формуванні навичок безпечної поведінки, соціальній адаптації та підтримці тощо.</w:t>
      </w:r>
    </w:p>
    <w:p w:rsidR="005C2E70" w:rsidRPr="000E4306" w:rsidRDefault="005C2E70" w:rsidP="005C2E70">
      <w:pPr>
        <w:spacing w:line="240" w:lineRule="atLeast"/>
        <w:ind w:firstLine="708"/>
        <w:jc w:val="both"/>
        <w:rPr>
          <w:rFonts w:ascii="Arial" w:hAnsi="Arial" w:cs="Arial"/>
          <w:sz w:val="26"/>
          <w:szCs w:val="26"/>
          <w:shd w:val="clear" w:color="auto" w:fill="FFFFFF"/>
        </w:rPr>
      </w:pPr>
      <w:r w:rsidRPr="000E4306">
        <w:rPr>
          <w:rFonts w:ascii="Arial" w:hAnsi="Arial" w:cs="Arial"/>
          <w:sz w:val="26"/>
          <w:szCs w:val="26"/>
        </w:rPr>
        <w:t xml:space="preserve">1.3. З метою покращення соціального захисту ветеранів війни важливим є їх фінансова підтримка, надання одноразової матеріальної допомоги на лікування, реабілітацію тощо, надання грошової компенсації на придбання житла, надання </w:t>
      </w:r>
      <w:r w:rsidRPr="000E4306">
        <w:rPr>
          <w:rFonts w:ascii="Arial" w:hAnsi="Arial" w:cs="Arial"/>
          <w:sz w:val="26"/>
          <w:szCs w:val="26"/>
          <w:shd w:val="clear" w:color="auto" w:fill="FFFFFF"/>
        </w:rPr>
        <w:t>а</w:t>
      </w:r>
      <w:r w:rsidRPr="000E4306">
        <w:rPr>
          <w:rFonts w:ascii="Arial" w:hAnsi="Arial" w:cs="Arial"/>
          <w:sz w:val="26"/>
          <w:szCs w:val="26"/>
        </w:rPr>
        <w:t xml:space="preserve">дресної грошової допомоги для часткової </w:t>
      </w:r>
      <w:r w:rsidRPr="000E4306">
        <w:rPr>
          <w:rFonts w:ascii="Arial" w:hAnsi="Arial" w:cs="Arial"/>
          <w:sz w:val="26"/>
          <w:szCs w:val="26"/>
        </w:rPr>
        <w:lastRenderedPageBreak/>
        <w:t xml:space="preserve">компенсації витрат на оплату житлово-комунальних послуг бійцям-добровольцям, </w:t>
      </w:r>
      <w:r w:rsidRPr="000E4306">
        <w:rPr>
          <w:rFonts w:ascii="Arial" w:hAnsi="Arial" w:cs="Arial"/>
          <w:sz w:val="26"/>
          <w:szCs w:val="26"/>
          <w:shd w:val="clear" w:color="auto" w:fill="FFFFFF"/>
        </w:rPr>
        <w:t>членам сімей загиблих (померлих) Захисників і</w:t>
      </w:r>
      <w:r w:rsidRPr="000E4306">
        <w:rPr>
          <w:rFonts w:ascii="Arial" w:hAnsi="Arial" w:cs="Arial"/>
          <w:sz w:val="26"/>
          <w:szCs w:val="26"/>
        </w:rPr>
        <w:t xml:space="preserve"> Захисниць України</w:t>
      </w:r>
      <w:r w:rsidRPr="000E4306">
        <w:rPr>
          <w:rFonts w:ascii="Arial" w:hAnsi="Arial" w:cs="Arial"/>
          <w:sz w:val="26"/>
          <w:szCs w:val="26"/>
          <w:shd w:val="clear" w:color="auto" w:fill="FFFFFF"/>
        </w:rPr>
        <w:t>, членам сімей Героїв Небесної Сотні.</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1.4. Адресна грошова допомога для часткової компенсації витрат на оплату житлово-комунальних послуг надається окремим категоріям осіб</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сімей замість пільг на житлово-комунальні послуги</w:t>
      </w:r>
      <w:r>
        <w:rPr>
          <w:rFonts w:ascii="Arial" w:hAnsi="Arial" w:cs="Arial"/>
          <w:sz w:val="26"/>
          <w:szCs w:val="26"/>
        </w:rPr>
        <w:t xml:space="preserve"> </w:t>
      </w:r>
      <w:r w:rsidRPr="000E4306">
        <w:rPr>
          <w:rFonts w:ascii="Arial" w:hAnsi="Arial" w:cs="Arial"/>
          <w:sz w:val="26"/>
          <w:szCs w:val="26"/>
        </w:rPr>
        <w:t>/</w:t>
      </w:r>
      <w:r>
        <w:rPr>
          <w:rFonts w:ascii="Arial" w:hAnsi="Arial" w:cs="Arial"/>
          <w:sz w:val="26"/>
          <w:szCs w:val="26"/>
        </w:rPr>
        <w:t xml:space="preserve"> </w:t>
      </w:r>
      <w:r w:rsidRPr="000E4306">
        <w:rPr>
          <w:rFonts w:ascii="Arial" w:hAnsi="Arial" w:cs="Arial"/>
          <w:sz w:val="26"/>
          <w:szCs w:val="26"/>
        </w:rPr>
        <w:t>пільг з послуг зв’язку.</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1.5. Заміна чинних пільг на адресну грошову допомогу суттєво змінила баланс соціально-економічних інтересів окремих категорій осіб, які мали право на ці пільги, та дала можливість:</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1.5.1. Реалізувати принцип адресності соціальних допомог.</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1.5.2. Забезпечити прозорість проходження коштів бюджету Львівської міської територіальної громади від громадянина-отримувача пільги до надавача послуги</w:t>
      </w:r>
      <w:bookmarkStart w:id="0" w:name="o22"/>
      <w:bookmarkStart w:id="1" w:name="o24"/>
      <w:bookmarkEnd w:id="0"/>
      <w:bookmarkEnd w:id="1"/>
      <w:r w:rsidRPr="000E4306">
        <w:rPr>
          <w:rFonts w:ascii="Arial" w:hAnsi="Arial" w:cs="Arial"/>
          <w:sz w:val="26"/>
          <w:szCs w:val="26"/>
        </w:rPr>
        <w:t>.</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1.5.3. Ліквідувати взаємозаліки між бюджетом та підприємствами-надавачами послуг.</w:t>
      </w:r>
    </w:p>
    <w:p w:rsidR="005C2E70" w:rsidRPr="000E4306" w:rsidRDefault="005C2E70" w:rsidP="005C2E70">
      <w:pPr>
        <w:spacing w:line="240" w:lineRule="atLeast"/>
        <w:ind w:firstLine="708"/>
        <w:jc w:val="both"/>
        <w:rPr>
          <w:rFonts w:ascii="Arial" w:hAnsi="Arial" w:cs="Arial"/>
          <w:sz w:val="26"/>
          <w:szCs w:val="26"/>
        </w:rPr>
      </w:pPr>
      <w:bookmarkStart w:id="2" w:name="o25"/>
      <w:bookmarkEnd w:id="2"/>
      <w:r w:rsidRPr="000E4306">
        <w:rPr>
          <w:rFonts w:ascii="Arial" w:hAnsi="Arial" w:cs="Arial"/>
          <w:sz w:val="26"/>
          <w:szCs w:val="26"/>
        </w:rPr>
        <w:t>1.6. Значна кількість ветеранів російсько-української війни потребують проходження медичного обстеження (надання медичних послуг), протезування, послуг з реабілітації тощо. Поранені бійці під час перебування на стаціонарному лікуванні у закладах охорони здоров’я також потребують догляду за ними.</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 xml:space="preserve">1.7. Травми, захворювання суглобів, надмірні фізичні навантаження – все це позначається на здоров’ї ветеранів війни. Ураження суглобів належать до найбільш тяжких і поширених захворювань опорно-рухового апарату. На сьогодні широкого розповсюдження отримала технологія тотального </w:t>
      </w:r>
      <w:proofErr w:type="spellStart"/>
      <w:r w:rsidRPr="000E4306">
        <w:rPr>
          <w:rFonts w:ascii="Arial" w:hAnsi="Arial" w:cs="Arial"/>
          <w:sz w:val="26"/>
          <w:szCs w:val="26"/>
        </w:rPr>
        <w:t>ендопротезування</w:t>
      </w:r>
      <w:proofErr w:type="spellEnd"/>
      <w:r w:rsidRPr="000E4306">
        <w:rPr>
          <w:rFonts w:ascii="Arial" w:hAnsi="Arial" w:cs="Arial"/>
          <w:sz w:val="26"/>
          <w:szCs w:val="26"/>
        </w:rPr>
        <w:t xml:space="preserve"> суглобів, яка є одним з ефективних методів відновлення втраченої (обмеженої) функції, що пояснюється малою ефективністю лікування наслідків травм.</w:t>
      </w:r>
    </w:p>
    <w:p w:rsidR="005C2E70" w:rsidRPr="000E4306" w:rsidRDefault="005C2E70" w:rsidP="005C2E70">
      <w:pPr>
        <w:spacing w:line="240" w:lineRule="atLeast"/>
        <w:ind w:firstLine="708"/>
        <w:jc w:val="both"/>
        <w:rPr>
          <w:rFonts w:ascii="Arial" w:hAnsi="Arial" w:cs="Arial"/>
          <w:sz w:val="26"/>
          <w:szCs w:val="26"/>
        </w:rPr>
      </w:pPr>
      <w:r w:rsidRPr="000E4306">
        <w:rPr>
          <w:rFonts w:ascii="Arial" w:hAnsi="Arial" w:cs="Arial"/>
          <w:sz w:val="26"/>
          <w:szCs w:val="26"/>
        </w:rPr>
        <w:t xml:space="preserve">1.8. Також в умовах сьогодення не менш важливою медичною послугою є зубопротезування та лікувально-хірургічна підготовка до нього. </w:t>
      </w:r>
    </w:p>
    <w:p w:rsidR="005C2E70" w:rsidRPr="000E4306" w:rsidRDefault="005C2E70" w:rsidP="005C2E70">
      <w:pPr>
        <w:spacing w:line="240" w:lineRule="atLeast"/>
        <w:ind w:firstLine="709"/>
        <w:jc w:val="both"/>
        <w:rPr>
          <w:rFonts w:ascii="Arial" w:hAnsi="Arial" w:cs="Arial"/>
          <w:sz w:val="26"/>
          <w:szCs w:val="26"/>
        </w:rPr>
      </w:pPr>
      <w:r w:rsidRPr="000E4306">
        <w:rPr>
          <w:rFonts w:ascii="Arial" w:hAnsi="Arial" w:cs="Arial"/>
          <w:sz w:val="26"/>
          <w:szCs w:val="26"/>
        </w:rPr>
        <w:t>1.9. Ще одним важливим фактором надання якісних медичних послуг є лікувальне харчування, яке є невід’ємною складовою лікувального процесу і яке в умовах обмеженого фінансування сьогодні складно забезпечити в повному обсязі.</w:t>
      </w:r>
    </w:p>
    <w:p w:rsidR="005C2E70" w:rsidRPr="000E4306" w:rsidRDefault="005C2E70" w:rsidP="005C2E70">
      <w:pPr>
        <w:spacing w:line="240" w:lineRule="atLeast"/>
        <w:ind w:firstLine="709"/>
        <w:jc w:val="both"/>
        <w:rPr>
          <w:rFonts w:ascii="Arial" w:hAnsi="Arial" w:cs="Arial"/>
          <w:sz w:val="26"/>
          <w:szCs w:val="26"/>
        </w:rPr>
      </w:pPr>
      <w:r w:rsidRPr="000E4306">
        <w:rPr>
          <w:rFonts w:ascii="Arial" w:hAnsi="Arial" w:cs="Arial"/>
          <w:sz w:val="26"/>
          <w:szCs w:val="26"/>
        </w:rPr>
        <w:t xml:space="preserve">1.10. Протягом останніх років одним з першочергових завдань держави та місцевих органів виконавчої влади й органів місцевого самоврядування є вирішення житлових питань ветеранів війни, зокрема тих, які протягом тривалого часу перебувають на квартирному обліку. На державному рівні питання забезпечення житлом вирішено для осіб з інвалідністю внаслідок війни 1 та 2 групи, членів сімей загиблих, а також для учасників бойових дій та осіб з інвалідністю внаслідок війни 3 групи з числа внутрішньо переміщених осіб. Для цих категорій сімей прийнято низку державних програм, якими передбачено призначення та надання грошової компенсації на придбання житла. </w:t>
      </w:r>
      <w:r w:rsidRPr="000E4306">
        <w:rPr>
          <w:rFonts w:ascii="Arial" w:hAnsi="Arial" w:cs="Arial"/>
          <w:sz w:val="26"/>
          <w:szCs w:val="26"/>
          <w:shd w:val="clear" w:color="auto" w:fill="FFFFFF"/>
        </w:rPr>
        <w:t xml:space="preserve">Інші категорії сімей ветеранів війни, особливо особи з інвалідністю внаслідок війни 3 групи, багатодітні сім’ї, сім’ї, у яких виховуються діти з інвалідністю, гостро потребують вирішення житлових питань. Комплексною програмою передбачено надання окремим категоріям сімей ветеранів війни грошової компенсації на придбання житла на умовах </w:t>
      </w:r>
      <w:proofErr w:type="spellStart"/>
      <w:r w:rsidRPr="000E4306">
        <w:rPr>
          <w:rFonts w:ascii="Arial" w:hAnsi="Arial" w:cs="Arial"/>
          <w:sz w:val="26"/>
          <w:szCs w:val="26"/>
          <w:shd w:val="clear" w:color="auto" w:fill="FFFFFF"/>
        </w:rPr>
        <w:t>співфінансування</w:t>
      </w:r>
      <w:proofErr w:type="spellEnd"/>
      <w:r w:rsidRPr="000E4306">
        <w:rPr>
          <w:rFonts w:ascii="Arial" w:hAnsi="Arial" w:cs="Arial"/>
          <w:sz w:val="26"/>
          <w:szCs w:val="26"/>
          <w:shd w:val="clear" w:color="auto" w:fill="FFFFFF"/>
        </w:rPr>
        <w:t xml:space="preserve"> (кошти бюджету Львівської міської територіальної громади, кошти бюджету Львівської області, власні кошти ветеранів війни). </w:t>
      </w:r>
    </w:p>
    <w:p w:rsidR="005C2E70" w:rsidRPr="00977C50" w:rsidRDefault="005C2E70" w:rsidP="005C2E70">
      <w:pPr>
        <w:spacing w:line="240" w:lineRule="atLeast"/>
        <w:ind w:firstLine="709"/>
        <w:jc w:val="both"/>
        <w:rPr>
          <w:rFonts w:ascii="Arial" w:hAnsi="Arial" w:cs="Arial"/>
          <w:color w:val="000000" w:themeColor="text1"/>
          <w:sz w:val="26"/>
          <w:szCs w:val="26"/>
        </w:rPr>
      </w:pPr>
      <w:r w:rsidRPr="00977C50">
        <w:rPr>
          <w:rFonts w:ascii="Arial" w:hAnsi="Arial" w:cs="Arial"/>
          <w:color w:val="000000" w:themeColor="text1"/>
          <w:sz w:val="26"/>
          <w:szCs w:val="26"/>
        </w:rPr>
        <w:lastRenderedPageBreak/>
        <w:t xml:space="preserve">1.11. Соціальна політика </w:t>
      </w:r>
      <w:r w:rsidRPr="00977C50">
        <w:rPr>
          <w:rFonts w:ascii="Arial" w:hAnsi="Arial" w:cs="Arial"/>
          <w:bCs/>
          <w:color w:val="000000" w:themeColor="text1"/>
          <w:sz w:val="26"/>
          <w:szCs w:val="26"/>
        </w:rPr>
        <w:t>–</w:t>
      </w:r>
      <w:r w:rsidRPr="00977C50">
        <w:rPr>
          <w:rFonts w:ascii="Arial" w:hAnsi="Arial" w:cs="Arial"/>
          <w:color w:val="000000" w:themeColor="text1"/>
          <w:sz w:val="26"/>
          <w:szCs w:val="26"/>
        </w:rPr>
        <w:t xml:space="preserve"> це про гідність, право людини обирати й жити повноцінним життям. Для людей з інвалідністю, які отримали важкі травми під час війни, надважливим є питання  переобладнання житла під потреби людини. Проблема переобладнання житла для людини у кріслі колісному полягає у </w:t>
      </w:r>
      <w:r w:rsidRPr="00977C50">
        <w:rPr>
          <w:rFonts w:ascii="Arial" w:hAnsi="Arial" w:cs="Arial"/>
          <w:bCs/>
          <w:color w:val="000000" w:themeColor="text1"/>
          <w:sz w:val="26"/>
          <w:szCs w:val="26"/>
        </w:rPr>
        <w:t>фізичних бар'єрах</w:t>
      </w:r>
      <w:r w:rsidRPr="00977C50">
        <w:rPr>
          <w:rFonts w:ascii="Arial" w:hAnsi="Arial" w:cs="Arial"/>
          <w:color w:val="000000" w:themeColor="text1"/>
          <w:sz w:val="26"/>
          <w:szCs w:val="26"/>
        </w:rPr>
        <w:t> (пороги, вузькі двері, відсутність пандусів) та </w:t>
      </w:r>
      <w:r w:rsidRPr="00977C50">
        <w:rPr>
          <w:rFonts w:ascii="Arial" w:hAnsi="Arial" w:cs="Arial"/>
          <w:bCs/>
          <w:color w:val="000000" w:themeColor="text1"/>
          <w:sz w:val="26"/>
          <w:szCs w:val="26"/>
        </w:rPr>
        <w:t>соціально-організаційних</w:t>
      </w:r>
      <w:r w:rsidRPr="00977C50">
        <w:rPr>
          <w:rFonts w:ascii="Arial" w:hAnsi="Arial" w:cs="Arial"/>
          <w:color w:val="000000" w:themeColor="text1"/>
          <w:sz w:val="26"/>
          <w:szCs w:val="26"/>
        </w:rPr>
        <w:t> (недостатня державна підтримка, висока вартість адаптації, брак інформованості). Основні рішення включають </w:t>
      </w:r>
      <w:r w:rsidRPr="00977C50">
        <w:rPr>
          <w:rFonts w:ascii="Arial" w:hAnsi="Arial" w:cs="Arial"/>
          <w:bCs/>
          <w:color w:val="000000" w:themeColor="text1"/>
          <w:sz w:val="26"/>
          <w:szCs w:val="26"/>
        </w:rPr>
        <w:t xml:space="preserve">видалення порогів, розширення дверних прорізів, встановлення поручнів, адаптацію ванних кімнат, </w:t>
      </w:r>
      <w:r w:rsidRPr="00977C50">
        <w:rPr>
          <w:rFonts w:ascii="Arial" w:hAnsi="Arial" w:cs="Arial"/>
          <w:color w:val="000000" w:themeColor="text1"/>
          <w:sz w:val="26"/>
          <w:szCs w:val="26"/>
        </w:rPr>
        <w:t>створення </w:t>
      </w:r>
      <w:r w:rsidRPr="00977C50">
        <w:rPr>
          <w:rFonts w:ascii="Arial" w:hAnsi="Arial" w:cs="Arial"/>
          <w:bCs/>
          <w:color w:val="000000" w:themeColor="text1"/>
          <w:sz w:val="26"/>
          <w:szCs w:val="26"/>
        </w:rPr>
        <w:t xml:space="preserve">вільних </w:t>
      </w:r>
      <w:proofErr w:type="spellStart"/>
      <w:r w:rsidRPr="00977C50">
        <w:rPr>
          <w:rFonts w:ascii="Arial" w:hAnsi="Arial" w:cs="Arial"/>
          <w:bCs/>
          <w:color w:val="000000" w:themeColor="text1"/>
          <w:sz w:val="26"/>
          <w:szCs w:val="26"/>
        </w:rPr>
        <w:t>маневрованих</w:t>
      </w:r>
      <w:proofErr w:type="spellEnd"/>
      <w:r w:rsidRPr="00977C50">
        <w:rPr>
          <w:rFonts w:ascii="Arial" w:hAnsi="Arial" w:cs="Arial"/>
          <w:bCs/>
          <w:color w:val="000000" w:themeColor="text1"/>
          <w:sz w:val="26"/>
          <w:szCs w:val="26"/>
        </w:rPr>
        <w:t xml:space="preserve"> зон</w:t>
      </w:r>
      <w:r w:rsidRPr="00977C50">
        <w:rPr>
          <w:rFonts w:ascii="Arial" w:hAnsi="Arial" w:cs="Arial"/>
          <w:color w:val="000000" w:themeColor="text1"/>
          <w:sz w:val="26"/>
          <w:szCs w:val="26"/>
        </w:rPr>
        <w:t> тощо. Відтак, посилення ефективності та адресності системи соціальної допомоги шляхом вирішення нагальних проблем матеріально-технічного та соціально-побутового характеру, надання допомоги у самообслуговуванні, надання людям з інвалідністю реабілітаційних послуг та забезпечення їх необхідними допоміжними засобами реабілітації, напрацювання заходів з адаптації та пристосування житла людей з інвалідністю внаслідок війни з урахуванням їхніх індивідуальних потреб та створення безпечного, комфортного та функціонального середовища – одне з пріоритетних завдань цієї Програми.</w:t>
      </w:r>
    </w:p>
    <w:p w:rsidR="005C2E70" w:rsidRPr="000E4306" w:rsidRDefault="005C2E70" w:rsidP="005C2E70">
      <w:pPr>
        <w:spacing w:line="240" w:lineRule="atLeast"/>
        <w:ind w:firstLine="709"/>
        <w:jc w:val="both"/>
        <w:rPr>
          <w:rFonts w:ascii="Arial" w:hAnsi="Arial" w:cs="Arial"/>
          <w:sz w:val="26"/>
          <w:szCs w:val="26"/>
        </w:rPr>
      </w:pPr>
      <w:r w:rsidRPr="00977C50">
        <w:rPr>
          <w:rFonts w:ascii="Arial" w:hAnsi="Arial" w:cs="Arial"/>
          <w:color w:val="000000" w:themeColor="text1"/>
          <w:sz w:val="26"/>
          <w:szCs w:val="26"/>
        </w:rPr>
        <w:t>1.12. П</w:t>
      </w:r>
      <w:r w:rsidRPr="000E4306">
        <w:rPr>
          <w:rFonts w:ascii="Arial" w:hAnsi="Arial" w:cs="Arial"/>
          <w:sz w:val="26"/>
          <w:szCs w:val="26"/>
        </w:rPr>
        <w:t>оточна ситуація в Україні зумовлює значне збільшення кількості сімей загиблих Захисників і Захисниць України, а також сімей, які з незалежних від них причин опинилися у складних життєвих обставинах. До   м. Львова приїжджають сім’ї загиблих (померлих) Захисників і Захисниць України з метою організації поховання загиблих бійців або для відвідування могили чи з метою участі у заходах, які відбуваються на території Львівської територіальної громади. Такі сім’ї також потребують не тільки моральної підтримки зі сторони жителів Львівської міської територіальної громади, а й надання допомоги у забезпеченні тимчасовим безоплатним проживанням тощо.</w:t>
      </w:r>
    </w:p>
    <w:p w:rsidR="005C2E70" w:rsidRPr="00B567CD" w:rsidRDefault="005C2E70" w:rsidP="005C2E70">
      <w:pPr>
        <w:shd w:val="clear" w:color="auto" w:fill="FFFFFF"/>
        <w:spacing w:line="240" w:lineRule="atLeast"/>
        <w:jc w:val="center"/>
        <w:rPr>
          <w:rFonts w:ascii="Arial" w:hAnsi="Arial" w:cs="Arial"/>
          <w:b/>
          <w:bCs/>
        </w:rPr>
      </w:pPr>
    </w:p>
    <w:p w:rsidR="005C2E70" w:rsidRPr="00323D36" w:rsidRDefault="005C2E70" w:rsidP="005C2E70">
      <w:pPr>
        <w:shd w:val="clear" w:color="auto" w:fill="FFFFFF"/>
        <w:spacing w:line="240" w:lineRule="atLeast"/>
        <w:jc w:val="center"/>
        <w:rPr>
          <w:rFonts w:ascii="Arial" w:hAnsi="Arial" w:cs="Arial"/>
          <w:b/>
          <w:bCs/>
          <w:sz w:val="26"/>
          <w:szCs w:val="26"/>
        </w:rPr>
      </w:pPr>
      <w:r w:rsidRPr="00323D36">
        <w:rPr>
          <w:rFonts w:ascii="Arial" w:hAnsi="Arial" w:cs="Arial"/>
          <w:b/>
          <w:bCs/>
          <w:sz w:val="26"/>
          <w:szCs w:val="26"/>
        </w:rPr>
        <w:t>2. Мета та основні завдання Програми</w:t>
      </w:r>
    </w:p>
    <w:p w:rsidR="005C2E70" w:rsidRPr="00323D36" w:rsidRDefault="005C2E70" w:rsidP="005C2E70">
      <w:pPr>
        <w:shd w:val="clear" w:color="auto" w:fill="FFFFFF"/>
        <w:spacing w:line="240" w:lineRule="atLeast"/>
        <w:jc w:val="center"/>
        <w:rPr>
          <w:rFonts w:ascii="Arial" w:hAnsi="Arial" w:cs="Arial"/>
          <w:b/>
          <w:bCs/>
          <w:sz w:val="26"/>
          <w:szCs w:val="26"/>
        </w:rPr>
      </w:pPr>
    </w:p>
    <w:p w:rsidR="005C2E70" w:rsidRPr="00323D36" w:rsidRDefault="005C2E70" w:rsidP="005C2E70">
      <w:pPr>
        <w:tabs>
          <w:tab w:val="left" w:pos="720"/>
          <w:tab w:val="left" w:pos="900"/>
        </w:tabs>
        <w:spacing w:line="240" w:lineRule="atLeast"/>
        <w:jc w:val="both"/>
        <w:rPr>
          <w:rFonts w:ascii="Arial" w:hAnsi="Arial" w:cs="Arial"/>
          <w:sz w:val="26"/>
          <w:szCs w:val="26"/>
        </w:rPr>
      </w:pPr>
      <w:r w:rsidRPr="00323D36">
        <w:rPr>
          <w:rFonts w:ascii="Arial" w:hAnsi="Arial" w:cs="Arial"/>
          <w:sz w:val="26"/>
          <w:szCs w:val="26"/>
          <w:shd w:val="clear" w:color="auto" w:fill="FFFFFF"/>
        </w:rPr>
        <w:tab/>
        <w:t xml:space="preserve">2.1. </w:t>
      </w:r>
      <w:r w:rsidRPr="00323D36">
        <w:rPr>
          <w:rFonts w:ascii="Arial" w:hAnsi="Arial" w:cs="Arial"/>
          <w:sz w:val="26"/>
          <w:szCs w:val="26"/>
        </w:rPr>
        <w:t xml:space="preserve">Метою Комплексної програми є реалізація комплексу взаємопов’язаних завдань і заходів, що спрямовані на розв’язання найважливіших проблем, які виникають у громаді, та поєднання зусиль місцевого самоврядування, підприємств, установ, організацій різних форм власності, спрямованих на поглиблення соціального захисту, спільної координації наявних ресурсів для забезпечення соціальних, правових гарантій ветеранів війни, членів їхніх сімей, членів сімей загиблих (померлих) ветеранів війни, Захисників і Захисниць України. </w:t>
      </w:r>
    </w:p>
    <w:p w:rsidR="005C2E70" w:rsidRPr="00323D36" w:rsidRDefault="005C2E70" w:rsidP="005C2E70">
      <w:pPr>
        <w:shd w:val="clear" w:color="auto" w:fill="FFFFFF"/>
        <w:spacing w:line="240" w:lineRule="atLeast"/>
        <w:ind w:firstLine="708"/>
        <w:jc w:val="both"/>
        <w:rPr>
          <w:rFonts w:ascii="Arial" w:hAnsi="Arial" w:cs="Arial"/>
          <w:sz w:val="26"/>
          <w:szCs w:val="26"/>
        </w:rPr>
      </w:pPr>
      <w:r w:rsidRPr="00323D36">
        <w:rPr>
          <w:rFonts w:ascii="Arial" w:hAnsi="Arial" w:cs="Arial"/>
          <w:sz w:val="26"/>
          <w:szCs w:val="26"/>
        </w:rPr>
        <w:t xml:space="preserve">2.2. З метою реалізації Комплексної програми визначено пріоритетні напрями та заходи, а також відповідальних за дотримання термінів їх виконання. </w:t>
      </w:r>
    </w:p>
    <w:p w:rsidR="005C2E70" w:rsidRPr="00323D36" w:rsidRDefault="005C2E70" w:rsidP="005C2E70">
      <w:pPr>
        <w:spacing w:line="240" w:lineRule="atLeast"/>
        <w:ind w:firstLine="708"/>
        <w:jc w:val="both"/>
        <w:rPr>
          <w:rFonts w:ascii="Arial" w:hAnsi="Arial" w:cs="Arial"/>
          <w:sz w:val="26"/>
          <w:szCs w:val="26"/>
          <w:shd w:val="clear" w:color="auto" w:fill="FFFFFF"/>
        </w:rPr>
      </w:pPr>
      <w:r w:rsidRPr="00323D36">
        <w:rPr>
          <w:rFonts w:ascii="Arial" w:hAnsi="Arial" w:cs="Arial"/>
          <w:sz w:val="26"/>
          <w:szCs w:val="26"/>
          <w:shd w:val="clear" w:color="auto" w:fill="FFFFFF"/>
        </w:rPr>
        <w:t>2.3. Для досягнення мети Комплексної програми у частині поліпшення фінансово-матеріального стану передбачається реалізація таких заходів:</w:t>
      </w:r>
    </w:p>
    <w:p w:rsidR="005C2E70" w:rsidRPr="00B567CD" w:rsidRDefault="005C2E70" w:rsidP="005C2E70">
      <w:pPr>
        <w:spacing w:line="240" w:lineRule="atLeast"/>
        <w:ind w:firstLine="708"/>
        <w:jc w:val="both"/>
        <w:rPr>
          <w:rFonts w:ascii="Arial" w:hAnsi="Arial" w:cs="Arial"/>
          <w:shd w:val="clear" w:color="auto" w:fill="FFFFFF"/>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5656"/>
        <w:gridCol w:w="2883"/>
      </w:tblGrid>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shd w:val="clear" w:color="auto" w:fill="FFFFFF"/>
              </w:rPr>
            </w:pPr>
            <w:r w:rsidRPr="00323D36">
              <w:rPr>
                <w:rFonts w:ascii="Arial" w:hAnsi="Arial" w:cs="Arial"/>
                <w:sz w:val="26"/>
                <w:szCs w:val="26"/>
              </w:rPr>
              <w:t>№ з/п</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shd w:val="clear" w:color="auto" w:fill="FFFFFF"/>
              </w:rPr>
            </w:pPr>
            <w:r w:rsidRPr="00323D36">
              <w:rPr>
                <w:rFonts w:ascii="Arial" w:hAnsi="Arial" w:cs="Arial"/>
                <w:sz w:val="26"/>
                <w:szCs w:val="26"/>
              </w:rPr>
              <w:t>Заходи</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shd w:val="clear" w:color="auto" w:fill="FFFFFF"/>
              </w:rPr>
            </w:pPr>
            <w:r w:rsidRPr="00323D36">
              <w:rPr>
                <w:rFonts w:ascii="Arial" w:hAnsi="Arial" w:cs="Arial"/>
                <w:sz w:val="26"/>
                <w:szCs w:val="26"/>
              </w:rPr>
              <w:t>Відповідальний виконавець</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1.</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rPr>
                <w:rFonts w:ascii="Arial" w:hAnsi="Arial" w:cs="Arial"/>
                <w:sz w:val="26"/>
                <w:szCs w:val="26"/>
              </w:rPr>
            </w:pPr>
            <w:r w:rsidRPr="00323D36">
              <w:rPr>
                <w:rFonts w:ascii="Arial" w:hAnsi="Arial" w:cs="Arial"/>
                <w:sz w:val="26"/>
                <w:szCs w:val="26"/>
              </w:rPr>
              <w:t xml:space="preserve">Надання щорічної адресної допомоги на навчання та оздоровлення у розмірі 50 000 грн. дітям загиблих Захисників чи Захисниць </w:t>
            </w:r>
            <w:r w:rsidRPr="00323D36">
              <w:rPr>
                <w:rFonts w:ascii="Arial" w:hAnsi="Arial" w:cs="Arial"/>
                <w:sz w:val="26"/>
                <w:szCs w:val="26"/>
              </w:rPr>
              <w:lastRenderedPageBreak/>
              <w:t>України, дітям осіб з інвалідністю внаслідок війни 1 групи, дітям Героїв Небесної Сотні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center"/>
              <w:rPr>
                <w:rFonts w:ascii="Arial" w:hAnsi="Arial" w:cs="Arial"/>
                <w:sz w:val="26"/>
                <w:szCs w:val="26"/>
              </w:rPr>
            </w:pPr>
            <w:r w:rsidRPr="00E24E75">
              <w:rPr>
                <w:rFonts w:ascii="Arial" w:hAnsi="Arial" w:cs="Arial"/>
                <w:color w:val="000000" w:themeColor="text1"/>
                <w:sz w:val="26"/>
                <w:szCs w:val="26"/>
              </w:rPr>
              <w:lastRenderedPageBreak/>
              <w:t xml:space="preserve">Управління соціального захисту департаменту </w:t>
            </w:r>
            <w:r w:rsidRPr="00E24E75">
              <w:rPr>
                <w:rFonts w:ascii="Arial" w:hAnsi="Arial" w:cs="Arial"/>
                <w:color w:val="000000" w:themeColor="text1"/>
                <w:sz w:val="26"/>
                <w:szCs w:val="26"/>
              </w:rPr>
              <w:lastRenderedPageBreak/>
              <w:t xml:space="preserve">гуманітарної політики; </w:t>
            </w:r>
            <w:r w:rsidRPr="00323D36">
              <w:rPr>
                <w:rFonts w:ascii="Arial" w:hAnsi="Arial" w:cs="Arial"/>
                <w:sz w:val="26"/>
                <w:szCs w:val="26"/>
              </w:rPr>
              <w:t>Львівський центр надання послуг учасникам бойових дій</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lastRenderedPageBreak/>
              <w:t>2.</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Надання грошової компенсації особам з інвалідністю внаслідок війни 1-2 групи –</w:t>
            </w:r>
            <w:r w:rsidRPr="00323D36">
              <w:rPr>
                <w:rFonts w:ascii="Arial" w:eastAsia="Calibri" w:hAnsi="Arial" w:cs="Arial"/>
                <w:sz w:val="26"/>
                <w:szCs w:val="26"/>
              </w:rPr>
              <w:t xml:space="preserve">жителям </w:t>
            </w:r>
            <w:r w:rsidRPr="00323D36">
              <w:rPr>
                <w:rFonts w:ascii="Arial" w:hAnsi="Arial" w:cs="Arial"/>
                <w:sz w:val="26"/>
                <w:szCs w:val="26"/>
              </w:rPr>
              <w:t xml:space="preserve">Львівської міської територіальної </w:t>
            </w:r>
          </w:p>
          <w:p w:rsidR="005C2E70" w:rsidRPr="00323D36" w:rsidRDefault="005C2E70" w:rsidP="00347D4B">
            <w:pPr>
              <w:spacing w:line="240" w:lineRule="atLeast"/>
              <w:rPr>
                <w:rFonts w:ascii="Arial" w:eastAsia="Calibri" w:hAnsi="Arial" w:cs="Arial"/>
                <w:sz w:val="26"/>
                <w:szCs w:val="26"/>
              </w:rPr>
            </w:pPr>
            <w:r w:rsidRPr="00323D36">
              <w:rPr>
                <w:rFonts w:ascii="Arial" w:hAnsi="Arial" w:cs="Arial"/>
                <w:sz w:val="26"/>
                <w:szCs w:val="26"/>
              </w:rPr>
              <w:t xml:space="preserve">громади на реабілітацію або санаторно-курортне лікування у порядку, </w:t>
            </w:r>
            <w:r w:rsidRPr="00323D36">
              <w:rPr>
                <w:rFonts w:ascii="Arial" w:eastAsia="Calibri" w:hAnsi="Arial" w:cs="Arial"/>
                <w:sz w:val="26"/>
                <w:szCs w:val="26"/>
              </w:rPr>
              <w:t>затвердженому виконавчим комітетом</w:t>
            </w:r>
          </w:p>
          <w:p w:rsidR="005C2E70" w:rsidRPr="00323D36" w:rsidRDefault="005C2E70" w:rsidP="00347D4B">
            <w:pPr>
              <w:spacing w:line="240" w:lineRule="atLeast"/>
              <w:rPr>
                <w:rFonts w:ascii="Arial" w:hAnsi="Arial" w:cs="Arial"/>
                <w:sz w:val="26"/>
                <w:szCs w:val="26"/>
              </w:rPr>
            </w:pPr>
          </w:p>
          <w:p w:rsidR="005C2E70" w:rsidRPr="00323D36" w:rsidRDefault="005C2E70" w:rsidP="00347D4B">
            <w:pPr>
              <w:spacing w:line="240" w:lineRule="atLeast"/>
              <w:rPr>
                <w:rFonts w:ascii="Arial" w:eastAsia="Calibri" w:hAnsi="Arial" w:cs="Arial"/>
                <w:sz w:val="26"/>
                <w:szCs w:val="26"/>
              </w:rPr>
            </w:pP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eastAsia="Calibri" w:hAnsi="Arial" w:cs="Arial"/>
                <w:sz w:val="26"/>
                <w:szCs w:val="26"/>
              </w:rPr>
            </w:pPr>
            <w:r w:rsidRPr="00323D36">
              <w:rPr>
                <w:rFonts w:ascii="Arial" w:hAnsi="Arial" w:cs="Arial"/>
                <w:sz w:val="26"/>
                <w:szCs w:val="26"/>
              </w:rPr>
              <w:t>Управління соціального захисту деп</w:t>
            </w:r>
            <w:r>
              <w:rPr>
                <w:rFonts w:ascii="Arial" w:hAnsi="Arial" w:cs="Arial"/>
                <w:sz w:val="26"/>
                <w:szCs w:val="26"/>
              </w:rPr>
              <w:t>артаменту гуманітарної політики;</w:t>
            </w:r>
            <w:r w:rsidRPr="00323D36">
              <w:rPr>
                <w:rFonts w:ascii="Arial" w:hAnsi="Arial" w:cs="Arial"/>
                <w:sz w:val="26"/>
                <w:szCs w:val="26"/>
              </w:rPr>
              <w:t xml:space="preserve"> Львівський центр надання послуг учасникам бойових дій</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both"/>
              <w:rPr>
                <w:rFonts w:ascii="Arial" w:hAnsi="Arial" w:cs="Arial"/>
                <w:color w:val="000000"/>
                <w:sz w:val="26"/>
                <w:szCs w:val="26"/>
              </w:rPr>
            </w:pPr>
            <w:r w:rsidRPr="00323D36">
              <w:rPr>
                <w:rFonts w:ascii="Arial" w:hAnsi="Arial" w:cs="Arial"/>
                <w:color w:val="000000"/>
                <w:sz w:val="26"/>
                <w:szCs w:val="26"/>
              </w:rPr>
              <w:t>3.</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rPr>
                <w:rFonts w:ascii="Arial" w:hAnsi="Arial" w:cs="Arial"/>
                <w:color w:val="000000"/>
                <w:sz w:val="26"/>
                <w:szCs w:val="26"/>
              </w:rPr>
            </w:pPr>
            <w:r w:rsidRPr="00323D36">
              <w:rPr>
                <w:rFonts w:ascii="Arial" w:hAnsi="Arial" w:cs="Arial"/>
                <w:color w:val="000000"/>
                <w:sz w:val="26"/>
                <w:szCs w:val="26"/>
              </w:rPr>
              <w:t>Надання одноразової матеріальної допомоги окремим категоріям осіб з числа учасників бойових дій, іншим категоріям осіб, які потребують лікування,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center"/>
              <w:rPr>
                <w:rFonts w:ascii="Arial" w:hAnsi="Arial" w:cs="Arial"/>
                <w:color w:val="000000"/>
                <w:sz w:val="26"/>
                <w:szCs w:val="26"/>
              </w:rPr>
            </w:pPr>
            <w:r w:rsidRPr="00323D36">
              <w:rPr>
                <w:rFonts w:ascii="Arial" w:hAnsi="Arial" w:cs="Arial"/>
                <w:color w:val="000000"/>
                <w:sz w:val="26"/>
                <w:szCs w:val="26"/>
              </w:rPr>
              <w:t>Управління соціального захисту деп</w:t>
            </w:r>
            <w:r>
              <w:rPr>
                <w:rFonts w:ascii="Arial" w:hAnsi="Arial" w:cs="Arial"/>
                <w:color w:val="000000"/>
                <w:sz w:val="26"/>
                <w:szCs w:val="26"/>
              </w:rPr>
              <w:t xml:space="preserve">артаменту гуманітарної політики; </w:t>
            </w:r>
            <w:r w:rsidRPr="00323D36">
              <w:rPr>
                <w:rFonts w:ascii="Arial" w:hAnsi="Arial" w:cs="Arial"/>
                <w:color w:val="000000"/>
                <w:sz w:val="26"/>
                <w:szCs w:val="26"/>
              </w:rPr>
              <w:t>Львівський центр надання послуг учасникам бойових дій</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4.</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eastAsia="Calibri" w:hAnsi="Arial" w:cs="Arial"/>
                <w:sz w:val="26"/>
                <w:szCs w:val="26"/>
              </w:rPr>
            </w:pPr>
            <w:r w:rsidRPr="00323D36">
              <w:rPr>
                <w:rFonts w:ascii="Arial" w:hAnsi="Arial" w:cs="Arial"/>
                <w:sz w:val="26"/>
                <w:szCs w:val="26"/>
              </w:rPr>
              <w:t xml:space="preserve">Надання щорічної одноразової матеріальної допомоги до Дня Матері та Дня Батька батькам </w:t>
            </w:r>
            <w:r w:rsidRPr="00323D36">
              <w:rPr>
                <w:rFonts w:ascii="Arial" w:hAnsi="Arial" w:cs="Arial"/>
                <w:sz w:val="26"/>
                <w:szCs w:val="26"/>
                <w:shd w:val="clear" w:color="auto" w:fill="FFFFFF"/>
              </w:rPr>
              <w:t xml:space="preserve">загиблих (померлих) Захисників і Захисниць України – </w:t>
            </w:r>
            <w:r w:rsidRPr="00323D36">
              <w:rPr>
                <w:rFonts w:ascii="Arial" w:hAnsi="Arial" w:cs="Arial"/>
                <w:sz w:val="26"/>
                <w:szCs w:val="26"/>
              </w:rPr>
              <w:t xml:space="preserve">жителям Львівської міської територіальної громади у порядку, </w:t>
            </w:r>
            <w:r w:rsidRPr="00323D36">
              <w:rPr>
                <w:rFonts w:ascii="Arial" w:eastAsia="Calibri" w:hAnsi="Arial" w:cs="Arial"/>
                <w:sz w:val="26"/>
                <w:szCs w:val="26"/>
              </w:rPr>
              <w:t>затвердженому виконавчим комітетом</w:t>
            </w:r>
          </w:p>
          <w:p w:rsidR="005C2E70" w:rsidRPr="00323D36" w:rsidRDefault="005C2E70" w:rsidP="00347D4B">
            <w:pPr>
              <w:spacing w:line="240" w:lineRule="atLeast"/>
              <w:rPr>
                <w:rFonts w:ascii="Arial" w:hAnsi="Arial" w:cs="Arial"/>
                <w:sz w:val="26"/>
                <w:szCs w:val="26"/>
              </w:rPr>
            </w:pPr>
          </w:p>
        </w:tc>
        <w:tc>
          <w:tcPr>
            <w:tcW w:w="2883"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соціального захисту департаменту гуманітарної політики; Львівський центр надання послуг учасникам бойових дій</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5.</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Надання одноразової матеріальної допомоги дітям учасників бойових дій, які померли, – жителям Львівської міської територіальної громади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соціального захисту департаменту гуманітарної політики; Львівський центр надання послуг учасникам бойових дій</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6.</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shd w:val="clear" w:color="auto" w:fill="FFFFFF"/>
              </w:rPr>
              <w:t>Надання а</w:t>
            </w:r>
            <w:r w:rsidRPr="00323D36">
              <w:rPr>
                <w:rFonts w:ascii="Arial" w:hAnsi="Arial" w:cs="Arial"/>
                <w:sz w:val="26"/>
                <w:szCs w:val="26"/>
              </w:rPr>
              <w:t xml:space="preserve">дресної грошової допомоги для часткової компенсації витрат на оплату житлово-комунальних послуг бійцям-добровольцям, </w:t>
            </w:r>
            <w:r w:rsidRPr="00323D36">
              <w:rPr>
                <w:rFonts w:ascii="Arial" w:hAnsi="Arial" w:cs="Arial"/>
                <w:sz w:val="26"/>
                <w:szCs w:val="26"/>
                <w:shd w:val="clear" w:color="auto" w:fill="FFFFFF"/>
              </w:rPr>
              <w:t>членам сімей загиблих (померлих) Захисників і</w:t>
            </w:r>
            <w:r w:rsidRPr="00323D36">
              <w:rPr>
                <w:rFonts w:ascii="Arial" w:hAnsi="Arial" w:cs="Arial"/>
                <w:sz w:val="26"/>
                <w:szCs w:val="26"/>
              </w:rPr>
              <w:t xml:space="preserve"> Захисниць України</w:t>
            </w:r>
            <w:r w:rsidRPr="00323D36">
              <w:rPr>
                <w:rFonts w:ascii="Arial" w:hAnsi="Arial" w:cs="Arial"/>
                <w:sz w:val="26"/>
                <w:szCs w:val="26"/>
                <w:shd w:val="clear" w:color="auto" w:fill="FFFFFF"/>
              </w:rPr>
              <w:t>, членам сімей Героїв Небесної Сотні</w:t>
            </w:r>
            <w:r w:rsidRPr="00323D36">
              <w:rPr>
                <w:rFonts w:ascii="Arial" w:hAnsi="Arial" w:cs="Arial"/>
                <w:sz w:val="26"/>
                <w:szCs w:val="26"/>
              </w:rPr>
              <w:t xml:space="preserve"> у порядку, </w:t>
            </w:r>
            <w:r w:rsidRPr="00323D36">
              <w:rPr>
                <w:rFonts w:ascii="Arial" w:eastAsia="Calibri" w:hAnsi="Arial" w:cs="Arial"/>
                <w:sz w:val="26"/>
                <w:szCs w:val="26"/>
              </w:rPr>
              <w:t>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7.</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shd w:val="clear" w:color="auto" w:fill="FFFFFF"/>
              </w:rPr>
            </w:pPr>
            <w:r w:rsidRPr="00323D36">
              <w:rPr>
                <w:rFonts w:ascii="Arial" w:hAnsi="Arial" w:cs="Arial"/>
                <w:sz w:val="26"/>
                <w:szCs w:val="26"/>
              </w:rPr>
              <w:t xml:space="preserve">Надання адресної допомоги на придбання житла на умовах </w:t>
            </w:r>
            <w:proofErr w:type="spellStart"/>
            <w:r w:rsidRPr="00323D36">
              <w:rPr>
                <w:rFonts w:ascii="Arial" w:hAnsi="Arial" w:cs="Arial"/>
                <w:sz w:val="26"/>
                <w:szCs w:val="26"/>
              </w:rPr>
              <w:t>співфінансування</w:t>
            </w:r>
            <w:proofErr w:type="spellEnd"/>
            <w:r w:rsidRPr="00323D36">
              <w:rPr>
                <w:rFonts w:ascii="Arial" w:hAnsi="Arial" w:cs="Arial"/>
                <w:sz w:val="26"/>
                <w:szCs w:val="26"/>
              </w:rPr>
              <w:t xml:space="preserve">  окремим категоріям осіб з числа ветеранів війни та родинам Героїв Небесної Сотні у </w:t>
            </w:r>
            <w:r w:rsidRPr="00323D36">
              <w:rPr>
                <w:rFonts w:ascii="Arial" w:hAnsi="Arial" w:cs="Arial"/>
                <w:sz w:val="26"/>
                <w:szCs w:val="26"/>
              </w:rPr>
              <w:lastRenderedPageBreak/>
              <w:t>порядку, затвердженому Львівською обласною радою та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lastRenderedPageBreak/>
              <w:t>Управління соціального захисту департаменту гуманітарної політики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8.</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bCs/>
                <w:sz w:val="26"/>
                <w:szCs w:val="26"/>
              </w:rPr>
              <w:t xml:space="preserve">Звільнення від сплати податку </w:t>
            </w:r>
            <w:r w:rsidRPr="00323D36">
              <w:rPr>
                <w:rFonts w:ascii="Arial" w:hAnsi="Arial" w:cs="Arial"/>
                <w:sz w:val="26"/>
                <w:szCs w:val="26"/>
              </w:rPr>
              <w:t>на нерухоме майно, відмінне від земельної ділянки, учасників бойових дій, членів їх</w:t>
            </w:r>
            <w:r>
              <w:rPr>
                <w:rFonts w:ascii="Arial" w:hAnsi="Arial" w:cs="Arial"/>
                <w:sz w:val="26"/>
                <w:szCs w:val="26"/>
              </w:rPr>
              <w:t>ніх</w:t>
            </w:r>
            <w:r w:rsidRPr="00323D36">
              <w:rPr>
                <w:rFonts w:ascii="Arial" w:hAnsi="Arial" w:cs="Arial"/>
                <w:sz w:val="26"/>
                <w:szCs w:val="26"/>
              </w:rPr>
              <w:t xml:space="preserve"> сімей, членів сімей загиблих: </w:t>
            </w:r>
          </w:p>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1.Об’єкти житлової нерухомості, зокрема їх</w:t>
            </w:r>
            <w:r>
              <w:rPr>
                <w:rFonts w:ascii="Arial" w:hAnsi="Arial" w:cs="Arial"/>
                <w:sz w:val="26"/>
                <w:szCs w:val="26"/>
              </w:rPr>
              <w:t>ні</w:t>
            </w:r>
            <w:r w:rsidRPr="00323D36">
              <w:rPr>
                <w:rFonts w:ascii="Arial" w:hAnsi="Arial" w:cs="Arial"/>
                <w:sz w:val="26"/>
                <w:szCs w:val="26"/>
              </w:rPr>
              <w:t xml:space="preserve"> частки, що належать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безпосередньо у районах проведення антитерористичної операції, а також дружинам (чоловікам) цих осіб, постраждалим учасникам Революції Гідності та членам сімей Героїв Небесної Сотні у порядку, затвердженому міською радою. </w:t>
            </w:r>
          </w:p>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 xml:space="preserve">2. Об’єкти житлової нерухомості, які перебувають у власності фізичних осіб, котрі брали участь у проведенні антитерористичної операції, операції об’єднаних сил та/або здійсненні заходів із забезпечення національної безпеки і оборони, відсічі і стримуванні збройної агресії російської федерації проти України у порядку, затвердженому міською радою. </w:t>
            </w:r>
          </w:p>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3. Об</w:t>
            </w:r>
            <w:r w:rsidRPr="00323D36">
              <w:rPr>
                <w:rFonts w:ascii="Arial" w:hAnsi="Arial" w:cs="Arial"/>
                <w:sz w:val="26"/>
                <w:szCs w:val="26"/>
                <w:lang w:val="ru-RU"/>
              </w:rPr>
              <w:t>’</w:t>
            </w:r>
            <w:proofErr w:type="spellStart"/>
            <w:r w:rsidRPr="00323D36">
              <w:rPr>
                <w:rFonts w:ascii="Arial" w:hAnsi="Arial" w:cs="Arial"/>
                <w:sz w:val="26"/>
                <w:szCs w:val="26"/>
              </w:rPr>
              <w:t>єкти</w:t>
            </w:r>
            <w:proofErr w:type="spellEnd"/>
            <w:r w:rsidRPr="00323D36">
              <w:rPr>
                <w:rFonts w:ascii="Arial" w:hAnsi="Arial" w:cs="Arial"/>
                <w:sz w:val="26"/>
                <w:szCs w:val="26"/>
              </w:rPr>
              <w:t xml:space="preserve"> житлової нерухомості, право власності на які набуто членом сім</w:t>
            </w:r>
            <w:r w:rsidRPr="00323D36">
              <w:rPr>
                <w:rFonts w:ascii="Arial" w:hAnsi="Arial" w:cs="Arial"/>
                <w:sz w:val="26"/>
                <w:szCs w:val="26"/>
                <w:lang w:val="ru-RU"/>
              </w:rPr>
              <w:t>’</w:t>
            </w:r>
            <w:r w:rsidRPr="00323D36">
              <w:rPr>
                <w:rFonts w:ascii="Arial" w:hAnsi="Arial" w:cs="Arial"/>
                <w:sz w:val="26"/>
                <w:szCs w:val="26"/>
              </w:rPr>
              <w:t xml:space="preserve">ї –спадкоємцем загиблого (померлого) Захисника чи Захисниці України </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Департамент економічного розвитку</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9.</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both"/>
              <w:rPr>
                <w:rFonts w:ascii="Arial" w:hAnsi="Arial" w:cs="Arial"/>
                <w:bCs/>
                <w:sz w:val="26"/>
                <w:szCs w:val="26"/>
                <w:lang w:val="ru-RU"/>
              </w:rPr>
            </w:pPr>
            <w:r w:rsidRPr="00323D36">
              <w:rPr>
                <w:rFonts w:ascii="Arial" w:hAnsi="Arial" w:cs="Arial"/>
                <w:bCs/>
                <w:sz w:val="26"/>
                <w:szCs w:val="26"/>
              </w:rPr>
              <w:t xml:space="preserve">Звільнення від сплати земельного податку ветеранів війни та осіб, на яких поширюється дія Закону України </w:t>
            </w:r>
            <w:r w:rsidRPr="00323D36">
              <w:rPr>
                <w:rFonts w:ascii="Arial" w:hAnsi="Arial" w:cs="Arial"/>
                <w:bCs/>
                <w:sz w:val="26"/>
                <w:szCs w:val="26"/>
                <w:lang w:val="ru-RU"/>
              </w:rPr>
              <w:t>"</w:t>
            </w:r>
            <w:r w:rsidRPr="00323D36">
              <w:rPr>
                <w:rFonts w:ascii="Arial" w:hAnsi="Arial" w:cs="Arial"/>
                <w:bCs/>
                <w:sz w:val="26"/>
                <w:szCs w:val="26"/>
              </w:rPr>
              <w:t>Про статус ветеранів війни, гарантії їх соціального захисту</w:t>
            </w:r>
            <w:r w:rsidRPr="00323D36">
              <w:rPr>
                <w:rFonts w:ascii="Arial" w:hAnsi="Arial" w:cs="Arial"/>
                <w:bCs/>
                <w:sz w:val="26"/>
                <w:szCs w:val="26"/>
                <w:lang w:val="ru-RU"/>
              </w:rPr>
              <w:t>"</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Департамент економічного розвитку</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10.</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bCs/>
                <w:sz w:val="26"/>
                <w:szCs w:val="26"/>
              </w:rPr>
            </w:pPr>
            <w:r w:rsidRPr="00323D36">
              <w:rPr>
                <w:rFonts w:ascii="Arial" w:hAnsi="Arial" w:cs="Arial"/>
                <w:bCs/>
                <w:sz w:val="26"/>
                <w:szCs w:val="26"/>
              </w:rPr>
              <w:t xml:space="preserve">Приватизація державного житлового фонду, відчуження квартир (будинків), житлових приміщень у гуртожитках, кімнат у квартирах </w:t>
            </w:r>
          </w:p>
          <w:p w:rsidR="005C2E70" w:rsidRPr="00323D36" w:rsidRDefault="005C2E70" w:rsidP="00347D4B">
            <w:pPr>
              <w:spacing w:line="240" w:lineRule="atLeast"/>
              <w:rPr>
                <w:rFonts w:ascii="Arial" w:hAnsi="Arial" w:cs="Arial"/>
                <w:sz w:val="26"/>
                <w:szCs w:val="26"/>
              </w:rPr>
            </w:pPr>
            <w:r w:rsidRPr="00323D36">
              <w:rPr>
                <w:rFonts w:ascii="Arial" w:hAnsi="Arial" w:cs="Arial"/>
                <w:bCs/>
                <w:sz w:val="26"/>
                <w:szCs w:val="26"/>
              </w:rPr>
              <w:t xml:space="preserve">та одноквартирних будинках </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Юридичний департамент</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11.</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bCs/>
                <w:sz w:val="26"/>
                <w:szCs w:val="26"/>
              </w:rPr>
            </w:pPr>
            <w:r w:rsidRPr="00323D36">
              <w:rPr>
                <w:rFonts w:ascii="Arial" w:hAnsi="Arial" w:cs="Arial"/>
                <w:bCs/>
                <w:sz w:val="26"/>
                <w:szCs w:val="26"/>
              </w:rPr>
              <w:t>Взяття на квартирний (кооперативний) облік, видача довідок про перебування на обліку та витягів з наказів</w:t>
            </w:r>
            <w:r>
              <w:rPr>
                <w:rFonts w:ascii="Arial" w:hAnsi="Arial" w:cs="Arial"/>
                <w:bCs/>
                <w:sz w:val="26"/>
                <w:szCs w:val="26"/>
              </w:rPr>
              <w:t>.</w:t>
            </w:r>
          </w:p>
          <w:p w:rsidR="005C2E70" w:rsidRPr="00323D36" w:rsidRDefault="005C2E70" w:rsidP="00347D4B">
            <w:pPr>
              <w:spacing w:line="240" w:lineRule="atLeast"/>
              <w:rPr>
                <w:rFonts w:ascii="Arial" w:hAnsi="Arial" w:cs="Arial"/>
                <w:bCs/>
                <w:sz w:val="26"/>
                <w:szCs w:val="26"/>
              </w:rPr>
            </w:pPr>
            <w:r w:rsidRPr="00323D36">
              <w:rPr>
                <w:rFonts w:ascii="Arial" w:hAnsi="Arial" w:cs="Arial"/>
                <w:bCs/>
                <w:sz w:val="26"/>
                <w:szCs w:val="26"/>
              </w:rPr>
              <w:t>Взяття на облік та включення у пільгові списки внутрішньо переміщених осіб з числа учасників бойових дій, осіб з інвалідністю та сімей загиблих Захисників та Захисниць України</w:t>
            </w:r>
            <w:r>
              <w:rPr>
                <w:rFonts w:ascii="Arial" w:hAnsi="Arial" w:cs="Arial"/>
                <w:bCs/>
                <w:sz w:val="26"/>
                <w:szCs w:val="26"/>
              </w:rPr>
              <w:t>.</w:t>
            </w:r>
          </w:p>
          <w:p w:rsidR="005C2E70" w:rsidRPr="00323D36" w:rsidRDefault="005C2E70" w:rsidP="00347D4B">
            <w:pPr>
              <w:spacing w:line="240" w:lineRule="atLeast"/>
              <w:rPr>
                <w:rFonts w:ascii="Arial" w:hAnsi="Arial" w:cs="Arial"/>
                <w:bCs/>
                <w:sz w:val="26"/>
                <w:szCs w:val="26"/>
              </w:rPr>
            </w:pPr>
            <w:r w:rsidRPr="00323D36">
              <w:rPr>
                <w:rFonts w:ascii="Arial" w:hAnsi="Arial" w:cs="Arial"/>
                <w:bCs/>
                <w:sz w:val="26"/>
                <w:szCs w:val="26"/>
              </w:rPr>
              <w:t xml:space="preserve">Подання пропозицій на розгляд постійних комісій міської ради щодо включення у </w:t>
            </w:r>
            <w:r w:rsidRPr="00323D36">
              <w:rPr>
                <w:rFonts w:ascii="Arial" w:hAnsi="Arial" w:cs="Arial"/>
                <w:bCs/>
                <w:sz w:val="26"/>
                <w:szCs w:val="26"/>
              </w:rPr>
              <w:lastRenderedPageBreak/>
              <w:t>список кандидатів на отримання пільгового молодіжного кредитування</w:t>
            </w:r>
            <w:r>
              <w:rPr>
                <w:rFonts w:ascii="Arial" w:hAnsi="Arial" w:cs="Arial"/>
                <w:bCs/>
                <w:sz w:val="26"/>
                <w:szCs w:val="26"/>
              </w:rPr>
              <w:t>.</w:t>
            </w:r>
          </w:p>
          <w:p w:rsidR="005C2E70" w:rsidRPr="00323D36" w:rsidRDefault="005C2E70" w:rsidP="00347D4B">
            <w:pPr>
              <w:spacing w:line="240" w:lineRule="atLeast"/>
              <w:rPr>
                <w:rFonts w:ascii="Arial" w:hAnsi="Arial" w:cs="Arial"/>
                <w:sz w:val="26"/>
                <w:szCs w:val="26"/>
              </w:rPr>
            </w:pPr>
            <w:r w:rsidRPr="00323D36">
              <w:rPr>
                <w:rFonts w:ascii="Arial" w:hAnsi="Arial" w:cs="Arial"/>
                <w:bCs/>
                <w:sz w:val="26"/>
                <w:szCs w:val="26"/>
              </w:rPr>
              <w:t xml:space="preserve">Формування житлово-будівельних кооперативів відповідно до Програми створення житлово-будівельних кооперативів </w:t>
            </w:r>
            <w:r w:rsidRPr="00323D36">
              <w:rPr>
                <w:rFonts w:ascii="Arial" w:hAnsi="Arial" w:cs="Arial"/>
                <w:sz w:val="26"/>
                <w:szCs w:val="26"/>
              </w:rPr>
              <w:t>у порядку, затвердженому міською радою</w:t>
            </w:r>
            <w:r>
              <w:rPr>
                <w:rFonts w:ascii="Arial" w:hAnsi="Arial" w:cs="Arial"/>
                <w:sz w:val="26"/>
                <w:szCs w:val="26"/>
              </w:rPr>
              <w:t>.</w:t>
            </w:r>
            <w:r w:rsidRPr="00323D36">
              <w:rPr>
                <w:rFonts w:ascii="Arial" w:hAnsi="Arial" w:cs="Arial"/>
                <w:sz w:val="26"/>
                <w:szCs w:val="26"/>
              </w:rPr>
              <w:t xml:space="preserve"> </w:t>
            </w:r>
          </w:p>
          <w:p w:rsidR="005C2E70" w:rsidRPr="00323D36" w:rsidRDefault="005C2E70" w:rsidP="00347D4B">
            <w:pPr>
              <w:spacing w:line="240" w:lineRule="atLeast"/>
              <w:rPr>
                <w:rFonts w:ascii="Arial" w:hAnsi="Arial" w:cs="Arial"/>
                <w:bCs/>
                <w:sz w:val="26"/>
                <w:szCs w:val="26"/>
              </w:rPr>
            </w:pPr>
            <w:r w:rsidRPr="00323D36">
              <w:rPr>
                <w:rFonts w:ascii="Arial" w:hAnsi="Arial" w:cs="Arial"/>
                <w:bCs/>
                <w:sz w:val="26"/>
                <w:szCs w:val="26"/>
              </w:rPr>
              <w:t>Закріплення службового житла, вилучення з числа службового та закріплення житла для постійного проживання</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lastRenderedPageBreak/>
              <w:t>Управління житлового господарства департаменту житлового господарства та інфраструктури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 xml:space="preserve">12. </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 xml:space="preserve">Надання одноразової матеріальної допомоги на виконання депутатських повноважень військовослужбовцям, </w:t>
            </w:r>
            <w:r w:rsidRPr="00323D36">
              <w:rPr>
                <w:rFonts w:ascii="Arial" w:hAnsi="Arial" w:cs="Arial"/>
                <w:sz w:val="26"/>
                <w:szCs w:val="26"/>
                <w:shd w:val="clear" w:color="auto" w:fill="FFFFFF"/>
              </w:rPr>
              <w:t>які беруть</w:t>
            </w:r>
            <w:r>
              <w:rPr>
                <w:rFonts w:ascii="Arial" w:hAnsi="Arial" w:cs="Arial"/>
                <w:sz w:val="26"/>
                <w:szCs w:val="26"/>
                <w:shd w:val="clear" w:color="auto" w:fill="FFFFFF"/>
              </w:rPr>
              <w:t xml:space="preserve"> </w:t>
            </w:r>
            <w:r w:rsidRPr="00323D36">
              <w:rPr>
                <w:rFonts w:ascii="Arial" w:hAnsi="Arial" w:cs="Arial"/>
                <w:sz w:val="26"/>
                <w:szCs w:val="26"/>
                <w:shd w:val="clear" w:color="auto" w:fill="FFFFFF"/>
              </w:rPr>
              <w:t>/</w:t>
            </w:r>
            <w:r>
              <w:rPr>
                <w:rFonts w:ascii="Arial" w:hAnsi="Arial" w:cs="Arial"/>
                <w:sz w:val="26"/>
                <w:szCs w:val="26"/>
                <w:shd w:val="clear" w:color="auto" w:fill="FFFFFF"/>
              </w:rPr>
              <w:t xml:space="preserve"> </w:t>
            </w:r>
            <w:r w:rsidRPr="00323D36">
              <w:rPr>
                <w:rFonts w:ascii="Arial" w:hAnsi="Arial" w:cs="Arial"/>
                <w:sz w:val="26"/>
                <w:szCs w:val="26"/>
                <w:shd w:val="clear" w:color="auto" w:fill="FFFFFF"/>
              </w:rPr>
              <w:t xml:space="preserve">брали безпосередню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w:t>
            </w:r>
            <w:r w:rsidRPr="00323D36">
              <w:rPr>
                <w:rFonts w:ascii="Arial" w:hAnsi="Arial" w:cs="Arial"/>
                <w:sz w:val="26"/>
                <w:szCs w:val="26"/>
              </w:rPr>
              <w:t xml:space="preserve">які потребують лікування у зв’язку з </w:t>
            </w:r>
            <w:r w:rsidRPr="00323D36">
              <w:rPr>
                <w:rFonts w:ascii="Arial" w:hAnsi="Arial" w:cs="Arial"/>
                <w:sz w:val="26"/>
                <w:szCs w:val="26"/>
                <w:shd w:val="clear" w:color="auto" w:fill="FFFFFF"/>
              </w:rPr>
              <w:t xml:space="preserve">пораненням, контузією, каліцтвом або іншими захворюваннями </w:t>
            </w:r>
            <w:r w:rsidRPr="00323D36">
              <w:rPr>
                <w:rFonts w:ascii="Arial" w:hAnsi="Arial" w:cs="Arial"/>
                <w:sz w:val="26"/>
                <w:szCs w:val="26"/>
              </w:rPr>
              <w:t xml:space="preserve">та тимчасово перебувають на лікуванні у медичних закладах на території Львівської міської територіальної громади у порядку, </w:t>
            </w:r>
          </w:p>
          <w:p w:rsidR="005C2E70" w:rsidRPr="00323D36" w:rsidRDefault="005C2E70" w:rsidP="00347D4B">
            <w:pPr>
              <w:spacing w:line="240" w:lineRule="atLeast"/>
              <w:rPr>
                <w:rFonts w:ascii="Arial" w:hAnsi="Arial" w:cs="Arial"/>
                <w:bCs/>
                <w:sz w:val="26"/>
                <w:szCs w:val="26"/>
              </w:rPr>
            </w:pPr>
            <w:r w:rsidRPr="00323D36">
              <w:rPr>
                <w:rFonts w:ascii="Arial" w:hAnsi="Arial" w:cs="Arial"/>
                <w:sz w:val="26"/>
                <w:szCs w:val="26"/>
              </w:rPr>
              <w:t xml:space="preserve">затвердженому міською радою  </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lang w:val="en-US"/>
              </w:rPr>
              <w:t>1</w:t>
            </w:r>
            <w:r w:rsidRPr="00323D36">
              <w:rPr>
                <w:rFonts w:ascii="Arial" w:hAnsi="Arial" w:cs="Arial"/>
                <w:sz w:val="26"/>
                <w:szCs w:val="26"/>
              </w:rPr>
              <w:t>3.</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Надання одноразової виплати у розмірі 25 000 грн. жителям Львівської міської територіальної громади, зокрема внутрішньо переміщеним особам, які перебувають на військовому обліку на території Львівської міської територіальної громади та підписали контракт у 2019</w:t>
            </w:r>
            <w:r>
              <w:rPr>
                <w:rFonts w:ascii="Arial" w:hAnsi="Arial" w:cs="Arial"/>
                <w:sz w:val="26"/>
                <w:szCs w:val="26"/>
              </w:rPr>
              <w:t>–</w:t>
            </w:r>
            <w:r w:rsidRPr="00323D36">
              <w:rPr>
                <w:rFonts w:ascii="Arial" w:hAnsi="Arial" w:cs="Arial"/>
                <w:sz w:val="26"/>
                <w:szCs w:val="26"/>
              </w:rPr>
              <w:t>2021 роках на строк не менше ніж 3 роки для проходження військової служби у Збройних Силах України,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14.</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rPr>
                <w:rFonts w:ascii="Arial" w:hAnsi="Arial" w:cs="Arial"/>
                <w:sz w:val="26"/>
                <w:szCs w:val="26"/>
              </w:rPr>
            </w:pPr>
            <w:r w:rsidRPr="00323D36">
              <w:rPr>
                <w:rFonts w:ascii="Arial" w:hAnsi="Arial" w:cs="Arial"/>
                <w:sz w:val="26"/>
                <w:szCs w:val="26"/>
              </w:rPr>
              <w:t>Надання щомісячної безповоротної фінансової допомоги членам добровольчого формування № 2 Львівської міської територіальної громади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spacing w:line="240" w:lineRule="atLeast"/>
              <w:jc w:val="center"/>
              <w:rPr>
                <w:rFonts w:ascii="Arial" w:hAnsi="Arial" w:cs="Arial"/>
                <w:sz w:val="26"/>
                <w:szCs w:val="26"/>
              </w:rPr>
            </w:pPr>
            <w:r w:rsidRPr="00323D36">
              <w:rPr>
                <w:rFonts w:ascii="Arial" w:hAnsi="Arial" w:cs="Arial"/>
                <w:sz w:val="26"/>
                <w:szCs w:val="26"/>
              </w:rPr>
              <w:t>Управління соціального захисту департаменту гуманітарної політики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both"/>
              <w:rPr>
                <w:rFonts w:ascii="Arial" w:hAnsi="Arial" w:cs="Arial"/>
                <w:sz w:val="26"/>
                <w:szCs w:val="26"/>
              </w:rPr>
            </w:pPr>
            <w:r w:rsidRPr="00323D36">
              <w:rPr>
                <w:rFonts w:ascii="Arial" w:hAnsi="Arial" w:cs="Arial"/>
                <w:sz w:val="26"/>
                <w:szCs w:val="26"/>
              </w:rPr>
              <w:t>15.</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rPr>
                <w:rFonts w:ascii="Arial" w:hAnsi="Arial" w:cs="Arial"/>
                <w:sz w:val="26"/>
                <w:szCs w:val="26"/>
              </w:rPr>
            </w:pPr>
            <w:r w:rsidRPr="00323D36">
              <w:rPr>
                <w:rFonts w:ascii="Arial" w:hAnsi="Arial" w:cs="Arial"/>
                <w:sz w:val="26"/>
                <w:szCs w:val="26"/>
              </w:rPr>
              <w:t xml:space="preserve">Надання одноразової виплати у розмірі        50 000 грн мешканцям Львівської міської територіальної громади, у тому числі внутрішньо переміщеним особам, які перебувають на військовому обліку на території Львівської міської територіальної громади та підписали контракт з військовими частинами Десантно-штурмових військ та Військово-морських сил </w:t>
            </w:r>
            <w:r w:rsidRPr="00323D36">
              <w:rPr>
                <w:rFonts w:ascii="Arial" w:hAnsi="Arial" w:cs="Arial"/>
                <w:sz w:val="26"/>
                <w:szCs w:val="26"/>
              </w:rPr>
              <w:lastRenderedPageBreak/>
              <w:t>Збройних Сил України у порядку,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center"/>
              <w:rPr>
                <w:rFonts w:ascii="Arial" w:hAnsi="Arial" w:cs="Arial"/>
                <w:sz w:val="26"/>
                <w:szCs w:val="26"/>
              </w:rPr>
            </w:pPr>
            <w:r w:rsidRPr="00323D36">
              <w:rPr>
                <w:rFonts w:ascii="Arial" w:hAnsi="Arial" w:cs="Arial"/>
                <w:sz w:val="26"/>
                <w:szCs w:val="26"/>
              </w:rPr>
              <w:lastRenderedPageBreak/>
              <w:t>Управління соціального захисту департаменту гуманітарної політики</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both"/>
              <w:rPr>
                <w:rFonts w:ascii="Arial" w:hAnsi="Arial" w:cs="Arial"/>
                <w:sz w:val="26"/>
                <w:szCs w:val="26"/>
              </w:rPr>
            </w:pPr>
            <w:r w:rsidRPr="00323D36">
              <w:rPr>
                <w:rFonts w:ascii="Arial" w:hAnsi="Arial" w:cs="Arial"/>
                <w:sz w:val="26"/>
                <w:szCs w:val="26"/>
              </w:rPr>
              <w:t>16.</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rPr>
                <w:rFonts w:ascii="Arial" w:hAnsi="Arial" w:cs="Arial"/>
                <w:sz w:val="26"/>
                <w:szCs w:val="26"/>
              </w:rPr>
            </w:pPr>
            <w:r w:rsidRPr="00323D36">
              <w:rPr>
                <w:rFonts w:ascii="Arial" w:hAnsi="Arial" w:cs="Arial"/>
                <w:sz w:val="26"/>
                <w:szCs w:val="26"/>
              </w:rPr>
              <w:t xml:space="preserve">Надання грошової компенсації ветеранам та </w:t>
            </w:r>
            <w:proofErr w:type="spellStart"/>
            <w:r w:rsidRPr="00323D36">
              <w:rPr>
                <w:rFonts w:ascii="Arial" w:hAnsi="Arial" w:cs="Arial"/>
                <w:sz w:val="26"/>
                <w:szCs w:val="26"/>
              </w:rPr>
              <w:t>ветеранкам</w:t>
            </w:r>
            <w:proofErr w:type="spellEnd"/>
            <w:r w:rsidRPr="00323D36">
              <w:rPr>
                <w:rFonts w:ascii="Arial" w:hAnsi="Arial" w:cs="Arial"/>
                <w:sz w:val="26"/>
                <w:szCs w:val="26"/>
              </w:rPr>
              <w:t xml:space="preserve"> війни, членам їх</w:t>
            </w:r>
            <w:r>
              <w:rPr>
                <w:rFonts w:ascii="Arial" w:hAnsi="Arial" w:cs="Arial"/>
                <w:sz w:val="26"/>
                <w:szCs w:val="26"/>
              </w:rPr>
              <w:t>ніх</w:t>
            </w:r>
            <w:r w:rsidRPr="00323D36">
              <w:rPr>
                <w:rFonts w:ascii="Arial" w:hAnsi="Arial" w:cs="Arial"/>
                <w:sz w:val="26"/>
                <w:szCs w:val="26"/>
              </w:rPr>
              <w:t xml:space="preserve"> сімей – мешканцям Львівської міської територіальної громади (у тому числі внутрішньо переміщеним особам) на лікування (реабілітацію) </w:t>
            </w:r>
            <w:proofErr w:type="spellStart"/>
            <w:r w:rsidRPr="00323D36">
              <w:rPr>
                <w:rFonts w:ascii="Arial" w:hAnsi="Arial" w:cs="Arial"/>
                <w:sz w:val="26"/>
                <w:szCs w:val="26"/>
              </w:rPr>
              <w:t>алкозалежності</w:t>
            </w:r>
            <w:proofErr w:type="spellEnd"/>
            <w:r w:rsidRPr="00323D36">
              <w:rPr>
                <w:rFonts w:ascii="Arial" w:hAnsi="Arial" w:cs="Arial"/>
                <w:sz w:val="26"/>
                <w:szCs w:val="26"/>
              </w:rPr>
              <w:t xml:space="preserve">, наркозалежності, інших </w:t>
            </w:r>
            <w:proofErr w:type="spellStart"/>
            <w:r w:rsidRPr="00323D36">
              <w:rPr>
                <w:rFonts w:ascii="Arial" w:hAnsi="Arial" w:cs="Arial"/>
                <w:sz w:val="26"/>
                <w:szCs w:val="26"/>
              </w:rPr>
              <w:t>залежностей</w:t>
            </w:r>
            <w:proofErr w:type="spellEnd"/>
            <w:r w:rsidRPr="00323D36">
              <w:rPr>
                <w:rFonts w:ascii="Arial" w:hAnsi="Arial" w:cs="Arial"/>
                <w:sz w:val="26"/>
                <w:szCs w:val="26"/>
              </w:rPr>
              <w:t xml:space="preserve"> у порядку, </w:t>
            </w:r>
            <w:r w:rsidRPr="00323D36">
              <w:rPr>
                <w:rFonts w:ascii="Arial" w:eastAsia="Calibri" w:hAnsi="Arial" w:cs="Arial"/>
                <w:sz w:val="26"/>
                <w:szCs w:val="26"/>
              </w:rPr>
              <w:t>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center"/>
              <w:rPr>
                <w:rFonts w:ascii="Arial" w:hAnsi="Arial" w:cs="Arial"/>
                <w:sz w:val="26"/>
                <w:szCs w:val="26"/>
              </w:rPr>
            </w:pPr>
            <w:r w:rsidRPr="00323D36">
              <w:rPr>
                <w:rFonts w:ascii="Arial" w:hAnsi="Arial" w:cs="Arial"/>
                <w:sz w:val="26"/>
                <w:szCs w:val="26"/>
              </w:rPr>
              <w:t>Управління соціального захисту деп</w:t>
            </w:r>
            <w:r>
              <w:rPr>
                <w:rFonts w:ascii="Arial" w:hAnsi="Arial" w:cs="Arial"/>
                <w:sz w:val="26"/>
                <w:szCs w:val="26"/>
              </w:rPr>
              <w:t xml:space="preserve">артаменту гуманітарної політики; </w:t>
            </w:r>
            <w:r w:rsidRPr="00323D36">
              <w:rPr>
                <w:rFonts w:ascii="Arial" w:hAnsi="Arial" w:cs="Arial"/>
                <w:sz w:val="26"/>
                <w:szCs w:val="26"/>
              </w:rPr>
              <w:t>Львівський центр надання послуг учасникам бойових дій</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jc w:val="both"/>
              <w:rPr>
                <w:rFonts w:ascii="Arial" w:hAnsi="Arial" w:cs="Arial"/>
                <w:sz w:val="26"/>
                <w:szCs w:val="26"/>
              </w:rPr>
            </w:pPr>
            <w:r w:rsidRPr="00323D36">
              <w:rPr>
                <w:rFonts w:ascii="Arial" w:hAnsi="Arial" w:cs="Arial"/>
                <w:sz w:val="26"/>
                <w:szCs w:val="26"/>
              </w:rPr>
              <w:t>17.</w:t>
            </w:r>
          </w:p>
        </w:tc>
        <w:tc>
          <w:tcPr>
            <w:tcW w:w="5656" w:type="dxa"/>
            <w:tcBorders>
              <w:top w:val="single" w:sz="4" w:space="0" w:color="auto"/>
              <w:left w:val="single" w:sz="4" w:space="0" w:color="auto"/>
              <w:bottom w:val="single" w:sz="4" w:space="0" w:color="auto"/>
              <w:right w:val="single" w:sz="4" w:space="0" w:color="auto"/>
            </w:tcBorders>
          </w:tcPr>
          <w:p w:rsidR="005C2E70" w:rsidRPr="00323D36" w:rsidRDefault="005C2E70" w:rsidP="00347D4B">
            <w:pPr>
              <w:rPr>
                <w:rFonts w:ascii="Arial" w:hAnsi="Arial" w:cs="Arial"/>
                <w:sz w:val="26"/>
                <w:szCs w:val="26"/>
              </w:rPr>
            </w:pPr>
            <w:r w:rsidRPr="00323D36">
              <w:rPr>
                <w:rFonts w:ascii="Arial" w:hAnsi="Arial" w:cs="Arial"/>
                <w:sz w:val="26"/>
                <w:szCs w:val="26"/>
              </w:rPr>
              <w:t>Надання операторам паркування компенсації за користування майданчиками для платного паркування транспортних засобів на території Львівської міської територіальної громади учасниками бойових дій та особами з інвалідністю внаслідок війни у порядку та розмірі, затвердженому виконавчим комітетом</w:t>
            </w:r>
          </w:p>
        </w:tc>
        <w:tc>
          <w:tcPr>
            <w:tcW w:w="2883" w:type="dxa"/>
            <w:tcBorders>
              <w:top w:val="single" w:sz="4" w:space="0" w:color="auto"/>
              <w:left w:val="single" w:sz="4" w:space="0" w:color="auto"/>
              <w:bottom w:val="single" w:sz="4" w:space="0" w:color="auto"/>
              <w:right w:val="single" w:sz="4" w:space="0" w:color="auto"/>
            </w:tcBorders>
          </w:tcPr>
          <w:p w:rsidR="005C2E70" w:rsidRDefault="005C2E70" w:rsidP="00347D4B">
            <w:pPr>
              <w:jc w:val="center"/>
              <w:rPr>
                <w:rFonts w:ascii="Arial" w:hAnsi="Arial" w:cs="Arial"/>
                <w:sz w:val="26"/>
                <w:szCs w:val="26"/>
              </w:rPr>
            </w:pPr>
            <w:r w:rsidRPr="00323D36">
              <w:rPr>
                <w:rFonts w:ascii="Arial" w:hAnsi="Arial" w:cs="Arial"/>
                <w:sz w:val="26"/>
                <w:szCs w:val="26"/>
              </w:rPr>
              <w:t>Управління соціального захисту деп</w:t>
            </w:r>
            <w:r>
              <w:rPr>
                <w:rFonts w:ascii="Arial" w:hAnsi="Arial" w:cs="Arial"/>
                <w:sz w:val="26"/>
                <w:szCs w:val="26"/>
              </w:rPr>
              <w:t xml:space="preserve">артаменту гуманітарної політики; </w:t>
            </w:r>
            <w:r w:rsidRPr="00323D36">
              <w:rPr>
                <w:rFonts w:ascii="Arial" w:hAnsi="Arial" w:cs="Arial"/>
                <w:sz w:val="26"/>
                <w:szCs w:val="26"/>
              </w:rPr>
              <w:t xml:space="preserve"> департамент міської мобільн</w:t>
            </w:r>
            <w:r>
              <w:rPr>
                <w:rFonts w:ascii="Arial" w:hAnsi="Arial" w:cs="Arial"/>
                <w:sz w:val="26"/>
                <w:szCs w:val="26"/>
              </w:rPr>
              <w:t xml:space="preserve">ості та вуличної інфраструктури; </w:t>
            </w:r>
          </w:p>
          <w:p w:rsidR="005C2E70" w:rsidRPr="00323D36" w:rsidRDefault="005C2E70" w:rsidP="00347D4B">
            <w:pPr>
              <w:jc w:val="center"/>
              <w:rPr>
                <w:rFonts w:ascii="Arial" w:hAnsi="Arial" w:cs="Arial"/>
                <w:sz w:val="26"/>
                <w:szCs w:val="26"/>
              </w:rPr>
            </w:pPr>
            <w:r w:rsidRPr="00323D36">
              <w:rPr>
                <w:rFonts w:ascii="Arial" w:hAnsi="Arial" w:cs="Arial"/>
                <w:sz w:val="26"/>
                <w:szCs w:val="26"/>
              </w:rPr>
              <w:t>ЛКП "</w:t>
            </w:r>
            <w:proofErr w:type="spellStart"/>
            <w:r w:rsidRPr="00323D36">
              <w:rPr>
                <w:rFonts w:ascii="Arial" w:hAnsi="Arial" w:cs="Arial"/>
                <w:sz w:val="26"/>
                <w:szCs w:val="26"/>
              </w:rPr>
              <w:t>Львівавтодор</w:t>
            </w:r>
            <w:proofErr w:type="spellEnd"/>
            <w:r w:rsidRPr="00323D36">
              <w:rPr>
                <w:rFonts w:ascii="Arial" w:hAnsi="Arial" w:cs="Arial"/>
                <w:sz w:val="26"/>
                <w:szCs w:val="26"/>
              </w:rPr>
              <w:t>"</w:t>
            </w:r>
          </w:p>
        </w:tc>
      </w:tr>
      <w:tr w:rsidR="005C2E70" w:rsidRPr="00B567CD" w:rsidTr="00347D4B">
        <w:tc>
          <w:tcPr>
            <w:tcW w:w="697"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jc w:val="center"/>
              <w:rPr>
                <w:rFonts w:ascii="Arial" w:hAnsi="Arial" w:cs="Arial"/>
                <w:color w:val="000000" w:themeColor="text1"/>
                <w:sz w:val="26"/>
                <w:szCs w:val="26"/>
              </w:rPr>
            </w:pPr>
            <w:r w:rsidRPr="00E24E75">
              <w:rPr>
                <w:rFonts w:ascii="Arial" w:hAnsi="Arial" w:cs="Arial"/>
                <w:color w:val="000000" w:themeColor="text1"/>
                <w:sz w:val="26"/>
                <w:szCs w:val="26"/>
              </w:rPr>
              <w:t>18.</w:t>
            </w:r>
          </w:p>
        </w:tc>
        <w:tc>
          <w:tcPr>
            <w:tcW w:w="5656"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rPr>
                <w:rFonts w:ascii="Arial" w:eastAsia="Calibri" w:hAnsi="Arial" w:cs="Arial"/>
                <w:color w:val="000000" w:themeColor="text1"/>
                <w:sz w:val="26"/>
                <w:szCs w:val="26"/>
              </w:rPr>
            </w:pPr>
            <w:r w:rsidRPr="00E24E75">
              <w:rPr>
                <w:rFonts w:ascii="Arial" w:hAnsi="Arial" w:cs="Arial"/>
                <w:color w:val="000000" w:themeColor="text1"/>
                <w:sz w:val="26"/>
                <w:szCs w:val="26"/>
              </w:rPr>
              <w:t xml:space="preserve">Надання часткової грошової компенсації витрат на пристосування житлових приміщень на умовах </w:t>
            </w:r>
            <w:proofErr w:type="spellStart"/>
            <w:r w:rsidRPr="00E24E75">
              <w:rPr>
                <w:rFonts w:ascii="Arial" w:hAnsi="Arial" w:cs="Arial"/>
                <w:color w:val="000000" w:themeColor="text1"/>
                <w:sz w:val="26"/>
                <w:szCs w:val="26"/>
              </w:rPr>
              <w:t>співфінансування</w:t>
            </w:r>
            <w:proofErr w:type="spellEnd"/>
            <w:r w:rsidRPr="00E24E75">
              <w:rPr>
                <w:rFonts w:ascii="Arial" w:hAnsi="Arial" w:cs="Arial"/>
                <w:color w:val="000000" w:themeColor="text1"/>
                <w:sz w:val="26"/>
                <w:szCs w:val="26"/>
              </w:rPr>
              <w:t xml:space="preserve"> особам з інвалідністю внаслідок війни 1 та 2 групи у порядку, </w:t>
            </w:r>
            <w:r w:rsidRPr="00E24E75">
              <w:rPr>
                <w:rFonts w:ascii="Arial" w:eastAsia="Calibri" w:hAnsi="Arial" w:cs="Arial"/>
                <w:color w:val="000000" w:themeColor="text1"/>
                <w:sz w:val="26"/>
                <w:szCs w:val="26"/>
              </w:rPr>
              <w:t>затвердженому виконавчим комітетом</w:t>
            </w:r>
          </w:p>
          <w:p w:rsidR="005C2E70" w:rsidRPr="00E24E75" w:rsidRDefault="005C2E70" w:rsidP="00347D4B">
            <w:pPr>
              <w:rPr>
                <w:rFonts w:ascii="Arial" w:hAnsi="Arial" w:cs="Arial"/>
                <w:color w:val="000000" w:themeColor="text1"/>
                <w:sz w:val="26"/>
                <w:szCs w:val="26"/>
              </w:rPr>
            </w:pPr>
          </w:p>
        </w:tc>
        <w:tc>
          <w:tcPr>
            <w:tcW w:w="2883"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соціального захисту департаменту гуманітарної політики;</w:t>
            </w:r>
          </w:p>
          <w:p w:rsidR="005C2E70" w:rsidRPr="00E24E75" w:rsidRDefault="005C2E70" w:rsidP="00347D4B">
            <w:pPr>
              <w:ind w:left="125" w:right="130"/>
              <w:jc w:val="center"/>
              <w:rPr>
                <w:rFonts w:ascii="Arial" w:hAnsi="Arial" w:cs="Arial"/>
                <w:color w:val="000000" w:themeColor="text1"/>
                <w:sz w:val="26"/>
                <w:szCs w:val="26"/>
              </w:rPr>
            </w:pPr>
            <w:r w:rsidRPr="00E24E75">
              <w:rPr>
                <w:rFonts w:ascii="Arial" w:hAnsi="Arial" w:cs="Arial"/>
                <w:color w:val="000000" w:themeColor="text1"/>
                <w:sz w:val="26"/>
                <w:szCs w:val="26"/>
              </w:rPr>
              <w:t>Львівський центр надання послуг учасникам бойових дій; управління охорони здоров’я департаменту гуманітарної політики;</w:t>
            </w:r>
          </w:p>
          <w:p w:rsidR="005C2E70" w:rsidRPr="00E24E75" w:rsidRDefault="005C2E70" w:rsidP="00347D4B">
            <w:pPr>
              <w:jc w:val="center"/>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 xml:space="preserve">заклади охорони </w:t>
            </w:r>
            <w:proofErr w:type="spellStart"/>
            <w:r w:rsidRPr="00E24E75">
              <w:rPr>
                <w:rFonts w:ascii="Arial" w:hAnsi="Arial" w:cs="Arial"/>
                <w:color w:val="000000" w:themeColor="text1"/>
                <w:sz w:val="26"/>
                <w:szCs w:val="26"/>
                <w:shd w:val="clear" w:color="auto" w:fill="FFFFFF"/>
              </w:rPr>
              <w:t>здоров</w:t>
            </w:r>
            <w:proofErr w:type="spellEnd"/>
            <w:r w:rsidRPr="00E24E75">
              <w:rPr>
                <w:rFonts w:ascii="Arial" w:hAnsi="Arial" w:cs="Arial"/>
                <w:color w:val="000000" w:themeColor="text1"/>
                <w:sz w:val="26"/>
                <w:szCs w:val="26"/>
                <w:shd w:val="clear" w:color="auto" w:fill="FFFFFF"/>
                <w:lang w:val="en-US"/>
              </w:rPr>
              <w:t>’</w:t>
            </w:r>
            <w:r w:rsidRPr="00E24E75">
              <w:rPr>
                <w:rFonts w:ascii="Arial" w:hAnsi="Arial" w:cs="Arial"/>
                <w:color w:val="000000" w:themeColor="text1"/>
                <w:sz w:val="26"/>
                <w:szCs w:val="26"/>
                <w:shd w:val="clear" w:color="auto" w:fill="FFFFFF"/>
              </w:rPr>
              <w:t xml:space="preserve">я на території Львівської міської територіальної громади;  </w:t>
            </w:r>
          </w:p>
          <w:p w:rsidR="005C2E70" w:rsidRPr="00E24E75" w:rsidRDefault="005C2E70" w:rsidP="00347D4B">
            <w:pPr>
              <w:jc w:val="center"/>
              <w:rPr>
                <w:rFonts w:ascii="Arial" w:hAnsi="Arial" w:cs="Arial"/>
                <w:color w:val="000000" w:themeColor="text1"/>
                <w:sz w:val="26"/>
                <w:szCs w:val="26"/>
              </w:rPr>
            </w:pPr>
            <w:r w:rsidRPr="00E24E75">
              <w:rPr>
                <w:rFonts w:ascii="Arial" w:hAnsi="Arial" w:cs="Arial"/>
                <w:color w:val="000000" w:themeColor="text1"/>
                <w:sz w:val="26"/>
                <w:szCs w:val="26"/>
              </w:rPr>
              <w:t xml:space="preserve">управління забезпечення доступності осіб з інвалідністю та інших </w:t>
            </w:r>
            <w:proofErr w:type="spellStart"/>
            <w:r w:rsidRPr="00E24E75">
              <w:rPr>
                <w:rFonts w:ascii="Arial" w:hAnsi="Arial" w:cs="Arial"/>
                <w:color w:val="000000" w:themeColor="text1"/>
                <w:sz w:val="26"/>
                <w:szCs w:val="26"/>
              </w:rPr>
              <w:t>маломобільних</w:t>
            </w:r>
            <w:proofErr w:type="spellEnd"/>
            <w:r w:rsidRPr="00E24E75">
              <w:rPr>
                <w:rFonts w:ascii="Arial" w:hAnsi="Arial" w:cs="Arial"/>
                <w:color w:val="000000" w:themeColor="text1"/>
                <w:sz w:val="26"/>
                <w:szCs w:val="26"/>
              </w:rPr>
              <w:t xml:space="preserve"> груп населення; управління житлового господарства департаменту житлового </w:t>
            </w:r>
            <w:r w:rsidRPr="00E24E75">
              <w:rPr>
                <w:rFonts w:ascii="Arial" w:hAnsi="Arial" w:cs="Arial"/>
                <w:color w:val="000000" w:themeColor="text1"/>
                <w:sz w:val="26"/>
                <w:szCs w:val="26"/>
              </w:rPr>
              <w:lastRenderedPageBreak/>
              <w:t>господарства та інфраструктури;</w:t>
            </w:r>
          </w:p>
          <w:p w:rsidR="005C2E70" w:rsidRPr="00E24E75" w:rsidRDefault="005C2E70" w:rsidP="00347D4B">
            <w:pPr>
              <w:ind w:left="125" w:right="130"/>
              <w:jc w:val="center"/>
              <w:rPr>
                <w:rFonts w:ascii="Arial" w:hAnsi="Arial" w:cs="Arial"/>
                <w:color w:val="000000" w:themeColor="text1"/>
                <w:sz w:val="26"/>
                <w:szCs w:val="26"/>
              </w:rPr>
            </w:pPr>
            <w:r w:rsidRPr="00E24E75">
              <w:rPr>
                <w:rFonts w:ascii="Arial" w:hAnsi="Arial" w:cs="Arial"/>
                <w:color w:val="000000" w:themeColor="text1"/>
                <w:sz w:val="26"/>
                <w:szCs w:val="26"/>
                <w:shd w:val="clear" w:color="auto" w:fill="FFFFFF"/>
              </w:rPr>
              <w:t>управління архітектури департаменту архітектури та просторового розвитку; районні адміністрації</w:t>
            </w:r>
          </w:p>
        </w:tc>
      </w:tr>
    </w:tbl>
    <w:p w:rsidR="005C2E70" w:rsidRPr="00B567CD" w:rsidRDefault="005C2E70" w:rsidP="005C2E70">
      <w:pPr>
        <w:spacing w:line="240" w:lineRule="atLeast"/>
        <w:jc w:val="both"/>
        <w:rPr>
          <w:rFonts w:ascii="Arial" w:hAnsi="Arial" w:cs="Arial"/>
          <w:shd w:val="clear" w:color="auto" w:fill="FFFFFF"/>
        </w:rPr>
      </w:pPr>
    </w:p>
    <w:p w:rsidR="005C2E70" w:rsidRPr="00A6136E" w:rsidRDefault="005C2E70" w:rsidP="005C2E70">
      <w:pPr>
        <w:tabs>
          <w:tab w:val="left" w:pos="720"/>
          <w:tab w:val="left" w:pos="900"/>
        </w:tabs>
        <w:spacing w:line="240" w:lineRule="atLeast"/>
        <w:jc w:val="both"/>
        <w:rPr>
          <w:rFonts w:ascii="Arial" w:hAnsi="Arial" w:cs="Arial"/>
          <w:sz w:val="26"/>
          <w:szCs w:val="26"/>
          <w:shd w:val="clear" w:color="auto" w:fill="FFFFFF"/>
        </w:rPr>
      </w:pPr>
      <w:r w:rsidRPr="00B567CD">
        <w:rPr>
          <w:rFonts w:ascii="Arial" w:hAnsi="Arial" w:cs="Arial"/>
        </w:rPr>
        <w:tab/>
      </w:r>
      <w:r w:rsidRPr="00A6136E">
        <w:rPr>
          <w:rFonts w:ascii="Arial" w:hAnsi="Arial" w:cs="Arial"/>
          <w:sz w:val="26"/>
          <w:szCs w:val="26"/>
          <w:shd w:val="clear" w:color="auto" w:fill="FFFFFF"/>
        </w:rPr>
        <w:t xml:space="preserve">2.4. Метою Комплексної програми у частині підтримки належного морально-психологічного стану ветеранів війни та членів </w:t>
      </w:r>
      <w:r w:rsidRPr="00A6136E">
        <w:rPr>
          <w:rFonts w:ascii="Arial" w:hAnsi="Arial" w:cs="Arial"/>
          <w:sz w:val="26"/>
          <w:szCs w:val="26"/>
        </w:rPr>
        <w:t>їхніх</w:t>
      </w:r>
      <w:r w:rsidRPr="00A6136E">
        <w:rPr>
          <w:rFonts w:ascii="Arial" w:hAnsi="Arial" w:cs="Arial"/>
          <w:sz w:val="26"/>
          <w:szCs w:val="26"/>
          <w:shd w:val="clear" w:color="auto" w:fill="FFFFFF"/>
        </w:rPr>
        <w:t xml:space="preserve"> сімей, членів сімей загиблих (померлих) Захисників і</w:t>
      </w:r>
      <w:r w:rsidRPr="00A6136E">
        <w:rPr>
          <w:rFonts w:ascii="Arial" w:hAnsi="Arial" w:cs="Arial"/>
          <w:sz w:val="26"/>
          <w:szCs w:val="26"/>
        </w:rPr>
        <w:t xml:space="preserve"> Захисниць України </w:t>
      </w:r>
      <w:r w:rsidRPr="00A6136E">
        <w:rPr>
          <w:rFonts w:ascii="Arial" w:hAnsi="Arial" w:cs="Arial"/>
          <w:sz w:val="26"/>
          <w:szCs w:val="26"/>
          <w:shd w:val="clear" w:color="auto" w:fill="FFFFFF"/>
        </w:rPr>
        <w:t xml:space="preserve">є мінімізація асоціальних проявів у життєдіяльності громади, передусім попередження насильства, підсилення ролі сімейних цінностей у суспільстві, підвищення рівня поінформованості Захисників і Захисниць України, членів </w:t>
      </w:r>
      <w:r w:rsidRPr="00A6136E">
        <w:rPr>
          <w:rFonts w:ascii="Arial" w:hAnsi="Arial" w:cs="Arial"/>
          <w:sz w:val="26"/>
          <w:szCs w:val="26"/>
        </w:rPr>
        <w:t>їхніх</w:t>
      </w:r>
      <w:r w:rsidRPr="00A6136E">
        <w:rPr>
          <w:rFonts w:ascii="Arial" w:hAnsi="Arial" w:cs="Arial"/>
          <w:sz w:val="26"/>
          <w:szCs w:val="26"/>
          <w:shd w:val="clear" w:color="auto" w:fill="FFFFFF"/>
        </w:rPr>
        <w:t xml:space="preserve"> сімей та населення в цілому з питань соціальної підтримки Захисників і Захисниць України, поліпшення ефективності взаємодії органів місцевого самоврядування та органів державної влади з міжнародними, регіональними громадськими організаціями та іншими юридичними особами у сфері підтримки ветеранів війни та членів </w:t>
      </w:r>
      <w:r w:rsidRPr="00A6136E">
        <w:rPr>
          <w:rFonts w:ascii="Arial" w:hAnsi="Arial" w:cs="Arial"/>
          <w:sz w:val="26"/>
          <w:szCs w:val="26"/>
        </w:rPr>
        <w:t>їхніх</w:t>
      </w:r>
      <w:r w:rsidRPr="00A6136E">
        <w:rPr>
          <w:rFonts w:ascii="Arial" w:hAnsi="Arial" w:cs="Arial"/>
          <w:sz w:val="26"/>
          <w:szCs w:val="26"/>
          <w:shd w:val="clear" w:color="auto" w:fill="FFFFFF"/>
        </w:rPr>
        <w:t xml:space="preserve"> родин, членів сімей загиблих (померлих) Захисників і</w:t>
      </w:r>
      <w:r w:rsidRPr="00A6136E">
        <w:rPr>
          <w:rFonts w:ascii="Arial" w:hAnsi="Arial" w:cs="Arial"/>
          <w:sz w:val="26"/>
          <w:szCs w:val="26"/>
        </w:rPr>
        <w:t xml:space="preserve"> Захисниць України.</w:t>
      </w:r>
    </w:p>
    <w:p w:rsidR="005C2E70" w:rsidRPr="00A6136E" w:rsidRDefault="005C2E70" w:rsidP="005C2E70">
      <w:pPr>
        <w:spacing w:line="240" w:lineRule="atLeast"/>
        <w:ind w:firstLine="708"/>
        <w:jc w:val="both"/>
        <w:rPr>
          <w:rFonts w:ascii="Arial" w:hAnsi="Arial" w:cs="Arial"/>
          <w:sz w:val="26"/>
          <w:szCs w:val="26"/>
          <w:shd w:val="clear" w:color="auto" w:fill="FFFFFF"/>
        </w:rPr>
      </w:pPr>
      <w:r w:rsidRPr="00A6136E">
        <w:rPr>
          <w:rFonts w:ascii="Arial" w:hAnsi="Arial" w:cs="Arial"/>
          <w:sz w:val="26"/>
          <w:szCs w:val="26"/>
          <w:shd w:val="clear" w:color="auto" w:fill="FFFFFF"/>
        </w:rPr>
        <w:t xml:space="preserve">2.5. Основними завданнями Комплексної програми в цій частині є надання ветеранам війни та членам </w:t>
      </w:r>
      <w:r w:rsidRPr="00A6136E">
        <w:rPr>
          <w:rFonts w:ascii="Arial" w:hAnsi="Arial" w:cs="Arial"/>
          <w:sz w:val="26"/>
          <w:szCs w:val="26"/>
        </w:rPr>
        <w:t>їхніх</w:t>
      </w:r>
      <w:r w:rsidRPr="00A6136E">
        <w:rPr>
          <w:rFonts w:ascii="Arial" w:hAnsi="Arial" w:cs="Arial"/>
          <w:sz w:val="26"/>
          <w:szCs w:val="26"/>
          <w:shd w:val="clear" w:color="auto" w:fill="FFFFFF"/>
        </w:rPr>
        <w:t xml:space="preserve"> сімей, членам </w:t>
      </w:r>
      <w:r w:rsidRPr="00A6136E">
        <w:rPr>
          <w:rFonts w:ascii="Arial" w:hAnsi="Arial" w:cs="Arial"/>
          <w:sz w:val="26"/>
          <w:szCs w:val="26"/>
        </w:rPr>
        <w:t>с</w:t>
      </w:r>
      <w:r w:rsidRPr="00A6136E">
        <w:rPr>
          <w:rFonts w:ascii="Arial" w:hAnsi="Arial" w:cs="Arial"/>
          <w:sz w:val="26"/>
          <w:szCs w:val="26"/>
          <w:shd w:val="clear" w:color="auto" w:fill="FFFFFF"/>
        </w:rPr>
        <w:t xml:space="preserve">імей загиблих (померлих) Захисників і Захисниць України </w:t>
      </w:r>
      <w:r w:rsidRPr="00A6136E">
        <w:rPr>
          <w:rFonts w:ascii="Arial" w:hAnsi="Arial" w:cs="Arial"/>
          <w:sz w:val="26"/>
          <w:szCs w:val="26"/>
        </w:rPr>
        <w:t>к</w:t>
      </w:r>
      <w:r w:rsidRPr="00A6136E">
        <w:rPr>
          <w:rFonts w:ascii="Arial" w:hAnsi="Arial" w:cs="Arial"/>
          <w:sz w:val="26"/>
          <w:szCs w:val="26"/>
          <w:shd w:val="clear" w:color="auto" w:fill="FFFFFF"/>
        </w:rPr>
        <w:t>омплексних психологічних, соціальних, юридичних послуг:</w:t>
      </w:r>
    </w:p>
    <w:p w:rsidR="005C2E70" w:rsidRPr="00A6136E" w:rsidRDefault="005C2E70" w:rsidP="005C2E70">
      <w:pPr>
        <w:spacing w:line="240" w:lineRule="atLeast"/>
        <w:ind w:firstLine="708"/>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85"/>
        <w:gridCol w:w="2863"/>
      </w:tblGrid>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shd w:val="clear" w:color="auto" w:fill="FFFFFF"/>
              </w:rPr>
            </w:pPr>
            <w:r w:rsidRPr="00A6136E">
              <w:rPr>
                <w:rFonts w:ascii="Arial" w:hAnsi="Arial" w:cs="Arial"/>
                <w:sz w:val="26"/>
                <w:szCs w:val="26"/>
              </w:rPr>
              <w:t>№ з/п</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shd w:val="clear" w:color="auto" w:fill="FFFFFF"/>
              </w:rPr>
            </w:pPr>
            <w:r w:rsidRPr="00A6136E">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shd w:val="clear" w:color="auto" w:fill="FFFFFF"/>
              </w:rPr>
            </w:pPr>
            <w:r w:rsidRPr="00A6136E">
              <w:rPr>
                <w:rFonts w:ascii="Arial" w:hAnsi="Arial" w:cs="Arial"/>
                <w:sz w:val="26"/>
                <w:szCs w:val="26"/>
              </w:rPr>
              <w:t>Відповідальний виконавець</w:t>
            </w:r>
          </w:p>
        </w:tc>
      </w:tr>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1.</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rPr>
                <w:rFonts w:ascii="Arial" w:hAnsi="Arial" w:cs="Arial"/>
                <w:bCs/>
                <w:sz w:val="26"/>
                <w:szCs w:val="26"/>
                <w:highlight w:val="green"/>
              </w:rPr>
            </w:pPr>
            <w:r w:rsidRPr="00A6136E">
              <w:rPr>
                <w:rFonts w:ascii="Arial" w:hAnsi="Arial" w:cs="Arial"/>
                <w:bCs/>
                <w:sz w:val="26"/>
                <w:szCs w:val="26"/>
              </w:rPr>
              <w:t>Безоплатний проїзд у міському пасажирському автомобільному транспорті учасникам бойових дій</w:t>
            </w:r>
          </w:p>
          <w:p w:rsidR="005C2E70" w:rsidRPr="00A6136E" w:rsidRDefault="005C2E70" w:rsidP="00347D4B">
            <w:pPr>
              <w:spacing w:line="240" w:lineRule="atLeast"/>
              <w:rPr>
                <w:rFonts w:ascii="Arial" w:hAnsi="Arial" w:cs="Arial"/>
                <w:sz w:val="26"/>
                <w:szCs w:val="26"/>
              </w:rPr>
            </w:pPr>
            <w:r w:rsidRPr="00A6136E">
              <w:rPr>
                <w:rFonts w:ascii="Arial" w:hAnsi="Arial" w:cs="Arial"/>
                <w:bCs/>
                <w:sz w:val="26"/>
                <w:szCs w:val="26"/>
              </w:rPr>
              <w:t>Первинна видача персоналізованої (пільгової) транспортної картки "</w:t>
            </w:r>
            <w:proofErr w:type="spellStart"/>
            <w:r w:rsidRPr="00A6136E">
              <w:rPr>
                <w:rFonts w:ascii="Arial" w:hAnsi="Arial" w:cs="Arial"/>
                <w:bCs/>
                <w:sz w:val="26"/>
                <w:szCs w:val="26"/>
              </w:rPr>
              <w:t>ЛеоКарт</w:t>
            </w:r>
            <w:proofErr w:type="spellEnd"/>
            <w:r w:rsidRPr="00A6136E">
              <w:rPr>
                <w:rFonts w:ascii="Arial" w:hAnsi="Arial" w:cs="Arial"/>
                <w:bCs/>
                <w:sz w:val="26"/>
                <w:szCs w:val="26"/>
              </w:rPr>
              <w:t xml:space="preserve">" </w:t>
            </w:r>
            <w:r w:rsidRPr="00A6136E">
              <w:rPr>
                <w:rFonts w:ascii="Arial" w:hAnsi="Arial" w:cs="Arial"/>
                <w:sz w:val="26"/>
                <w:szCs w:val="26"/>
              </w:rPr>
              <w:t>у порядку, затвердженому виконавчим комітетом</w:t>
            </w:r>
          </w:p>
        </w:tc>
        <w:tc>
          <w:tcPr>
            <w:tcW w:w="2977"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Департамент міської мобільності та вуличної інфраструктури</w:t>
            </w:r>
          </w:p>
        </w:tc>
      </w:tr>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2.</w:t>
            </w:r>
          </w:p>
        </w:tc>
        <w:tc>
          <w:tcPr>
            <w:tcW w:w="6095"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rPr>
                <w:rFonts w:ascii="Arial" w:hAnsi="Arial" w:cs="Arial"/>
                <w:color w:val="000000" w:themeColor="text1"/>
                <w:sz w:val="26"/>
                <w:szCs w:val="26"/>
              </w:rPr>
            </w:pPr>
            <w:r w:rsidRPr="00E24E75">
              <w:rPr>
                <w:rFonts w:ascii="Arial" w:hAnsi="Arial" w:cs="Arial"/>
                <w:color w:val="000000" w:themeColor="text1"/>
                <w:sz w:val="26"/>
                <w:szCs w:val="26"/>
              </w:rPr>
              <w:t xml:space="preserve">Забезпечення тимчасовим безоплатним проживанням (у порядку, затвердженому виконавчим комітетом) Захисників і Захисниць України та членів їхніх сімей, які не зареєстровані на території Львівської міської територіальної громади (місце проживання зареєстроване в інших населених пунктах) і які приїхали до Львівської міської територіальної громади з метою: </w:t>
            </w:r>
          </w:p>
          <w:p w:rsidR="005C2E70" w:rsidRPr="00E24E75" w:rsidRDefault="005C2E70" w:rsidP="00347D4B">
            <w:pPr>
              <w:rPr>
                <w:rFonts w:ascii="Arial" w:hAnsi="Arial" w:cs="Arial"/>
                <w:bCs/>
                <w:color w:val="000000" w:themeColor="text1"/>
                <w:sz w:val="26"/>
                <w:szCs w:val="26"/>
              </w:rPr>
            </w:pPr>
            <w:r w:rsidRPr="00E24E75">
              <w:rPr>
                <w:rFonts w:ascii="Arial" w:hAnsi="Arial" w:cs="Arial"/>
                <w:bCs/>
                <w:color w:val="000000" w:themeColor="text1"/>
                <w:sz w:val="26"/>
                <w:szCs w:val="26"/>
              </w:rPr>
              <w:t xml:space="preserve">1. </w:t>
            </w:r>
            <w:r w:rsidRPr="00E24E75">
              <w:rPr>
                <w:rFonts w:ascii="Arial" w:hAnsi="Arial" w:cs="Arial"/>
                <w:color w:val="000000" w:themeColor="text1"/>
                <w:sz w:val="26"/>
                <w:szCs w:val="26"/>
              </w:rPr>
              <w:t>Проходження військово-лікарської комісії (ВЛК), або оцінювання повсякденного функціонування особи закладами охорони здоров’я.</w:t>
            </w:r>
          </w:p>
          <w:p w:rsidR="005C2E70" w:rsidRPr="00E24E75" w:rsidRDefault="005C2E70" w:rsidP="00347D4B">
            <w:pPr>
              <w:autoSpaceDE w:val="0"/>
              <w:autoSpaceDN w:val="0"/>
              <w:adjustRightInd w:val="0"/>
              <w:rPr>
                <w:rFonts w:ascii="Arial" w:hAnsi="Arial" w:cs="Arial"/>
                <w:color w:val="000000" w:themeColor="text1"/>
                <w:sz w:val="26"/>
                <w:szCs w:val="26"/>
              </w:rPr>
            </w:pPr>
            <w:r w:rsidRPr="00E24E75">
              <w:rPr>
                <w:rFonts w:ascii="Arial" w:hAnsi="Arial" w:cs="Arial"/>
                <w:bCs/>
                <w:color w:val="000000" w:themeColor="text1"/>
                <w:sz w:val="26"/>
                <w:szCs w:val="26"/>
              </w:rPr>
              <w:lastRenderedPageBreak/>
              <w:t xml:space="preserve">2. </w:t>
            </w:r>
            <w:r w:rsidRPr="00E24E75">
              <w:rPr>
                <w:rFonts w:ascii="Arial" w:hAnsi="Arial" w:cs="Arial"/>
                <w:color w:val="000000" w:themeColor="text1"/>
                <w:sz w:val="26"/>
                <w:szCs w:val="26"/>
              </w:rPr>
              <w:t>Догляду за пораненим (хворим) військовослужбовцем, або відвідування пораненого (хворого) військовослужбовця, який перебуває на стаціонарному лікуванні чи реабілітації.</w:t>
            </w:r>
          </w:p>
          <w:p w:rsidR="005C2E70" w:rsidRPr="00E24E75" w:rsidRDefault="005C2E70" w:rsidP="00347D4B">
            <w:pPr>
              <w:rPr>
                <w:rFonts w:ascii="Arial" w:hAnsi="Arial" w:cs="Arial"/>
                <w:color w:val="000000" w:themeColor="text1"/>
                <w:sz w:val="26"/>
                <w:szCs w:val="26"/>
              </w:rPr>
            </w:pPr>
            <w:r w:rsidRPr="00E24E75">
              <w:rPr>
                <w:rFonts w:ascii="Arial" w:hAnsi="Arial" w:cs="Arial"/>
                <w:bCs/>
                <w:color w:val="000000" w:themeColor="text1"/>
                <w:sz w:val="26"/>
                <w:szCs w:val="26"/>
              </w:rPr>
              <w:t xml:space="preserve">3. </w:t>
            </w:r>
            <w:r w:rsidRPr="00E24E75">
              <w:rPr>
                <w:rFonts w:ascii="Arial" w:hAnsi="Arial" w:cs="Arial"/>
                <w:color w:val="000000" w:themeColor="text1"/>
                <w:sz w:val="26"/>
                <w:szCs w:val="26"/>
              </w:rPr>
              <w:t xml:space="preserve">Участі в урочистостях та інших заходах, які відбуваються на території Львівської міської територіальної громади. </w:t>
            </w:r>
          </w:p>
          <w:p w:rsidR="005C2E70" w:rsidRPr="00E24E75" w:rsidRDefault="005C2E70" w:rsidP="00347D4B">
            <w:pPr>
              <w:rPr>
                <w:rFonts w:ascii="Arial" w:hAnsi="Arial" w:cs="Arial"/>
                <w:color w:val="000000" w:themeColor="text1"/>
                <w:sz w:val="26"/>
                <w:szCs w:val="26"/>
              </w:rPr>
            </w:pPr>
            <w:r w:rsidRPr="00E24E75">
              <w:rPr>
                <w:rFonts w:ascii="Arial" w:hAnsi="Arial" w:cs="Arial"/>
                <w:bCs/>
                <w:color w:val="000000" w:themeColor="text1"/>
                <w:sz w:val="26"/>
                <w:szCs w:val="26"/>
              </w:rPr>
              <w:t xml:space="preserve">4. </w:t>
            </w:r>
            <w:r w:rsidRPr="00E24E75">
              <w:rPr>
                <w:rFonts w:ascii="Arial" w:hAnsi="Arial" w:cs="Arial"/>
                <w:color w:val="000000" w:themeColor="text1"/>
                <w:sz w:val="26"/>
                <w:szCs w:val="26"/>
              </w:rPr>
              <w:t>Організації (впізнання особи тощо) та/або участі у похованні загиблого (померлого) Захисника чи Захисниці України.</w:t>
            </w:r>
          </w:p>
          <w:p w:rsidR="005C2E70" w:rsidRPr="00E24E75" w:rsidRDefault="005C2E70" w:rsidP="00347D4B">
            <w:pPr>
              <w:spacing w:line="240" w:lineRule="atLeast"/>
              <w:rPr>
                <w:rFonts w:ascii="Arial" w:hAnsi="Arial" w:cs="Arial"/>
                <w:bCs/>
                <w:color w:val="000000" w:themeColor="text1"/>
                <w:sz w:val="26"/>
                <w:szCs w:val="26"/>
              </w:rPr>
            </w:pPr>
            <w:r w:rsidRPr="00E24E75">
              <w:rPr>
                <w:rFonts w:ascii="Arial" w:hAnsi="Arial" w:cs="Arial"/>
                <w:bCs/>
                <w:color w:val="000000" w:themeColor="text1"/>
                <w:sz w:val="26"/>
                <w:szCs w:val="26"/>
              </w:rPr>
              <w:t xml:space="preserve">5. </w:t>
            </w:r>
            <w:r w:rsidRPr="00E24E75">
              <w:rPr>
                <w:rFonts w:ascii="Arial" w:hAnsi="Arial" w:cs="Arial"/>
                <w:color w:val="000000" w:themeColor="text1"/>
                <w:sz w:val="26"/>
                <w:szCs w:val="26"/>
              </w:rPr>
              <w:t>Відвідування могили загиблого (померлого) Захисника чи Захисниці України</w:t>
            </w:r>
          </w:p>
        </w:tc>
        <w:tc>
          <w:tcPr>
            <w:tcW w:w="2977" w:type="dxa"/>
            <w:tcBorders>
              <w:top w:val="single" w:sz="4" w:space="0" w:color="auto"/>
              <w:left w:val="single" w:sz="4" w:space="0" w:color="auto"/>
              <w:bottom w:val="single" w:sz="4" w:space="0" w:color="auto"/>
              <w:right w:val="single" w:sz="4" w:space="0" w:color="auto"/>
            </w:tcBorders>
          </w:tcPr>
          <w:p w:rsidR="005C2E70" w:rsidRPr="00DF5EC3" w:rsidRDefault="005C2E70" w:rsidP="00347D4B">
            <w:pPr>
              <w:jc w:val="center"/>
              <w:rPr>
                <w:rFonts w:ascii="Arial" w:hAnsi="Arial" w:cs="Arial"/>
                <w:sz w:val="26"/>
                <w:szCs w:val="26"/>
              </w:rPr>
            </w:pPr>
            <w:r w:rsidRPr="00DF5EC3">
              <w:rPr>
                <w:rFonts w:ascii="Arial" w:hAnsi="Arial" w:cs="Arial"/>
                <w:sz w:val="26"/>
                <w:szCs w:val="26"/>
              </w:rPr>
              <w:lastRenderedPageBreak/>
              <w:t xml:space="preserve">Львівський центр надання послуг учасникам бойових дій, </w:t>
            </w:r>
          </w:p>
          <w:p w:rsidR="005C2E70" w:rsidRPr="00DF5EC3" w:rsidRDefault="005C2E70" w:rsidP="00347D4B">
            <w:pPr>
              <w:jc w:val="center"/>
              <w:rPr>
                <w:rFonts w:ascii="Arial" w:hAnsi="Arial" w:cs="Arial"/>
                <w:sz w:val="26"/>
                <w:szCs w:val="26"/>
              </w:rPr>
            </w:pPr>
            <w:r w:rsidRPr="00DF5EC3">
              <w:rPr>
                <w:rFonts w:ascii="Arial" w:hAnsi="Arial" w:cs="Arial"/>
                <w:sz w:val="26"/>
                <w:szCs w:val="26"/>
              </w:rPr>
              <w:t>управління соціального захисту департаменту гуманітарної політики</w:t>
            </w:r>
          </w:p>
          <w:p w:rsidR="005C2E70" w:rsidRPr="00A6136E" w:rsidRDefault="005C2E70" w:rsidP="00347D4B">
            <w:pPr>
              <w:spacing w:line="240" w:lineRule="atLeast"/>
              <w:jc w:val="center"/>
              <w:rPr>
                <w:rFonts w:ascii="Arial" w:hAnsi="Arial" w:cs="Arial"/>
                <w:sz w:val="26"/>
                <w:szCs w:val="26"/>
                <w:highlight w:val="green"/>
              </w:rPr>
            </w:pPr>
          </w:p>
        </w:tc>
      </w:tr>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3.</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rPr>
                <w:rFonts w:ascii="Arial" w:hAnsi="Arial" w:cs="Arial"/>
                <w:sz w:val="26"/>
                <w:szCs w:val="26"/>
              </w:rPr>
            </w:pPr>
            <w:r w:rsidRPr="00A6136E">
              <w:rPr>
                <w:rFonts w:ascii="Arial" w:hAnsi="Arial" w:cs="Arial"/>
                <w:sz w:val="26"/>
                <w:szCs w:val="26"/>
              </w:rPr>
              <w:t>Соціальний супровід</w:t>
            </w:r>
            <w:r>
              <w:rPr>
                <w:rFonts w:ascii="Arial" w:hAnsi="Arial" w:cs="Arial"/>
                <w:sz w:val="26"/>
                <w:szCs w:val="26"/>
              </w:rPr>
              <w:t xml:space="preserve"> </w:t>
            </w:r>
            <w:r w:rsidRPr="00A6136E">
              <w:rPr>
                <w:rFonts w:ascii="Arial" w:hAnsi="Arial" w:cs="Arial"/>
                <w:sz w:val="26"/>
                <w:szCs w:val="26"/>
              </w:rPr>
              <w:t>/</w:t>
            </w:r>
            <w:r>
              <w:rPr>
                <w:rFonts w:ascii="Arial" w:hAnsi="Arial" w:cs="Arial"/>
                <w:sz w:val="26"/>
                <w:szCs w:val="26"/>
              </w:rPr>
              <w:t xml:space="preserve"> </w:t>
            </w:r>
            <w:r w:rsidRPr="00A6136E">
              <w:rPr>
                <w:rFonts w:ascii="Arial" w:hAnsi="Arial" w:cs="Arial"/>
                <w:sz w:val="26"/>
                <w:szCs w:val="26"/>
              </w:rPr>
              <w:t xml:space="preserve">супроводження </w:t>
            </w:r>
            <w:r w:rsidRPr="00A6136E">
              <w:rPr>
                <w:rFonts w:ascii="Arial" w:hAnsi="Arial" w:cs="Arial"/>
                <w:sz w:val="26"/>
                <w:szCs w:val="26"/>
                <w:shd w:val="clear" w:color="auto" w:fill="FFFFFF"/>
              </w:rPr>
              <w:t>ветеранів війни</w:t>
            </w:r>
            <w:r w:rsidRPr="00A6136E">
              <w:rPr>
                <w:rFonts w:ascii="Arial" w:hAnsi="Arial" w:cs="Arial"/>
                <w:sz w:val="26"/>
                <w:szCs w:val="26"/>
              </w:rPr>
              <w:t xml:space="preserve"> та членів їхніх сімей, </w:t>
            </w:r>
            <w:r w:rsidRPr="00A6136E">
              <w:rPr>
                <w:rFonts w:ascii="Arial" w:hAnsi="Arial" w:cs="Arial"/>
                <w:sz w:val="26"/>
                <w:szCs w:val="26"/>
                <w:shd w:val="clear" w:color="auto" w:fill="FFFFFF"/>
              </w:rPr>
              <w:t>членів сімей загиблих (померлих) Захисників і</w:t>
            </w:r>
            <w:r w:rsidRPr="00A6136E">
              <w:rPr>
                <w:rFonts w:ascii="Arial" w:hAnsi="Arial" w:cs="Arial"/>
                <w:sz w:val="26"/>
                <w:szCs w:val="26"/>
              </w:rPr>
              <w:t xml:space="preserve"> Захисниць України</w:t>
            </w:r>
          </w:p>
          <w:p w:rsidR="005C2E70" w:rsidRPr="00A6136E" w:rsidRDefault="005C2E70" w:rsidP="00347D4B">
            <w:pPr>
              <w:spacing w:line="240" w:lineRule="atLeast"/>
              <w:rPr>
                <w:rFonts w:ascii="Arial" w:hAnsi="Arial" w:cs="Arial"/>
                <w:sz w:val="26"/>
                <w:szCs w:val="26"/>
              </w:rPr>
            </w:pPr>
          </w:p>
          <w:p w:rsidR="005C2E70" w:rsidRPr="00A6136E" w:rsidRDefault="005C2E70" w:rsidP="00347D4B">
            <w:pPr>
              <w:spacing w:line="240" w:lineRule="atLeast"/>
              <w:rPr>
                <w:rFonts w:ascii="Arial" w:hAnsi="Arial" w:cs="Arial"/>
                <w:sz w:val="26"/>
                <w:szCs w:val="26"/>
              </w:rPr>
            </w:pPr>
            <w:r w:rsidRPr="00A6136E">
              <w:rPr>
                <w:rFonts w:ascii="Arial" w:hAnsi="Arial" w:cs="Arial"/>
                <w:sz w:val="26"/>
                <w:szCs w:val="26"/>
              </w:rPr>
              <w:t>Надання необхідних соціальних послуг з врахуванням індивідуальних потреб</w:t>
            </w:r>
          </w:p>
          <w:p w:rsidR="005C2E70" w:rsidRPr="00A6136E" w:rsidRDefault="005C2E70" w:rsidP="00347D4B">
            <w:pPr>
              <w:spacing w:line="240" w:lineRule="atLeast"/>
              <w:rPr>
                <w:rFonts w:ascii="Arial" w:hAnsi="Arial" w:cs="Arial"/>
                <w:sz w:val="26"/>
                <w:szCs w:val="26"/>
              </w:rPr>
            </w:pPr>
          </w:p>
          <w:p w:rsidR="005C2E70" w:rsidRPr="00A6136E" w:rsidRDefault="005C2E70" w:rsidP="00347D4B">
            <w:pPr>
              <w:spacing w:line="240" w:lineRule="atLeast"/>
              <w:rPr>
                <w:rFonts w:ascii="Arial" w:hAnsi="Arial" w:cs="Arial"/>
                <w:sz w:val="26"/>
                <w:szCs w:val="26"/>
              </w:rPr>
            </w:pPr>
            <w:r w:rsidRPr="00A6136E">
              <w:rPr>
                <w:rFonts w:ascii="Arial" w:hAnsi="Arial" w:cs="Arial"/>
                <w:sz w:val="26"/>
                <w:szCs w:val="26"/>
              </w:rPr>
              <w:t>Юридична допомога</w:t>
            </w:r>
          </w:p>
        </w:tc>
        <w:tc>
          <w:tcPr>
            <w:tcW w:w="2977"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Управління охорони здоров’я деп</w:t>
            </w:r>
            <w:r>
              <w:rPr>
                <w:rFonts w:ascii="Arial" w:hAnsi="Arial" w:cs="Arial"/>
                <w:sz w:val="26"/>
                <w:szCs w:val="26"/>
              </w:rPr>
              <w:t>артаменту гуманітарної політики;</w:t>
            </w:r>
            <w:r w:rsidRPr="00A6136E">
              <w:rPr>
                <w:rFonts w:ascii="Arial" w:hAnsi="Arial" w:cs="Arial"/>
                <w:sz w:val="26"/>
                <w:szCs w:val="26"/>
              </w:rPr>
              <w:t xml:space="preserve"> Львівський центр надан</w:t>
            </w:r>
            <w:r>
              <w:rPr>
                <w:rFonts w:ascii="Arial" w:hAnsi="Arial" w:cs="Arial"/>
                <w:sz w:val="26"/>
                <w:szCs w:val="26"/>
              </w:rPr>
              <w:t>ня послуг учасникам бойових дій;</w:t>
            </w:r>
            <w:r w:rsidRPr="00A6136E">
              <w:rPr>
                <w:rFonts w:ascii="Arial" w:hAnsi="Arial" w:cs="Arial"/>
                <w:sz w:val="26"/>
                <w:szCs w:val="26"/>
              </w:rPr>
              <w:t xml:space="preserve"> комунальна установа змішаного типу "Львівський міський центр соціальних послуг та реабілітації "Джерело"</w:t>
            </w:r>
            <w:r>
              <w:rPr>
                <w:rFonts w:ascii="Arial" w:hAnsi="Arial" w:cs="Arial"/>
                <w:sz w:val="26"/>
                <w:szCs w:val="26"/>
              </w:rPr>
              <w:t>;</w:t>
            </w:r>
          </w:p>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юридичний департамент</w:t>
            </w:r>
          </w:p>
        </w:tc>
      </w:tr>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4.</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rPr>
                <w:rFonts w:ascii="Arial" w:hAnsi="Arial" w:cs="Arial"/>
                <w:sz w:val="26"/>
                <w:szCs w:val="26"/>
              </w:rPr>
            </w:pPr>
            <w:r w:rsidRPr="00A6136E">
              <w:rPr>
                <w:rFonts w:ascii="Arial" w:hAnsi="Arial" w:cs="Arial"/>
                <w:sz w:val="26"/>
                <w:szCs w:val="26"/>
              </w:rPr>
              <w:t xml:space="preserve">Надання </w:t>
            </w:r>
            <w:r w:rsidRPr="00A6136E">
              <w:rPr>
                <w:rFonts w:ascii="Arial" w:hAnsi="Arial" w:cs="Arial"/>
                <w:sz w:val="26"/>
                <w:szCs w:val="26"/>
                <w:shd w:val="clear" w:color="auto" w:fill="FFFFFF"/>
              </w:rPr>
              <w:t>ветеранам війни</w:t>
            </w:r>
            <w:r w:rsidRPr="00A6136E">
              <w:rPr>
                <w:rFonts w:ascii="Arial" w:hAnsi="Arial" w:cs="Arial"/>
                <w:sz w:val="26"/>
                <w:szCs w:val="26"/>
              </w:rPr>
              <w:t xml:space="preserve"> та членам їхніх сімей, </w:t>
            </w:r>
            <w:r w:rsidRPr="00A6136E">
              <w:rPr>
                <w:rFonts w:ascii="Arial" w:hAnsi="Arial" w:cs="Arial"/>
                <w:sz w:val="26"/>
                <w:szCs w:val="26"/>
                <w:shd w:val="clear" w:color="auto" w:fill="FFFFFF"/>
              </w:rPr>
              <w:t>членам сімей загиблих (померлих) Захисників і</w:t>
            </w:r>
            <w:r w:rsidRPr="00A6136E">
              <w:rPr>
                <w:rFonts w:ascii="Arial" w:hAnsi="Arial" w:cs="Arial"/>
                <w:sz w:val="26"/>
                <w:szCs w:val="26"/>
              </w:rPr>
              <w:t xml:space="preserve"> Захисниць України послуг психологічної підтримки, а саме: індивідуальна консультація (травма внаслідок війни, негативні наслідки війни), групова робота (тренінги, групи </w:t>
            </w:r>
            <w:proofErr w:type="spellStart"/>
            <w:r w:rsidRPr="00A6136E">
              <w:rPr>
                <w:rFonts w:ascii="Arial" w:hAnsi="Arial" w:cs="Arial"/>
                <w:sz w:val="26"/>
                <w:szCs w:val="26"/>
              </w:rPr>
              <w:t>взаємопідтримки</w:t>
            </w:r>
            <w:proofErr w:type="spellEnd"/>
            <w:r w:rsidRPr="00A6136E">
              <w:rPr>
                <w:rFonts w:ascii="Arial" w:hAnsi="Arial" w:cs="Arial"/>
                <w:sz w:val="26"/>
                <w:szCs w:val="26"/>
              </w:rPr>
              <w:t>), робота з сім’ями, сімейне консультування</w:t>
            </w:r>
          </w:p>
        </w:tc>
        <w:tc>
          <w:tcPr>
            <w:tcW w:w="2977"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Львівський центр надання послуг учасникам бойових дій</w:t>
            </w:r>
            <w:r>
              <w:rPr>
                <w:rFonts w:ascii="Arial" w:hAnsi="Arial" w:cs="Arial"/>
                <w:sz w:val="26"/>
                <w:szCs w:val="26"/>
              </w:rPr>
              <w:t>;</w:t>
            </w:r>
            <w:r w:rsidRPr="00A6136E">
              <w:rPr>
                <w:rFonts w:ascii="Arial" w:hAnsi="Arial" w:cs="Arial"/>
                <w:sz w:val="26"/>
                <w:szCs w:val="26"/>
              </w:rPr>
              <w:t xml:space="preserve"> комунальна установа змішаного типу "Львівський міський центр соціальних послуг та реабілітації "Джерело"</w:t>
            </w:r>
            <w:r>
              <w:rPr>
                <w:rFonts w:ascii="Arial" w:hAnsi="Arial" w:cs="Arial"/>
                <w:sz w:val="26"/>
                <w:szCs w:val="26"/>
              </w:rPr>
              <w:t>;</w:t>
            </w:r>
            <w:r w:rsidRPr="00A6136E">
              <w:rPr>
                <w:rFonts w:ascii="Arial" w:hAnsi="Arial" w:cs="Arial"/>
                <w:sz w:val="26"/>
                <w:szCs w:val="26"/>
              </w:rPr>
              <w:t xml:space="preserve"> Центри психічного здоров’я закладів охорони здоров’я Львівської міської територіальної громади</w:t>
            </w:r>
          </w:p>
        </w:tc>
      </w:tr>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t>5.</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rPr>
                <w:rFonts w:ascii="Arial" w:hAnsi="Arial" w:cs="Arial"/>
                <w:sz w:val="26"/>
                <w:szCs w:val="26"/>
              </w:rPr>
            </w:pPr>
            <w:r w:rsidRPr="00A6136E">
              <w:rPr>
                <w:rFonts w:ascii="Arial" w:hAnsi="Arial" w:cs="Arial"/>
                <w:bCs/>
                <w:sz w:val="26"/>
                <w:szCs w:val="26"/>
              </w:rPr>
              <w:t xml:space="preserve">Першочергове зарахування дітей до закладів дошкільної освіти </w:t>
            </w:r>
            <w:r w:rsidRPr="00A6136E">
              <w:rPr>
                <w:rFonts w:ascii="Arial" w:hAnsi="Arial" w:cs="Arial"/>
                <w:sz w:val="26"/>
                <w:szCs w:val="26"/>
              </w:rPr>
              <w:t>Львівської міської територіальної громади</w:t>
            </w:r>
            <w:r w:rsidRPr="00A6136E">
              <w:rPr>
                <w:rFonts w:ascii="Arial" w:hAnsi="Arial" w:cs="Arial"/>
                <w:bCs/>
                <w:sz w:val="26"/>
                <w:szCs w:val="26"/>
              </w:rPr>
              <w:t xml:space="preserve"> </w:t>
            </w:r>
            <w:r w:rsidRPr="00A6136E">
              <w:rPr>
                <w:rFonts w:ascii="Arial" w:hAnsi="Arial" w:cs="Arial"/>
                <w:sz w:val="26"/>
                <w:szCs w:val="26"/>
              </w:rPr>
              <w:t>у порядку, затвердженому виконавчим комітетом</w:t>
            </w:r>
          </w:p>
        </w:tc>
        <w:tc>
          <w:tcPr>
            <w:tcW w:w="2977"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освітньої інфраструктури департаменту освіти та культури</w:t>
            </w:r>
          </w:p>
        </w:tc>
      </w:tr>
      <w:tr w:rsidR="005C2E70" w:rsidRPr="00A6136E" w:rsidTr="00347D4B">
        <w:trPr>
          <w:trHeight w:val="282"/>
        </w:trPr>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spacing w:line="240" w:lineRule="atLeast"/>
              <w:jc w:val="center"/>
              <w:rPr>
                <w:rFonts w:ascii="Arial" w:hAnsi="Arial" w:cs="Arial"/>
                <w:sz w:val="26"/>
                <w:szCs w:val="26"/>
              </w:rPr>
            </w:pPr>
            <w:r w:rsidRPr="00A6136E">
              <w:rPr>
                <w:rFonts w:ascii="Arial" w:hAnsi="Arial" w:cs="Arial"/>
                <w:sz w:val="26"/>
                <w:szCs w:val="26"/>
              </w:rPr>
              <w:lastRenderedPageBreak/>
              <w:t>6.</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rPr>
                <w:rFonts w:ascii="Arial" w:hAnsi="Arial" w:cs="Arial"/>
                <w:sz w:val="26"/>
                <w:szCs w:val="26"/>
              </w:rPr>
            </w:pPr>
            <w:r w:rsidRPr="00A6136E">
              <w:rPr>
                <w:rFonts w:ascii="Arial" w:hAnsi="Arial" w:cs="Arial"/>
                <w:sz w:val="26"/>
                <w:szCs w:val="26"/>
              </w:rPr>
              <w:t>Забезпечення безкоштовним харчуванням у порядку, затвердженому міською радою, учнів закладів загальної середньої освіти, вихованців закладів дошкільної освіти Львівської міської територіальної громади     з-поміж дітей (рідних, усиновлених, пасинків, падчерок):</w:t>
            </w:r>
          </w:p>
          <w:p w:rsidR="005C2E70" w:rsidRPr="00A6136E" w:rsidRDefault="005C2E70" w:rsidP="00347D4B">
            <w:pPr>
              <w:ind w:left="-63"/>
              <w:rPr>
                <w:rFonts w:ascii="Arial" w:hAnsi="Arial" w:cs="Arial"/>
                <w:sz w:val="26"/>
                <w:szCs w:val="26"/>
              </w:rPr>
            </w:pPr>
            <w:r w:rsidRPr="00A6136E">
              <w:rPr>
                <w:rFonts w:ascii="Arial" w:hAnsi="Arial" w:cs="Arial"/>
                <w:sz w:val="26"/>
                <w:szCs w:val="26"/>
              </w:rPr>
              <w:t>- учасників бойових дій (яким у встановленому порядку надано такий статус);</w:t>
            </w:r>
          </w:p>
          <w:p w:rsidR="005C2E70" w:rsidRPr="00A6136E" w:rsidRDefault="005C2E70" w:rsidP="00347D4B">
            <w:pPr>
              <w:tabs>
                <w:tab w:val="left" w:pos="609"/>
              </w:tabs>
              <w:ind w:left="-63"/>
              <w:rPr>
                <w:rFonts w:ascii="Arial" w:hAnsi="Arial" w:cs="Arial"/>
                <w:sz w:val="26"/>
                <w:szCs w:val="26"/>
              </w:rPr>
            </w:pPr>
            <w:r w:rsidRPr="00A6136E">
              <w:rPr>
                <w:rFonts w:ascii="Arial" w:hAnsi="Arial" w:cs="Arial"/>
                <w:sz w:val="26"/>
                <w:szCs w:val="26"/>
              </w:rPr>
              <w:t>- осіб, які брали</w:t>
            </w:r>
            <w:r>
              <w:rPr>
                <w:rFonts w:ascii="Arial" w:hAnsi="Arial" w:cs="Arial"/>
                <w:sz w:val="26"/>
                <w:szCs w:val="26"/>
              </w:rPr>
              <w:t xml:space="preserve"> </w:t>
            </w:r>
            <w:r w:rsidRPr="00A6136E">
              <w:rPr>
                <w:rFonts w:ascii="Arial" w:hAnsi="Arial" w:cs="Arial"/>
                <w:sz w:val="26"/>
                <w:szCs w:val="26"/>
              </w:rPr>
              <w:t>/</w:t>
            </w:r>
            <w:r>
              <w:rPr>
                <w:rFonts w:ascii="Arial" w:hAnsi="Arial" w:cs="Arial"/>
                <w:sz w:val="26"/>
                <w:szCs w:val="26"/>
              </w:rPr>
              <w:t xml:space="preserve"> </w:t>
            </w:r>
            <w:r w:rsidRPr="00A6136E">
              <w:rPr>
                <w:rFonts w:ascii="Arial" w:hAnsi="Arial" w:cs="Arial"/>
                <w:sz w:val="26"/>
                <w:szCs w:val="26"/>
              </w:rPr>
              <w:t>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5C2E70" w:rsidRPr="00A6136E" w:rsidRDefault="005C2E70" w:rsidP="00347D4B">
            <w:pPr>
              <w:pStyle w:val="aa"/>
              <w:tabs>
                <w:tab w:val="left" w:pos="609"/>
              </w:tabs>
              <w:spacing w:after="0" w:line="240" w:lineRule="auto"/>
              <w:ind w:left="-63"/>
              <w:rPr>
                <w:rFonts w:ascii="Arial" w:hAnsi="Arial" w:cs="Arial"/>
                <w:sz w:val="26"/>
                <w:szCs w:val="26"/>
                <w:lang w:val="uk-UA"/>
              </w:rPr>
            </w:pPr>
            <w:r w:rsidRPr="00A6136E">
              <w:rPr>
                <w:rFonts w:ascii="Arial" w:hAnsi="Arial" w:cs="Arial"/>
                <w:sz w:val="26"/>
                <w:szCs w:val="26"/>
                <w:lang w:val="uk-UA"/>
              </w:rPr>
              <w:t>- осіб з інвалідністю внаслідок війни;</w:t>
            </w:r>
          </w:p>
          <w:p w:rsidR="005C2E70" w:rsidRPr="00A6136E" w:rsidRDefault="005C2E70" w:rsidP="00347D4B">
            <w:pPr>
              <w:pStyle w:val="aa"/>
              <w:tabs>
                <w:tab w:val="left" w:pos="609"/>
              </w:tabs>
              <w:spacing w:after="0" w:line="240" w:lineRule="auto"/>
              <w:ind w:left="-63"/>
              <w:rPr>
                <w:rFonts w:ascii="Arial" w:hAnsi="Arial" w:cs="Arial"/>
                <w:sz w:val="26"/>
                <w:szCs w:val="26"/>
                <w:lang w:val="uk-UA"/>
              </w:rPr>
            </w:pPr>
            <w:r w:rsidRPr="00A6136E">
              <w:rPr>
                <w:rFonts w:ascii="Arial" w:hAnsi="Arial" w:cs="Arial"/>
                <w:sz w:val="26"/>
                <w:szCs w:val="26"/>
                <w:lang w:val="uk-UA"/>
              </w:rPr>
              <w:t>- постраждалих учасників Революції Гідності та Героїв Небесної Сотні</w:t>
            </w:r>
          </w:p>
        </w:tc>
        <w:tc>
          <w:tcPr>
            <w:tcW w:w="2977"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jc w:val="center"/>
              <w:rPr>
                <w:rFonts w:ascii="Arial" w:hAnsi="Arial" w:cs="Arial"/>
                <w:color w:val="000000" w:themeColor="text1"/>
                <w:sz w:val="26"/>
                <w:szCs w:val="26"/>
              </w:rPr>
            </w:pPr>
            <w:r w:rsidRPr="00E24E75">
              <w:rPr>
                <w:rFonts w:ascii="Arial" w:hAnsi="Arial" w:cs="Arial"/>
                <w:color w:val="000000" w:themeColor="text1"/>
                <w:sz w:val="26"/>
                <w:szCs w:val="26"/>
              </w:rPr>
              <w:t>Управління освітньої інфраструктури департаменту освіти та культури</w:t>
            </w:r>
          </w:p>
        </w:tc>
      </w:tr>
      <w:tr w:rsidR="005C2E70" w:rsidRPr="00A6136E" w:rsidTr="00347D4B">
        <w:tc>
          <w:tcPr>
            <w:tcW w:w="709"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jc w:val="center"/>
              <w:rPr>
                <w:rFonts w:ascii="Arial" w:hAnsi="Arial" w:cs="Arial"/>
                <w:sz w:val="26"/>
                <w:szCs w:val="26"/>
              </w:rPr>
            </w:pPr>
            <w:r w:rsidRPr="00A6136E">
              <w:rPr>
                <w:rFonts w:ascii="Arial" w:hAnsi="Arial" w:cs="Arial"/>
                <w:sz w:val="26"/>
                <w:szCs w:val="26"/>
              </w:rPr>
              <w:t>7.</w:t>
            </w:r>
          </w:p>
        </w:tc>
        <w:tc>
          <w:tcPr>
            <w:tcW w:w="6095"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rPr>
                <w:rFonts w:ascii="Arial" w:hAnsi="Arial" w:cs="Arial"/>
                <w:sz w:val="26"/>
                <w:szCs w:val="26"/>
              </w:rPr>
            </w:pPr>
            <w:r w:rsidRPr="00A6136E">
              <w:rPr>
                <w:rFonts w:ascii="Arial" w:hAnsi="Arial" w:cs="Arial"/>
                <w:sz w:val="26"/>
                <w:szCs w:val="26"/>
              </w:rPr>
              <w:t xml:space="preserve">Масштабування Львівського центру надання послуг учасникам бойових дій шляхом відкриття відділень на території Львівської міської територіальної громади з метою охоплення послугами більшої кількості ветеранів та членів їхніх сімей </w:t>
            </w:r>
          </w:p>
        </w:tc>
        <w:tc>
          <w:tcPr>
            <w:tcW w:w="2977" w:type="dxa"/>
            <w:tcBorders>
              <w:top w:val="single" w:sz="4" w:space="0" w:color="auto"/>
              <w:left w:val="single" w:sz="4" w:space="0" w:color="auto"/>
              <w:bottom w:val="single" w:sz="4" w:space="0" w:color="auto"/>
              <w:right w:val="single" w:sz="4" w:space="0" w:color="auto"/>
            </w:tcBorders>
          </w:tcPr>
          <w:p w:rsidR="005C2E70" w:rsidRPr="00A6136E" w:rsidRDefault="005C2E70" w:rsidP="00347D4B">
            <w:pPr>
              <w:jc w:val="center"/>
              <w:rPr>
                <w:rFonts w:ascii="Arial" w:hAnsi="Arial" w:cs="Arial"/>
                <w:sz w:val="26"/>
                <w:szCs w:val="26"/>
              </w:rPr>
            </w:pPr>
            <w:r w:rsidRPr="00A6136E">
              <w:rPr>
                <w:rFonts w:ascii="Arial" w:hAnsi="Arial" w:cs="Arial"/>
                <w:sz w:val="26"/>
                <w:szCs w:val="26"/>
              </w:rPr>
              <w:t>Департамент гуманітарної політики</w:t>
            </w:r>
          </w:p>
        </w:tc>
      </w:tr>
    </w:tbl>
    <w:p w:rsidR="005C2E70" w:rsidRPr="00B567CD" w:rsidRDefault="005C2E70" w:rsidP="005C2E70">
      <w:pPr>
        <w:shd w:val="clear" w:color="auto" w:fill="FFFFFF"/>
        <w:spacing w:line="240" w:lineRule="atLeast"/>
        <w:ind w:firstLine="851"/>
        <w:jc w:val="both"/>
        <w:rPr>
          <w:rFonts w:ascii="Arial" w:hAnsi="Arial" w:cs="Arial"/>
          <w:shd w:val="clear" w:color="auto" w:fill="FFFFFF"/>
        </w:rPr>
      </w:pPr>
    </w:p>
    <w:p w:rsidR="005C2E70" w:rsidRPr="00A6136E" w:rsidRDefault="005C2E70" w:rsidP="005C2E70">
      <w:pPr>
        <w:shd w:val="clear" w:color="auto" w:fill="FFFFFF"/>
        <w:spacing w:line="240" w:lineRule="atLeast"/>
        <w:ind w:firstLine="851"/>
        <w:jc w:val="both"/>
        <w:rPr>
          <w:rFonts w:ascii="Arial" w:hAnsi="Arial" w:cs="Arial"/>
          <w:sz w:val="26"/>
          <w:szCs w:val="26"/>
          <w:shd w:val="clear" w:color="auto" w:fill="FFFFFF"/>
        </w:rPr>
      </w:pPr>
      <w:r w:rsidRPr="00A6136E">
        <w:rPr>
          <w:rFonts w:ascii="Arial" w:hAnsi="Arial" w:cs="Arial"/>
          <w:sz w:val="26"/>
          <w:szCs w:val="26"/>
          <w:shd w:val="clear" w:color="auto" w:fill="FFFFFF"/>
        </w:rPr>
        <w:t xml:space="preserve">2.6. Чи не найважливішими завданнями Комплексної програми є попередження загибелі та каліцтва ветеранів війни, забезпечення потреб у медичному обслуговуванні та підтримання рівня здоров’я ветеранів, сприяння у забезпеченні Захисників і Захисниць України </w:t>
      </w:r>
      <w:r w:rsidRPr="00A6136E">
        <w:rPr>
          <w:rFonts w:ascii="Arial" w:hAnsi="Arial" w:cs="Arial"/>
          <w:sz w:val="26"/>
          <w:szCs w:val="26"/>
        </w:rPr>
        <w:t xml:space="preserve">безкоштовним зубним протезуванням, засобами для </w:t>
      </w:r>
      <w:proofErr w:type="spellStart"/>
      <w:r w:rsidRPr="00A6136E">
        <w:rPr>
          <w:rFonts w:ascii="Arial" w:hAnsi="Arial" w:cs="Arial"/>
          <w:sz w:val="26"/>
          <w:szCs w:val="26"/>
        </w:rPr>
        <w:t>ендопротезування</w:t>
      </w:r>
      <w:proofErr w:type="spellEnd"/>
      <w:r w:rsidRPr="00A6136E">
        <w:rPr>
          <w:rFonts w:ascii="Arial" w:hAnsi="Arial" w:cs="Arial"/>
          <w:sz w:val="26"/>
          <w:szCs w:val="26"/>
        </w:rPr>
        <w:t xml:space="preserve">, </w:t>
      </w:r>
      <w:r w:rsidRPr="00A6136E">
        <w:rPr>
          <w:rFonts w:ascii="Arial" w:hAnsi="Arial" w:cs="Arial"/>
          <w:sz w:val="26"/>
          <w:szCs w:val="26"/>
          <w:shd w:val="clear" w:color="auto" w:fill="FFFFFF"/>
        </w:rPr>
        <w:t>іншими матеріалами.</w:t>
      </w:r>
    </w:p>
    <w:p w:rsidR="005C2E70" w:rsidRPr="00A6136E" w:rsidRDefault="005C2E70" w:rsidP="005C2E70">
      <w:pPr>
        <w:shd w:val="clear" w:color="auto" w:fill="FFFFFF"/>
        <w:spacing w:line="240" w:lineRule="atLeast"/>
        <w:ind w:firstLine="851"/>
        <w:jc w:val="both"/>
        <w:rPr>
          <w:rFonts w:ascii="Arial" w:hAnsi="Arial" w:cs="Arial"/>
          <w:sz w:val="26"/>
          <w:szCs w:val="26"/>
          <w:shd w:val="clear" w:color="auto" w:fill="FFFFFF"/>
        </w:rPr>
      </w:pPr>
      <w:r w:rsidRPr="00A6136E">
        <w:rPr>
          <w:rFonts w:ascii="Arial" w:hAnsi="Arial" w:cs="Arial"/>
          <w:sz w:val="26"/>
          <w:szCs w:val="26"/>
          <w:shd w:val="clear" w:color="auto" w:fill="FFFFFF"/>
        </w:rPr>
        <w:t>2.7. Метою Комплексної програми в частині надання медичних послуг та медичного забезпечення є такі заходи:</w:t>
      </w:r>
    </w:p>
    <w:p w:rsidR="005C2E70" w:rsidRPr="00B567CD" w:rsidRDefault="005C2E70" w:rsidP="005C2E70">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47"/>
        <w:gridCol w:w="2901"/>
      </w:tblGrid>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rPr>
              <w:t>Відповідальний виконавець</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Надання реабілітаційних послуг Захисникам і Захисницям України Національним реабілітаційним центром "Незламні"  ("</w:t>
            </w:r>
            <w:r w:rsidRPr="00E24E75">
              <w:rPr>
                <w:rFonts w:ascii="Arial" w:hAnsi="Arial" w:cs="Arial"/>
                <w:color w:val="000000" w:themeColor="text1"/>
                <w:sz w:val="26"/>
                <w:szCs w:val="26"/>
                <w:shd w:val="clear" w:color="auto" w:fill="FFFFFF"/>
                <w:lang w:val="en-US"/>
              </w:rPr>
              <w:t>Unbroken</w:t>
            </w:r>
            <w:r w:rsidRPr="00E24E75">
              <w:rPr>
                <w:rFonts w:ascii="Arial" w:hAnsi="Arial" w:cs="Arial"/>
                <w:color w:val="000000" w:themeColor="text1"/>
                <w:sz w:val="26"/>
                <w:szCs w:val="26"/>
                <w:shd w:val="clear" w:color="auto" w:fill="FFFFFF"/>
              </w:rPr>
              <w:t xml:space="preserve">") та реабілітаційними відділеннями медичних закладів Львівської міської територіальної громади у порядку,  затвердженому міською радою </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w:t>
            </w:r>
          </w:p>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"1 територіальне медичне об’єднання </w:t>
            </w:r>
          </w:p>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м. Львова", </w:t>
            </w:r>
          </w:p>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заклади охорони здоров’я на території Львівської міської територіальної громади</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 xml:space="preserve">Забезпечення осіб з інвалідністю внаслідок війни, членів сімей загиблих Захисників чи Захисниць України – жителів Львівської міської територіальної громади засобами </w:t>
            </w:r>
            <w:r w:rsidRPr="00E24E75">
              <w:rPr>
                <w:rFonts w:ascii="Arial" w:hAnsi="Arial" w:cs="Arial"/>
                <w:color w:val="000000" w:themeColor="text1"/>
                <w:sz w:val="26"/>
                <w:szCs w:val="26"/>
                <w:shd w:val="clear" w:color="auto" w:fill="FFFFFF"/>
              </w:rPr>
              <w:lastRenderedPageBreak/>
              <w:t xml:space="preserve">для </w:t>
            </w:r>
            <w:proofErr w:type="spellStart"/>
            <w:r w:rsidRPr="00E24E75">
              <w:rPr>
                <w:rFonts w:ascii="Arial" w:hAnsi="Arial" w:cs="Arial"/>
                <w:color w:val="000000" w:themeColor="text1"/>
                <w:sz w:val="26"/>
                <w:szCs w:val="26"/>
                <w:shd w:val="clear" w:color="auto" w:fill="FFFFFF"/>
              </w:rPr>
              <w:t>ендопротезування</w:t>
            </w:r>
            <w:proofErr w:type="spellEnd"/>
            <w:r w:rsidRPr="00E24E75">
              <w:rPr>
                <w:rFonts w:ascii="Arial" w:hAnsi="Arial" w:cs="Arial"/>
                <w:color w:val="000000" w:themeColor="text1"/>
                <w:sz w:val="26"/>
                <w:szCs w:val="26"/>
                <w:shd w:val="clear" w:color="auto" w:fill="FFFFFF"/>
              </w:rPr>
              <w:t xml:space="preserve"> суглобів у порядку, затвердженому міською радою</w:t>
            </w:r>
          </w:p>
          <w:p w:rsidR="005C2E70" w:rsidRPr="00E24E75" w:rsidRDefault="005C2E70" w:rsidP="00347D4B">
            <w:pPr>
              <w:spacing w:line="240" w:lineRule="atLeast"/>
              <w:rPr>
                <w:rFonts w:ascii="Arial" w:hAnsi="Arial" w:cs="Arial"/>
                <w:color w:val="000000" w:themeColor="text1"/>
                <w:sz w:val="26"/>
                <w:szCs w:val="26"/>
              </w:rPr>
            </w:pP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lastRenderedPageBreak/>
              <w:t xml:space="preserve">КНП "1 територіальне медичне об’єднання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shd w:val="clear" w:color="auto" w:fill="FFFFFF"/>
              </w:rPr>
              <w:t>м. Львова"</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rPr>
                <w:rFonts w:ascii="Arial" w:hAnsi="Arial" w:cs="Arial"/>
                <w:bCs/>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учасників бойових дій, осіб з інвалідністю внаслідок війни та прирівняних до них осіб, членів сімей загиблих (померлих) ветеранів війни, Захисників і Захисниць України – жителів Львівської міської територіальної громади безкоштовним зубним протезуванням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КНП "Стоматологічна поліклініка № 1",</w:t>
            </w:r>
          </w:p>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КНП "Стоматологічна поліклініка № 4",</w:t>
            </w:r>
          </w:p>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Госпрозрахункова стоматологічна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shd w:val="clear" w:color="auto" w:fill="FFFFFF"/>
              </w:rPr>
              <w:t>поліклініка м. Львова</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rPr>
                <w:rFonts w:ascii="Arial" w:hAnsi="Arial" w:cs="Arial"/>
                <w:bCs/>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покращеного харчування військовослужбовців, які проходять лікування (реабілітацію) в закладах охорони здоров’я  Львівської міської територіальної громади,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"1 територіальне медичне об’єднання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shd w:val="clear" w:color="auto" w:fill="FFFFFF"/>
              </w:rPr>
              <w:t>м. Львова"</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5C2E70" w:rsidRPr="00E24E75" w:rsidRDefault="005C2E70" w:rsidP="00347D4B">
            <w:pPr>
              <w:spacing w:line="240" w:lineRule="atLeast"/>
              <w:rPr>
                <w:rFonts w:ascii="Arial" w:hAnsi="Arial" w:cs="Arial"/>
                <w:color w:val="000000" w:themeColor="text1"/>
                <w:sz w:val="26"/>
                <w:szCs w:val="26"/>
                <w:shd w:val="clear" w:color="auto" w:fill="FFFFFF"/>
              </w:rPr>
            </w:pPr>
            <w:r w:rsidRPr="00E24E75">
              <w:rPr>
                <w:rFonts w:ascii="Arial" w:hAnsi="Arial" w:cs="Arial"/>
                <w:color w:val="000000" w:themeColor="text1"/>
                <w:sz w:val="26"/>
                <w:szCs w:val="26"/>
                <w:shd w:val="clear" w:color="auto" w:fill="FFFFFF"/>
              </w:rPr>
              <w:t>Забезпечення лікарськими засобами у разі амбулаторного лікування окремих категорій осіб-жителів Львівської міської територіальної громади на 2021-2027 роки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shd w:val="clear" w:color="auto" w:fill="FFFFFF"/>
              </w:rPr>
              <w:t>Заклади охорони здоров’я на території Львівської міської територіальної громади,</w:t>
            </w:r>
            <w:r>
              <w:rPr>
                <w:rFonts w:ascii="Arial" w:hAnsi="Arial" w:cs="Arial"/>
                <w:sz w:val="26"/>
                <w:szCs w:val="26"/>
                <w:shd w:val="clear" w:color="auto" w:fill="FFFFFF"/>
              </w:rPr>
              <w:t xml:space="preserve"> </w:t>
            </w:r>
            <w:r w:rsidRPr="00737333">
              <w:rPr>
                <w:rFonts w:ascii="Arial" w:hAnsi="Arial" w:cs="Arial"/>
                <w:sz w:val="26"/>
                <w:szCs w:val="26"/>
              </w:rPr>
              <w:t xml:space="preserve">у яких наявна первинна та  спеціалізована вторинна поліклінічна допомога </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6.</w:t>
            </w:r>
          </w:p>
        </w:tc>
        <w:tc>
          <w:tcPr>
            <w:tcW w:w="6094"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rPr>
                <w:rFonts w:ascii="Arial" w:hAnsi="Arial" w:cs="Arial"/>
                <w:sz w:val="26"/>
                <w:szCs w:val="26"/>
              </w:rPr>
            </w:pPr>
            <w:r w:rsidRPr="00737333">
              <w:rPr>
                <w:rFonts w:ascii="Arial" w:hAnsi="Arial" w:cs="Arial"/>
                <w:sz w:val="26"/>
                <w:szCs w:val="26"/>
                <w:shd w:val="clear" w:color="auto" w:fill="FFFFFF"/>
              </w:rPr>
              <w:t xml:space="preserve">Забезпечення лікарськими засобами та медичними виробами для </w:t>
            </w:r>
            <w:proofErr w:type="spellStart"/>
            <w:r w:rsidRPr="00737333">
              <w:rPr>
                <w:rFonts w:ascii="Arial" w:hAnsi="Arial" w:cs="Arial"/>
                <w:sz w:val="26"/>
                <w:szCs w:val="26"/>
                <w:shd w:val="clear" w:color="auto" w:fill="FFFFFF"/>
              </w:rPr>
              <w:t>ендоваскулярних</w:t>
            </w:r>
            <w:proofErr w:type="spellEnd"/>
            <w:r w:rsidRPr="00737333">
              <w:rPr>
                <w:rFonts w:ascii="Arial" w:hAnsi="Arial" w:cs="Arial"/>
                <w:sz w:val="26"/>
                <w:szCs w:val="26"/>
                <w:shd w:val="clear" w:color="auto" w:fill="FFFFFF"/>
              </w:rPr>
              <w:t xml:space="preserve"> </w:t>
            </w:r>
            <w:proofErr w:type="spellStart"/>
            <w:r w:rsidRPr="00737333">
              <w:rPr>
                <w:rFonts w:ascii="Arial" w:hAnsi="Arial" w:cs="Arial"/>
                <w:sz w:val="26"/>
                <w:szCs w:val="26"/>
                <w:shd w:val="clear" w:color="auto" w:fill="FFFFFF"/>
              </w:rPr>
              <w:t>втручань</w:t>
            </w:r>
            <w:proofErr w:type="spellEnd"/>
            <w:r w:rsidRPr="00737333">
              <w:rPr>
                <w:rFonts w:ascii="Arial" w:hAnsi="Arial" w:cs="Arial"/>
                <w:sz w:val="26"/>
                <w:szCs w:val="26"/>
                <w:shd w:val="clear" w:color="auto" w:fill="FFFFFF"/>
              </w:rPr>
              <w:t xml:space="preserve">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shd w:val="clear" w:color="auto" w:fill="FFFFFF"/>
              </w:rPr>
              <w:t xml:space="preserve">КНП "1 територіальне медичне об’єднання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shd w:val="clear" w:color="auto" w:fill="FFFFFF"/>
              </w:rPr>
              <w:t>м. Львова"</w:t>
            </w:r>
          </w:p>
        </w:tc>
      </w:tr>
      <w:tr w:rsidR="005C2E70" w:rsidRPr="00737333" w:rsidTr="00347D4B">
        <w:trPr>
          <w:trHeight w:val="1791"/>
        </w:trPr>
        <w:tc>
          <w:tcPr>
            <w:tcW w:w="710" w:type="dxa"/>
            <w:tcBorders>
              <w:top w:val="single" w:sz="4" w:space="0" w:color="auto"/>
              <w:left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7.</w:t>
            </w:r>
          </w:p>
        </w:tc>
        <w:tc>
          <w:tcPr>
            <w:tcW w:w="6094" w:type="dxa"/>
            <w:tcBorders>
              <w:top w:val="single" w:sz="4" w:space="0" w:color="auto"/>
              <w:left w:val="single" w:sz="4" w:space="0" w:color="auto"/>
              <w:right w:val="single" w:sz="4" w:space="0" w:color="auto"/>
            </w:tcBorders>
          </w:tcPr>
          <w:p w:rsidR="005C2E70" w:rsidRPr="00737333" w:rsidRDefault="005C2E70" w:rsidP="00347D4B">
            <w:pPr>
              <w:spacing w:line="240" w:lineRule="atLeast"/>
              <w:rPr>
                <w:rFonts w:ascii="Arial" w:hAnsi="Arial" w:cs="Arial"/>
                <w:sz w:val="26"/>
                <w:szCs w:val="26"/>
                <w:shd w:val="clear" w:color="auto" w:fill="FFFFFF"/>
              </w:rPr>
            </w:pPr>
            <w:r w:rsidRPr="00737333">
              <w:rPr>
                <w:rFonts w:ascii="Arial" w:hAnsi="Arial" w:cs="Arial"/>
                <w:sz w:val="26"/>
                <w:szCs w:val="26"/>
                <w:shd w:val="clear" w:color="auto" w:fill="FFFFFF"/>
              </w:rPr>
              <w:t>Забезпечення і</w:t>
            </w:r>
            <w:r w:rsidRPr="00737333">
              <w:rPr>
                <w:rFonts w:ascii="Arial" w:hAnsi="Arial" w:cs="Arial"/>
                <w:bCs/>
                <w:sz w:val="26"/>
                <w:szCs w:val="26"/>
                <w:shd w:val="clear" w:color="auto" w:fill="FFFFFF"/>
              </w:rPr>
              <w:t xml:space="preserve">нформування учасників бойових дій, </w:t>
            </w:r>
            <w:r w:rsidRPr="00737333">
              <w:rPr>
                <w:rFonts w:ascii="Arial" w:hAnsi="Arial" w:cs="Arial"/>
                <w:sz w:val="26"/>
                <w:szCs w:val="26"/>
                <w:shd w:val="clear" w:color="auto" w:fill="FFFFFF"/>
              </w:rPr>
              <w:t>членів сімей загиблих (померлих) Захисників чи Захисниць України</w:t>
            </w:r>
            <w:r w:rsidRPr="00737333">
              <w:rPr>
                <w:rFonts w:ascii="Arial" w:hAnsi="Arial" w:cs="Arial"/>
                <w:bCs/>
                <w:sz w:val="26"/>
                <w:szCs w:val="26"/>
                <w:shd w:val="clear" w:color="auto" w:fill="FFFFFF"/>
              </w:rPr>
              <w:t xml:space="preserve"> в місцях першого контакту закладів охорони здоров’я міста (реєстратури, рецепції, </w:t>
            </w:r>
            <w:proofErr w:type="spellStart"/>
            <w:r w:rsidRPr="00737333">
              <w:rPr>
                <w:rFonts w:ascii="Arial" w:hAnsi="Arial" w:cs="Arial"/>
                <w:bCs/>
                <w:sz w:val="26"/>
                <w:szCs w:val="26"/>
                <w:shd w:val="clear" w:color="auto" w:fill="FFFFFF"/>
              </w:rPr>
              <w:t>кол</w:t>
            </w:r>
            <w:proofErr w:type="spellEnd"/>
            <w:r w:rsidRPr="00737333">
              <w:rPr>
                <w:rFonts w:ascii="Arial" w:hAnsi="Arial" w:cs="Arial"/>
                <w:bCs/>
                <w:sz w:val="26"/>
                <w:szCs w:val="26"/>
                <w:shd w:val="clear" w:color="auto" w:fill="FFFFFF"/>
              </w:rPr>
              <w:t>-центри тощо) про наявні медичні послуги та пільги</w:t>
            </w:r>
          </w:p>
        </w:tc>
        <w:tc>
          <w:tcPr>
            <w:tcW w:w="2977" w:type="dxa"/>
            <w:tcBorders>
              <w:top w:val="single" w:sz="4" w:space="0" w:color="auto"/>
              <w:left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 xml:space="preserve">Управління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охорони здоров’я</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 xml:space="preserve">департаменту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гуманітарної політики</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8.</w:t>
            </w:r>
          </w:p>
        </w:tc>
        <w:tc>
          <w:tcPr>
            <w:tcW w:w="6094"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rPr>
                <w:rFonts w:ascii="Arial" w:hAnsi="Arial" w:cs="Arial"/>
                <w:sz w:val="26"/>
                <w:szCs w:val="26"/>
                <w:shd w:val="clear" w:color="auto" w:fill="FFFFFF"/>
              </w:rPr>
            </w:pPr>
            <w:r w:rsidRPr="00737333">
              <w:rPr>
                <w:rFonts w:ascii="Arial" w:hAnsi="Arial" w:cs="Arial"/>
                <w:bCs/>
                <w:sz w:val="26"/>
                <w:szCs w:val="26"/>
                <w:shd w:val="clear" w:color="auto" w:fill="FFFFFF"/>
              </w:rPr>
              <w:t xml:space="preserve">Позачергове безкоштовне діагностичне обстеження учасників бойових дій, </w:t>
            </w:r>
            <w:r w:rsidRPr="00737333">
              <w:rPr>
                <w:rFonts w:ascii="Arial" w:hAnsi="Arial" w:cs="Arial"/>
                <w:sz w:val="26"/>
                <w:szCs w:val="26"/>
                <w:shd w:val="clear" w:color="auto" w:fill="FFFFFF"/>
              </w:rPr>
              <w:t>членів сімей загиблих (померлих) Захисників чи Захисниць України</w:t>
            </w:r>
            <w:r w:rsidRPr="00737333">
              <w:rPr>
                <w:rFonts w:ascii="Arial" w:hAnsi="Arial" w:cs="Arial"/>
                <w:bCs/>
                <w:sz w:val="26"/>
                <w:szCs w:val="26"/>
                <w:shd w:val="clear" w:color="auto" w:fill="FFFFFF"/>
              </w:rPr>
              <w:t xml:space="preserve"> у закладах охорони здоров’я </w:t>
            </w:r>
            <w:r w:rsidRPr="00737333">
              <w:rPr>
                <w:rFonts w:ascii="Arial" w:hAnsi="Arial" w:cs="Arial"/>
                <w:sz w:val="26"/>
                <w:szCs w:val="26"/>
              </w:rPr>
              <w:t>Львівської міської територіальної громади</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 xml:space="preserve">Управління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охорони здоров’я</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 xml:space="preserve">департаменту </w:t>
            </w:r>
          </w:p>
          <w:p w:rsidR="005C2E70" w:rsidRPr="00737333" w:rsidRDefault="005C2E70" w:rsidP="00347D4B">
            <w:pPr>
              <w:spacing w:line="240" w:lineRule="atLeast"/>
              <w:jc w:val="center"/>
              <w:rPr>
                <w:rFonts w:ascii="Arial" w:hAnsi="Arial" w:cs="Arial"/>
                <w:sz w:val="26"/>
                <w:szCs w:val="26"/>
                <w:shd w:val="clear" w:color="auto" w:fill="FFFFFF"/>
              </w:rPr>
            </w:pPr>
            <w:r w:rsidRPr="00737333">
              <w:rPr>
                <w:rFonts w:ascii="Arial" w:hAnsi="Arial" w:cs="Arial"/>
                <w:sz w:val="26"/>
                <w:szCs w:val="26"/>
              </w:rPr>
              <w:t>гуманітарної політики</w:t>
            </w:r>
          </w:p>
        </w:tc>
      </w:tr>
      <w:tr w:rsidR="005C2E70" w:rsidRPr="00737333" w:rsidTr="00347D4B">
        <w:tc>
          <w:tcPr>
            <w:tcW w:w="710"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9.</w:t>
            </w:r>
          </w:p>
        </w:tc>
        <w:tc>
          <w:tcPr>
            <w:tcW w:w="6094"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rPr>
                <w:rFonts w:ascii="Arial" w:hAnsi="Arial" w:cs="Arial"/>
                <w:bCs/>
                <w:sz w:val="26"/>
                <w:szCs w:val="26"/>
                <w:shd w:val="clear" w:color="auto" w:fill="FFFFFF"/>
              </w:rPr>
            </w:pPr>
            <w:r w:rsidRPr="00737333">
              <w:rPr>
                <w:rFonts w:ascii="Arial" w:hAnsi="Arial" w:cs="Arial"/>
                <w:bCs/>
                <w:sz w:val="26"/>
                <w:szCs w:val="26"/>
                <w:shd w:val="clear" w:color="auto" w:fill="FFFFFF"/>
              </w:rPr>
              <w:t xml:space="preserve">Наявність у закладах охорони здоров’я </w:t>
            </w:r>
            <w:r w:rsidRPr="00737333">
              <w:rPr>
                <w:rFonts w:ascii="Arial" w:hAnsi="Arial" w:cs="Arial"/>
                <w:sz w:val="26"/>
                <w:szCs w:val="26"/>
              </w:rPr>
              <w:t>Львівської міської територіальної громади</w:t>
            </w:r>
            <w:r w:rsidRPr="00737333">
              <w:rPr>
                <w:rFonts w:ascii="Arial" w:hAnsi="Arial" w:cs="Arial"/>
                <w:bCs/>
                <w:sz w:val="26"/>
                <w:szCs w:val="26"/>
                <w:shd w:val="clear" w:color="auto" w:fill="FFFFFF"/>
              </w:rPr>
              <w:t xml:space="preserve"> відповідальної особи за забезпечення позачергового надання медичної допомоги учасникам бойових дій, </w:t>
            </w:r>
            <w:r w:rsidRPr="00737333">
              <w:rPr>
                <w:rFonts w:ascii="Arial" w:hAnsi="Arial" w:cs="Arial"/>
                <w:sz w:val="26"/>
                <w:szCs w:val="26"/>
                <w:shd w:val="clear" w:color="auto" w:fill="FFFFFF"/>
              </w:rPr>
              <w:t>членів сімей загиблих (померлих) Захисників чи Захисниць України</w:t>
            </w:r>
          </w:p>
        </w:tc>
        <w:tc>
          <w:tcPr>
            <w:tcW w:w="2977" w:type="dxa"/>
            <w:tcBorders>
              <w:top w:val="single" w:sz="4" w:space="0" w:color="auto"/>
              <w:left w:val="single" w:sz="4" w:space="0" w:color="auto"/>
              <w:bottom w:val="single" w:sz="4" w:space="0" w:color="auto"/>
              <w:right w:val="single" w:sz="4" w:space="0" w:color="auto"/>
            </w:tcBorders>
          </w:tcPr>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 xml:space="preserve">Управління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охорони здоров’я</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 xml:space="preserve">департаменту </w:t>
            </w:r>
          </w:p>
          <w:p w:rsidR="005C2E70" w:rsidRPr="00737333" w:rsidRDefault="005C2E70" w:rsidP="00347D4B">
            <w:pPr>
              <w:spacing w:line="240" w:lineRule="atLeast"/>
              <w:jc w:val="center"/>
              <w:rPr>
                <w:rFonts w:ascii="Arial" w:hAnsi="Arial" w:cs="Arial"/>
                <w:sz w:val="26"/>
                <w:szCs w:val="26"/>
              </w:rPr>
            </w:pPr>
            <w:r w:rsidRPr="00737333">
              <w:rPr>
                <w:rFonts w:ascii="Arial" w:hAnsi="Arial" w:cs="Arial"/>
                <w:sz w:val="26"/>
                <w:szCs w:val="26"/>
              </w:rPr>
              <w:t>гуманітарної політики</w:t>
            </w:r>
          </w:p>
        </w:tc>
      </w:tr>
    </w:tbl>
    <w:p w:rsidR="005C2E70" w:rsidRPr="00737333" w:rsidRDefault="005C2E70" w:rsidP="005C2E70">
      <w:pPr>
        <w:shd w:val="clear" w:color="auto" w:fill="FFFFFF"/>
        <w:spacing w:line="240" w:lineRule="atLeast"/>
        <w:ind w:firstLine="851"/>
        <w:jc w:val="both"/>
        <w:rPr>
          <w:rFonts w:ascii="Arial" w:hAnsi="Arial" w:cs="Arial"/>
          <w:sz w:val="26"/>
          <w:szCs w:val="26"/>
          <w:shd w:val="clear" w:color="auto" w:fill="FFFFFF"/>
        </w:rPr>
      </w:pPr>
    </w:p>
    <w:p w:rsidR="005C2E70" w:rsidRPr="00737333" w:rsidRDefault="005C2E70" w:rsidP="005C2E70">
      <w:pPr>
        <w:shd w:val="clear" w:color="auto" w:fill="FFFFFF"/>
        <w:spacing w:line="240" w:lineRule="atLeast"/>
        <w:ind w:firstLine="851"/>
        <w:jc w:val="both"/>
        <w:rPr>
          <w:rFonts w:ascii="Arial" w:hAnsi="Arial" w:cs="Arial"/>
          <w:sz w:val="26"/>
          <w:szCs w:val="26"/>
          <w:shd w:val="clear" w:color="auto" w:fill="FFFFFF"/>
        </w:rPr>
      </w:pPr>
      <w:r w:rsidRPr="00737333">
        <w:rPr>
          <w:rFonts w:ascii="Arial" w:hAnsi="Arial" w:cs="Arial"/>
          <w:sz w:val="26"/>
          <w:szCs w:val="26"/>
          <w:shd w:val="clear" w:color="auto" w:fill="FFFFFF"/>
        </w:rPr>
        <w:t>2.8. Вторгнення російської федерації в Україну створило безліч нових викликів для всіх українців. Практично все населення України живе в постійному стресі, тривожиться за своє життя та життя своїх близьких, не відчуває себе у безпеці, що в цілому має негативний вплив на здоров’я. Охорона здоров’я – один з основних складників національної безпеки та благополуччя держави. Тому важливо запроваджувати нові ініціативи, спрямовані на покращення фізичного стану військовослужбовців, допомагати військовослужбовцям у відновленні фізичних функцій після травм або операцій, популяризувати активний та здоровий спосіб життя серед військових.</w:t>
      </w:r>
    </w:p>
    <w:p w:rsidR="005C2E70" w:rsidRPr="00737333" w:rsidRDefault="005C2E70" w:rsidP="005C2E70">
      <w:pPr>
        <w:shd w:val="clear" w:color="auto" w:fill="FFFFFF"/>
        <w:spacing w:line="240" w:lineRule="atLeast"/>
        <w:ind w:firstLine="851"/>
        <w:jc w:val="both"/>
        <w:rPr>
          <w:rFonts w:ascii="Arial" w:hAnsi="Arial" w:cs="Arial"/>
          <w:sz w:val="26"/>
          <w:szCs w:val="26"/>
          <w:shd w:val="clear" w:color="auto" w:fill="FFFFFF"/>
        </w:rPr>
      </w:pPr>
      <w:r w:rsidRPr="00737333">
        <w:rPr>
          <w:rFonts w:ascii="Arial" w:hAnsi="Arial" w:cs="Arial"/>
          <w:sz w:val="26"/>
          <w:szCs w:val="26"/>
          <w:shd w:val="clear" w:color="auto" w:fill="FFFFFF"/>
        </w:rPr>
        <w:t xml:space="preserve">2.9. </w:t>
      </w:r>
      <w:r w:rsidRPr="00737333">
        <w:rPr>
          <w:rFonts w:ascii="Arial" w:hAnsi="Arial" w:cs="Arial"/>
          <w:sz w:val="26"/>
          <w:szCs w:val="26"/>
        </w:rPr>
        <w:t xml:space="preserve">Комплекс відпочинку та дозвілля дуже важливий для покращення стану здоров’я в цілому. </w:t>
      </w:r>
      <w:r w:rsidRPr="00737333">
        <w:rPr>
          <w:rFonts w:ascii="Arial" w:hAnsi="Arial" w:cs="Arial"/>
          <w:sz w:val="26"/>
          <w:szCs w:val="26"/>
          <w:shd w:val="clear" w:color="auto" w:fill="FFFFFF"/>
        </w:rPr>
        <w:t xml:space="preserve">Одним із способів відновлення здоров’я військових, які перебувають на лікуванні чи реабілітації у медичних закладах, розташованих на території Львівської міської територіальної громади, є забезпечення дозвіллям як елементом соціальної реабілітації. Для дозвілля, соціальної реабілітації, обміну досвідом та культурними особливостями різних регіонів, для залучення військових у життя передбачено низку заходів у сфері культури, туризму, спорту. </w:t>
      </w:r>
    </w:p>
    <w:p w:rsidR="005C2E70" w:rsidRPr="008A1141" w:rsidRDefault="005C2E70" w:rsidP="005C2E70">
      <w:pPr>
        <w:shd w:val="clear" w:color="auto" w:fill="FFFFFF"/>
        <w:spacing w:line="240" w:lineRule="atLeast"/>
        <w:ind w:firstLine="851"/>
        <w:jc w:val="both"/>
        <w:rPr>
          <w:rFonts w:ascii="Arial" w:hAnsi="Arial" w:cs="Arial"/>
          <w:sz w:val="26"/>
          <w:szCs w:val="26"/>
          <w:shd w:val="clear" w:color="auto" w:fill="FFFFFF"/>
        </w:rPr>
      </w:pPr>
      <w:r w:rsidRPr="008A1141">
        <w:rPr>
          <w:rFonts w:ascii="Arial" w:hAnsi="Arial" w:cs="Arial"/>
          <w:sz w:val="26"/>
          <w:szCs w:val="26"/>
          <w:shd w:val="clear" w:color="auto" w:fill="FFFFFF"/>
        </w:rPr>
        <w:t>2.10. Основними завданнями Комплексної програми в цій частині є такі заходи:</w:t>
      </w:r>
    </w:p>
    <w:p w:rsidR="005C2E70" w:rsidRPr="008A1141" w:rsidRDefault="005C2E70" w:rsidP="005C2E70">
      <w:pPr>
        <w:shd w:val="clear" w:color="auto" w:fill="FFFFFF"/>
        <w:spacing w:line="240" w:lineRule="atLeast"/>
        <w:ind w:firstLine="851"/>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
        <w:gridCol w:w="5689"/>
        <w:gridCol w:w="2859"/>
      </w:tblGrid>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shd w:val="clear" w:color="auto" w:fill="FFFFFF"/>
              </w:rPr>
            </w:pPr>
            <w:r w:rsidRPr="008A1141">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shd w:val="clear" w:color="auto" w:fill="FFFFFF"/>
              </w:rPr>
            </w:pPr>
            <w:r w:rsidRPr="008A1141">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shd w:val="clear" w:color="auto" w:fill="FFFFFF"/>
              </w:rPr>
            </w:pPr>
            <w:r w:rsidRPr="008A1141">
              <w:rPr>
                <w:rFonts w:ascii="Arial" w:hAnsi="Arial" w:cs="Arial"/>
                <w:sz w:val="26"/>
                <w:szCs w:val="26"/>
              </w:rPr>
              <w:t>Відповідальний виконавець</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sz w:val="26"/>
                <w:szCs w:val="26"/>
                <w:shd w:val="clear" w:color="auto" w:fill="FFFFFF"/>
              </w:rPr>
            </w:pPr>
            <w:r w:rsidRPr="008A1141">
              <w:rPr>
                <w:rFonts w:ascii="Arial" w:hAnsi="Arial" w:cs="Arial"/>
                <w:sz w:val="26"/>
                <w:szCs w:val="26"/>
                <w:shd w:val="clear" w:color="auto" w:fill="FFFFFF"/>
              </w:rPr>
              <w:t xml:space="preserve">Програма соціально-культурного відновлення "Місто лікує", затверджена міською радою – організація для військових, які лікуються чи проходять реабілітацію у медичних закладах, розташованих на території Львівської міської територіальної громади, </w:t>
            </w:r>
            <w:r w:rsidRPr="008A1141">
              <w:rPr>
                <w:rFonts w:ascii="Arial" w:hAnsi="Arial" w:cs="Arial"/>
                <w:bCs/>
                <w:sz w:val="26"/>
                <w:szCs w:val="26"/>
                <w:shd w:val="clear" w:color="auto" w:fill="FFFFFF"/>
              </w:rPr>
              <w:t>групових та індивідуальних екскурсій містом від львівських екскурсоводів, відвідування музеїв, театральних вистав, концертів, кінотеатрів</w:t>
            </w:r>
          </w:p>
        </w:tc>
        <w:tc>
          <w:tcPr>
            <w:tcW w:w="2977"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 xml:space="preserve">Управління туризму департаменту </w:t>
            </w:r>
          </w:p>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економічного розвитку</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sz w:val="26"/>
                <w:szCs w:val="26"/>
                <w:shd w:val="clear" w:color="auto" w:fill="FFFFFF"/>
              </w:rPr>
            </w:pPr>
            <w:r w:rsidRPr="008A1141">
              <w:rPr>
                <w:rFonts w:ascii="Arial" w:hAnsi="Arial" w:cs="Arial"/>
                <w:sz w:val="26"/>
                <w:szCs w:val="26"/>
                <w:shd w:val="clear" w:color="auto" w:fill="FFFFFF"/>
              </w:rPr>
              <w:t xml:space="preserve">Комплексна програма розвитку спорту  військовослужбовців, ветеранів війни, та </w:t>
            </w:r>
            <w:proofErr w:type="spellStart"/>
            <w:r w:rsidRPr="008A1141">
              <w:rPr>
                <w:rFonts w:ascii="Arial" w:hAnsi="Arial" w:cs="Arial"/>
                <w:sz w:val="26"/>
                <w:szCs w:val="26"/>
                <w:shd w:val="clear" w:color="auto" w:fill="FFFFFF"/>
              </w:rPr>
              <w:t>адаптативного</w:t>
            </w:r>
            <w:proofErr w:type="spellEnd"/>
            <w:r w:rsidRPr="008A1141">
              <w:rPr>
                <w:rFonts w:ascii="Arial" w:hAnsi="Arial" w:cs="Arial"/>
                <w:sz w:val="26"/>
                <w:szCs w:val="26"/>
                <w:shd w:val="clear" w:color="auto" w:fill="FFFFFF"/>
              </w:rPr>
              <w:t xml:space="preserve"> спорту, затверджена міською радою, що реалізовуватиметься відділом спорту військових при ЛКП "</w:t>
            </w:r>
            <w:proofErr w:type="spellStart"/>
            <w:r w:rsidRPr="008A1141">
              <w:rPr>
                <w:rFonts w:ascii="Arial" w:hAnsi="Arial" w:cs="Arial"/>
                <w:sz w:val="26"/>
                <w:szCs w:val="26"/>
                <w:shd w:val="clear" w:color="auto" w:fill="FFFFFF"/>
              </w:rPr>
              <w:t>Спортресурс</w:t>
            </w:r>
            <w:proofErr w:type="spellEnd"/>
            <w:r w:rsidRPr="008A1141">
              <w:rPr>
                <w:rFonts w:ascii="Arial" w:hAnsi="Arial" w:cs="Arial"/>
                <w:sz w:val="26"/>
                <w:szCs w:val="26"/>
                <w:shd w:val="clear" w:color="auto" w:fill="FFFFFF"/>
              </w:rPr>
              <w:t>" (підготовка до "Ігор Нескорених", соціальна адаптація, організація тренувань, змагань, фізична підготовка осіб, що бажають вступити до Сил безпеки і оборони України)</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 xml:space="preserve">ЛКП </w:t>
            </w:r>
            <w:r w:rsidRPr="00F30974">
              <w:rPr>
                <w:rFonts w:ascii="Arial" w:hAnsi="Arial" w:cs="Arial"/>
                <w:color w:val="000000" w:themeColor="text1"/>
                <w:sz w:val="26"/>
                <w:szCs w:val="26"/>
                <w:lang w:val="ru-RU"/>
              </w:rPr>
              <w:t>"</w:t>
            </w:r>
            <w:proofErr w:type="spellStart"/>
            <w:r w:rsidRPr="00F30974">
              <w:rPr>
                <w:rFonts w:ascii="Arial" w:hAnsi="Arial" w:cs="Arial"/>
                <w:color w:val="000000" w:themeColor="text1"/>
                <w:sz w:val="26"/>
                <w:szCs w:val="26"/>
              </w:rPr>
              <w:t>Спортресурс</w:t>
            </w:r>
            <w:proofErr w:type="spellEnd"/>
            <w:r w:rsidRPr="00F30974">
              <w:rPr>
                <w:rFonts w:ascii="Arial" w:hAnsi="Arial" w:cs="Arial"/>
                <w:color w:val="000000" w:themeColor="text1"/>
                <w:sz w:val="26"/>
                <w:szCs w:val="26"/>
                <w:lang w:val="ru-RU"/>
              </w:rPr>
              <w:t>"</w:t>
            </w:r>
            <w:r w:rsidRPr="00F30974">
              <w:rPr>
                <w:rFonts w:ascii="Arial" w:hAnsi="Arial" w:cs="Arial"/>
                <w:color w:val="000000" w:themeColor="text1"/>
                <w:sz w:val="26"/>
                <w:szCs w:val="26"/>
              </w:rPr>
              <w:t>, офіс спорту</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Програма підтримки військовослужбовців, учасників бойових дій та членів сімей загиблих (померлих) Захисників та Захисниць України Львівської міської територіальної громади на оплату послуг фітнес-клубів (відшкодування послуг), затверджена міською радою</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Офіс спорту</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lastRenderedPageBreak/>
              <w:t>4.</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xml:space="preserve">Послуга занять з оздоровчої фізкультури для військових, ветеранів, дітей та членів </w:t>
            </w:r>
            <w:r w:rsidRPr="008A1141">
              <w:rPr>
                <w:rFonts w:ascii="Arial" w:hAnsi="Arial" w:cs="Arial"/>
                <w:sz w:val="26"/>
                <w:szCs w:val="26"/>
              </w:rPr>
              <w:t>їхніх</w:t>
            </w:r>
            <w:r w:rsidRPr="008A1141">
              <w:rPr>
                <w:rFonts w:ascii="Arial" w:hAnsi="Arial" w:cs="Arial"/>
                <w:bCs/>
                <w:sz w:val="26"/>
                <w:szCs w:val="26"/>
              </w:rPr>
              <w:t xml:space="preserve"> сімей на базі спортивних залів, підпорядкованих управлінню молодіжної політики </w:t>
            </w:r>
            <w:r w:rsidRPr="008A1141">
              <w:rPr>
                <w:rFonts w:ascii="Arial" w:hAnsi="Arial" w:cs="Arial"/>
                <w:sz w:val="26"/>
                <w:szCs w:val="26"/>
              </w:rPr>
              <w:t>департаменту розвитку</w:t>
            </w:r>
            <w:r w:rsidRPr="008A1141">
              <w:rPr>
                <w:rFonts w:ascii="Arial" w:hAnsi="Arial" w:cs="Arial"/>
                <w:bCs/>
                <w:sz w:val="26"/>
                <w:szCs w:val="26"/>
              </w:rPr>
              <w:t>, установ з супроводом педагогів, які мають освіту та досвід роботи з реабілітації та фізичної підготовки</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sz w:val="26"/>
                <w:szCs w:val="26"/>
                <w:shd w:val="clear" w:color="auto" w:fill="FFFFFF"/>
              </w:rPr>
            </w:pPr>
            <w:r w:rsidRPr="008A1141">
              <w:rPr>
                <w:rFonts w:ascii="Arial" w:hAnsi="Arial" w:cs="Arial"/>
                <w:sz w:val="26"/>
                <w:szCs w:val="26"/>
                <w:shd w:val="clear" w:color="auto" w:fill="FFFFFF"/>
              </w:rPr>
              <w:t xml:space="preserve">Залучення молодих ветеранів до </w:t>
            </w:r>
            <w:proofErr w:type="spellStart"/>
            <w:r w:rsidRPr="008A1141">
              <w:rPr>
                <w:rFonts w:ascii="Arial" w:hAnsi="Arial" w:cs="Arial"/>
                <w:sz w:val="26"/>
                <w:szCs w:val="26"/>
                <w:shd w:val="clear" w:color="auto" w:fill="FFFFFF"/>
              </w:rPr>
              <w:t>проєктної</w:t>
            </w:r>
            <w:proofErr w:type="spellEnd"/>
            <w:r w:rsidRPr="008A1141">
              <w:rPr>
                <w:rFonts w:ascii="Arial" w:hAnsi="Arial" w:cs="Arial"/>
                <w:sz w:val="26"/>
                <w:szCs w:val="26"/>
                <w:shd w:val="clear" w:color="auto" w:fill="FFFFFF"/>
              </w:rPr>
              <w:t xml:space="preserve"> діяльності управління молодіжної політики департаменту розвитку (арт-терапія, екскурсії, тренінги, заходи тощо)</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6.</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rPr>
                <w:rFonts w:ascii="Arial" w:hAnsi="Arial" w:cs="Arial"/>
                <w:bCs/>
                <w:sz w:val="26"/>
                <w:szCs w:val="26"/>
              </w:rPr>
            </w:pPr>
            <w:r w:rsidRPr="008A1141">
              <w:rPr>
                <w:rFonts w:ascii="Arial" w:hAnsi="Arial" w:cs="Arial"/>
                <w:bCs/>
                <w:sz w:val="26"/>
                <w:szCs w:val="26"/>
              </w:rPr>
              <w:t>Безкоштовний квиток для учасників бойових дій та членів сімей загиблих учасників бойових дій в комунальні інституції культури Львівської міської територіальної громади, а саме:</w:t>
            </w:r>
          </w:p>
          <w:p w:rsidR="005C2E70" w:rsidRPr="008A1141" w:rsidRDefault="005C2E70" w:rsidP="00347D4B">
            <w:pPr>
              <w:rPr>
                <w:rFonts w:ascii="Arial" w:hAnsi="Arial" w:cs="Arial"/>
                <w:sz w:val="26"/>
                <w:szCs w:val="26"/>
              </w:rPr>
            </w:pPr>
            <w:r w:rsidRPr="008A1141">
              <w:rPr>
                <w:rFonts w:ascii="Arial" w:hAnsi="Arial" w:cs="Arial"/>
                <w:sz w:val="26"/>
                <w:szCs w:val="26"/>
              </w:rPr>
              <w:t xml:space="preserve">Музично-меморіальний музей Соломії Крушельницької у Львові, Меморіальний музей тоталітарних режимів "Територія терору", Музей народної архітектури і побуту у Львові імені Климентія Шептицького, Львівський академічний драматичний театр імені Лесі Українки, Львівський академічний муніципальний театральний, художньо-дослідницький та освітній центр "Слово і голос", Львівський академічний духовний театр "Воскресіння", Перший академічний український театр для дітей та юнацтва, Львівський академічний молодіжний театр ім. Леся Курбаса, Львівський академічний театр естрадних мініатюр "І люди, і ляльки", ЛКП "Львівський кіноцентр", Культурно-освітній центр ім. Олександра Довженка, Міський Палац культури імені Г. </w:t>
            </w:r>
            <w:proofErr w:type="spellStart"/>
            <w:r w:rsidRPr="008A1141">
              <w:rPr>
                <w:rFonts w:ascii="Arial" w:hAnsi="Arial" w:cs="Arial"/>
                <w:sz w:val="26"/>
                <w:szCs w:val="26"/>
              </w:rPr>
              <w:t>Хоткевича</w:t>
            </w:r>
            <w:proofErr w:type="spellEnd"/>
            <w:r w:rsidRPr="008A1141">
              <w:rPr>
                <w:rFonts w:ascii="Arial" w:hAnsi="Arial" w:cs="Arial"/>
                <w:sz w:val="26"/>
                <w:szCs w:val="26"/>
              </w:rPr>
              <w:t xml:space="preserve">, Львівський академічний будинок органної та камерної музики  на: </w:t>
            </w:r>
          </w:p>
          <w:p w:rsidR="005C2E70" w:rsidRPr="008A1141" w:rsidRDefault="005C2E70" w:rsidP="00347D4B">
            <w:pPr>
              <w:rPr>
                <w:rFonts w:ascii="Arial" w:hAnsi="Arial" w:cs="Arial"/>
                <w:sz w:val="26"/>
                <w:szCs w:val="26"/>
              </w:rPr>
            </w:pPr>
            <w:r w:rsidRPr="008A1141">
              <w:rPr>
                <w:rFonts w:ascii="Arial" w:hAnsi="Arial" w:cs="Arial"/>
                <w:sz w:val="26"/>
                <w:szCs w:val="26"/>
              </w:rPr>
              <w:t>- вистави, кіносеанси, концерти;</w:t>
            </w:r>
          </w:p>
          <w:p w:rsidR="005C2E70" w:rsidRPr="008A1141" w:rsidRDefault="005C2E70" w:rsidP="00347D4B">
            <w:pPr>
              <w:rPr>
                <w:rFonts w:ascii="Arial" w:hAnsi="Arial" w:cs="Arial"/>
                <w:sz w:val="26"/>
                <w:szCs w:val="26"/>
              </w:rPr>
            </w:pPr>
            <w:r w:rsidRPr="008A1141">
              <w:rPr>
                <w:rFonts w:ascii="Arial" w:hAnsi="Arial" w:cs="Arial"/>
                <w:sz w:val="26"/>
                <w:szCs w:val="26"/>
              </w:rPr>
              <w:t xml:space="preserve">- вхід у музейні заклади з екскурсіями. </w:t>
            </w:r>
          </w:p>
          <w:p w:rsidR="005C2E70" w:rsidRPr="008A1141" w:rsidRDefault="005C2E70" w:rsidP="00347D4B">
            <w:pPr>
              <w:spacing w:line="240" w:lineRule="atLeast"/>
              <w:rPr>
                <w:rFonts w:ascii="Arial" w:hAnsi="Arial" w:cs="Arial"/>
                <w:sz w:val="26"/>
                <w:szCs w:val="26"/>
              </w:rPr>
            </w:pPr>
            <w:r w:rsidRPr="008A1141">
              <w:rPr>
                <w:rFonts w:ascii="Arial" w:hAnsi="Arial" w:cs="Arial"/>
                <w:sz w:val="26"/>
                <w:szCs w:val="26"/>
              </w:rPr>
              <w:t>Для отримання безкоштовного квитка потрібно звернутися до адміністрації закладу та надати копію відповідного посвідчення</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7.</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xml:space="preserve">Закупівля та популяризація ветеранської літератури (презентації книг, відкриті читання, зустрічі з авторами книг –  військовослужбовцями) у порядку, затвердженому міською радою </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t>8.</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xml:space="preserve">Надання приміщень міських інституцій культури для учасників бойових дій, </w:t>
            </w:r>
            <w:r w:rsidRPr="008A1141">
              <w:rPr>
                <w:rFonts w:ascii="Arial" w:hAnsi="Arial" w:cs="Arial"/>
                <w:bCs/>
                <w:sz w:val="26"/>
                <w:szCs w:val="26"/>
              </w:rPr>
              <w:lastRenderedPageBreak/>
              <w:t xml:space="preserve">ветеранів російсько-української війни, військових, які перебувають на реабілітації, з метою проведення: </w:t>
            </w:r>
          </w:p>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мистецьких подій;</w:t>
            </w:r>
          </w:p>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мотиваційних та навчальних зустрічей</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lastRenderedPageBreak/>
              <w:t>Управління культури</w:t>
            </w:r>
          </w:p>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lastRenderedPageBreak/>
              <w:t>департаменту освіти та культури</w:t>
            </w:r>
          </w:p>
        </w:tc>
      </w:tr>
      <w:tr w:rsidR="005C2E70" w:rsidRPr="008A1141" w:rsidTr="00347D4B">
        <w:tc>
          <w:tcPr>
            <w:tcW w:w="710"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jc w:val="center"/>
              <w:rPr>
                <w:rFonts w:ascii="Arial" w:hAnsi="Arial" w:cs="Arial"/>
                <w:sz w:val="26"/>
                <w:szCs w:val="26"/>
              </w:rPr>
            </w:pPr>
            <w:r w:rsidRPr="008A1141">
              <w:rPr>
                <w:rFonts w:ascii="Arial" w:hAnsi="Arial" w:cs="Arial"/>
                <w:sz w:val="26"/>
                <w:szCs w:val="26"/>
              </w:rPr>
              <w:lastRenderedPageBreak/>
              <w:t>9.</w:t>
            </w:r>
          </w:p>
        </w:tc>
        <w:tc>
          <w:tcPr>
            <w:tcW w:w="6094" w:type="dxa"/>
            <w:tcBorders>
              <w:top w:val="single" w:sz="4" w:space="0" w:color="auto"/>
              <w:left w:val="single" w:sz="4" w:space="0" w:color="auto"/>
              <w:bottom w:val="single" w:sz="4" w:space="0" w:color="auto"/>
              <w:right w:val="single" w:sz="4" w:space="0" w:color="auto"/>
            </w:tcBorders>
          </w:tcPr>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Організація мистецьких заходів "Терапія через мистецтво":</w:t>
            </w:r>
          </w:p>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виїзні вистави, концерти, творчі зустрічі;</w:t>
            </w:r>
          </w:p>
          <w:p w:rsidR="005C2E70" w:rsidRPr="008A1141" w:rsidRDefault="005C2E70" w:rsidP="00347D4B">
            <w:pPr>
              <w:spacing w:line="240" w:lineRule="atLeast"/>
              <w:rPr>
                <w:rFonts w:ascii="Arial" w:hAnsi="Arial" w:cs="Arial"/>
                <w:bCs/>
                <w:sz w:val="26"/>
                <w:szCs w:val="26"/>
              </w:rPr>
            </w:pPr>
            <w:r w:rsidRPr="008A1141">
              <w:rPr>
                <w:rFonts w:ascii="Arial" w:hAnsi="Arial" w:cs="Arial"/>
                <w:bCs/>
                <w:sz w:val="26"/>
                <w:szCs w:val="26"/>
              </w:rPr>
              <w:t xml:space="preserve">- майстер-класи  </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w:t>
            </w:r>
          </w:p>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департаменту освіти та культури</w:t>
            </w:r>
          </w:p>
        </w:tc>
      </w:tr>
    </w:tbl>
    <w:p w:rsidR="005C2E70" w:rsidRPr="008A1141" w:rsidRDefault="005C2E70" w:rsidP="005C2E70">
      <w:pPr>
        <w:shd w:val="clear" w:color="auto" w:fill="FFFFFF"/>
        <w:spacing w:line="240" w:lineRule="atLeast"/>
        <w:ind w:firstLine="851"/>
        <w:jc w:val="both"/>
        <w:rPr>
          <w:rFonts w:ascii="Arial" w:hAnsi="Arial" w:cs="Arial"/>
          <w:sz w:val="26"/>
          <w:szCs w:val="26"/>
          <w:shd w:val="clear" w:color="auto" w:fill="FFFFFF"/>
        </w:rPr>
      </w:pPr>
    </w:p>
    <w:p w:rsidR="005C2E70" w:rsidRPr="00D75E7C" w:rsidRDefault="005C2E70" w:rsidP="005C2E70">
      <w:pPr>
        <w:shd w:val="clear" w:color="auto" w:fill="FFFFFF"/>
        <w:spacing w:line="240" w:lineRule="atLeast"/>
        <w:ind w:firstLine="851"/>
        <w:jc w:val="both"/>
        <w:rPr>
          <w:rFonts w:ascii="Arial" w:hAnsi="Arial" w:cs="Arial"/>
          <w:sz w:val="26"/>
          <w:szCs w:val="26"/>
          <w:shd w:val="clear" w:color="auto" w:fill="FFFFFF"/>
        </w:rPr>
      </w:pPr>
      <w:r w:rsidRPr="00D75E7C">
        <w:rPr>
          <w:rFonts w:ascii="Arial" w:hAnsi="Arial" w:cs="Arial"/>
          <w:sz w:val="26"/>
          <w:szCs w:val="26"/>
          <w:shd w:val="clear" w:color="auto" w:fill="FFFFFF"/>
        </w:rPr>
        <w:t xml:space="preserve">2.11. Важливою складовою реабілітації ветеранів є зайнятість, професійна реалізованість, можливість забезпечити всім необхідним для життя себе та свою сім’ю. Для якнайшвидшого повернення до цивільного життя та пошуку роботи передбачено низку заходів з працевлаштування, консультування, проведення тренінгів. </w:t>
      </w:r>
    </w:p>
    <w:p w:rsidR="005C2E70" w:rsidRPr="00D75E7C" w:rsidRDefault="005C2E70" w:rsidP="005C2E70">
      <w:pPr>
        <w:shd w:val="clear" w:color="auto" w:fill="FFFFFF"/>
        <w:spacing w:line="240" w:lineRule="atLeast"/>
        <w:ind w:firstLine="851"/>
        <w:jc w:val="both"/>
        <w:rPr>
          <w:rFonts w:ascii="Arial" w:hAnsi="Arial" w:cs="Arial"/>
          <w:sz w:val="26"/>
          <w:szCs w:val="26"/>
          <w:shd w:val="clear" w:color="auto" w:fill="FFFFFF"/>
        </w:rPr>
      </w:pPr>
      <w:r w:rsidRPr="00D75E7C">
        <w:rPr>
          <w:rFonts w:ascii="Arial" w:hAnsi="Arial" w:cs="Arial"/>
          <w:sz w:val="26"/>
          <w:szCs w:val="26"/>
          <w:shd w:val="clear" w:color="auto" w:fill="FFFFFF"/>
        </w:rPr>
        <w:t xml:space="preserve">2.12. Основними завданнями Комплексної програми в цій частині є такі заходи:  </w:t>
      </w:r>
    </w:p>
    <w:p w:rsidR="005C2E70" w:rsidRPr="00B567CD" w:rsidRDefault="005C2E70" w:rsidP="005C2E70">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5675"/>
        <w:gridCol w:w="2872"/>
      </w:tblGrid>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rPr>
              <w:t>Відповідальний виконавець</w:t>
            </w:r>
          </w:p>
        </w:tc>
      </w:tr>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rPr>
            </w:pPr>
            <w:r w:rsidRPr="00D75E7C">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both"/>
              <w:rPr>
                <w:rFonts w:ascii="Arial" w:hAnsi="Arial" w:cs="Arial"/>
                <w:sz w:val="26"/>
                <w:szCs w:val="26"/>
              </w:rPr>
            </w:pPr>
            <w:r w:rsidRPr="00D75E7C">
              <w:rPr>
                <w:rFonts w:ascii="Arial" w:hAnsi="Arial" w:cs="Arial"/>
                <w:bCs/>
                <w:sz w:val="26"/>
                <w:szCs w:val="26"/>
              </w:rPr>
              <w:t>Працевлаштування у</w:t>
            </w:r>
            <w:r w:rsidRPr="00D75E7C">
              <w:rPr>
                <w:rFonts w:ascii="Arial" w:hAnsi="Arial" w:cs="Arial"/>
                <w:sz w:val="26"/>
                <w:szCs w:val="26"/>
              </w:rPr>
              <w:t xml:space="preserve"> Центрах національно-патріотичного виховання на базі закладів освіти на посади:</w:t>
            </w:r>
          </w:p>
          <w:p w:rsidR="005C2E70" w:rsidRPr="00D75E7C" w:rsidRDefault="005C2E70" w:rsidP="00347D4B">
            <w:pPr>
              <w:spacing w:line="240" w:lineRule="atLeast"/>
              <w:jc w:val="both"/>
              <w:rPr>
                <w:rFonts w:ascii="Arial" w:hAnsi="Arial" w:cs="Arial"/>
                <w:sz w:val="26"/>
                <w:szCs w:val="26"/>
              </w:rPr>
            </w:pPr>
            <w:r w:rsidRPr="00D75E7C">
              <w:rPr>
                <w:rFonts w:ascii="Arial" w:hAnsi="Arial" w:cs="Arial"/>
                <w:sz w:val="26"/>
                <w:szCs w:val="26"/>
              </w:rPr>
              <w:t>- керівник Центру;</w:t>
            </w:r>
          </w:p>
          <w:p w:rsidR="005C2E70" w:rsidRPr="00D75E7C" w:rsidRDefault="005C2E70" w:rsidP="00347D4B">
            <w:pPr>
              <w:spacing w:line="240" w:lineRule="atLeast"/>
              <w:jc w:val="both"/>
              <w:rPr>
                <w:rFonts w:ascii="Arial" w:hAnsi="Arial" w:cs="Arial"/>
                <w:sz w:val="26"/>
                <w:szCs w:val="26"/>
              </w:rPr>
            </w:pPr>
            <w:r w:rsidRPr="00D75E7C">
              <w:rPr>
                <w:rFonts w:ascii="Arial" w:hAnsi="Arial" w:cs="Arial"/>
                <w:sz w:val="26"/>
                <w:szCs w:val="26"/>
              </w:rPr>
              <w:t>- практичний психолог;</w:t>
            </w:r>
          </w:p>
          <w:p w:rsidR="005C2E70" w:rsidRPr="00D75E7C" w:rsidRDefault="005C2E70" w:rsidP="00347D4B">
            <w:pPr>
              <w:spacing w:line="240" w:lineRule="atLeast"/>
              <w:jc w:val="both"/>
              <w:rPr>
                <w:rFonts w:ascii="Arial" w:hAnsi="Arial" w:cs="Arial"/>
                <w:sz w:val="26"/>
                <w:szCs w:val="26"/>
              </w:rPr>
            </w:pPr>
            <w:r w:rsidRPr="00D75E7C">
              <w:rPr>
                <w:rFonts w:ascii="Arial" w:hAnsi="Arial" w:cs="Arial"/>
                <w:sz w:val="26"/>
                <w:szCs w:val="26"/>
              </w:rPr>
              <w:t xml:space="preserve">- інструктор з </w:t>
            </w:r>
            <w:proofErr w:type="spellStart"/>
            <w:r w:rsidRPr="00D75E7C">
              <w:rPr>
                <w:rFonts w:ascii="Arial" w:hAnsi="Arial" w:cs="Arial"/>
                <w:sz w:val="26"/>
                <w:szCs w:val="26"/>
              </w:rPr>
              <w:t>домедичної</w:t>
            </w:r>
            <w:proofErr w:type="spellEnd"/>
            <w:r w:rsidRPr="00D75E7C">
              <w:rPr>
                <w:rFonts w:ascii="Arial" w:hAnsi="Arial" w:cs="Arial"/>
                <w:sz w:val="26"/>
                <w:szCs w:val="26"/>
              </w:rPr>
              <w:t xml:space="preserve"> підготовки;</w:t>
            </w:r>
          </w:p>
          <w:p w:rsidR="005C2E70" w:rsidRPr="00D75E7C" w:rsidRDefault="005C2E70" w:rsidP="00347D4B">
            <w:pPr>
              <w:spacing w:line="240" w:lineRule="atLeast"/>
              <w:jc w:val="both"/>
              <w:rPr>
                <w:rFonts w:ascii="Arial" w:hAnsi="Arial" w:cs="Arial"/>
                <w:sz w:val="26"/>
                <w:szCs w:val="26"/>
              </w:rPr>
            </w:pPr>
            <w:r w:rsidRPr="00D75E7C">
              <w:rPr>
                <w:rFonts w:ascii="Arial" w:hAnsi="Arial" w:cs="Arial"/>
                <w:sz w:val="26"/>
                <w:szCs w:val="26"/>
              </w:rPr>
              <w:t>- інструктор з тактичної підготовки;</w:t>
            </w:r>
          </w:p>
          <w:p w:rsidR="005C2E70" w:rsidRPr="00D75E7C" w:rsidRDefault="005C2E70" w:rsidP="00347D4B">
            <w:pPr>
              <w:spacing w:line="240" w:lineRule="atLeast"/>
              <w:jc w:val="both"/>
              <w:rPr>
                <w:rFonts w:ascii="Arial" w:hAnsi="Arial" w:cs="Arial"/>
                <w:sz w:val="26"/>
                <w:szCs w:val="26"/>
              </w:rPr>
            </w:pPr>
            <w:r w:rsidRPr="00D75E7C">
              <w:rPr>
                <w:rFonts w:ascii="Arial" w:hAnsi="Arial" w:cs="Arial"/>
                <w:sz w:val="26"/>
                <w:szCs w:val="26"/>
              </w:rPr>
              <w:t>- інструктор з кульової стрільби;</w:t>
            </w:r>
          </w:p>
          <w:p w:rsidR="005C2E70" w:rsidRPr="00D75E7C" w:rsidRDefault="005C2E70" w:rsidP="00347D4B">
            <w:pPr>
              <w:spacing w:line="240" w:lineRule="atLeast"/>
              <w:jc w:val="both"/>
              <w:rPr>
                <w:rFonts w:ascii="Arial" w:hAnsi="Arial" w:cs="Arial"/>
                <w:sz w:val="26"/>
                <w:szCs w:val="26"/>
              </w:rPr>
            </w:pPr>
            <w:r w:rsidRPr="00D75E7C">
              <w:rPr>
                <w:rFonts w:ascii="Arial" w:hAnsi="Arial" w:cs="Arial"/>
                <w:sz w:val="26"/>
                <w:szCs w:val="26"/>
              </w:rPr>
              <w:t>- асистент інструктора</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 освіти та культури; управління освітньої інфраструктури департаменту освіти та культури; управління розвитку освіти департаменту освіти та культури</w:t>
            </w:r>
          </w:p>
        </w:tc>
      </w:tr>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rPr>
            </w:pPr>
            <w:r w:rsidRPr="00D75E7C">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rPr>
                <w:rFonts w:ascii="Arial" w:hAnsi="Arial" w:cs="Arial"/>
                <w:bCs/>
                <w:sz w:val="26"/>
                <w:szCs w:val="26"/>
              </w:rPr>
            </w:pPr>
            <w:r w:rsidRPr="00D75E7C">
              <w:rPr>
                <w:rFonts w:ascii="Arial" w:hAnsi="Arial" w:cs="Arial"/>
                <w:sz w:val="26"/>
                <w:szCs w:val="26"/>
                <w:shd w:val="clear" w:color="auto" w:fill="FFFFFF"/>
              </w:rPr>
              <w:t>Працевлаштування у відділі спорту військових при ЛКП "</w:t>
            </w:r>
            <w:proofErr w:type="spellStart"/>
            <w:r w:rsidRPr="00D75E7C">
              <w:rPr>
                <w:rFonts w:ascii="Arial" w:hAnsi="Arial" w:cs="Arial"/>
                <w:sz w:val="26"/>
                <w:szCs w:val="26"/>
                <w:shd w:val="clear" w:color="auto" w:fill="FFFFFF"/>
              </w:rPr>
              <w:t>Спортресурс</w:t>
            </w:r>
            <w:proofErr w:type="spellEnd"/>
            <w:r w:rsidRPr="00D75E7C">
              <w:rPr>
                <w:rFonts w:ascii="Arial" w:hAnsi="Arial" w:cs="Arial"/>
                <w:sz w:val="26"/>
                <w:szCs w:val="26"/>
                <w:shd w:val="clear" w:color="auto" w:fill="FFFFFF"/>
              </w:rPr>
              <w:t>" для реалізації спортивних ініціатив для ветеранів, тренерської та наставницької роботи</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 xml:space="preserve">ЛКП </w:t>
            </w:r>
            <w:r w:rsidRPr="00F30974">
              <w:rPr>
                <w:rFonts w:ascii="Arial" w:hAnsi="Arial" w:cs="Arial"/>
                <w:color w:val="000000" w:themeColor="text1"/>
                <w:sz w:val="26"/>
                <w:szCs w:val="26"/>
                <w:lang w:val="ru-RU"/>
              </w:rPr>
              <w:t>"</w:t>
            </w:r>
            <w:proofErr w:type="spellStart"/>
            <w:r w:rsidRPr="00F30974">
              <w:rPr>
                <w:rFonts w:ascii="Arial" w:hAnsi="Arial" w:cs="Arial"/>
                <w:color w:val="000000" w:themeColor="text1"/>
                <w:sz w:val="26"/>
                <w:szCs w:val="26"/>
              </w:rPr>
              <w:t>Спортресурс</w:t>
            </w:r>
            <w:proofErr w:type="spellEnd"/>
            <w:r w:rsidRPr="00F30974">
              <w:rPr>
                <w:rFonts w:ascii="Arial" w:hAnsi="Arial" w:cs="Arial"/>
                <w:color w:val="000000" w:themeColor="text1"/>
                <w:sz w:val="26"/>
                <w:szCs w:val="26"/>
                <w:lang w:val="ru-RU"/>
              </w:rPr>
              <w:t>"</w:t>
            </w:r>
            <w:r w:rsidRPr="00F30974">
              <w:rPr>
                <w:rFonts w:ascii="Arial" w:hAnsi="Arial" w:cs="Arial"/>
                <w:color w:val="000000" w:themeColor="text1"/>
                <w:sz w:val="26"/>
                <w:szCs w:val="26"/>
              </w:rPr>
              <w:t>; офіс спорту</w:t>
            </w:r>
          </w:p>
        </w:tc>
      </w:tr>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rPr>
            </w:pPr>
            <w:r w:rsidRPr="00D75E7C">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rPr>
                <w:rFonts w:ascii="Arial" w:hAnsi="Arial" w:cs="Arial"/>
                <w:bCs/>
                <w:sz w:val="26"/>
                <w:szCs w:val="26"/>
              </w:rPr>
            </w:pPr>
            <w:r w:rsidRPr="00D75E7C">
              <w:rPr>
                <w:rFonts w:ascii="Arial" w:hAnsi="Arial" w:cs="Arial"/>
                <w:bCs/>
                <w:sz w:val="26"/>
                <w:szCs w:val="26"/>
              </w:rPr>
              <w:t>Допомога у працевл</w:t>
            </w:r>
            <w:r>
              <w:rPr>
                <w:rFonts w:ascii="Arial" w:hAnsi="Arial" w:cs="Arial"/>
                <w:bCs/>
                <w:sz w:val="26"/>
                <w:szCs w:val="26"/>
              </w:rPr>
              <w:t xml:space="preserve">аштуванні ветеранам </w:t>
            </w:r>
          </w:p>
          <w:p w:rsidR="005C2E70" w:rsidRPr="00D75E7C" w:rsidRDefault="005C2E70" w:rsidP="00347D4B">
            <w:pPr>
              <w:spacing w:line="240" w:lineRule="atLeast"/>
              <w:rPr>
                <w:rFonts w:ascii="Arial" w:hAnsi="Arial" w:cs="Arial"/>
                <w:bCs/>
                <w:sz w:val="26"/>
                <w:szCs w:val="26"/>
              </w:rPr>
            </w:pPr>
          </w:p>
          <w:p w:rsidR="005C2E70" w:rsidRPr="00D75E7C" w:rsidRDefault="005C2E70" w:rsidP="00347D4B">
            <w:pPr>
              <w:spacing w:line="240" w:lineRule="atLeast"/>
              <w:rPr>
                <w:rFonts w:ascii="Arial" w:hAnsi="Arial" w:cs="Arial"/>
                <w:bCs/>
                <w:sz w:val="26"/>
                <w:szCs w:val="26"/>
              </w:rPr>
            </w:pPr>
            <w:r w:rsidRPr="00D75E7C">
              <w:rPr>
                <w:rFonts w:ascii="Arial" w:hAnsi="Arial" w:cs="Arial"/>
                <w:bCs/>
                <w:sz w:val="26"/>
                <w:szCs w:val="26"/>
              </w:rPr>
              <w:t xml:space="preserve">Сприяння кар’єрному розвитку ветеранам та </w:t>
            </w:r>
          </w:p>
          <w:p w:rsidR="005C2E70" w:rsidRPr="00D75E7C" w:rsidRDefault="005C2E70" w:rsidP="00347D4B">
            <w:pPr>
              <w:spacing w:line="240" w:lineRule="atLeast"/>
              <w:rPr>
                <w:rFonts w:ascii="Arial" w:hAnsi="Arial" w:cs="Arial"/>
                <w:bCs/>
                <w:sz w:val="26"/>
                <w:szCs w:val="26"/>
              </w:rPr>
            </w:pPr>
          </w:p>
          <w:p w:rsidR="005C2E70" w:rsidRPr="00D75E7C" w:rsidRDefault="005C2E70" w:rsidP="00347D4B">
            <w:pPr>
              <w:spacing w:line="240" w:lineRule="atLeast"/>
              <w:rPr>
                <w:rFonts w:ascii="Arial" w:hAnsi="Arial" w:cs="Arial"/>
                <w:b/>
                <w:bCs/>
                <w:sz w:val="26"/>
                <w:szCs w:val="26"/>
              </w:rPr>
            </w:pPr>
            <w:r w:rsidRPr="00D75E7C">
              <w:rPr>
                <w:rFonts w:ascii="Arial" w:hAnsi="Arial" w:cs="Arial"/>
                <w:bCs/>
                <w:sz w:val="26"/>
                <w:szCs w:val="26"/>
              </w:rPr>
              <w:t>Супровід ветеранів з метою їхнього кар’єрного росту</w:t>
            </w:r>
          </w:p>
          <w:p w:rsidR="005C2E70" w:rsidRPr="00D75E7C" w:rsidRDefault="005C2E70" w:rsidP="00347D4B">
            <w:pPr>
              <w:spacing w:line="240" w:lineRule="atLeast"/>
              <w:rPr>
                <w:rFonts w:ascii="Arial" w:hAnsi="Arial" w:cs="Arial"/>
                <w:bCs/>
                <w:sz w:val="26"/>
                <w:szCs w:val="26"/>
              </w:rPr>
            </w:pPr>
          </w:p>
          <w:p w:rsidR="005C2E70" w:rsidRPr="00D75E7C" w:rsidRDefault="005C2E70" w:rsidP="00347D4B">
            <w:pPr>
              <w:spacing w:line="240" w:lineRule="atLeast"/>
              <w:rPr>
                <w:rFonts w:ascii="Arial" w:hAnsi="Arial" w:cs="Arial"/>
                <w:bCs/>
                <w:sz w:val="26"/>
                <w:szCs w:val="26"/>
              </w:rPr>
            </w:pPr>
            <w:r w:rsidRPr="00D75E7C">
              <w:rPr>
                <w:rFonts w:ascii="Arial" w:hAnsi="Arial" w:cs="Arial"/>
                <w:bCs/>
                <w:sz w:val="26"/>
                <w:szCs w:val="26"/>
              </w:rPr>
              <w:t>Навчання щодо розвитку особистих та професійних навичок</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Офіс з управління персоналом</w:t>
            </w:r>
          </w:p>
        </w:tc>
      </w:tr>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rPr>
            </w:pPr>
            <w:r w:rsidRPr="00D75E7C">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rPr>
                <w:rFonts w:ascii="Arial" w:hAnsi="Arial" w:cs="Arial"/>
                <w:sz w:val="26"/>
                <w:szCs w:val="26"/>
              </w:rPr>
            </w:pPr>
            <w:r w:rsidRPr="00D75E7C">
              <w:rPr>
                <w:rFonts w:ascii="Arial" w:hAnsi="Arial" w:cs="Arial"/>
                <w:bCs/>
                <w:sz w:val="26"/>
                <w:szCs w:val="26"/>
              </w:rPr>
              <w:t xml:space="preserve">Тренінги та консультації </w:t>
            </w:r>
            <w:r w:rsidRPr="00D75E7C">
              <w:rPr>
                <w:rFonts w:ascii="Arial" w:hAnsi="Arial" w:cs="Arial"/>
                <w:sz w:val="26"/>
                <w:szCs w:val="26"/>
              </w:rPr>
              <w:t>про бізнес-можливості, міжнародні гранти, е-роботу</w:t>
            </w:r>
          </w:p>
          <w:p w:rsidR="005C2E70" w:rsidRPr="00D75E7C" w:rsidRDefault="005C2E70" w:rsidP="00347D4B">
            <w:pPr>
              <w:spacing w:line="240" w:lineRule="atLeast"/>
              <w:rPr>
                <w:rFonts w:ascii="Arial" w:hAnsi="Arial" w:cs="Arial"/>
                <w:sz w:val="26"/>
                <w:szCs w:val="26"/>
              </w:rPr>
            </w:pPr>
          </w:p>
          <w:p w:rsidR="005C2E70" w:rsidRPr="00D75E7C" w:rsidRDefault="005C2E70" w:rsidP="00347D4B">
            <w:pPr>
              <w:spacing w:line="240" w:lineRule="atLeast"/>
              <w:rPr>
                <w:rFonts w:ascii="Arial" w:hAnsi="Arial" w:cs="Arial"/>
                <w:sz w:val="26"/>
                <w:szCs w:val="26"/>
              </w:rPr>
            </w:pPr>
            <w:r w:rsidRPr="00D75E7C">
              <w:rPr>
                <w:rFonts w:ascii="Arial" w:hAnsi="Arial" w:cs="Arial"/>
                <w:sz w:val="26"/>
                <w:szCs w:val="26"/>
              </w:rPr>
              <w:t xml:space="preserve">Реалізація грантових </w:t>
            </w:r>
            <w:proofErr w:type="spellStart"/>
            <w:r w:rsidRPr="00D75E7C">
              <w:rPr>
                <w:rFonts w:ascii="Arial" w:hAnsi="Arial" w:cs="Arial"/>
                <w:sz w:val="26"/>
                <w:szCs w:val="26"/>
              </w:rPr>
              <w:t>проєктів</w:t>
            </w:r>
            <w:proofErr w:type="spellEnd"/>
            <w:r w:rsidRPr="00D75E7C">
              <w:rPr>
                <w:rFonts w:ascii="Arial" w:hAnsi="Arial" w:cs="Arial"/>
                <w:sz w:val="26"/>
                <w:szCs w:val="26"/>
              </w:rPr>
              <w:t xml:space="preserve"> для ветеранів</w:t>
            </w:r>
          </w:p>
          <w:p w:rsidR="005C2E70" w:rsidRPr="00D75E7C" w:rsidRDefault="005C2E70" w:rsidP="00347D4B">
            <w:pPr>
              <w:spacing w:line="240" w:lineRule="atLeast"/>
              <w:rPr>
                <w:rFonts w:ascii="Arial" w:hAnsi="Arial" w:cs="Arial"/>
                <w:bCs/>
                <w:sz w:val="26"/>
                <w:szCs w:val="26"/>
              </w:rPr>
            </w:pPr>
          </w:p>
          <w:p w:rsidR="005C2E70" w:rsidRPr="00D75E7C" w:rsidRDefault="005C2E70" w:rsidP="00347D4B">
            <w:pPr>
              <w:spacing w:line="240" w:lineRule="atLeast"/>
              <w:rPr>
                <w:rFonts w:ascii="Arial" w:hAnsi="Arial" w:cs="Arial"/>
                <w:bCs/>
                <w:sz w:val="26"/>
                <w:szCs w:val="26"/>
              </w:rPr>
            </w:pPr>
            <w:r w:rsidRPr="00D75E7C">
              <w:rPr>
                <w:rFonts w:ascii="Arial" w:hAnsi="Arial" w:cs="Arial"/>
                <w:bCs/>
                <w:sz w:val="26"/>
                <w:szCs w:val="26"/>
              </w:rPr>
              <w:t>Екскурсії</w:t>
            </w:r>
            <w:r w:rsidRPr="00D75E7C">
              <w:rPr>
                <w:rFonts w:ascii="Arial" w:hAnsi="Arial" w:cs="Arial"/>
                <w:sz w:val="26"/>
                <w:szCs w:val="26"/>
              </w:rPr>
              <w:t xml:space="preserve"> для ветеранів </w:t>
            </w:r>
            <w:r w:rsidRPr="00D75E7C">
              <w:rPr>
                <w:rFonts w:ascii="Arial" w:hAnsi="Arial" w:cs="Arial"/>
                <w:bCs/>
                <w:sz w:val="26"/>
                <w:szCs w:val="26"/>
              </w:rPr>
              <w:t>на промислові підприємства</w:t>
            </w:r>
          </w:p>
          <w:p w:rsidR="005C2E70" w:rsidRPr="00D75E7C" w:rsidRDefault="005C2E70" w:rsidP="00347D4B">
            <w:pPr>
              <w:spacing w:line="240" w:lineRule="atLeast"/>
              <w:rPr>
                <w:rFonts w:ascii="Arial" w:hAnsi="Arial" w:cs="Arial"/>
                <w:bCs/>
                <w:sz w:val="26"/>
                <w:szCs w:val="26"/>
              </w:rPr>
            </w:pPr>
          </w:p>
          <w:p w:rsidR="005C2E70" w:rsidRPr="00D75E7C" w:rsidRDefault="005C2E70" w:rsidP="00347D4B">
            <w:pPr>
              <w:spacing w:line="240" w:lineRule="atLeast"/>
              <w:rPr>
                <w:rFonts w:ascii="Arial" w:hAnsi="Arial" w:cs="Arial"/>
                <w:sz w:val="26"/>
                <w:szCs w:val="26"/>
              </w:rPr>
            </w:pPr>
            <w:r w:rsidRPr="00D75E7C">
              <w:rPr>
                <w:rFonts w:ascii="Arial" w:hAnsi="Arial" w:cs="Arial"/>
                <w:bCs/>
                <w:sz w:val="26"/>
                <w:szCs w:val="26"/>
              </w:rPr>
              <w:t xml:space="preserve">Бізнес-ігри: </w:t>
            </w:r>
            <w:r w:rsidRPr="00D75E7C">
              <w:rPr>
                <w:rFonts w:ascii="Arial" w:hAnsi="Arial" w:cs="Arial"/>
                <w:b/>
                <w:bCs/>
                <w:sz w:val="26"/>
                <w:szCs w:val="26"/>
              </w:rPr>
              <w:t>"</w:t>
            </w:r>
            <w:r w:rsidRPr="00D75E7C">
              <w:rPr>
                <w:rFonts w:ascii="Arial" w:hAnsi="Arial" w:cs="Arial"/>
                <w:sz w:val="26"/>
                <w:szCs w:val="26"/>
              </w:rPr>
              <w:t xml:space="preserve">Кінцевий </w:t>
            </w:r>
            <w:proofErr w:type="spellStart"/>
            <w:r w:rsidRPr="00D75E7C">
              <w:rPr>
                <w:rFonts w:ascii="Arial" w:hAnsi="Arial" w:cs="Arial"/>
                <w:sz w:val="26"/>
                <w:szCs w:val="26"/>
              </w:rPr>
              <w:t>бенефіціар</w:t>
            </w:r>
            <w:proofErr w:type="spellEnd"/>
            <w:r w:rsidRPr="00D75E7C">
              <w:rPr>
                <w:rFonts w:ascii="Arial" w:hAnsi="Arial" w:cs="Arial"/>
                <w:sz w:val="26"/>
                <w:szCs w:val="26"/>
              </w:rPr>
              <w:t>", "Бізнес по-</w:t>
            </w:r>
            <w:proofErr w:type="spellStart"/>
            <w:r w:rsidRPr="00D75E7C">
              <w:rPr>
                <w:rFonts w:ascii="Arial" w:hAnsi="Arial" w:cs="Arial"/>
                <w:sz w:val="26"/>
                <w:szCs w:val="26"/>
              </w:rPr>
              <w:t>львівськи</w:t>
            </w:r>
            <w:proofErr w:type="spellEnd"/>
            <w:r w:rsidRPr="00D75E7C">
              <w:rPr>
                <w:rFonts w:ascii="Arial" w:hAnsi="Arial" w:cs="Arial"/>
                <w:sz w:val="26"/>
                <w:szCs w:val="26"/>
              </w:rPr>
              <w:t>"</w:t>
            </w:r>
          </w:p>
        </w:tc>
        <w:tc>
          <w:tcPr>
            <w:tcW w:w="2977"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lastRenderedPageBreak/>
              <w:t xml:space="preserve">Управління економіки департаменту </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економічного </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розвитку, </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Центр підтримки </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підприємництва</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 xml:space="preserve">департаменту </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lastRenderedPageBreak/>
              <w:t xml:space="preserve">економічного </w:t>
            </w:r>
          </w:p>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shd w:val="clear" w:color="auto" w:fill="FFFFFF"/>
              </w:rPr>
              <w:t>розвитку</w:t>
            </w:r>
          </w:p>
          <w:p w:rsidR="005C2E70" w:rsidRPr="00D75E7C" w:rsidRDefault="005C2E70" w:rsidP="00347D4B">
            <w:pPr>
              <w:spacing w:line="240" w:lineRule="atLeast"/>
              <w:jc w:val="center"/>
              <w:rPr>
                <w:rFonts w:ascii="Arial" w:hAnsi="Arial" w:cs="Arial"/>
                <w:sz w:val="26"/>
                <w:szCs w:val="26"/>
              </w:rPr>
            </w:pPr>
          </w:p>
        </w:tc>
      </w:tr>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rPr>
            </w:pPr>
            <w:r w:rsidRPr="00D75E7C">
              <w:rPr>
                <w:rFonts w:ascii="Arial" w:hAnsi="Arial" w:cs="Arial"/>
                <w:sz w:val="26"/>
                <w:szCs w:val="26"/>
              </w:rPr>
              <w:lastRenderedPageBreak/>
              <w:t>5.</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Проведення спільних тренінгів учасників бойових дій із здобувачами освіти щодо тактичної медицини та </w:t>
            </w:r>
            <w:proofErr w:type="spellStart"/>
            <w:r w:rsidRPr="00D75E7C">
              <w:rPr>
                <w:rFonts w:ascii="Arial" w:hAnsi="Arial" w:cs="Arial"/>
                <w:sz w:val="26"/>
                <w:szCs w:val="26"/>
                <w:shd w:val="clear" w:color="auto" w:fill="FFFFFF"/>
              </w:rPr>
              <w:t>домедичної</w:t>
            </w:r>
            <w:proofErr w:type="spellEnd"/>
            <w:r w:rsidRPr="00D75E7C">
              <w:rPr>
                <w:rFonts w:ascii="Arial" w:hAnsi="Arial" w:cs="Arial"/>
                <w:sz w:val="26"/>
                <w:szCs w:val="26"/>
                <w:shd w:val="clear" w:color="auto" w:fill="FFFFFF"/>
              </w:rPr>
              <w:t xml:space="preserve"> допомоги</w:t>
            </w:r>
          </w:p>
          <w:p w:rsidR="005C2E70" w:rsidRPr="00D75E7C" w:rsidRDefault="005C2E70" w:rsidP="00347D4B">
            <w:pPr>
              <w:spacing w:line="240" w:lineRule="atLeast"/>
              <w:rPr>
                <w:rFonts w:ascii="Arial" w:hAnsi="Arial" w:cs="Arial"/>
                <w:sz w:val="26"/>
                <w:szCs w:val="26"/>
                <w:shd w:val="clear" w:color="auto" w:fill="FFFFFF"/>
              </w:rPr>
            </w:pPr>
          </w:p>
          <w:p w:rsidR="005C2E70" w:rsidRPr="00D75E7C" w:rsidRDefault="005C2E70" w:rsidP="00347D4B">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Відкриття соціально-освітніх підприємств в реабілітаційних центрах (зокрема навчання за спеціальністю </w:t>
            </w:r>
            <w:r w:rsidRPr="00D75E7C">
              <w:rPr>
                <w:rFonts w:ascii="Arial" w:hAnsi="Arial" w:cs="Arial"/>
                <w:sz w:val="26"/>
                <w:szCs w:val="26"/>
                <w:shd w:val="clear" w:color="auto" w:fill="FFFFFF"/>
                <w:lang w:val="ru-RU"/>
              </w:rPr>
              <w:t>"</w:t>
            </w:r>
            <w:r w:rsidRPr="00D75E7C">
              <w:rPr>
                <w:rFonts w:ascii="Arial" w:hAnsi="Arial" w:cs="Arial"/>
                <w:sz w:val="26"/>
                <w:szCs w:val="26"/>
                <w:shd w:val="clear" w:color="auto" w:fill="FFFFFF"/>
              </w:rPr>
              <w:t>Перукар</w:t>
            </w:r>
            <w:r w:rsidRPr="00D75E7C">
              <w:rPr>
                <w:rFonts w:ascii="Arial" w:hAnsi="Arial" w:cs="Arial"/>
                <w:sz w:val="26"/>
                <w:szCs w:val="26"/>
                <w:shd w:val="clear" w:color="auto" w:fill="FFFFFF"/>
                <w:lang w:val="ru-RU"/>
              </w:rPr>
              <w:t>"</w:t>
            </w:r>
            <w:r w:rsidRPr="00D75E7C">
              <w:rPr>
                <w:rFonts w:ascii="Arial" w:hAnsi="Arial" w:cs="Arial"/>
                <w:sz w:val="26"/>
                <w:szCs w:val="26"/>
                <w:shd w:val="clear" w:color="auto" w:fill="FFFFFF"/>
              </w:rPr>
              <w:t xml:space="preserve"> на базі створеного навчального центру у КНП            "1 територіальне медичне об’єднання             м. Львова"</w:t>
            </w:r>
          </w:p>
          <w:p w:rsidR="005C2E70" w:rsidRPr="00D75E7C" w:rsidRDefault="005C2E70" w:rsidP="00347D4B">
            <w:pPr>
              <w:spacing w:line="240" w:lineRule="atLeast"/>
              <w:rPr>
                <w:rFonts w:ascii="Arial" w:hAnsi="Arial" w:cs="Arial"/>
                <w:sz w:val="26"/>
                <w:szCs w:val="26"/>
                <w:shd w:val="clear" w:color="auto" w:fill="FFFFFF"/>
              </w:rPr>
            </w:pPr>
          </w:p>
          <w:p w:rsidR="005C2E70" w:rsidRPr="00D75E7C" w:rsidRDefault="005C2E70" w:rsidP="00347D4B">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Безоплатна перекваліфікація або підвищення кваліфікації у закладах професійно-технічної освіти </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shd w:val="clear" w:color="auto" w:fill="FFFFFF"/>
              </w:rPr>
            </w:pPr>
            <w:r w:rsidRPr="00F30974">
              <w:rPr>
                <w:rFonts w:ascii="Arial" w:hAnsi="Arial" w:cs="Arial"/>
                <w:color w:val="000000" w:themeColor="text1"/>
                <w:sz w:val="26"/>
                <w:szCs w:val="26"/>
                <w:shd w:val="clear" w:color="auto" w:fill="FFFFFF"/>
              </w:rPr>
              <w:t xml:space="preserve">Відділ професійної освіти департаменту освіти та культури </w:t>
            </w:r>
          </w:p>
          <w:p w:rsidR="005C2E70" w:rsidRPr="00D75E7C" w:rsidRDefault="005C2E70" w:rsidP="00347D4B">
            <w:pPr>
              <w:spacing w:line="240" w:lineRule="atLeast"/>
              <w:jc w:val="center"/>
              <w:rPr>
                <w:rFonts w:ascii="Arial" w:hAnsi="Arial" w:cs="Arial"/>
                <w:sz w:val="26"/>
                <w:szCs w:val="26"/>
                <w:shd w:val="clear" w:color="auto" w:fill="FFFFFF"/>
              </w:rPr>
            </w:pPr>
          </w:p>
        </w:tc>
      </w:tr>
      <w:tr w:rsidR="005C2E70" w:rsidRPr="00D75E7C" w:rsidTr="00347D4B">
        <w:tc>
          <w:tcPr>
            <w:tcW w:w="710"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rPr>
            </w:pPr>
            <w:r w:rsidRPr="00D75E7C">
              <w:rPr>
                <w:rFonts w:ascii="Arial" w:hAnsi="Arial" w:cs="Arial"/>
                <w:sz w:val="26"/>
                <w:szCs w:val="26"/>
              </w:rPr>
              <w:t xml:space="preserve">6. </w:t>
            </w:r>
          </w:p>
        </w:tc>
        <w:tc>
          <w:tcPr>
            <w:tcW w:w="6094"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rPr>
                <w:rFonts w:ascii="Arial" w:hAnsi="Arial" w:cs="Arial"/>
                <w:sz w:val="26"/>
                <w:szCs w:val="26"/>
                <w:shd w:val="clear" w:color="auto" w:fill="FFFFFF"/>
              </w:rPr>
            </w:pPr>
            <w:r w:rsidRPr="00D75E7C">
              <w:rPr>
                <w:rFonts w:ascii="Arial" w:hAnsi="Arial" w:cs="Arial"/>
                <w:sz w:val="26"/>
                <w:szCs w:val="26"/>
                <w:shd w:val="clear" w:color="auto" w:fill="FFFFFF"/>
              </w:rPr>
              <w:t xml:space="preserve">Забезпечення проведення навчальних, просвітницьких, культурно-розважальних заходів (курси, тренінги, екскурсії, семінари, </w:t>
            </w:r>
            <w:proofErr w:type="spellStart"/>
            <w:r w:rsidRPr="00D75E7C">
              <w:rPr>
                <w:rFonts w:ascii="Arial" w:hAnsi="Arial" w:cs="Arial"/>
                <w:sz w:val="26"/>
                <w:szCs w:val="26"/>
                <w:shd w:val="clear" w:color="auto" w:fill="FFFFFF"/>
              </w:rPr>
              <w:t>ретріти</w:t>
            </w:r>
            <w:proofErr w:type="spellEnd"/>
            <w:r w:rsidRPr="00D75E7C">
              <w:rPr>
                <w:rFonts w:ascii="Arial" w:hAnsi="Arial" w:cs="Arial"/>
                <w:sz w:val="26"/>
                <w:szCs w:val="26"/>
                <w:shd w:val="clear" w:color="auto" w:fill="FFFFFF"/>
              </w:rPr>
              <w:t xml:space="preserve">, майстер-класи тощо) для ветеранів та членів їх сімей, спрямованих на розвиток особистих якостей та навичок, зміцнення родинної взаємодії, зменшення стереотипів та створення позитивного образу ветерана, які сприятимуть успішній  реінтеграції ветеранів та членів </w:t>
            </w:r>
            <w:r w:rsidRPr="00D75E7C">
              <w:rPr>
                <w:rFonts w:ascii="Arial" w:hAnsi="Arial" w:cs="Arial"/>
                <w:sz w:val="26"/>
                <w:szCs w:val="26"/>
              </w:rPr>
              <w:t>їхніх</w:t>
            </w:r>
            <w:r w:rsidRPr="00D75E7C">
              <w:rPr>
                <w:rFonts w:ascii="Arial" w:hAnsi="Arial" w:cs="Arial"/>
                <w:sz w:val="26"/>
                <w:szCs w:val="26"/>
                <w:shd w:val="clear" w:color="auto" w:fill="FFFFFF"/>
              </w:rPr>
              <w:t xml:space="preserve"> сімей у життя громади</w:t>
            </w:r>
          </w:p>
        </w:tc>
        <w:tc>
          <w:tcPr>
            <w:tcW w:w="2977" w:type="dxa"/>
            <w:tcBorders>
              <w:top w:val="single" w:sz="4" w:space="0" w:color="auto"/>
              <w:left w:val="single" w:sz="4" w:space="0" w:color="auto"/>
              <w:bottom w:val="single" w:sz="4" w:space="0" w:color="auto"/>
              <w:right w:val="single" w:sz="4" w:space="0" w:color="auto"/>
            </w:tcBorders>
          </w:tcPr>
          <w:p w:rsidR="005C2E70" w:rsidRPr="00D75E7C" w:rsidRDefault="005C2E70" w:rsidP="00347D4B">
            <w:pPr>
              <w:spacing w:line="240" w:lineRule="atLeast"/>
              <w:jc w:val="center"/>
              <w:rPr>
                <w:rFonts w:ascii="Arial" w:hAnsi="Arial" w:cs="Arial"/>
                <w:sz w:val="26"/>
                <w:szCs w:val="26"/>
                <w:shd w:val="clear" w:color="auto" w:fill="FFFFFF"/>
              </w:rPr>
            </w:pPr>
            <w:r w:rsidRPr="00D75E7C">
              <w:rPr>
                <w:rFonts w:ascii="Arial" w:hAnsi="Arial" w:cs="Arial"/>
                <w:sz w:val="26"/>
                <w:szCs w:val="26"/>
              </w:rPr>
              <w:t>Львівський центр надання послуг учасникам бойових дій</w:t>
            </w:r>
          </w:p>
        </w:tc>
      </w:tr>
    </w:tbl>
    <w:p w:rsidR="005C2E70" w:rsidRPr="00D75E7C" w:rsidRDefault="005C2E70" w:rsidP="005C2E70">
      <w:pPr>
        <w:shd w:val="clear" w:color="auto" w:fill="FFFFFF"/>
        <w:spacing w:line="240" w:lineRule="atLeast"/>
        <w:ind w:left="2124" w:hanging="1284"/>
        <w:rPr>
          <w:rFonts w:ascii="Arial" w:hAnsi="Arial" w:cs="Arial"/>
          <w:b/>
          <w:bCs/>
          <w:sz w:val="26"/>
          <w:szCs w:val="26"/>
        </w:rPr>
      </w:pPr>
    </w:p>
    <w:p w:rsidR="005C2E70" w:rsidRPr="00680A47" w:rsidRDefault="005C2E70" w:rsidP="005C2E70">
      <w:pPr>
        <w:shd w:val="clear" w:color="auto" w:fill="FFFFFF"/>
        <w:spacing w:line="240" w:lineRule="atLeast"/>
        <w:ind w:firstLine="851"/>
        <w:jc w:val="both"/>
        <w:rPr>
          <w:rFonts w:ascii="Arial" w:hAnsi="Arial" w:cs="Arial"/>
          <w:sz w:val="26"/>
          <w:szCs w:val="26"/>
        </w:rPr>
      </w:pPr>
      <w:r w:rsidRPr="00680A47">
        <w:rPr>
          <w:rFonts w:ascii="Arial" w:hAnsi="Arial" w:cs="Arial"/>
          <w:sz w:val="26"/>
          <w:szCs w:val="26"/>
          <w:shd w:val="clear" w:color="auto" w:fill="FFFFFF"/>
        </w:rPr>
        <w:t>2.13. П</w:t>
      </w:r>
      <w:r w:rsidRPr="00680A47">
        <w:rPr>
          <w:rFonts w:ascii="Arial" w:hAnsi="Arial" w:cs="Arial"/>
          <w:sz w:val="26"/>
          <w:szCs w:val="26"/>
        </w:rPr>
        <w:t xml:space="preserve">отрібно вже зараз розуміти сильні та слабкі сторони України у майбутньому, готувати ґрунт та професіоналів для відновлення та перебудови держави. Для цього зокрема треба працювати над створенням бізнес-середовища і запроваджувати ефективні методи підтримки бізнесу. Бізнесу потрібно допомагати у його започаткуванні і розвитку, бо саме такі агенції притягують міжнародних донорів, гранти, </w:t>
      </w:r>
      <w:proofErr w:type="spellStart"/>
      <w:r w:rsidRPr="00680A47">
        <w:rPr>
          <w:rFonts w:ascii="Arial" w:hAnsi="Arial" w:cs="Arial"/>
          <w:sz w:val="26"/>
          <w:szCs w:val="26"/>
        </w:rPr>
        <w:t>проєкти</w:t>
      </w:r>
      <w:proofErr w:type="spellEnd"/>
      <w:r w:rsidRPr="00680A47">
        <w:rPr>
          <w:rFonts w:ascii="Arial" w:hAnsi="Arial" w:cs="Arial"/>
          <w:sz w:val="26"/>
          <w:szCs w:val="26"/>
        </w:rPr>
        <w:t>, які змінюють спільноти на місцях.</w:t>
      </w: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2.14. З метою підтримки ветеранів, які повернулися з війни та планують започаткувати або розвивати власний бізнес, запроваджено бізнес-ваучери. Ваучер може бути використаний для придбання обладнання, сировини, матеріалів, комплектуючих, оренду приміщення та транспортних засобів, необхідних для ведення бізнесу, закупівлю ліцензійного програмного забезпечення, надання консультацій з питань започаткування та ведення бізнесу: </w:t>
      </w: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2891"/>
      </w:tblGrid>
      <w:tr w:rsidR="005C2E70" w:rsidRPr="00680A47" w:rsidTr="00347D4B">
        <w:tc>
          <w:tcPr>
            <w:tcW w:w="680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Захід</w:t>
            </w:r>
          </w:p>
        </w:tc>
        <w:tc>
          <w:tcPr>
            <w:tcW w:w="2977"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Відповідальний виконавець</w:t>
            </w:r>
          </w:p>
        </w:tc>
      </w:tr>
      <w:tr w:rsidR="005C2E70" w:rsidRPr="00680A47" w:rsidTr="00347D4B">
        <w:tc>
          <w:tcPr>
            <w:tcW w:w="680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both"/>
              <w:rPr>
                <w:rFonts w:ascii="Arial" w:hAnsi="Arial" w:cs="Arial"/>
                <w:sz w:val="26"/>
                <w:szCs w:val="26"/>
              </w:rPr>
            </w:pPr>
            <w:r w:rsidRPr="00680A47">
              <w:rPr>
                <w:rFonts w:ascii="Arial" w:hAnsi="Arial" w:cs="Arial"/>
                <w:sz w:val="26"/>
                <w:szCs w:val="26"/>
                <w:shd w:val="clear" w:color="auto" w:fill="FFFFFF"/>
              </w:rPr>
              <w:t>Надання бізнес-ваучерів для підтримки ветеранів, їхніх дружин</w:t>
            </w:r>
            <w:r>
              <w:rPr>
                <w:rFonts w:ascii="Arial" w:hAnsi="Arial" w:cs="Arial"/>
                <w:sz w:val="26"/>
                <w:szCs w:val="26"/>
                <w:shd w:val="clear" w:color="auto" w:fill="FFFFFF"/>
              </w:rPr>
              <w:t xml:space="preserve"> </w:t>
            </w:r>
            <w:r w:rsidRPr="00680A47">
              <w:rPr>
                <w:rFonts w:ascii="Arial" w:hAnsi="Arial" w:cs="Arial"/>
                <w:sz w:val="26"/>
                <w:szCs w:val="26"/>
                <w:shd w:val="clear" w:color="auto" w:fill="FFFFFF"/>
              </w:rPr>
              <w:t>/</w:t>
            </w:r>
            <w:r>
              <w:rPr>
                <w:rFonts w:ascii="Arial" w:hAnsi="Arial" w:cs="Arial"/>
                <w:sz w:val="26"/>
                <w:szCs w:val="26"/>
                <w:shd w:val="clear" w:color="auto" w:fill="FFFFFF"/>
              </w:rPr>
              <w:t xml:space="preserve"> </w:t>
            </w:r>
            <w:r w:rsidRPr="00680A47">
              <w:rPr>
                <w:rFonts w:ascii="Arial" w:hAnsi="Arial" w:cs="Arial"/>
                <w:sz w:val="26"/>
                <w:szCs w:val="26"/>
                <w:shd w:val="clear" w:color="auto" w:fill="FFFFFF"/>
              </w:rPr>
              <w:t>чоловіків на суму до  300 тис. грн для започаткування або розвитку власної справи у порядку, затвердженому міською радою</w:t>
            </w:r>
          </w:p>
        </w:tc>
        <w:tc>
          <w:tcPr>
            <w:tcW w:w="2977"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Департамент </w:t>
            </w:r>
          </w:p>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економічного </w:t>
            </w:r>
          </w:p>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розвитку</w:t>
            </w:r>
          </w:p>
          <w:p w:rsidR="005C2E70" w:rsidRPr="00680A47" w:rsidRDefault="005C2E70" w:rsidP="00347D4B">
            <w:pPr>
              <w:spacing w:line="240" w:lineRule="atLeast"/>
              <w:jc w:val="center"/>
              <w:rPr>
                <w:rFonts w:ascii="Arial" w:hAnsi="Arial" w:cs="Arial"/>
                <w:sz w:val="26"/>
                <w:szCs w:val="26"/>
              </w:rPr>
            </w:pPr>
          </w:p>
        </w:tc>
      </w:tr>
    </w:tbl>
    <w:p w:rsidR="005C2E70" w:rsidRPr="00B567CD" w:rsidRDefault="005C2E70" w:rsidP="005C2E70">
      <w:pPr>
        <w:shd w:val="clear" w:color="auto" w:fill="FFFFFF"/>
        <w:spacing w:line="240" w:lineRule="atLeast"/>
        <w:jc w:val="both"/>
        <w:rPr>
          <w:rFonts w:ascii="Arial" w:hAnsi="Arial" w:cs="Arial"/>
          <w:shd w:val="clear" w:color="auto" w:fill="FFFFFF"/>
        </w:rPr>
      </w:pP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2.15. Для покращення умов проживання та побутових умов ветеранів, які безпосередньо брали участь в антитерористичній операції</w:t>
      </w:r>
      <w:r>
        <w:rPr>
          <w:rFonts w:ascii="Arial" w:hAnsi="Arial" w:cs="Arial"/>
          <w:sz w:val="26"/>
          <w:szCs w:val="26"/>
          <w:shd w:val="clear" w:color="auto" w:fill="FFFFFF"/>
        </w:rPr>
        <w:t xml:space="preserve"> </w:t>
      </w:r>
      <w:r w:rsidRPr="00680A47">
        <w:rPr>
          <w:rFonts w:ascii="Arial" w:hAnsi="Arial" w:cs="Arial"/>
          <w:sz w:val="26"/>
          <w:szCs w:val="26"/>
          <w:shd w:val="clear" w:color="auto" w:fill="FFFFFF"/>
        </w:rPr>
        <w:t>/</w:t>
      </w:r>
      <w:r>
        <w:rPr>
          <w:rFonts w:ascii="Arial" w:hAnsi="Arial" w:cs="Arial"/>
          <w:sz w:val="26"/>
          <w:szCs w:val="26"/>
          <w:shd w:val="clear" w:color="auto" w:fill="FFFFFF"/>
        </w:rPr>
        <w:t xml:space="preserve"> </w:t>
      </w:r>
      <w:r w:rsidRPr="00680A47">
        <w:rPr>
          <w:rFonts w:ascii="Arial" w:hAnsi="Arial" w:cs="Arial"/>
          <w:sz w:val="26"/>
          <w:szCs w:val="26"/>
          <w:shd w:val="clear" w:color="auto" w:fill="FFFFFF"/>
        </w:rPr>
        <w:t xml:space="preserve">ООС, Захисників та Захисниць України, реалізовується Програма іпотечного кредитування "є-Оселя" у м. Львові, зокрема погашення з бюджету Львівської міської територіальної громади 5 відсотків від вартості квартири (який становить ¼ від обов’язкового першого внеску 20 відсотків) відповідно до постанови Кабінету Міністрів України від 02.08.2022 № 856 </w:t>
      </w:r>
      <w:r w:rsidRPr="00680A47">
        <w:rPr>
          <w:rFonts w:ascii="Arial" w:hAnsi="Arial" w:cs="Arial"/>
          <w:bCs/>
          <w:sz w:val="26"/>
          <w:szCs w:val="26"/>
          <w:shd w:val="clear" w:color="auto" w:fill="FFFFFF"/>
        </w:rPr>
        <w:t>"Деякі питання забезпечення приватним акціонерним товариством "Українська фінансова житлова компанія" доступного іпотечного кредитування громадян України</w:t>
      </w:r>
      <w:r>
        <w:rPr>
          <w:rFonts w:ascii="Arial" w:hAnsi="Arial" w:cs="Arial"/>
          <w:bCs/>
          <w:sz w:val="26"/>
          <w:szCs w:val="26"/>
          <w:shd w:val="clear" w:color="auto" w:fill="FFFFFF"/>
        </w:rPr>
        <w:t>.</w:t>
      </w: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0"/>
        <w:gridCol w:w="2876"/>
      </w:tblGrid>
      <w:tr w:rsidR="005C2E70" w:rsidRPr="00680A47" w:rsidTr="00347D4B">
        <w:tc>
          <w:tcPr>
            <w:tcW w:w="636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Захід</w:t>
            </w:r>
          </w:p>
        </w:tc>
        <w:tc>
          <w:tcPr>
            <w:tcW w:w="2876"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Відповідальний виконавець</w:t>
            </w:r>
          </w:p>
        </w:tc>
      </w:tr>
      <w:tr w:rsidR="005C2E70" w:rsidRPr="00680A47" w:rsidTr="00347D4B">
        <w:tc>
          <w:tcPr>
            <w:tcW w:w="636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sz w:val="26"/>
                <w:szCs w:val="26"/>
              </w:rPr>
            </w:pPr>
            <w:r w:rsidRPr="00680A47">
              <w:rPr>
                <w:rFonts w:ascii="Arial" w:hAnsi="Arial" w:cs="Arial"/>
                <w:sz w:val="26"/>
                <w:szCs w:val="26"/>
              </w:rPr>
              <w:t xml:space="preserve">Погашення з бюджету Львівської міської територіальної громади 5 відсотків від вартості квартири (який становить ¼ від обов’язкового першого внеску 20 відсотків) за Програмою доступного кредитування житла "є-Оселя" для черговиків Львівської міської територіальної громади пільгових категорій, а саме: </w:t>
            </w:r>
          </w:p>
          <w:p w:rsidR="005C2E70" w:rsidRPr="00680A47" w:rsidRDefault="005C2E70" w:rsidP="00347D4B">
            <w:pPr>
              <w:spacing w:line="240" w:lineRule="atLeast"/>
              <w:rPr>
                <w:rFonts w:ascii="Arial" w:hAnsi="Arial" w:cs="Arial"/>
                <w:sz w:val="26"/>
                <w:szCs w:val="26"/>
              </w:rPr>
            </w:pPr>
            <w:r w:rsidRPr="00680A47">
              <w:rPr>
                <w:rFonts w:ascii="Arial" w:hAnsi="Arial" w:cs="Arial"/>
                <w:sz w:val="26"/>
                <w:szCs w:val="26"/>
              </w:rPr>
              <w:t xml:space="preserve">1. Осіб з інвалідністю внаслідок війни 3 групи. </w:t>
            </w:r>
          </w:p>
          <w:p w:rsidR="005C2E70" w:rsidRPr="00680A47" w:rsidRDefault="005C2E70" w:rsidP="00347D4B">
            <w:pPr>
              <w:spacing w:line="240" w:lineRule="atLeast"/>
              <w:rPr>
                <w:rFonts w:ascii="Arial" w:hAnsi="Arial" w:cs="Arial"/>
                <w:sz w:val="26"/>
                <w:szCs w:val="26"/>
              </w:rPr>
            </w:pPr>
            <w:r w:rsidRPr="00680A47">
              <w:rPr>
                <w:rFonts w:ascii="Arial" w:hAnsi="Arial" w:cs="Arial"/>
                <w:sz w:val="26"/>
                <w:szCs w:val="26"/>
              </w:rPr>
              <w:t xml:space="preserve">2. Осіб з інвалідністю внаслідок війни 1 та 2 групи та членів сімей загиблих Захисників та Захисниць України, на яких не поширюється дія постанови Кабінету Міністрів України від 19.10.2016 № 719 </w:t>
            </w:r>
            <w:r w:rsidRPr="00680A47">
              <w:rPr>
                <w:rFonts w:ascii="Arial" w:hAnsi="Arial" w:cs="Arial"/>
                <w:bCs/>
                <w:sz w:val="26"/>
                <w:szCs w:val="26"/>
                <w:shd w:val="clear" w:color="auto" w:fill="FFFFFF"/>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p>
          <w:p w:rsidR="005C2E70" w:rsidRPr="00680A47" w:rsidRDefault="005C2E70" w:rsidP="00347D4B">
            <w:pPr>
              <w:spacing w:line="240" w:lineRule="atLeast"/>
              <w:rPr>
                <w:rFonts w:ascii="Arial" w:hAnsi="Arial" w:cs="Arial"/>
                <w:sz w:val="26"/>
                <w:szCs w:val="26"/>
              </w:rPr>
            </w:pPr>
            <w:r w:rsidRPr="00680A47">
              <w:rPr>
                <w:rFonts w:ascii="Arial" w:hAnsi="Arial" w:cs="Arial"/>
                <w:sz w:val="26"/>
                <w:szCs w:val="26"/>
              </w:rPr>
              <w:t>3. Учасників бойових дій, які безпосередньо брали участь в антитерористичній операції</w:t>
            </w:r>
            <w:r>
              <w:rPr>
                <w:rFonts w:ascii="Arial" w:hAnsi="Arial" w:cs="Arial"/>
                <w:sz w:val="26"/>
                <w:szCs w:val="26"/>
              </w:rPr>
              <w:t xml:space="preserve"> </w:t>
            </w:r>
            <w:r w:rsidRPr="00680A47">
              <w:rPr>
                <w:rFonts w:ascii="Arial" w:hAnsi="Arial" w:cs="Arial"/>
                <w:sz w:val="26"/>
                <w:szCs w:val="26"/>
              </w:rPr>
              <w:t>/</w:t>
            </w:r>
            <w:r>
              <w:rPr>
                <w:rFonts w:ascii="Arial" w:hAnsi="Arial" w:cs="Arial"/>
                <w:sz w:val="26"/>
                <w:szCs w:val="26"/>
              </w:rPr>
              <w:t xml:space="preserve"> </w:t>
            </w:r>
            <w:r w:rsidRPr="00680A47">
              <w:rPr>
                <w:rFonts w:ascii="Arial" w:hAnsi="Arial" w:cs="Arial"/>
                <w:sz w:val="26"/>
                <w:szCs w:val="26"/>
              </w:rPr>
              <w:t xml:space="preserve">ООС, у заходах, необхідних для забезпечення оборони України </w:t>
            </w:r>
            <w:r w:rsidRPr="00680A47">
              <w:rPr>
                <w:rFonts w:ascii="Arial" w:hAnsi="Arial" w:cs="Arial"/>
                <w:sz w:val="26"/>
                <w:szCs w:val="26"/>
                <w:shd w:val="clear" w:color="auto" w:fill="FFFFFF"/>
              </w:rPr>
              <w:t>у зв’язку з військовою агресією російської федерації проти України</w:t>
            </w:r>
          </w:p>
        </w:tc>
        <w:tc>
          <w:tcPr>
            <w:tcW w:w="2876"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Управління </w:t>
            </w:r>
          </w:p>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житлового господарства департаменту </w:t>
            </w:r>
          </w:p>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 xml:space="preserve">житлового господарства </w:t>
            </w:r>
          </w:p>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shd w:val="clear" w:color="auto" w:fill="FFFFFF"/>
              </w:rPr>
              <w:t>та інфраструктури</w:t>
            </w:r>
          </w:p>
        </w:tc>
      </w:tr>
    </w:tbl>
    <w:p w:rsidR="005C2E70" w:rsidRPr="00680A47" w:rsidRDefault="005C2E70" w:rsidP="005C2E70">
      <w:pPr>
        <w:shd w:val="clear" w:color="auto" w:fill="FFFFFF"/>
        <w:spacing w:line="240" w:lineRule="atLeast"/>
        <w:jc w:val="both"/>
        <w:rPr>
          <w:rFonts w:ascii="Arial" w:hAnsi="Arial" w:cs="Arial"/>
          <w:sz w:val="26"/>
          <w:szCs w:val="26"/>
          <w:shd w:val="clear" w:color="auto" w:fill="FFFFFF"/>
        </w:rPr>
      </w:pP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2.16. Завдання родини – виховати здорових розумних дітей, майбутнє нації. Одне з найважливіших питань для органів місцевого самоврядування – допомога батькам у вихованні дітей, належний соціальний захист та підтримка дітей. </w:t>
      </w: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2.17. Важливою складовою підтримки сімей військовослужбовців є підтримка та організація дозвілля, подорожей для дітей військовослужбовців, національно-патріотичне виховання.</w:t>
      </w:r>
    </w:p>
    <w:p w:rsidR="005C2E70" w:rsidRPr="00680A47" w:rsidRDefault="005C2E70" w:rsidP="005C2E70">
      <w:pPr>
        <w:shd w:val="clear" w:color="auto" w:fill="FFFFFF"/>
        <w:spacing w:line="240" w:lineRule="atLeast"/>
        <w:ind w:firstLine="851"/>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2.18. Основними завданнями Комплексної програми в цій частині є такі заходи:  </w:t>
      </w:r>
    </w:p>
    <w:p w:rsidR="005C2E70" w:rsidRPr="00B567CD" w:rsidRDefault="005C2E70" w:rsidP="005C2E70">
      <w:pPr>
        <w:shd w:val="clear" w:color="auto" w:fill="FFFFFF"/>
        <w:spacing w:line="240" w:lineRule="atLeast"/>
        <w:ind w:firstLine="851"/>
        <w:jc w:val="both"/>
        <w:rPr>
          <w:rFonts w:ascii="Arial" w:hAnsi="Arial" w:cs="Arial"/>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5665"/>
        <w:gridCol w:w="2879"/>
      </w:tblGrid>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shd w:val="clear" w:color="auto" w:fill="FFFFFF"/>
              </w:rPr>
            </w:pPr>
            <w:r w:rsidRPr="00680A47">
              <w:rPr>
                <w:rFonts w:ascii="Arial" w:hAnsi="Arial" w:cs="Arial"/>
                <w:sz w:val="26"/>
                <w:szCs w:val="26"/>
              </w:rPr>
              <w:t>Відповідальний виконавець</w:t>
            </w:r>
          </w:p>
        </w:tc>
      </w:tr>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bCs/>
                <w:sz w:val="26"/>
                <w:szCs w:val="26"/>
              </w:rPr>
            </w:pPr>
            <w:r w:rsidRPr="00680A47">
              <w:rPr>
                <w:rFonts w:ascii="Arial" w:hAnsi="Arial" w:cs="Arial"/>
                <w:bCs/>
                <w:sz w:val="26"/>
                <w:szCs w:val="26"/>
              </w:rPr>
              <w:t xml:space="preserve">Безоплатне відвідування дітьми спортивних секцій, гуртків, майстерень та майстер-класів, що організовані  громадськими </w:t>
            </w:r>
            <w:r w:rsidRPr="00680A47">
              <w:rPr>
                <w:rFonts w:ascii="Arial" w:hAnsi="Arial" w:cs="Arial"/>
                <w:bCs/>
                <w:sz w:val="26"/>
                <w:szCs w:val="26"/>
              </w:rPr>
              <w:lastRenderedPageBreak/>
              <w:t>організаціями, юридичними особами і суб’єктами підприємницької діяльності –фізичними особами у закладах дошкільної, загальної середньої освіти Львівської міської територіальної громади</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lastRenderedPageBreak/>
              <w:t>Управління розвитку освіти департаменту освіти та культури</w:t>
            </w:r>
          </w:p>
        </w:tc>
      </w:tr>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2.</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bCs/>
                <w:sz w:val="26"/>
                <w:szCs w:val="26"/>
              </w:rPr>
            </w:pPr>
            <w:r w:rsidRPr="00680A47">
              <w:rPr>
                <w:rFonts w:ascii="Arial" w:hAnsi="Arial" w:cs="Arial"/>
                <w:bCs/>
                <w:sz w:val="26"/>
                <w:szCs w:val="26"/>
              </w:rPr>
              <w:t>Безоплатне навчання в міських мистецьких школах Львівської міської територіальної громади для дітей учасників бойових дій та дітей загиблих учасників бойових дій</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культури департаменту освіти та культури</w:t>
            </w:r>
          </w:p>
        </w:tc>
      </w:tr>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bCs/>
                <w:sz w:val="26"/>
                <w:szCs w:val="26"/>
              </w:rPr>
            </w:pPr>
            <w:r w:rsidRPr="00680A47">
              <w:rPr>
                <w:rFonts w:ascii="Arial" w:hAnsi="Arial" w:cs="Arial"/>
                <w:bCs/>
                <w:sz w:val="26"/>
                <w:szCs w:val="26"/>
              </w:rPr>
              <w:t>Безкоштовне відвідування дитячо-юнацьких спортивних шкіл м. Львова для дітей учасників бойових дій</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4.</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bCs/>
                <w:sz w:val="26"/>
                <w:szCs w:val="26"/>
              </w:rPr>
            </w:pPr>
            <w:r w:rsidRPr="00680A47">
              <w:rPr>
                <w:rFonts w:ascii="Arial" w:hAnsi="Arial" w:cs="Arial"/>
                <w:sz w:val="26"/>
                <w:szCs w:val="26"/>
              </w:rPr>
              <w:t xml:space="preserve">Безкоштовне відвідування гуртків дітьми ветеранів війни у закладах </w:t>
            </w:r>
            <w:proofErr w:type="spellStart"/>
            <w:r w:rsidRPr="00680A47">
              <w:rPr>
                <w:rFonts w:ascii="Arial" w:hAnsi="Arial" w:cs="Arial"/>
                <w:sz w:val="26"/>
                <w:szCs w:val="26"/>
              </w:rPr>
              <w:t>позашкілля</w:t>
            </w:r>
            <w:proofErr w:type="spellEnd"/>
            <w:r w:rsidRPr="00680A47">
              <w:rPr>
                <w:rFonts w:ascii="Arial" w:hAnsi="Arial" w:cs="Arial"/>
                <w:sz w:val="26"/>
                <w:szCs w:val="26"/>
              </w:rPr>
              <w:t xml:space="preserve"> УДЮМК у кожному районі міста Львова</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5.</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sz w:val="26"/>
                <w:szCs w:val="26"/>
              </w:rPr>
            </w:pPr>
            <w:r w:rsidRPr="00680A47">
              <w:rPr>
                <w:rFonts w:ascii="Arial" w:hAnsi="Arial" w:cs="Arial"/>
                <w:bCs/>
                <w:sz w:val="26"/>
                <w:szCs w:val="26"/>
              </w:rPr>
              <w:t xml:space="preserve">Безоплатний відпочинок </w:t>
            </w:r>
            <w:r w:rsidRPr="00680A47">
              <w:rPr>
                <w:rFonts w:ascii="Arial" w:hAnsi="Arial" w:cs="Arial"/>
                <w:sz w:val="26"/>
                <w:szCs w:val="26"/>
              </w:rPr>
              <w:t>в дитячих таборах, підпорядкованих управлінню освіти департаменту розвитку</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5C2E70" w:rsidRPr="00680A47" w:rsidTr="00347D4B">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6.</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bCs/>
                <w:sz w:val="26"/>
                <w:szCs w:val="26"/>
              </w:rPr>
            </w:pPr>
            <w:r w:rsidRPr="00680A47">
              <w:rPr>
                <w:rFonts w:ascii="Arial" w:hAnsi="Arial" w:cs="Arial"/>
                <w:bCs/>
                <w:sz w:val="26"/>
                <w:szCs w:val="26"/>
              </w:rPr>
              <w:t>Безкоштовне оздоровлення дітей в таборах на території України та за кордоном</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Управління розвитку освіти департаменту освіти та культури</w:t>
            </w:r>
          </w:p>
        </w:tc>
      </w:tr>
      <w:tr w:rsidR="005C2E70" w:rsidRPr="00680A47" w:rsidTr="00347D4B">
        <w:trPr>
          <w:trHeight w:val="819"/>
        </w:trPr>
        <w:tc>
          <w:tcPr>
            <w:tcW w:w="710"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jc w:val="center"/>
              <w:rPr>
                <w:rFonts w:ascii="Arial" w:hAnsi="Arial" w:cs="Arial"/>
                <w:sz w:val="26"/>
                <w:szCs w:val="26"/>
              </w:rPr>
            </w:pPr>
            <w:r w:rsidRPr="00680A47">
              <w:rPr>
                <w:rFonts w:ascii="Arial" w:hAnsi="Arial" w:cs="Arial"/>
                <w:sz w:val="26"/>
                <w:szCs w:val="26"/>
              </w:rPr>
              <w:t>7.</w:t>
            </w:r>
          </w:p>
        </w:tc>
        <w:tc>
          <w:tcPr>
            <w:tcW w:w="6094" w:type="dxa"/>
            <w:tcBorders>
              <w:top w:val="single" w:sz="4" w:space="0" w:color="auto"/>
              <w:left w:val="single" w:sz="4" w:space="0" w:color="auto"/>
              <w:bottom w:val="single" w:sz="4" w:space="0" w:color="auto"/>
              <w:right w:val="single" w:sz="4" w:space="0" w:color="auto"/>
            </w:tcBorders>
          </w:tcPr>
          <w:p w:rsidR="005C2E70" w:rsidRPr="00680A47" w:rsidRDefault="005C2E70" w:rsidP="00347D4B">
            <w:pPr>
              <w:spacing w:line="240" w:lineRule="atLeast"/>
              <w:rPr>
                <w:rFonts w:ascii="Arial" w:hAnsi="Arial" w:cs="Arial"/>
                <w:sz w:val="26"/>
                <w:szCs w:val="26"/>
              </w:rPr>
            </w:pPr>
            <w:r w:rsidRPr="00680A47">
              <w:rPr>
                <w:rFonts w:ascii="Arial" w:hAnsi="Arial" w:cs="Arial"/>
                <w:bCs/>
                <w:sz w:val="26"/>
                <w:szCs w:val="26"/>
              </w:rPr>
              <w:t xml:space="preserve">Відкриття Центрів національно-патріотичного виховання у порядку, затвердженому виконавчим комітетом </w:t>
            </w:r>
          </w:p>
        </w:tc>
        <w:tc>
          <w:tcPr>
            <w:tcW w:w="2977" w:type="dxa"/>
            <w:tcBorders>
              <w:top w:val="single" w:sz="4" w:space="0" w:color="auto"/>
              <w:left w:val="single" w:sz="4" w:space="0" w:color="auto"/>
              <w:bottom w:val="single" w:sz="4" w:space="0" w:color="auto"/>
              <w:right w:val="single" w:sz="4" w:space="0" w:color="auto"/>
            </w:tcBorders>
          </w:tcPr>
          <w:p w:rsidR="005C2E70" w:rsidRPr="00F30974" w:rsidRDefault="005C2E70" w:rsidP="00347D4B">
            <w:pPr>
              <w:spacing w:line="240" w:lineRule="atLeast"/>
              <w:jc w:val="center"/>
              <w:rPr>
                <w:rFonts w:ascii="Arial" w:hAnsi="Arial" w:cs="Arial"/>
                <w:color w:val="000000" w:themeColor="text1"/>
                <w:sz w:val="26"/>
                <w:szCs w:val="26"/>
              </w:rPr>
            </w:pPr>
            <w:r w:rsidRPr="00F30974">
              <w:rPr>
                <w:rFonts w:ascii="Arial" w:hAnsi="Arial" w:cs="Arial"/>
                <w:color w:val="000000" w:themeColor="text1"/>
                <w:sz w:val="26"/>
                <w:szCs w:val="26"/>
              </w:rPr>
              <w:t>Департамент освіти та культури; управління освітньої інфраструктури департаменту освіти та культури; управління розвитку освіти департаменту освіти та культури</w:t>
            </w:r>
          </w:p>
        </w:tc>
      </w:tr>
    </w:tbl>
    <w:p w:rsidR="005C2E70" w:rsidRPr="00680A47" w:rsidRDefault="005C2E70" w:rsidP="005C2E70">
      <w:pPr>
        <w:shd w:val="clear" w:color="auto" w:fill="FFFFFF"/>
        <w:spacing w:line="240" w:lineRule="atLeast"/>
        <w:jc w:val="both"/>
        <w:rPr>
          <w:rFonts w:ascii="Arial" w:hAnsi="Arial" w:cs="Arial"/>
          <w:sz w:val="26"/>
          <w:szCs w:val="26"/>
          <w:shd w:val="clear" w:color="auto" w:fill="FFFFFF"/>
        </w:rPr>
      </w:pPr>
    </w:p>
    <w:p w:rsidR="005C2E70" w:rsidRPr="00680A47" w:rsidRDefault="005C2E70" w:rsidP="005C2E70">
      <w:pPr>
        <w:shd w:val="clear" w:color="auto" w:fill="FFFFFF"/>
        <w:spacing w:line="240" w:lineRule="atLeast"/>
        <w:ind w:firstLine="709"/>
        <w:jc w:val="both"/>
        <w:rPr>
          <w:rFonts w:ascii="Arial" w:hAnsi="Arial" w:cs="Arial"/>
          <w:sz w:val="26"/>
          <w:szCs w:val="26"/>
          <w:shd w:val="clear" w:color="auto" w:fill="FFFFFF"/>
        </w:rPr>
      </w:pPr>
      <w:r w:rsidRPr="00680A47">
        <w:rPr>
          <w:rFonts w:ascii="Arial" w:hAnsi="Arial" w:cs="Arial"/>
          <w:sz w:val="26"/>
          <w:szCs w:val="26"/>
          <w:shd w:val="clear" w:color="auto" w:fill="FFFFFF"/>
        </w:rPr>
        <w:t>2.19. З метою збереження світлої пам’яті про загиблих Захисників та Захисниць України, щоденного нагадування про подвиг новітніх українських Героїв, виховання у дітей глибокої поваги та вдячності до українських Воїнів з початку бойових дій в Україні Львівська міська рада реалізовує низку заходів, спрямованих на вшанування та героїзацію – організація та супровід військових поховань, догляд за могилами Героїв, встановлення меморіальних таблиць на будинках, у яких проживали, або школах, у яких навчалися українські Воїни.</w:t>
      </w:r>
    </w:p>
    <w:p w:rsidR="005C2E70" w:rsidRPr="00680A47" w:rsidRDefault="005C2E70" w:rsidP="005C2E70">
      <w:pPr>
        <w:shd w:val="clear" w:color="auto" w:fill="FFFFFF"/>
        <w:spacing w:line="240" w:lineRule="atLeast"/>
        <w:ind w:firstLine="709"/>
        <w:jc w:val="both"/>
        <w:rPr>
          <w:rFonts w:ascii="Arial" w:hAnsi="Arial" w:cs="Arial"/>
          <w:sz w:val="26"/>
          <w:szCs w:val="26"/>
          <w:shd w:val="clear" w:color="auto" w:fill="FFFFFF"/>
        </w:rPr>
      </w:pPr>
      <w:r w:rsidRPr="00680A47">
        <w:rPr>
          <w:rFonts w:ascii="Arial" w:hAnsi="Arial" w:cs="Arial"/>
          <w:sz w:val="26"/>
          <w:szCs w:val="26"/>
          <w:shd w:val="clear" w:color="auto" w:fill="FFFFFF"/>
        </w:rPr>
        <w:t xml:space="preserve">2.20. У цій частині здійснюються такі заходи: </w:t>
      </w:r>
    </w:p>
    <w:p w:rsidR="005C2E70" w:rsidRPr="00A64010" w:rsidRDefault="005C2E70" w:rsidP="005C2E70">
      <w:pPr>
        <w:shd w:val="clear" w:color="auto" w:fill="FFFFFF"/>
        <w:spacing w:line="240" w:lineRule="atLeast"/>
        <w:ind w:firstLine="709"/>
        <w:jc w:val="both"/>
        <w:rPr>
          <w:rFonts w:ascii="Arial" w:hAnsi="Arial" w:cs="Arial"/>
          <w:sz w:val="26"/>
          <w:szCs w:val="26"/>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5656"/>
        <w:gridCol w:w="2888"/>
      </w:tblGrid>
      <w:tr w:rsidR="005C2E70" w:rsidRPr="00A64010" w:rsidTr="00347D4B">
        <w:tc>
          <w:tcPr>
            <w:tcW w:w="710"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shd w:val="clear" w:color="auto" w:fill="FFFFFF"/>
              </w:rPr>
            </w:pPr>
            <w:r w:rsidRPr="00A64010">
              <w:rPr>
                <w:rFonts w:ascii="Arial" w:hAnsi="Arial" w:cs="Arial"/>
                <w:sz w:val="26"/>
                <w:szCs w:val="26"/>
              </w:rPr>
              <w:t>№ з/п</w:t>
            </w:r>
          </w:p>
        </w:tc>
        <w:tc>
          <w:tcPr>
            <w:tcW w:w="6094"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shd w:val="clear" w:color="auto" w:fill="FFFFFF"/>
              </w:rPr>
            </w:pPr>
            <w:r w:rsidRPr="00A64010">
              <w:rPr>
                <w:rFonts w:ascii="Arial" w:hAnsi="Arial" w:cs="Arial"/>
                <w:sz w:val="26"/>
                <w:szCs w:val="26"/>
              </w:rPr>
              <w:t>Заходи</w:t>
            </w:r>
          </w:p>
        </w:tc>
        <w:tc>
          <w:tcPr>
            <w:tcW w:w="2977"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shd w:val="clear" w:color="auto" w:fill="FFFFFF"/>
              </w:rPr>
            </w:pPr>
            <w:r w:rsidRPr="00A64010">
              <w:rPr>
                <w:rFonts w:ascii="Arial" w:hAnsi="Arial" w:cs="Arial"/>
                <w:sz w:val="26"/>
                <w:szCs w:val="26"/>
              </w:rPr>
              <w:t>Відповідальний виконавець</w:t>
            </w:r>
          </w:p>
        </w:tc>
      </w:tr>
      <w:tr w:rsidR="005C2E70" w:rsidRPr="00A64010" w:rsidTr="00347D4B">
        <w:tc>
          <w:tcPr>
            <w:tcW w:w="710"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1.</w:t>
            </w:r>
          </w:p>
        </w:tc>
        <w:tc>
          <w:tcPr>
            <w:tcW w:w="6094"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rPr>
                <w:rFonts w:ascii="Arial" w:hAnsi="Arial" w:cs="Arial"/>
                <w:bCs/>
                <w:sz w:val="26"/>
                <w:szCs w:val="26"/>
              </w:rPr>
            </w:pPr>
            <w:r w:rsidRPr="00A64010">
              <w:rPr>
                <w:rFonts w:ascii="Arial" w:hAnsi="Arial" w:cs="Arial"/>
                <w:bCs/>
                <w:sz w:val="26"/>
                <w:szCs w:val="26"/>
              </w:rPr>
              <w:t xml:space="preserve">Вшанування загиблих (померлих) Захисників і Захисниць України </w:t>
            </w:r>
          </w:p>
        </w:tc>
        <w:tc>
          <w:tcPr>
            <w:tcW w:w="2977"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 xml:space="preserve">Управління внутрішньої політики, управління зовнішніх </w:t>
            </w:r>
            <w:proofErr w:type="spellStart"/>
            <w:r w:rsidRPr="00A64010">
              <w:rPr>
                <w:rFonts w:ascii="Arial" w:hAnsi="Arial" w:cs="Arial"/>
                <w:sz w:val="26"/>
                <w:szCs w:val="26"/>
              </w:rPr>
              <w:t>зв’язків</w:t>
            </w:r>
            <w:proofErr w:type="spellEnd"/>
            <w:r w:rsidRPr="00A64010">
              <w:rPr>
                <w:rFonts w:ascii="Arial" w:hAnsi="Arial" w:cs="Arial"/>
                <w:sz w:val="26"/>
                <w:szCs w:val="26"/>
              </w:rPr>
              <w:t xml:space="preserve"> і промоції, управління комунікації департаменту </w:t>
            </w:r>
            <w:r w:rsidRPr="00A64010">
              <w:rPr>
                <w:rFonts w:ascii="Arial" w:hAnsi="Arial" w:cs="Arial"/>
                <w:sz w:val="26"/>
                <w:szCs w:val="26"/>
              </w:rPr>
              <w:lastRenderedPageBreak/>
              <w:t xml:space="preserve">"Адміністрація міського голови", управління комунікації </w:t>
            </w:r>
          </w:p>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 xml:space="preserve">ЛКП "Муніципальна обрядова служба", ЛКП "Музей "Личаківський цвинтар", департамент міської мобільності та вуличної інфраструктури, Центр творчості та юнацтва Галичини, районні адміністрації </w:t>
            </w:r>
          </w:p>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м. Львова</w:t>
            </w:r>
          </w:p>
        </w:tc>
      </w:tr>
      <w:tr w:rsidR="005C2E70" w:rsidRPr="00A64010" w:rsidTr="00347D4B">
        <w:tc>
          <w:tcPr>
            <w:tcW w:w="710"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lastRenderedPageBreak/>
              <w:t>2.</w:t>
            </w:r>
          </w:p>
        </w:tc>
        <w:tc>
          <w:tcPr>
            <w:tcW w:w="6094"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rPr>
                <w:rFonts w:ascii="Arial" w:hAnsi="Arial" w:cs="Arial"/>
                <w:bCs/>
                <w:sz w:val="26"/>
                <w:szCs w:val="26"/>
              </w:rPr>
            </w:pPr>
            <w:proofErr w:type="spellStart"/>
            <w:r w:rsidRPr="00A64010">
              <w:rPr>
                <w:rFonts w:ascii="Arial" w:hAnsi="Arial" w:cs="Arial"/>
                <w:bCs/>
                <w:sz w:val="26"/>
                <w:szCs w:val="26"/>
              </w:rPr>
              <w:t>Меморіалізація</w:t>
            </w:r>
            <w:proofErr w:type="spellEnd"/>
            <w:r w:rsidRPr="00A64010">
              <w:rPr>
                <w:rFonts w:ascii="Arial" w:hAnsi="Arial" w:cs="Arial"/>
                <w:bCs/>
                <w:sz w:val="26"/>
                <w:szCs w:val="26"/>
              </w:rPr>
              <w:t xml:space="preserve"> загиблих (померлих) Захисників і Захисниць України</w:t>
            </w:r>
          </w:p>
        </w:tc>
        <w:tc>
          <w:tcPr>
            <w:tcW w:w="2977"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Управління внутрішньої політики департаменту "Адміністрація міського голови", Львівський центр надання послуг учасникам бойових дій</w:t>
            </w:r>
            <w:r w:rsidRPr="00F30974">
              <w:rPr>
                <w:rFonts w:ascii="Arial" w:hAnsi="Arial" w:cs="Arial"/>
                <w:color w:val="000000" w:themeColor="text1"/>
                <w:sz w:val="26"/>
                <w:szCs w:val="26"/>
              </w:rPr>
              <w:t>, управління освітньої інфраструктури департаменту освіти та культури; управління розвитку освіти департаменту освіти та культури, управління архітектури департаменту архітектури та просторового розвитку, управління екології та природних ресурсів департаменту природних ресурсів та будівництва</w:t>
            </w:r>
          </w:p>
        </w:tc>
      </w:tr>
      <w:tr w:rsidR="005C2E70" w:rsidRPr="00A64010" w:rsidTr="00347D4B">
        <w:tc>
          <w:tcPr>
            <w:tcW w:w="710"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3.</w:t>
            </w:r>
          </w:p>
        </w:tc>
        <w:tc>
          <w:tcPr>
            <w:tcW w:w="6094"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rPr>
                <w:rFonts w:ascii="Arial" w:hAnsi="Arial" w:cs="Arial"/>
                <w:bCs/>
                <w:sz w:val="26"/>
                <w:szCs w:val="26"/>
              </w:rPr>
            </w:pPr>
            <w:r w:rsidRPr="00A64010">
              <w:rPr>
                <w:rFonts w:ascii="Arial" w:hAnsi="Arial" w:cs="Arial"/>
                <w:bCs/>
                <w:sz w:val="26"/>
                <w:szCs w:val="26"/>
              </w:rPr>
              <w:t xml:space="preserve">Нагородження Захисників і Захисниць України з нагоди великих державних, національних та професійних свят </w:t>
            </w:r>
          </w:p>
        </w:tc>
        <w:tc>
          <w:tcPr>
            <w:tcW w:w="2977"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lang w:val="ru-RU"/>
              </w:rPr>
            </w:pPr>
            <w:r w:rsidRPr="00A64010">
              <w:rPr>
                <w:rFonts w:ascii="Arial" w:hAnsi="Arial" w:cs="Arial"/>
                <w:sz w:val="26"/>
                <w:szCs w:val="26"/>
              </w:rPr>
              <w:t xml:space="preserve">Управління внутрішньої політики департаменту </w:t>
            </w:r>
            <w:r w:rsidRPr="00A64010">
              <w:rPr>
                <w:rFonts w:ascii="Arial" w:hAnsi="Arial" w:cs="Arial"/>
                <w:sz w:val="26"/>
                <w:szCs w:val="26"/>
                <w:lang w:val="ru-RU"/>
              </w:rPr>
              <w:t>"</w:t>
            </w:r>
            <w:r w:rsidRPr="00A64010">
              <w:rPr>
                <w:rFonts w:ascii="Arial" w:hAnsi="Arial" w:cs="Arial"/>
                <w:sz w:val="26"/>
                <w:szCs w:val="26"/>
              </w:rPr>
              <w:t>Адміністрація міського голови</w:t>
            </w:r>
            <w:r w:rsidRPr="00A64010">
              <w:rPr>
                <w:rFonts w:ascii="Arial" w:hAnsi="Arial" w:cs="Arial"/>
                <w:sz w:val="26"/>
                <w:szCs w:val="26"/>
                <w:lang w:val="ru-RU"/>
              </w:rPr>
              <w:t>"</w:t>
            </w:r>
          </w:p>
        </w:tc>
      </w:tr>
      <w:tr w:rsidR="005C2E70" w:rsidRPr="00A64010" w:rsidTr="00347D4B">
        <w:tc>
          <w:tcPr>
            <w:tcW w:w="710"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lastRenderedPageBreak/>
              <w:t>4.</w:t>
            </w:r>
          </w:p>
        </w:tc>
        <w:tc>
          <w:tcPr>
            <w:tcW w:w="6094"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rPr>
                <w:rFonts w:ascii="Arial" w:hAnsi="Arial" w:cs="Arial"/>
                <w:bCs/>
                <w:sz w:val="26"/>
                <w:szCs w:val="26"/>
              </w:rPr>
            </w:pPr>
            <w:r w:rsidRPr="00A64010">
              <w:rPr>
                <w:rFonts w:ascii="Arial" w:hAnsi="Arial" w:cs="Arial"/>
                <w:bCs/>
                <w:sz w:val="26"/>
                <w:szCs w:val="26"/>
              </w:rPr>
              <w:t xml:space="preserve">Кампанія з інформаційного висвітлення (експонування соціальної реклами, друк поліграфії, розміщення інформаційних </w:t>
            </w:r>
            <w:proofErr w:type="spellStart"/>
            <w:r w:rsidRPr="00A64010">
              <w:rPr>
                <w:rFonts w:ascii="Arial" w:hAnsi="Arial" w:cs="Arial"/>
                <w:bCs/>
                <w:sz w:val="26"/>
                <w:szCs w:val="26"/>
              </w:rPr>
              <w:t>площин</w:t>
            </w:r>
            <w:proofErr w:type="spellEnd"/>
            <w:r w:rsidRPr="00A64010">
              <w:rPr>
                <w:rFonts w:ascii="Arial" w:hAnsi="Arial" w:cs="Arial"/>
                <w:bCs/>
                <w:sz w:val="26"/>
                <w:szCs w:val="26"/>
              </w:rPr>
              <w:t xml:space="preserve">, які популяризують військову службу задля покращення </w:t>
            </w:r>
            <w:proofErr w:type="spellStart"/>
            <w:r w:rsidRPr="00A64010">
              <w:rPr>
                <w:rFonts w:ascii="Arial" w:hAnsi="Arial" w:cs="Arial"/>
                <w:bCs/>
                <w:sz w:val="26"/>
                <w:szCs w:val="26"/>
              </w:rPr>
              <w:t>впізнаваності</w:t>
            </w:r>
            <w:proofErr w:type="spellEnd"/>
            <w:r w:rsidRPr="00A64010">
              <w:rPr>
                <w:rFonts w:ascii="Arial" w:hAnsi="Arial" w:cs="Arial"/>
                <w:bCs/>
                <w:sz w:val="26"/>
                <w:szCs w:val="26"/>
              </w:rPr>
              <w:t xml:space="preserve"> та підвищення престижу серед громадян бути військовим)</w:t>
            </w:r>
          </w:p>
          <w:p w:rsidR="005C2E70" w:rsidRPr="00A64010" w:rsidRDefault="005C2E70" w:rsidP="00347D4B">
            <w:pPr>
              <w:spacing w:line="240" w:lineRule="atLeast"/>
              <w:rPr>
                <w:rFonts w:ascii="Arial" w:hAnsi="Arial" w:cs="Arial"/>
                <w:bCs/>
                <w:sz w:val="26"/>
                <w:szCs w:val="26"/>
              </w:rPr>
            </w:pPr>
          </w:p>
          <w:p w:rsidR="005C2E70" w:rsidRPr="00A64010" w:rsidRDefault="005C2E70" w:rsidP="00347D4B">
            <w:pPr>
              <w:spacing w:line="240" w:lineRule="atLeast"/>
              <w:rPr>
                <w:rFonts w:ascii="Arial" w:hAnsi="Arial" w:cs="Arial"/>
                <w:bCs/>
                <w:sz w:val="26"/>
                <w:szCs w:val="26"/>
              </w:rPr>
            </w:pPr>
            <w:r w:rsidRPr="00A64010">
              <w:rPr>
                <w:rFonts w:ascii="Arial" w:hAnsi="Arial" w:cs="Arial"/>
                <w:bCs/>
                <w:sz w:val="26"/>
                <w:szCs w:val="26"/>
              </w:rPr>
              <w:t>Реалізація ініціатив та заходів, спрямованих на підтримку військових, майстер-класів для дітей, батьки яких загинули, та впровадження військово-патріотичних освітніх програм</w:t>
            </w:r>
          </w:p>
          <w:p w:rsidR="005C2E70" w:rsidRPr="00A64010" w:rsidRDefault="005C2E70" w:rsidP="00347D4B">
            <w:pPr>
              <w:spacing w:line="240" w:lineRule="atLeast"/>
              <w:rPr>
                <w:rFonts w:ascii="Arial" w:hAnsi="Arial" w:cs="Arial"/>
                <w:bCs/>
                <w:sz w:val="26"/>
                <w:szCs w:val="26"/>
              </w:rPr>
            </w:pPr>
          </w:p>
          <w:p w:rsidR="005C2E70" w:rsidRPr="00A64010" w:rsidRDefault="005C2E70" w:rsidP="00347D4B">
            <w:pPr>
              <w:spacing w:line="240" w:lineRule="atLeast"/>
              <w:rPr>
                <w:rFonts w:ascii="Arial" w:hAnsi="Arial" w:cs="Arial"/>
                <w:bCs/>
                <w:sz w:val="26"/>
                <w:szCs w:val="26"/>
              </w:rPr>
            </w:pPr>
            <w:r w:rsidRPr="00A64010">
              <w:rPr>
                <w:rFonts w:ascii="Arial" w:hAnsi="Arial" w:cs="Arial"/>
                <w:bCs/>
                <w:sz w:val="26"/>
                <w:szCs w:val="26"/>
              </w:rPr>
              <w:t xml:space="preserve">Забезпечення ветеранів війни та членів </w:t>
            </w:r>
            <w:r w:rsidRPr="00A64010">
              <w:rPr>
                <w:rFonts w:ascii="Arial" w:hAnsi="Arial" w:cs="Arial"/>
                <w:sz w:val="26"/>
                <w:szCs w:val="26"/>
              </w:rPr>
              <w:t>їхніх</w:t>
            </w:r>
            <w:r w:rsidRPr="00A64010">
              <w:rPr>
                <w:rFonts w:ascii="Arial" w:hAnsi="Arial" w:cs="Arial"/>
                <w:bCs/>
                <w:sz w:val="26"/>
                <w:szCs w:val="26"/>
              </w:rPr>
              <w:t xml:space="preserve"> сімей </w:t>
            </w:r>
            <w:proofErr w:type="spellStart"/>
            <w:r w:rsidRPr="00A64010">
              <w:rPr>
                <w:rFonts w:ascii="Arial" w:hAnsi="Arial" w:cs="Arial"/>
                <w:bCs/>
                <w:sz w:val="26"/>
                <w:szCs w:val="26"/>
              </w:rPr>
              <w:t>промоційно</w:t>
            </w:r>
            <w:proofErr w:type="spellEnd"/>
            <w:r w:rsidRPr="00A64010">
              <w:rPr>
                <w:rFonts w:ascii="Arial" w:hAnsi="Arial" w:cs="Arial"/>
                <w:bCs/>
                <w:sz w:val="26"/>
                <w:szCs w:val="26"/>
              </w:rPr>
              <w:t>-гостинними наборами, наприклад подарункова кава</w:t>
            </w:r>
            <w:r>
              <w:rPr>
                <w:rFonts w:ascii="Arial" w:hAnsi="Arial" w:cs="Arial"/>
                <w:bCs/>
                <w:sz w:val="26"/>
                <w:szCs w:val="26"/>
              </w:rPr>
              <w:t xml:space="preserve"> </w:t>
            </w:r>
            <w:r w:rsidRPr="00A64010">
              <w:rPr>
                <w:rFonts w:ascii="Arial" w:hAnsi="Arial" w:cs="Arial"/>
                <w:bCs/>
                <w:sz w:val="26"/>
                <w:szCs w:val="26"/>
              </w:rPr>
              <w:t>/</w:t>
            </w:r>
            <w:r>
              <w:rPr>
                <w:rFonts w:ascii="Arial" w:hAnsi="Arial" w:cs="Arial"/>
                <w:bCs/>
                <w:sz w:val="26"/>
                <w:szCs w:val="26"/>
              </w:rPr>
              <w:t xml:space="preserve"> </w:t>
            </w:r>
            <w:r w:rsidRPr="00A64010">
              <w:rPr>
                <w:rFonts w:ascii="Arial" w:hAnsi="Arial" w:cs="Arial"/>
                <w:bCs/>
                <w:sz w:val="26"/>
                <w:szCs w:val="26"/>
              </w:rPr>
              <w:t xml:space="preserve">чай, текстильні вироби з логотипом міста (пледи), </w:t>
            </w:r>
            <w:proofErr w:type="spellStart"/>
            <w:r w:rsidRPr="00A64010">
              <w:rPr>
                <w:rFonts w:ascii="Arial" w:hAnsi="Arial" w:cs="Arial"/>
                <w:bCs/>
                <w:sz w:val="26"/>
                <w:szCs w:val="26"/>
              </w:rPr>
              <w:t>промоційні</w:t>
            </w:r>
            <w:proofErr w:type="spellEnd"/>
            <w:r w:rsidRPr="00A64010">
              <w:rPr>
                <w:rFonts w:ascii="Arial" w:hAnsi="Arial" w:cs="Arial"/>
                <w:bCs/>
                <w:sz w:val="26"/>
                <w:szCs w:val="26"/>
              </w:rPr>
              <w:t xml:space="preserve"> сумки</w:t>
            </w:r>
            <w:r>
              <w:rPr>
                <w:rFonts w:ascii="Arial" w:hAnsi="Arial" w:cs="Arial"/>
                <w:bCs/>
                <w:sz w:val="26"/>
                <w:szCs w:val="26"/>
              </w:rPr>
              <w:t xml:space="preserve"> </w:t>
            </w:r>
            <w:r w:rsidRPr="00A64010">
              <w:rPr>
                <w:rFonts w:ascii="Arial" w:hAnsi="Arial" w:cs="Arial"/>
                <w:bCs/>
                <w:sz w:val="26"/>
                <w:szCs w:val="26"/>
              </w:rPr>
              <w:t>/</w:t>
            </w:r>
            <w:r>
              <w:rPr>
                <w:rFonts w:ascii="Arial" w:hAnsi="Arial" w:cs="Arial"/>
                <w:bCs/>
                <w:sz w:val="26"/>
                <w:szCs w:val="26"/>
              </w:rPr>
              <w:t xml:space="preserve"> </w:t>
            </w:r>
            <w:r w:rsidRPr="00A64010">
              <w:rPr>
                <w:rFonts w:ascii="Arial" w:hAnsi="Arial" w:cs="Arial"/>
                <w:bCs/>
                <w:sz w:val="26"/>
                <w:szCs w:val="26"/>
              </w:rPr>
              <w:t xml:space="preserve">пакети, </w:t>
            </w:r>
            <w:proofErr w:type="spellStart"/>
            <w:r w:rsidRPr="00A64010">
              <w:rPr>
                <w:rFonts w:ascii="Arial" w:hAnsi="Arial" w:cs="Arial"/>
                <w:bCs/>
                <w:sz w:val="26"/>
                <w:szCs w:val="26"/>
              </w:rPr>
              <w:t>термогорнятка</w:t>
            </w:r>
            <w:proofErr w:type="spellEnd"/>
            <w:r w:rsidRPr="00A64010">
              <w:rPr>
                <w:rFonts w:ascii="Arial" w:hAnsi="Arial" w:cs="Arial"/>
                <w:bCs/>
                <w:sz w:val="26"/>
                <w:szCs w:val="26"/>
              </w:rPr>
              <w:t xml:space="preserve"> з </w:t>
            </w:r>
            <w:proofErr w:type="spellStart"/>
            <w:r w:rsidRPr="00A64010">
              <w:rPr>
                <w:rFonts w:ascii="Arial" w:hAnsi="Arial" w:cs="Arial"/>
                <w:bCs/>
                <w:sz w:val="26"/>
                <w:szCs w:val="26"/>
              </w:rPr>
              <w:t>надруком</w:t>
            </w:r>
            <w:proofErr w:type="spellEnd"/>
            <w:r w:rsidRPr="00A64010">
              <w:rPr>
                <w:rFonts w:ascii="Arial" w:hAnsi="Arial" w:cs="Arial"/>
                <w:bCs/>
                <w:sz w:val="26"/>
                <w:szCs w:val="26"/>
              </w:rPr>
              <w:t xml:space="preserve"> логотипу міста, шоколад тощо </w:t>
            </w:r>
          </w:p>
        </w:tc>
        <w:tc>
          <w:tcPr>
            <w:tcW w:w="2977" w:type="dxa"/>
            <w:tcBorders>
              <w:top w:val="single" w:sz="4" w:space="0" w:color="auto"/>
              <w:left w:val="single" w:sz="4" w:space="0" w:color="auto"/>
              <w:bottom w:val="single" w:sz="4" w:space="0" w:color="auto"/>
              <w:right w:val="single" w:sz="4" w:space="0" w:color="auto"/>
            </w:tcBorders>
          </w:tcPr>
          <w:p w:rsidR="005C2E70" w:rsidRPr="00A64010" w:rsidRDefault="005C2E70" w:rsidP="00347D4B">
            <w:pPr>
              <w:spacing w:line="240" w:lineRule="atLeast"/>
              <w:jc w:val="center"/>
              <w:rPr>
                <w:rFonts w:ascii="Arial" w:hAnsi="Arial" w:cs="Arial"/>
                <w:sz w:val="26"/>
                <w:szCs w:val="26"/>
              </w:rPr>
            </w:pPr>
            <w:r w:rsidRPr="00A64010">
              <w:rPr>
                <w:rFonts w:ascii="Arial" w:hAnsi="Arial" w:cs="Arial"/>
                <w:sz w:val="26"/>
                <w:szCs w:val="26"/>
              </w:rPr>
              <w:t xml:space="preserve">Управління зовнішніх </w:t>
            </w:r>
            <w:proofErr w:type="spellStart"/>
            <w:r w:rsidRPr="00A64010">
              <w:rPr>
                <w:rFonts w:ascii="Arial" w:hAnsi="Arial" w:cs="Arial"/>
                <w:sz w:val="26"/>
                <w:szCs w:val="26"/>
              </w:rPr>
              <w:t>зв’язків</w:t>
            </w:r>
            <w:proofErr w:type="spellEnd"/>
            <w:r w:rsidRPr="00A64010">
              <w:rPr>
                <w:rFonts w:ascii="Arial" w:hAnsi="Arial" w:cs="Arial"/>
                <w:sz w:val="26"/>
                <w:szCs w:val="26"/>
              </w:rPr>
              <w:t xml:space="preserve"> </w:t>
            </w:r>
            <w:r>
              <w:rPr>
                <w:rFonts w:ascii="Arial" w:hAnsi="Arial" w:cs="Arial"/>
                <w:sz w:val="26"/>
                <w:szCs w:val="26"/>
              </w:rPr>
              <w:t>і</w:t>
            </w:r>
            <w:r w:rsidRPr="00A64010">
              <w:rPr>
                <w:rFonts w:ascii="Arial" w:hAnsi="Arial" w:cs="Arial"/>
                <w:sz w:val="26"/>
                <w:szCs w:val="26"/>
              </w:rPr>
              <w:t xml:space="preserve"> промоції департаменту "Адміністрація міського голови", управління </w:t>
            </w:r>
            <w:proofErr w:type="spellStart"/>
            <w:r w:rsidRPr="00A64010">
              <w:rPr>
                <w:rFonts w:ascii="Arial" w:hAnsi="Arial" w:cs="Arial"/>
                <w:sz w:val="26"/>
                <w:szCs w:val="26"/>
              </w:rPr>
              <w:t>зв'язків</w:t>
            </w:r>
            <w:proofErr w:type="spellEnd"/>
            <w:r w:rsidRPr="00A64010">
              <w:rPr>
                <w:rFonts w:ascii="Arial" w:hAnsi="Arial" w:cs="Arial"/>
                <w:sz w:val="26"/>
                <w:szCs w:val="26"/>
              </w:rPr>
              <w:t xml:space="preserve"> з громадськістю департаменту "Секретаріат ради"</w:t>
            </w:r>
          </w:p>
        </w:tc>
      </w:tr>
    </w:tbl>
    <w:p w:rsidR="005C2E70" w:rsidRPr="00A64010" w:rsidRDefault="005C2E70" w:rsidP="005C2E70">
      <w:pPr>
        <w:shd w:val="clear" w:color="auto" w:fill="FFFFFF"/>
        <w:spacing w:line="240" w:lineRule="atLeast"/>
        <w:jc w:val="both"/>
        <w:rPr>
          <w:rFonts w:ascii="Arial" w:hAnsi="Arial" w:cs="Arial"/>
          <w:sz w:val="26"/>
          <w:szCs w:val="26"/>
          <w:shd w:val="clear" w:color="auto" w:fill="FFFFFF"/>
        </w:rPr>
      </w:pPr>
    </w:p>
    <w:p w:rsidR="005C2E70" w:rsidRDefault="005C2E70" w:rsidP="005C2E70">
      <w:pPr>
        <w:shd w:val="clear" w:color="auto" w:fill="FFFFFF"/>
        <w:spacing w:line="240" w:lineRule="atLeast"/>
        <w:jc w:val="center"/>
        <w:rPr>
          <w:rFonts w:ascii="Arial" w:hAnsi="Arial" w:cs="Arial"/>
          <w:b/>
          <w:bCs/>
          <w:sz w:val="26"/>
          <w:szCs w:val="26"/>
        </w:rPr>
      </w:pPr>
    </w:p>
    <w:p w:rsidR="005C2E70" w:rsidRPr="002921D4" w:rsidRDefault="005C2E70" w:rsidP="005C2E70">
      <w:pPr>
        <w:shd w:val="clear" w:color="auto" w:fill="FFFFFF"/>
        <w:spacing w:line="240" w:lineRule="atLeast"/>
        <w:jc w:val="center"/>
        <w:rPr>
          <w:rFonts w:ascii="Arial" w:hAnsi="Arial" w:cs="Arial"/>
          <w:sz w:val="26"/>
          <w:szCs w:val="26"/>
        </w:rPr>
      </w:pPr>
      <w:r w:rsidRPr="002921D4">
        <w:rPr>
          <w:rFonts w:ascii="Arial" w:hAnsi="Arial" w:cs="Arial"/>
          <w:b/>
          <w:bCs/>
          <w:sz w:val="26"/>
          <w:szCs w:val="26"/>
        </w:rPr>
        <w:t>3. Очікувані результати</w:t>
      </w:r>
    </w:p>
    <w:p w:rsidR="005C2E70" w:rsidRPr="002921D4" w:rsidRDefault="005C2E70" w:rsidP="005C2E70">
      <w:pPr>
        <w:tabs>
          <w:tab w:val="left" w:pos="720"/>
        </w:tabs>
        <w:spacing w:line="240" w:lineRule="atLeast"/>
        <w:jc w:val="both"/>
        <w:rPr>
          <w:rFonts w:ascii="Arial" w:hAnsi="Arial" w:cs="Arial"/>
          <w:sz w:val="26"/>
          <w:szCs w:val="26"/>
        </w:rPr>
      </w:pPr>
    </w:p>
    <w:p w:rsidR="005C2E70" w:rsidRPr="002921D4" w:rsidRDefault="005C2E70" w:rsidP="005C2E70">
      <w:pPr>
        <w:tabs>
          <w:tab w:val="left" w:pos="720"/>
        </w:tabs>
        <w:spacing w:line="240" w:lineRule="atLeast"/>
        <w:ind w:firstLine="720"/>
        <w:jc w:val="both"/>
        <w:rPr>
          <w:rFonts w:ascii="Arial" w:hAnsi="Arial" w:cs="Arial"/>
          <w:sz w:val="26"/>
          <w:szCs w:val="26"/>
        </w:rPr>
      </w:pPr>
      <w:r w:rsidRPr="002921D4">
        <w:rPr>
          <w:rFonts w:ascii="Arial" w:hAnsi="Arial" w:cs="Arial"/>
          <w:sz w:val="26"/>
          <w:szCs w:val="26"/>
        </w:rPr>
        <w:t xml:space="preserve">Попри війну головними у діяльності державних органів влади і місцевого самоврядування мають бути умови життя, соціальні гарантії, освіта, інфраструктура, бізнес-середовище. Саме на цих напрямах має бути фокус, аби військові, які зараз захищають країну на фронті, відчували, що все, що вони роблять, – немарно, і що вся держава та її громадяни працюють у єдиному напрямі – збереження цілісності і розвитку держави України.  </w:t>
      </w:r>
    </w:p>
    <w:p w:rsidR="005C2E70" w:rsidRPr="002921D4" w:rsidRDefault="005C2E70" w:rsidP="005C2E70">
      <w:pPr>
        <w:tabs>
          <w:tab w:val="left" w:pos="720"/>
        </w:tabs>
        <w:spacing w:line="240" w:lineRule="atLeast"/>
        <w:ind w:firstLine="720"/>
        <w:jc w:val="both"/>
        <w:rPr>
          <w:rFonts w:ascii="Arial" w:hAnsi="Arial" w:cs="Arial"/>
          <w:sz w:val="26"/>
          <w:szCs w:val="26"/>
        </w:rPr>
      </w:pPr>
      <w:r w:rsidRPr="002921D4">
        <w:rPr>
          <w:rFonts w:ascii="Arial" w:hAnsi="Arial" w:cs="Arial"/>
          <w:sz w:val="26"/>
          <w:szCs w:val="26"/>
        </w:rPr>
        <w:t xml:space="preserve">Очікуваними результатами від реалізації Комплексної програми є: </w:t>
      </w:r>
    </w:p>
    <w:p w:rsidR="005C2E70" w:rsidRPr="002921D4" w:rsidRDefault="005C2E70" w:rsidP="005C2E70">
      <w:pPr>
        <w:tabs>
          <w:tab w:val="left" w:pos="720"/>
        </w:tabs>
        <w:spacing w:line="240" w:lineRule="atLeast"/>
        <w:jc w:val="both"/>
        <w:rPr>
          <w:rFonts w:ascii="Arial" w:hAnsi="Arial" w:cs="Arial"/>
          <w:sz w:val="26"/>
          <w:szCs w:val="26"/>
        </w:rPr>
      </w:pPr>
      <w:r w:rsidRPr="002921D4">
        <w:rPr>
          <w:rFonts w:ascii="Arial" w:hAnsi="Arial" w:cs="Arial"/>
          <w:sz w:val="26"/>
          <w:szCs w:val="26"/>
          <w:shd w:val="clear" w:color="auto" w:fill="FFFFFF"/>
        </w:rPr>
        <w:tab/>
        <w:t xml:space="preserve">3.1. Посилення соціального захисту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w:t>
      </w:r>
      <w:r w:rsidRPr="002921D4">
        <w:rPr>
          <w:rFonts w:ascii="Arial" w:hAnsi="Arial" w:cs="Arial"/>
          <w:sz w:val="26"/>
          <w:szCs w:val="26"/>
        </w:rPr>
        <w:t>сімей загиблих (померлих)</w:t>
      </w:r>
      <w:r w:rsidRPr="002921D4">
        <w:rPr>
          <w:rFonts w:ascii="Arial" w:hAnsi="Arial" w:cs="Arial"/>
          <w:sz w:val="26"/>
          <w:szCs w:val="26"/>
          <w:shd w:val="clear" w:color="auto" w:fill="FFFFFF"/>
        </w:rPr>
        <w:t xml:space="preserve"> Захисників і Захисниць України</w:t>
      </w:r>
      <w:r w:rsidRPr="002921D4">
        <w:rPr>
          <w:rFonts w:ascii="Arial" w:hAnsi="Arial" w:cs="Arial"/>
          <w:sz w:val="26"/>
          <w:szCs w:val="26"/>
        </w:rPr>
        <w:t xml:space="preserve"> (у тому числі сімей, у яких відсутні правові підстави для надання статусу члена сім’ї загиблого (померлого) ветерана війни відповідно до Закону України "Про статус ветеранів війни, гарантії їх соціального захисту"), </w:t>
      </w:r>
      <w:r w:rsidRPr="002921D4">
        <w:rPr>
          <w:rFonts w:ascii="Arial" w:hAnsi="Arial" w:cs="Arial"/>
          <w:sz w:val="26"/>
          <w:szCs w:val="26"/>
          <w:shd w:val="clear" w:color="auto" w:fill="FFFFFF"/>
        </w:rPr>
        <w:t xml:space="preserve">осіб, статус яких визначено як бійці-добровольці у порядку, затвердженому Львівською обласною радою,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w:t>
      </w:r>
      <w:r w:rsidRPr="002921D4">
        <w:rPr>
          <w:rFonts w:ascii="Arial" w:hAnsi="Arial" w:cs="Arial"/>
          <w:sz w:val="26"/>
          <w:szCs w:val="26"/>
        </w:rPr>
        <w:t xml:space="preserve">постраждалих учасників Революції Гідності та членів їх сімей, членів сімей Героїв Небесної Сотні. </w:t>
      </w:r>
    </w:p>
    <w:p w:rsidR="005C2E70" w:rsidRPr="002921D4" w:rsidRDefault="005C2E70" w:rsidP="005C2E7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3.2. Збереження та покращення здоров’я Захисників і Захисниць України, морально-психологічного стану, організація дозвілля у процесі проходження реабілітації.</w:t>
      </w:r>
    </w:p>
    <w:p w:rsidR="005C2E70" w:rsidRPr="002921D4" w:rsidRDefault="005C2E70" w:rsidP="005C2E7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3.3. Надання додаткових гарантій соціального захисту, здійснення різноманітних виплат матеріальних допомог ветеранам війни та членам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членам сімей загиблих (померлих) Захисників і Захисниць України –жителям Львівської міської територіальної громади за кошти бюджету Львівської міської територіальної громади, надання адресних допомог та компенсаційних виплат окремим категоріям осіб з їх числа, покращення матеріального становища. </w:t>
      </w:r>
    </w:p>
    <w:p w:rsidR="005C2E70" w:rsidRPr="002921D4" w:rsidRDefault="005C2E70" w:rsidP="005C2E7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lastRenderedPageBreak/>
        <w:t xml:space="preserve">3.4. </w:t>
      </w:r>
      <w:r w:rsidRPr="002921D4">
        <w:rPr>
          <w:rFonts w:ascii="Arial" w:hAnsi="Arial" w:cs="Arial"/>
          <w:sz w:val="26"/>
          <w:szCs w:val="26"/>
        </w:rPr>
        <w:t xml:space="preserve">Можливість отримання сім’ями, зокрема дітьми, додаткових соціальних гарантій та допомог, послуг, організації дозвілля. </w:t>
      </w:r>
    </w:p>
    <w:p w:rsidR="005C2E70" w:rsidRPr="002921D4" w:rsidRDefault="005C2E70" w:rsidP="005C2E70">
      <w:pPr>
        <w:tabs>
          <w:tab w:val="left" w:pos="720"/>
        </w:tabs>
        <w:spacing w:line="240" w:lineRule="atLeast"/>
        <w:ind w:firstLine="720"/>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3.5. </w:t>
      </w:r>
      <w:r w:rsidRPr="002921D4">
        <w:rPr>
          <w:rFonts w:ascii="Arial" w:hAnsi="Arial" w:cs="Arial"/>
          <w:sz w:val="26"/>
          <w:szCs w:val="26"/>
        </w:rPr>
        <w:t xml:space="preserve">Сприяння вирішенню соціально-побутових питань, </w:t>
      </w:r>
      <w:r w:rsidRPr="002921D4">
        <w:rPr>
          <w:rFonts w:ascii="Arial" w:hAnsi="Arial" w:cs="Arial"/>
          <w:sz w:val="26"/>
          <w:szCs w:val="26"/>
          <w:shd w:val="clear" w:color="auto" w:fill="FFFFFF"/>
        </w:rPr>
        <w:t>покращення умов проживання, отримання пільгового кредитування.</w:t>
      </w:r>
    </w:p>
    <w:p w:rsidR="005C2E70" w:rsidRPr="002921D4" w:rsidRDefault="005C2E70" w:rsidP="005C2E7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3.6. Підтримання належного морально-психологічного стану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членів сімей загиблих (пропалих безвісти, померлих) Захисників і Захисниць України</w:t>
      </w:r>
      <w:r w:rsidRPr="002921D4">
        <w:rPr>
          <w:rFonts w:ascii="Arial" w:hAnsi="Arial" w:cs="Arial"/>
          <w:sz w:val="26"/>
          <w:szCs w:val="26"/>
        </w:rPr>
        <w:t xml:space="preserve">, поліпшення соціально-психологічного мікроклімату у сім’ях загиблих (померлих) ветеранів війни, членів сімей загиблих (померлих) Захисників і Захисниць України, </w:t>
      </w:r>
      <w:r w:rsidRPr="002921D4">
        <w:rPr>
          <w:rFonts w:ascii="Arial" w:hAnsi="Arial" w:cs="Arial"/>
          <w:sz w:val="26"/>
          <w:szCs w:val="26"/>
          <w:shd w:val="clear" w:color="auto" w:fill="FFFFFF"/>
        </w:rPr>
        <w:t>утвердження особистості Захисника і Захисниці України.</w:t>
      </w:r>
    </w:p>
    <w:p w:rsidR="005C2E70" w:rsidRPr="002921D4" w:rsidRDefault="005C2E70" w:rsidP="005C2E7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3.7. Забезпечення потреб у соціальному обслуговуванні та психологічна підтримка зазначених категорій осіб, що дозволить убезпечити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від стресових ситуацій, а також </w:t>
      </w:r>
      <w:proofErr w:type="spellStart"/>
      <w:r w:rsidRPr="002921D4">
        <w:rPr>
          <w:rFonts w:ascii="Arial" w:hAnsi="Arial" w:cs="Arial"/>
          <w:sz w:val="26"/>
          <w:szCs w:val="26"/>
          <w:shd w:val="clear" w:color="auto" w:fill="FFFFFF"/>
        </w:rPr>
        <w:t>надасть</w:t>
      </w:r>
      <w:proofErr w:type="spellEnd"/>
      <w:r w:rsidRPr="002921D4">
        <w:rPr>
          <w:rFonts w:ascii="Arial" w:hAnsi="Arial" w:cs="Arial"/>
          <w:sz w:val="26"/>
          <w:szCs w:val="26"/>
          <w:shd w:val="clear" w:color="auto" w:fill="FFFFFF"/>
        </w:rPr>
        <w:t xml:space="preserve"> можливість сприяти у наданні відповідної допомоги у формуванні навичок безпечної поведінки, соціальній підтримці ветеранів війни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w:t>
      </w:r>
    </w:p>
    <w:p w:rsidR="005C2E70" w:rsidRPr="002921D4" w:rsidRDefault="005C2E70" w:rsidP="005C2E7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3.8. Формування позитивного ставлення до військовослужбовців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w:t>
      </w:r>
    </w:p>
    <w:p w:rsidR="005C2E70" w:rsidRPr="002921D4" w:rsidRDefault="005C2E70" w:rsidP="005C2E7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3.9. Допомога з перекваліфікацією, підвищення кваліфікації, організація курсів, тренінгів, допомога з працевлаштуванням. </w:t>
      </w:r>
    </w:p>
    <w:p w:rsidR="005C2E70" w:rsidRPr="002921D4" w:rsidRDefault="005C2E70" w:rsidP="005C2E7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3.10. Збільшення кількості суб’єктів господарювання серед ветеранів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створення сприятливих умов для розвитку ветеранського бізнесу, залучення ветеранів та членів </w:t>
      </w:r>
      <w:r w:rsidRPr="002921D4">
        <w:rPr>
          <w:rFonts w:ascii="Arial" w:hAnsi="Arial" w:cs="Arial"/>
          <w:sz w:val="26"/>
          <w:szCs w:val="26"/>
        </w:rPr>
        <w:t>їхніх</w:t>
      </w:r>
      <w:r w:rsidRPr="002921D4">
        <w:rPr>
          <w:rFonts w:ascii="Arial" w:hAnsi="Arial" w:cs="Arial"/>
          <w:sz w:val="26"/>
          <w:szCs w:val="26"/>
          <w:shd w:val="clear" w:color="auto" w:fill="FFFFFF"/>
        </w:rPr>
        <w:t xml:space="preserve"> сімей до участі у </w:t>
      </w:r>
      <w:proofErr w:type="spellStart"/>
      <w:r w:rsidRPr="002921D4">
        <w:rPr>
          <w:rFonts w:ascii="Arial" w:hAnsi="Arial" w:cs="Arial"/>
          <w:sz w:val="26"/>
          <w:szCs w:val="26"/>
          <w:shd w:val="clear" w:color="auto" w:fill="FFFFFF"/>
        </w:rPr>
        <w:t>проєктах</w:t>
      </w:r>
      <w:proofErr w:type="spellEnd"/>
      <w:r w:rsidRPr="002921D4">
        <w:rPr>
          <w:rFonts w:ascii="Arial" w:hAnsi="Arial" w:cs="Arial"/>
          <w:sz w:val="26"/>
          <w:szCs w:val="26"/>
          <w:shd w:val="clear" w:color="auto" w:fill="FFFFFF"/>
        </w:rPr>
        <w:t xml:space="preserve"> міжнародної технічної допомоги та популяризація ветеранського бізнесу через розміщення соціальної реклами. </w:t>
      </w:r>
    </w:p>
    <w:p w:rsidR="005C2E70" w:rsidRPr="002921D4" w:rsidRDefault="005C2E70" w:rsidP="005C2E70">
      <w:pPr>
        <w:spacing w:line="240" w:lineRule="atLeast"/>
        <w:ind w:firstLine="708"/>
        <w:jc w:val="both"/>
        <w:rPr>
          <w:rFonts w:ascii="Arial" w:hAnsi="Arial" w:cs="Arial"/>
          <w:sz w:val="26"/>
          <w:szCs w:val="26"/>
          <w:shd w:val="clear" w:color="auto" w:fill="FFFFFF"/>
        </w:rPr>
      </w:pPr>
      <w:r w:rsidRPr="002921D4">
        <w:rPr>
          <w:rFonts w:ascii="Arial" w:hAnsi="Arial" w:cs="Arial"/>
          <w:sz w:val="26"/>
          <w:szCs w:val="26"/>
          <w:shd w:val="clear" w:color="auto" w:fill="FFFFFF"/>
        </w:rPr>
        <w:t xml:space="preserve">3.11. Забезпечення </w:t>
      </w:r>
      <w:proofErr w:type="spellStart"/>
      <w:r w:rsidRPr="002921D4">
        <w:rPr>
          <w:rFonts w:ascii="Arial" w:hAnsi="Arial" w:cs="Arial"/>
          <w:sz w:val="26"/>
          <w:szCs w:val="26"/>
          <w:shd w:val="clear" w:color="auto" w:fill="FFFFFF"/>
        </w:rPr>
        <w:t>меморіалізації</w:t>
      </w:r>
      <w:proofErr w:type="spellEnd"/>
      <w:r w:rsidRPr="002921D4">
        <w:rPr>
          <w:rFonts w:ascii="Arial" w:hAnsi="Arial" w:cs="Arial"/>
          <w:sz w:val="26"/>
          <w:szCs w:val="26"/>
          <w:shd w:val="clear" w:color="auto" w:fill="FFFFFF"/>
        </w:rPr>
        <w:t xml:space="preserve"> – </w:t>
      </w:r>
      <w:proofErr w:type="spellStart"/>
      <w:r w:rsidRPr="002921D4">
        <w:rPr>
          <w:rFonts w:ascii="Arial" w:hAnsi="Arial" w:cs="Arial"/>
          <w:sz w:val="26"/>
          <w:szCs w:val="26"/>
          <w:shd w:val="clear" w:color="auto" w:fill="FFFFFF"/>
        </w:rPr>
        <w:t>увіковічнення</w:t>
      </w:r>
      <w:proofErr w:type="spellEnd"/>
      <w:r w:rsidRPr="002921D4">
        <w:rPr>
          <w:rFonts w:ascii="Arial" w:hAnsi="Arial" w:cs="Arial"/>
          <w:sz w:val="26"/>
          <w:szCs w:val="26"/>
          <w:shd w:val="clear" w:color="auto" w:fill="FFFFFF"/>
        </w:rPr>
        <w:t xml:space="preserve"> пам’яті про загиблих Захисників та Захисниць України. </w:t>
      </w:r>
    </w:p>
    <w:p w:rsidR="005C2E70" w:rsidRPr="002921D4" w:rsidRDefault="005C2E70" w:rsidP="005C2E70">
      <w:pPr>
        <w:shd w:val="clear" w:color="auto" w:fill="FFFFFF"/>
        <w:spacing w:line="240" w:lineRule="atLeast"/>
        <w:ind w:firstLine="708"/>
        <w:jc w:val="both"/>
        <w:rPr>
          <w:rFonts w:ascii="Arial" w:hAnsi="Arial" w:cs="Arial"/>
          <w:b/>
          <w:bCs/>
          <w:sz w:val="26"/>
          <w:szCs w:val="26"/>
        </w:rPr>
      </w:pPr>
      <w:r w:rsidRPr="002921D4">
        <w:rPr>
          <w:rFonts w:ascii="Arial" w:hAnsi="Arial" w:cs="Arial"/>
          <w:sz w:val="26"/>
          <w:szCs w:val="26"/>
        </w:rPr>
        <w:t>3.12. Завдяки реалізації Комплексної програми у 2024-2026 роках буде досягнута основна мета – забезпечення досягнення високого рівня вшанування подвигу ветеранів війни та загиблих воїнів у російсько-українській війні.</w:t>
      </w:r>
    </w:p>
    <w:p w:rsidR="005C2E70" w:rsidRDefault="005C2E70" w:rsidP="005C2E70">
      <w:pPr>
        <w:shd w:val="clear" w:color="auto" w:fill="FFFFFF"/>
        <w:spacing w:line="240" w:lineRule="atLeast"/>
        <w:jc w:val="center"/>
        <w:rPr>
          <w:rFonts w:ascii="Arial" w:hAnsi="Arial" w:cs="Arial"/>
          <w:b/>
          <w:bCs/>
        </w:rPr>
      </w:pPr>
    </w:p>
    <w:p w:rsidR="005C2E70" w:rsidRPr="00010338" w:rsidRDefault="005C2E70" w:rsidP="005C2E70">
      <w:pPr>
        <w:shd w:val="clear" w:color="auto" w:fill="FFFFFF"/>
        <w:spacing w:line="240" w:lineRule="atLeast"/>
        <w:jc w:val="center"/>
        <w:rPr>
          <w:rFonts w:ascii="Arial" w:hAnsi="Arial" w:cs="Arial"/>
          <w:sz w:val="26"/>
          <w:szCs w:val="26"/>
        </w:rPr>
      </w:pPr>
      <w:r w:rsidRPr="00010338">
        <w:rPr>
          <w:rFonts w:ascii="Arial" w:hAnsi="Arial" w:cs="Arial"/>
          <w:b/>
          <w:bCs/>
          <w:sz w:val="26"/>
          <w:szCs w:val="26"/>
        </w:rPr>
        <w:t>4. Джерела фінансування</w:t>
      </w:r>
    </w:p>
    <w:p w:rsidR="005C2E70" w:rsidRPr="00010338" w:rsidRDefault="005C2E70" w:rsidP="005C2E70">
      <w:pPr>
        <w:tabs>
          <w:tab w:val="left" w:pos="720"/>
        </w:tabs>
        <w:spacing w:line="240" w:lineRule="atLeast"/>
        <w:jc w:val="both"/>
        <w:rPr>
          <w:rFonts w:ascii="Arial" w:hAnsi="Arial" w:cs="Arial"/>
          <w:sz w:val="26"/>
          <w:szCs w:val="26"/>
          <w:shd w:val="clear" w:color="auto" w:fill="FFFFFF"/>
        </w:rPr>
      </w:pPr>
    </w:p>
    <w:p w:rsidR="005C2E70" w:rsidRPr="00F30974" w:rsidRDefault="005C2E70" w:rsidP="005C2E70">
      <w:pPr>
        <w:tabs>
          <w:tab w:val="left" w:pos="720"/>
        </w:tabs>
        <w:spacing w:line="240" w:lineRule="atLeast"/>
        <w:jc w:val="both"/>
        <w:rPr>
          <w:rFonts w:ascii="Arial" w:hAnsi="Arial" w:cs="Arial"/>
          <w:color w:val="000000" w:themeColor="text1"/>
          <w:sz w:val="26"/>
          <w:szCs w:val="26"/>
          <w:shd w:val="clear" w:color="auto" w:fill="FFFFFF"/>
        </w:rPr>
      </w:pPr>
      <w:r w:rsidRPr="00010338">
        <w:rPr>
          <w:rFonts w:ascii="Arial" w:hAnsi="Arial" w:cs="Arial"/>
          <w:sz w:val="26"/>
          <w:szCs w:val="26"/>
          <w:shd w:val="clear" w:color="auto" w:fill="FFFFFF"/>
        </w:rPr>
        <w:tab/>
        <w:t>4.1. Фінансування Комплексної програми здійснюється за кошти бюджету Львівської міської територіальної громади, передбачені на відповідний бюджетний період</w:t>
      </w:r>
      <w:r w:rsidRPr="00F30974">
        <w:rPr>
          <w:rFonts w:ascii="Arial" w:hAnsi="Arial" w:cs="Arial"/>
          <w:color w:val="000000" w:themeColor="text1"/>
          <w:sz w:val="26"/>
          <w:szCs w:val="26"/>
          <w:shd w:val="clear" w:color="auto" w:fill="FFFFFF"/>
        </w:rPr>
        <w:t xml:space="preserve">, </w:t>
      </w:r>
      <w:r w:rsidRPr="00F30974">
        <w:rPr>
          <w:rFonts w:ascii="Arial" w:hAnsi="Arial" w:cs="Arial"/>
          <w:color w:val="000000" w:themeColor="text1"/>
          <w:sz w:val="26"/>
          <w:szCs w:val="26"/>
        </w:rPr>
        <w:t xml:space="preserve">кошти громадських організацій, кошти спонсорів та </w:t>
      </w:r>
      <w:r w:rsidRPr="00F30974">
        <w:rPr>
          <w:rFonts w:ascii="Arial" w:hAnsi="Arial" w:cs="Arial"/>
          <w:color w:val="000000" w:themeColor="text1"/>
          <w:sz w:val="26"/>
          <w:szCs w:val="26"/>
          <w:shd w:val="clear" w:color="auto" w:fill="FFFFFF"/>
        </w:rPr>
        <w:t>інших джерел фінансування, не заборонених законодавством України.</w:t>
      </w:r>
    </w:p>
    <w:p w:rsidR="005C2E70" w:rsidRPr="00F30974" w:rsidRDefault="005C2E70" w:rsidP="005C2E70">
      <w:pPr>
        <w:tabs>
          <w:tab w:val="left" w:pos="720"/>
        </w:tabs>
        <w:spacing w:line="240" w:lineRule="atLeast"/>
        <w:rPr>
          <w:rFonts w:ascii="Arial" w:hAnsi="Arial" w:cs="Arial"/>
          <w:b/>
          <w:color w:val="000000" w:themeColor="text1"/>
          <w:sz w:val="26"/>
          <w:szCs w:val="26"/>
          <w:shd w:val="clear" w:color="auto" w:fill="FFFFFF"/>
        </w:rPr>
      </w:pPr>
    </w:p>
    <w:p w:rsidR="005C2E70" w:rsidRPr="00F30974" w:rsidRDefault="005C2E70" w:rsidP="005C2E70">
      <w:pPr>
        <w:tabs>
          <w:tab w:val="left" w:pos="720"/>
        </w:tabs>
        <w:spacing w:line="240" w:lineRule="atLeast"/>
        <w:jc w:val="center"/>
        <w:rPr>
          <w:rFonts w:ascii="Arial" w:hAnsi="Arial" w:cs="Arial"/>
          <w:b/>
          <w:color w:val="000000" w:themeColor="text1"/>
          <w:sz w:val="26"/>
          <w:szCs w:val="26"/>
          <w:shd w:val="clear" w:color="auto" w:fill="FFFFFF"/>
        </w:rPr>
      </w:pPr>
      <w:r w:rsidRPr="00F30974">
        <w:rPr>
          <w:rFonts w:ascii="Arial" w:hAnsi="Arial" w:cs="Arial"/>
          <w:b/>
          <w:color w:val="000000" w:themeColor="text1"/>
          <w:sz w:val="26"/>
          <w:szCs w:val="26"/>
          <w:shd w:val="clear" w:color="auto" w:fill="FFFFFF"/>
        </w:rPr>
        <w:t>5. Фінансове забезпечення</w:t>
      </w:r>
    </w:p>
    <w:p w:rsidR="005C2E70" w:rsidRPr="00F30974" w:rsidRDefault="005C2E70" w:rsidP="005C2E70">
      <w:pPr>
        <w:tabs>
          <w:tab w:val="left" w:pos="720"/>
        </w:tabs>
        <w:spacing w:line="240" w:lineRule="atLeast"/>
        <w:jc w:val="both"/>
        <w:rPr>
          <w:rFonts w:ascii="Arial" w:hAnsi="Arial" w:cs="Arial"/>
          <w:b/>
          <w:color w:val="000000" w:themeColor="text1"/>
          <w:sz w:val="26"/>
          <w:szCs w:val="26"/>
          <w:shd w:val="clear" w:color="auto" w:fill="FFFFFF"/>
        </w:rPr>
      </w:pPr>
    </w:p>
    <w:p w:rsidR="00341EA9" w:rsidRPr="00B567CD" w:rsidRDefault="005C2E70" w:rsidP="005C2E70">
      <w:pPr>
        <w:spacing w:line="240" w:lineRule="atLeast"/>
        <w:ind w:firstLine="708"/>
        <w:jc w:val="both"/>
        <w:rPr>
          <w:rFonts w:ascii="Arial" w:hAnsi="Arial" w:cs="Arial"/>
        </w:rPr>
      </w:pPr>
      <w:r w:rsidRPr="00F30974">
        <w:rPr>
          <w:rFonts w:ascii="Arial" w:hAnsi="Arial" w:cs="Arial"/>
          <w:color w:val="000000" w:themeColor="text1"/>
          <w:sz w:val="26"/>
          <w:szCs w:val="26"/>
          <w:shd w:val="clear" w:color="auto" w:fill="FFFFFF"/>
        </w:rPr>
        <w:t xml:space="preserve">5.1. Фінансове забезпечення Комплексної програми здійснюється за кошти бюджету Львівської міської територіальної громади, що передбачається ухвалою про бюджет Львівської міської територіальної громади на відповідний рік і визначається щороку, виходячи з реальних можливостей  бюджету Львівської міської територіальної громади, </w:t>
      </w:r>
      <w:r w:rsidRPr="00F30974">
        <w:rPr>
          <w:rFonts w:ascii="Arial" w:hAnsi="Arial" w:cs="Arial"/>
          <w:color w:val="000000" w:themeColor="text1"/>
          <w:sz w:val="26"/>
          <w:szCs w:val="26"/>
        </w:rPr>
        <w:t>кошти громадських організацій, кошти спонсорів та інших джерел фінансування</w:t>
      </w:r>
      <w:bookmarkStart w:id="3" w:name="_GoBack"/>
      <w:bookmarkEnd w:id="3"/>
      <w:r w:rsidR="00341EA9" w:rsidRPr="00B567CD">
        <w:rPr>
          <w:rFonts w:ascii="Arial" w:hAnsi="Arial" w:cs="Arial"/>
          <w:shd w:val="clear" w:color="auto" w:fill="FFFFFF"/>
        </w:rPr>
        <w:t>.</w:t>
      </w:r>
    </w:p>
    <w:p w:rsidR="00341EA9" w:rsidRPr="00B567CD" w:rsidRDefault="00341EA9" w:rsidP="00341EA9">
      <w:pPr>
        <w:spacing w:line="240" w:lineRule="atLeast"/>
        <w:jc w:val="both"/>
        <w:rPr>
          <w:rFonts w:ascii="Arial" w:hAnsi="Arial" w:cs="Arial"/>
        </w:rPr>
      </w:pPr>
    </w:p>
    <w:p w:rsidR="00424638" w:rsidRPr="00B567CD" w:rsidRDefault="00424638" w:rsidP="00341EA9">
      <w:pPr>
        <w:spacing w:line="240" w:lineRule="atLeast"/>
        <w:jc w:val="both"/>
        <w:rPr>
          <w:rFonts w:ascii="Arial" w:hAnsi="Arial" w:cs="Arial"/>
        </w:rPr>
      </w:pPr>
    </w:p>
    <w:p w:rsidR="00424638" w:rsidRPr="00B567CD" w:rsidRDefault="00424638" w:rsidP="00341EA9">
      <w:pPr>
        <w:spacing w:line="240" w:lineRule="atLeast"/>
        <w:jc w:val="both"/>
        <w:rPr>
          <w:rFonts w:ascii="Arial" w:hAnsi="Arial" w:cs="Arial"/>
        </w:rPr>
      </w:pPr>
    </w:p>
    <w:p w:rsidR="00341EA9" w:rsidRPr="00B567CD" w:rsidRDefault="00424638" w:rsidP="00341EA9">
      <w:pPr>
        <w:spacing w:line="240" w:lineRule="atLeast"/>
        <w:jc w:val="both"/>
        <w:rPr>
          <w:rFonts w:ascii="Arial" w:hAnsi="Arial" w:cs="Arial"/>
        </w:rPr>
      </w:pPr>
      <w:r w:rsidRPr="00B567CD">
        <w:rPr>
          <w:rFonts w:ascii="Arial" w:hAnsi="Arial" w:cs="Arial"/>
        </w:rPr>
        <w:t>Секретар ради</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00341EA9" w:rsidRPr="00B567CD">
        <w:rPr>
          <w:rFonts w:ascii="Arial" w:hAnsi="Arial" w:cs="Arial"/>
        </w:rPr>
        <w:t>Маркіян ЛОПАЧАК</w:t>
      </w:r>
    </w:p>
    <w:p w:rsidR="00424638" w:rsidRPr="00B567CD" w:rsidRDefault="00424638" w:rsidP="00341EA9">
      <w:pPr>
        <w:spacing w:line="240" w:lineRule="atLeast"/>
        <w:jc w:val="both"/>
        <w:rPr>
          <w:rFonts w:ascii="Arial" w:hAnsi="Arial" w:cs="Arial"/>
        </w:rPr>
      </w:pPr>
    </w:p>
    <w:p w:rsidR="00341EA9" w:rsidRPr="00B567CD" w:rsidRDefault="00341EA9" w:rsidP="00424638">
      <w:pPr>
        <w:spacing w:line="240" w:lineRule="atLeast"/>
        <w:ind w:firstLine="708"/>
        <w:jc w:val="both"/>
        <w:rPr>
          <w:rFonts w:ascii="Arial" w:hAnsi="Arial" w:cs="Arial"/>
        </w:rPr>
      </w:pPr>
      <w:r w:rsidRPr="00B567CD">
        <w:rPr>
          <w:rFonts w:ascii="Arial" w:hAnsi="Arial" w:cs="Arial"/>
        </w:rPr>
        <w:t>Віз</w:t>
      </w:r>
      <w:r w:rsidR="00EF4031" w:rsidRPr="00B567CD">
        <w:rPr>
          <w:rFonts w:ascii="Arial" w:hAnsi="Arial" w:cs="Arial"/>
        </w:rPr>
        <w:t>и</w:t>
      </w:r>
      <w:r w:rsidRPr="00B567CD">
        <w:rPr>
          <w:rFonts w:ascii="Arial" w:hAnsi="Arial" w:cs="Arial"/>
        </w:rPr>
        <w:t xml:space="preserve">: </w:t>
      </w:r>
    </w:p>
    <w:p w:rsidR="00424638" w:rsidRPr="00B567CD" w:rsidRDefault="00424638" w:rsidP="00341EA9">
      <w:pPr>
        <w:spacing w:line="240" w:lineRule="atLeast"/>
        <w:jc w:val="both"/>
        <w:rPr>
          <w:rFonts w:ascii="Arial" w:hAnsi="Arial" w:cs="Arial"/>
        </w:rPr>
      </w:pPr>
    </w:p>
    <w:p w:rsidR="00EF4031" w:rsidRPr="00B567CD" w:rsidRDefault="00EF4031" w:rsidP="00EF4031">
      <w:pPr>
        <w:rPr>
          <w:rFonts w:ascii="Arial" w:hAnsi="Arial" w:cs="Arial"/>
        </w:rPr>
      </w:pPr>
      <w:r w:rsidRPr="00B567CD">
        <w:rPr>
          <w:rFonts w:ascii="Arial" w:hAnsi="Arial" w:cs="Arial"/>
        </w:rPr>
        <w:t>Міський голова</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t>Андрій САДОВИЙ</w:t>
      </w:r>
    </w:p>
    <w:p w:rsidR="00EF4031" w:rsidRPr="00B567CD" w:rsidRDefault="00EF4031" w:rsidP="00EF4031">
      <w:pPr>
        <w:rPr>
          <w:rFonts w:ascii="Arial" w:hAnsi="Arial" w:cs="Arial"/>
        </w:rPr>
      </w:pPr>
    </w:p>
    <w:p w:rsidR="00EF4031" w:rsidRPr="00B567CD" w:rsidRDefault="00EF4031" w:rsidP="00EF4031">
      <w:pPr>
        <w:rPr>
          <w:rFonts w:ascii="Arial" w:hAnsi="Arial" w:cs="Arial"/>
        </w:rPr>
      </w:pPr>
      <w:r w:rsidRPr="00B567CD">
        <w:rPr>
          <w:rFonts w:ascii="Arial" w:hAnsi="Arial" w:cs="Arial"/>
        </w:rPr>
        <w:t xml:space="preserve">Депутат міської ради    </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t>Петро АДАМИК</w:t>
      </w:r>
    </w:p>
    <w:p w:rsidR="00EF4031" w:rsidRPr="00B567CD" w:rsidRDefault="00EF4031" w:rsidP="00EF4031">
      <w:pPr>
        <w:rPr>
          <w:rFonts w:ascii="Arial" w:hAnsi="Arial" w:cs="Arial"/>
        </w:rPr>
      </w:pPr>
    </w:p>
    <w:p w:rsidR="00EF4031" w:rsidRPr="00B567CD" w:rsidRDefault="00EF4031" w:rsidP="00EF4031">
      <w:pPr>
        <w:rPr>
          <w:rFonts w:ascii="Arial" w:hAnsi="Arial" w:cs="Arial"/>
        </w:rPr>
      </w:pPr>
      <w:r w:rsidRPr="00B567CD">
        <w:rPr>
          <w:rFonts w:ascii="Arial" w:hAnsi="Arial" w:cs="Arial"/>
        </w:rPr>
        <w:t xml:space="preserve">Депутат міської ради    </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t>Вікторі ДОВЖИК</w:t>
      </w:r>
    </w:p>
    <w:p w:rsidR="00EF4031" w:rsidRPr="00B567CD" w:rsidRDefault="00EF4031" w:rsidP="00EF4031">
      <w:pPr>
        <w:rPr>
          <w:rFonts w:ascii="Arial" w:hAnsi="Arial" w:cs="Arial"/>
        </w:rPr>
      </w:pPr>
    </w:p>
    <w:p w:rsidR="00EF4031" w:rsidRPr="00B567CD" w:rsidRDefault="00EF4031" w:rsidP="00EF4031">
      <w:pPr>
        <w:rPr>
          <w:rFonts w:ascii="Arial" w:hAnsi="Arial" w:cs="Arial"/>
        </w:rPr>
      </w:pPr>
      <w:r w:rsidRPr="00B567CD">
        <w:rPr>
          <w:rFonts w:ascii="Arial" w:hAnsi="Arial" w:cs="Arial"/>
        </w:rPr>
        <w:t xml:space="preserve">Депутат міської ради    </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t>Віталій ТРОЦЬ</w:t>
      </w:r>
    </w:p>
    <w:p w:rsidR="00EF4031" w:rsidRPr="00B567CD" w:rsidRDefault="00EF4031" w:rsidP="00EF4031">
      <w:pPr>
        <w:rPr>
          <w:rFonts w:ascii="Arial" w:hAnsi="Arial" w:cs="Arial"/>
        </w:rPr>
      </w:pPr>
    </w:p>
    <w:p w:rsidR="00EF4031" w:rsidRPr="00B567CD" w:rsidRDefault="00EF4031" w:rsidP="00EF4031">
      <w:pPr>
        <w:rPr>
          <w:rFonts w:ascii="Arial" w:hAnsi="Arial" w:cs="Arial"/>
        </w:rPr>
      </w:pPr>
      <w:r w:rsidRPr="00B567CD">
        <w:rPr>
          <w:rFonts w:ascii="Arial" w:hAnsi="Arial" w:cs="Arial"/>
        </w:rPr>
        <w:t xml:space="preserve">Депутат міської ради    </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t>Юрій МАРТИНЮК</w:t>
      </w:r>
    </w:p>
    <w:p w:rsidR="00EF4031" w:rsidRPr="00B567CD" w:rsidRDefault="00EF4031" w:rsidP="00EF4031">
      <w:pPr>
        <w:rPr>
          <w:rFonts w:ascii="Arial" w:hAnsi="Arial" w:cs="Arial"/>
        </w:rPr>
      </w:pPr>
    </w:p>
    <w:p w:rsidR="00341EA9" w:rsidRPr="00B567CD" w:rsidRDefault="00EF4031" w:rsidP="00EF4031">
      <w:pPr>
        <w:rPr>
          <w:rFonts w:ascii="Arial" w:hAnsi="Arial" w:cs="Arial"/>
        </w:rPr>
      </w:pPr>
      <w:r w:rsidRPr="00B567CD">
        <w:rPr>
          <w:rFonts w:ascii="Arial" w:hAnsi="Arial" w:cs="Arial"/>
        </w:rPr>
        <w:t xml:space="preserve">Депутат міської ради    </w:t>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r>
      <w:r w:rsidRPr="00B567CD">
        <w:rPr>
          <w:rFonts w:ascii="Arial" w:hAnsi="Arial" w:cs="Arial"/>
        </w:rPr>
        <w:tab/>
        <w:t>Любомир МЕЛЬНИЧУК</w:t>
      </w:r>
    </w:p>
    <w:sectPr w:rsidR="00341EA9" w:rsidRPr="00B567CD" w:rsidSect="0038416C">
      <w:headerReference w:type="default" r:id="rId8"/>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4A3" w:rsidRDefault="004904A3">
      <w:r>
        <w:separator/>
      </w:r>
    </w:p>
  </w:endnote>
  <w:endnote w:type="continuationSeparator" w:id="0">
    <w:p w:rsidR="004904A3" w:rsidRDefault="00490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Segoe UI"/>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4A3" w:rsidRDefault="004904A3">
      <w:r>
        <w:separator/>
      </w:r>
    </w:p>
  </w:footnote>
  <w:footnote w:type="continuationSeparator" w:id="0">
    <w:p w:rsidR="004904A3" w:rsidRDefault="00490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4904A3" w:rsidRDefault="004904A3">
        <w:pPr>
          <w:pStyle w:val="a5"/>
          <w:jc w:val="center"/>
        </w:pPr>
        <w:r>
          <w:fldChar w:fldCharType="begin"/>
        </w:r>
        <w:r>
          <w:instrText>PAGE   \* MERGEFORMAT</w:instrText>
        </w:r>
        <w:r>
          <w:fldChar w:fldCharType="separate"/>
        </w:r>
        <w:r w:rsidR="005C2E70">
          <w:rPr>
            <w:noProof/>
          </w:rPr>
          <w:t>26</w:t>
        </w:r>
        <w:r>
          <w:rPr>
            <w:noProof/>
          </w:rPr>
          <w:fldChar w:fldCharType="end"/>
        </w:r>
      </w:p>
    </w:sdtContent>
  </w:sdt>
  <w:p w:rsidR="004904A3" w:rsidRDefault="004904A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076647A"/>
    <w:multiLevelType w:val="hybridMultilevel"/>
    <w:tmpl w:val="E1D8BC2C"/>
    <w:lvl w:ilvl="0" w:tplc="818AEDB6">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6"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8" w15:restartNumberingAfterBreak="0">
    <w:nsid w:val="0F3F0B30"/>
    <w:multiLevelType w:val="hybridMultilevel"/>
    <w:tmpl w:val="E8B614FC"/>
    <w:lvl w:ilvl="0" w:tplc="8ECE06D6">
      <w:start w:val="1"/>
      <w:numFmt w:val="bullet"/>
      <w:lvlText w:val="-"/>
      <w:lvlJc w:val="left"/>
      <w:pPr>
        <w:tabs>
          <w:tab w:val="num" w:pos="720"/>
        </w:tabs>
        <w:ind w:left="720" w:hanging="360"/>
      </w:pPr>
      <w:rPr>
        <w:rFonts w:ascii="Times New Roman" w:hAnsi="Times New Roman" w:hint="default"/>
      </w:rPr>
    </w:lvl>
    <w:lvl w:ilvl="1" w:tplc="81D2F1D6" w:tentative="1">
      <w:start w:val="1"/>
      <w:numFmt w:val="bullet"/>
      <w:lvlText w:val="-"/>
      <w:lvlJc w:val="left"/>
      <w:pPr>
        <w:tabs>
          <w:tab w:val="num" w:pos="1440"/>
        </w:tabs>
        <w:ind w:left="1440" w:hanging="360"/>
      </w:pPr>
      <w:rPr>
        <w:rFonts w:ascii="Times New Roman" w:hAnsi="Times New Roman" w:hint="default"/>
      </w:rPr>
    </w:lvl>
    <w:lvl w:ilvl="2" w:tplc="3CFABF66" w:tentative="1">
      <w:start w:val="1"/>
      <w:numFmt w:val="bullet"/>
      <w:lvlText w:val="-"/>
      <w:lvlJc w:val="left"/>
      <w:pPr>
        <w:tabs>
          <w:tab w:val="num" w:pos="2160"/>
        </w:tabs>
        <w:ind w:left="2160" w:hanging="360"/>
      </w:pPr>
      <w:rPr>
        <w:rFonts w:ascii="Times New Roman" w:hAnsi="Times New Roman" w:hint="default"/>
      </w:rPr>
    </w:lvl>
    <w:lvl w:ilvl="3" w:tplc="2DCEB760" w:tentative="1">
      <w:start w:val="1"/>
      <w:numFmt w:val="bullet"/>
      <w:lvlText w:val="-"/>
      <w:lvlJc w:val="left"/>
      <w:pPr>
        <w:tabs>
          <w:tab w:val="num" w:pos="2880"/>
        </w:tabs>
        <w:ind w:left="2880" w:hanging="360"/>
      </w:pPr>
      <w:rPr>
        <w:rFonts w:ascii="Times New Roman" w:hAnsi="Times New Roman" w:hint="default"/>
      </w:rPr>
    </w:lvl>
    <w:lvl w:ilvl="4" w:tplc="6278F15E" w:tentative="1">
      <w:start w:val="1"/>
      <w:numFmt w:val="bullet"/>
      <w:lvlText w:val="-"/>
      <w:lvlJc w:val="left"/>
      <w:pPr>
        <w:tabs>
          <w:tab w:val="num" w:pos="3600"/>
        </w:tabs>
        <w:ind w:left="3600" w:hanging="360"/>
      </w:pPr>
      <w:rPr>
        <w:rFonts w:ascii="Times New Roman" w:hAnsi="Times New Roman" w:hint="default"/>
      </w:rPr>
    </w:lvl>
    <w:lvl w:ilvl="5" w:tplc="3E2A21B2" w:tentative="1">
      <w:start w:val="1"/>
      <w:numFmt w:val="bullet"/>
      <w:lvlText w:val="-"/>
      <w:lvlJc w:val="left"/>
      <w:pPr>
        <w:tabs>
          <w:tab w:val="num" w:pos="4320"/>
        </w:tabs>
        <w:ind w:left="4320" w:hanging="360"/>
      </w:pPr>
      <w:rPr>
        <w:rFonts w:ascii="Times New Roman" w:hAnsi="Times New Roman" w:hint="default"/>
      </w:rPr>
    </w:lvl>
    <w:lvl w:ilvl="6" w:tplc="1688BFBE" w:tentative="1">
      <w:start w:val="1"/>
      <w:numFmt w:val="bullet"/>
      <w:lvlText w:val="-"/>
      <w:lvlJc w:val="left"/>
      <w:pPr>
        <w:tabs>
          <w:tab w:val="num" w:pos="5040"/>
        </w:tabs>
        <w:ind w:left="5040" w:hanging="360"/>
      </w:pPr>
      <w:rPr>
        <w:rFonts w:ascii="Times New Roman" w:hAnsi="Times New Roman" w:hint="default"/>
      </w:rPr>
    </w:lvl>
    <w:lvl w:ilvl="7" w:tplc="89D67B40" w:tentative="1">
      <w:start w:val="1"/>
      <w:numFmt w:val="bullet"/>
      <w:lvlText w:val="-"/>
      <w:lvlJc w:val="left"/>
      <w:pPr>
        <w:tabs>
          <w:tab w:val="num" w:pos="5760"/>
        </w:tabs>
        <w:ind w:left="5760" w:hanging="360"/>
      </w:pPr>
      <w:rPr>
        <w:rFonts w:ascii="Times New Roman" w:hAnsi="Times New Roman" w:hint="default"/>
      </w:rPr>
    </w:lvl>
    <w:lvl w:ilvl="8" w:tplc="A8B0DF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3CA5192"/>
    <w:multiLevelType w:val="hybridMultilevel"/>
    <w:tmpl w:val="D54A048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364196"/>
    <w:multiLevelType w:val="hybridMultilevel"/>
    <w:tmpl w:val="B57ABDE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2"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F741FA"/>
    <w:multiLevelType w:val="hybridMultilevel"/>
    <w:tmpl w:val="A22A90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15:restartNumberingAfterBreak="0">
    <w:nsid w:val="5E0F3ABF"/>
    <w:multiLevelType w:val="hybridMultilevel"/>
    <w:tmpl w:val="FF32DD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C5D7996"/>
    <w:multiLevelType w:val="hybridMultilevel"/>
    <w:tmpl w:val="8272B728"/>
    <w:lvl w:ilvl="0" w:tplc="23C6E7BA">
      <w:start w:val="1"/>
      <w:numFmt w:val="bullet"/>
      <w:lvlText w:val="-"/>
      <w:lvlJc w:val="left"/>
      <w:pPr>
        <w:tabs>
          <w:tab w:val="num" w:pos="720"/>
        </w:tabs>
        <w:ind w:left="720" w:hanging="360"/>
      </w:pPr>
      <w:rPr>
        <w:rFonts w:ascii="Times New Roman" w:hAnsi="Times New Roman" w:hint="default"/>
      </w:rPr>
    </w:lvl>
    <w:lvl w:ilvl="1" w:tplc="8C60D658" w:tentative="1">
      <w:start w:val="1"/>
      <w:numFmt w:val="bullet"/>
      <w:lvlText w:val="-"/>
      <w:lvlJc w:val="left"/>
      <w:pPr>
        <w:tabs>
          <w:tab w:val="num" w:pos="1440"/>
        </w:tabs>
        <w:ind w:left="1440" w:hanging="360"/>
      </w:pPr>
      <w:rPr>
        <w:rFonts w:ascii="Times New Roman" w:hAnsi="Times New Roman" w:hint="default"/>
      </w:rPr>
    </w:lvl>
    <w:lvl w:ilvl="2" w:tplc="9AEAA16A" w:tentative="1">
      <w:start w:val="1"/>
      <w:numFmt w:val="bullet"/>
      <w:lvlText w:val="-"/>
      <w:lvlJc w:val="left"/>
      <w:pPr>
        <w:tabs>
          <w:tab w:val="num" w:pos="2160"/>
        </w:tabs>
        <w:ind w:left="2160" w:hanging="360"/>
      </w:pPr>
      <w:rPr>
        <w:rFonts w:ascii="Times New Roman" w:hAnsi="Times New Roman" w:hint="default"/>
      </w:rPr>
    </w:lvl>
    <w:lvl w:ilvl="3" w:tplc="0C9E4CB6" w:tentative="1">
      <w:start w:val="1"/>
      <w:numFmt w:val="bullet"/>
      <w:lvlText w:val="-"/>
      <w:lvlJc w:val="left"/>
      <w:pPr>
        <w:tabs>
          <w:tab w:val="num" w:pos="2880"/>
        </w:tabs>
        <w:ind w:left="2880" w:hanging="360"/>
      </w:pPr>
      <w:rPr>
        <w:rFonts w:ascii="Times New Roman" w:hAnsi="Times New Roman" w:hint="default"/>
      </w:rPr>
    </w:lvl>
    <w:lvl w:ilvl="4" w:tplc="59BAC91C" w:tentative="1">
      <w:start w:val="1"/>
      <w:numFmt w:val="bullet"/>
      <w:lvlText w:val="-"/>
      <w:lvlJc w:val="left"/>
      <w:pPr>
        <w:tabs>
          <w:tab w:val="num" w:pos="3600"/>
        </w:tabs>
        <w:ind w:left="3600" w:hanging="360"/>
      </w:pPr>
      <w:rPr>
        <w:rFonts w:ascii="Times New Roman" w:hAnsi="Times New Roman" w:hint="default"/>
      </w:rPr>
    </w:lvl>
    <w:lvl w:ilvl="5" w:tplc="D81C23A4" w:tentative="1">
      <w:start w:val="1"/>
      <w:numFmt w:val="bullet"/>
      <w:lvlText w:val="-"/>
      <w:lvlJc w:val="left"/>
      <w:pPr>
        <w:tabs>
          <w:tab w:val="num" w:pos="4320"/>
        </w:tabs>
        <w:ind w:left="4320" w:hanging="360"/>
      </w:pPr>
      <w:rPr>
        <w:rFonts w:ascii="Times New Roman" w:hAnsi="Times New Roman" w:hint="default"/>
      </w:rPr>
    </w:lvl>
    <w:lvl w:ilvl="6" w:tplc="92D0C788" w:tentative="1">
      <w:start w:val="1"/>
      <w:numFmt w:val="bullet"/>
      <w:lvlText w:val="-"/>
      <w:lvlJc w:val="left"/>
      <w:pPr>
        <w:tabs>
          <w:tab w:val="num" w:pos="5040"/>
        </w:tabs>
        <w:ind w:left="5040" w:hanging="360"/>
      </w:pPr>
      <w:rPr>
        <w:rFonts w:ascii="Times New Roman" w:hAnsi="Times New Roman" w:hint="default"/>
      </w:rPr>
    </w:lvl>
    <w:lvl w:ilvl="7" w:tplc="4340643A" w:tentative="1">
      <w:start w:val="1"/>
      <w:numFmt w:val="bullet"/>
      <w:lvlText w:val="-"/>
      <w:lvlJc w:val="left"/>
      <w:pPr>
        <w:tabs>
          <w:tab w:val="num" w:pos="5760"/>
        </w:tabs>
        <w:ind w:left="5760" w:hanging="360"/>
      </w:pPr>
      <w:rPr>
        <w:rFonts w:ascii="Times New Roman" w:hAnsi="Times New Roman" w:hint="default"/>
      </w:rPr>
    </w:lvl>
    <w:lvl w:ilvl="8" w:tplc="6F06AF3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6D06596"/>
    <w:multiLevelType w:val="hybridMultilevel"/>
    <w:tmpl w:val="0108DB1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22"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abstractNum w:abstractNumId="23" w15:restartNumberingAfterBreak="0">
    <w:nsid w:val="7CA1795A"/>
    <w:multiLevelType w:val="hybridMultilevel"/>
    <w:tmpl w:val="A238BC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13"/>
  </w:num>
  <w:num w:numId="5">
    <w:abstractNumId w:val="11"/>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6"/>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4"/>
  </w:num>
  <w:num w:numId="15">
    <w:abstractNumId w:val="9"/>
  </w:num>
  <w:num w:numId="16">
    <w:abstractNumId w:val="23"/>
  </w:num>
  <w:num w:numId="17">
    <w:abstractNumId w:val="14"/>
  </w:num>
  <w:num w:numId="18">
    <w:abstractNumId w:val="10"/>
  </w:num>
  <w:num w:numId="19">
    <w:abstractNumId w:val="17"/>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17064"/>
    <w:rsid w:val="00026C8F"/>
    <w:rsid w:val="0003346A"/>
    <w:rsid w:val="000343D9"/>
    <w:rsid w:val="00037E17"/>
    <w:rsid w:val="000423DA"/>
    <w:rsid w:val="0004526A"/>
    <w:rsid w:val="00047D09"/>
    <w:rsid w:val="000504AD"/>
    <w:rsid w:val="000511B4"/>
    <w:rsid w:val="00052C79"/>
    <w:rsid w:val="0005753A"/>
    <w:rsid w:val="00061F6C"/>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A6F"/>
    <w:rsid w:val="00111B47"/>
    <w:rsid w:val="001230A7"/>
    <w:rsid w:val="0014198F"/>
    <w:rsid w:val="00150900"/>
    <w:rsid w:val="00150C5E"/>
    <w:rsid w:val="00152548"/>
    <w:rsid w:val="0015425B"/>
    <w:rsid w:val="001548CF"/>
    <w:rsid w:val="001629A0"/>
    <w:rsid w:val="00164AA8"/>
    <w:rsid w:val="0016727B"/>
    <w:rsid w:val="001718E5"/>
    <w:rsid w:val="00173330"/>
    <w:rsid w:val="0018232E"/>
    <w:rsid w:val="001830DB"/>
    <w:rsid w:val="001A2C7F"/>
    <w:rsid w:val="001A3101"/>
    <w:rsid w:val="001A36B9"/>
    <w:rsid w:val="001B2F5B"/>
    <w:rsid w:val="001B3129"/>
    <w:rsid w:val="001B48E4"/>
    <w:rsid w:val="001C1833"/>
    <w:rsid w:val="001C51D8"/>
    <w:rsid w:val="001C62E4"/>
    <w:rsid w:val="001C6B56"/>
    <w:rsid w:val="001D415F"/>
    <w:rsid w:val="001F000D"/>
    <w:rsid w:val="001F659C"/>
    <w:rsid w:val="0022545B"/>
    <w:rsid w:val="00227E8D"/>
    <w:rsid w:val="00227FB6"/>
    <w:rsid w:val="0023001C"/>
    <w:rsid w:val="00232703"/>
    <w:rsid w:val="00237A75"/>
    <w:rsid w:val="00237CAC"/>
    <w:rsid w:val="00245C10"/>
    <w:rsid w:val="00253F1C"/>
    <w:rsid w:val="002568A8"/>
    <w:rsid w:val="0025791D"/>
    <w:rsid w:val="00260654"/>
    <w:rsid w:val="00263705"/>
    <w:rsid w:val="00274EFD"/>
    <w:rsid w:val="00281816"/>
    <w:rsid w:val="002821CE"/>
    <w:rsid w:val="0029112D"/>
    <w:rsid w:val="002C0D91"/>
    <w:rsid w:val="002D7A52"/>
    <w:rsid w:val="002E15F2"/>
    <w:rsid w:val="002E2E27"/>
    <w:rsid w:val="002F0DDF"/>
    <w:rsid w:val="002F657B"/>
    <w:rsid w:val="00302A3E"/>
    <w:rsid w:val="00302E09"/>
    <w:rsid w:val="00315BC4"/>
    <w:rsid w:val="00323EB5"/>
    <w:rsid w:val="00325F2B"/>
    <w:rsid w:val="003278D6"/>
    <w:rsid w:val="0033353D"/>
    <w:rsid w:val="00341EA9"/>
    <w:rsid w:val="00345F03"/>
    <w:rsid w:val="00350715"/>
    <w:rsid w:val="00355629"/>
    <w:rsid w:val="0036075C"/>
    <w:rsid w:val="00370BDD"/>
    <w:rsid w:val="00371D11"/>
    <w:rsid w:val="003737B1"/>
    <w:rsid w:val="00373D03"/>
    <w:rsid w:val="00376AED"/>
    <w:rsid w:val="00377E4C"/>
    <w:rsid w:val="0038416C"/>
    <w:rsid w:val="003941C8"/>
    <w:rsid w:val="00395AF8"/>
    <w:rsid w:val="00397010"/>
    <w:rsid w:val="0039784C"/>
    <w:rsid w:val="003A3DB9"/>
    <w:rsid w:val="003A5A98"/>
    <w:rsid w:val="003B3AED"/>
    <w:rsid w:val="003C3048"/>
    <w:rsid w:val="003C39DE"/>
    <w:rsid w:val="003C3B42"/>
    <w:rsid w:val="003D2F83"/>
    <w:rsid w:val="003E2EA3"/>
    <w:rsid w:val="003E42AB"/>
    <w:rsid w:val="003E5A69"/>
    <w:rsid w:val="003E5FDB"/>
    <w:rsid w:val="003F09CC"/>
    <w:rsid w:val="003F1437"/>
    <w:rsid w:val="003F2828"/>
    <w:rsid w:val="003F38A2"/>
    <w:rsid w:val="003F63C5"/>
    <w:rsid w:val="00402AD6"/>
    <w:rsid w:val="004040CF"/>
    <w:rsid w:val="004150ED"/>
    <w:rsid w:val="00421494"/>
    <w:rsid w:val="00424638"/>
    <w:rsid w:val="004251B0"/>
    <w:rsid w:val="00430A37"/>
    <w:rsid w:val="0043358E"/>
    <w:rsid w:val="00437260"/>
    <w:rsid w:val="00443997"/>
    <w:rsid w:val="0044766F"/>
    <w:rsid w:val="00451C71"/>
    <w:rsid w:val="004526ED"/>
    <w:rsid w:val="0045537C"/>
    <w:rsid w:val="00456CE5"/>
    <w:rsid w:val="004713C4"/>
    <w:rsid w:val="00480C2D"/>
    <w:rsid w:val="004904A3"/>
    <w:rsid w:val="0049184C"/>
    <w:rsid w:val="0049290F"/>
    <w:rsid w:val="00493616"/>
    <w:rsid w:val="004956B3"/>
    <w:rsid w:val="004A0978"/>
    <w:rsid w:val="004A60E1"/>
    <w:rsid w:val="004A72E3"/>
    <w:rsid w:val="004B4B1D"/>
    <w:rsid w:val="004B5305"/>
    <w:rsid w:val="004C0AA1"/>
    <w:rsid w:val="004C368C"/>
    <w:rsid w:val="004D2C71"/>
    <w:rsid w:val="004D2E5B"/>
    <w:rsid w:val="004E348B"/>
    <w:rsid w:val="004E46C1"/>
    <w:rsid w:val="004E4BF0"/>
    <w:rsid w:val="004E5DBF"/>
    <w:rsid w:val="004F217A"/>
    <w:rsid w:val="004F3F16"/>
    <w:rsid w:val="004F6C32"/>
    <w:rsid w:val="00505E9B"/>
    <w:rsid w:val="0051218A"/>
    <w:rsid w:val="00512868"/>
    <w:rsid w:val="005212FD"/>
    <w:rsid w:val="00525ECA"/>
    <w:rsid w:val="00534F69"/>
    <w:rsid w:val="0054786C"/>
    <w:rsid w:val="0055274F"/>
    <w:rsid w:val="00553DDD"/>
    <w:rsid w:val="005565B5"/>
    <w:rsid w:val="00556BA1"/>
    <w:rsid w:val="00556CF2"/>
    <w:rsid w:val="00557DCD"/>
    <w:rsid w:val="00561890"/>
    <w:rsid w:val="005624ED"/>
    <w:rsid w:val="00562D6D"/>
    <w:rsid w:val="00581213"/>
    <w:rsid w:val="00587B55"/>
    <w:rsid w:val="005963E6"/>
    <w:rsid w:val="00597D28"/>
    <w:rsid w:val="005A76F8"/>
    <w:rsid w:val="005A77D2"/>
    <w:rsid w:val="005B2385"/>
    <w:rsid w:val="005B6AD9"/>
    <w:rsid w:val="005B7757"/>
    <w:rsid w:val="005C0F38"/>
    <w:rsid w:val="005C2E70"/>
    <w:rsid w:val="005D0F50"/>
    <w:rsid w:val="005D1820"/>
    <w:rsid w:val="0062338C"/>
    <w:rsid w:val="0063194D"/>
    <w:rsid w:val="00631F26"/>
    <w:rsid w:val="00631FAF"/>
    <w:rsid w:val="00632396"/>
    <w:rsid w:val="006336EF"/>
    <w:rsid w:val="00634A05"/>
    <w:rsid w:val="00636465"/>
    <w:rsid w:val="00644B0C"/>
    <w:rsid w:val="00650AD1"/>
    <w:rsid w:val="0065377A"/>
    <w:rsid w:val="00655ACA"/>
    <w:rsid w:val="00661945"/>
    <w:rsid w:val="0066517C"/>
    <w:rsid w:val="006678F7"/>
    <w:rsid w:val="00671558"/>
    <w:rsid w:val="00680634"/>
    <w:rsid w:val="00681373"/>
    <w:rsid w:val="006813E5"/>
    <w:rsid w:val="00684CE6"/>
    <w:rsid w:val="006B05A4"/>
    <w:rsid w:val="006B0F59"/>
    <w:rsid w:val="006B2C75"/>
    <w:rsid w:val="006B53A4"/>
    <w:rsid w:val="006D5F5F"/>
    <w:rsid w:val="006E03A1"/>
    <w:rsid w:val="006E3342"/>
    <w:rsid w:val="006E7CF8"/>
    <w:rsid w:val="006F07EA"/>
    <w:rsid w:val="006F3504"/>
    <w:rsid w:val="006F3CE3"/>
    <w:rsid w:val="006F7399"/>
    <w:rsid w:val="00705A25"/>
    <w:rsid w:val="00705DF2"/>
    <w:rsid w:val="00706B9D"/>
    <w:rsid w:val="00706E31"/>
    <w:rsid w:val="007233FE"/>
    <w:rsid w:val="0072544A"/>
    <w:rsid w:val="007311CE"/>
    <w:rsid w:val="00734D73"/>
    <w:rsid w:val="00741DEB"/>
    <w:rsid w:val="007447AD"/>
    <w:rsid w:val="00745D65"/>
    <w:rsid w:val="00745DFA"/>
    <w:rsid w:val="00750956"/>
    <w:rsid w:val="007535E5"/>
    <w:rsid w:val="00753A71"/>
    <w:rsid w:val="00756CEC"/>
    <w:rsid w:val="00757E5D"/>
    <w:rsid w:val="007640DA"/>
    <w:rsid w:val="007771BD"/>
    <w:rsid w:val="0078002D"/>
    <w:rsid w:val="0078332C"/>
    <w:rsid w:val="00784D76"/>
    <w:rsid w:val="007870B1"/>
    <w:rsid w:val="007876B3"/>
    <w:rsid w:val="007A0AC1"/>
    <w:rsid w:val="007A1C19"/>
    <w:rsid w:val="007A386E"/>
    <w:rsid w:val="007A44A0"/>
    <w:rsid w:val="007B7308"/>
    <w:rsid w:val="007C2729"/>
    <w:rsid w:val="007C3A57"/>
    <w:rsid w:val="007C4332"/>
    <w:rsid w:val="007D1034"/>
    <w:rsid w:val="007D4530"/>
    <w:rsid w:val="007E0F28"/>
    <w:rsid w:val="007E0FF8"/>
    <w:rsid w:val="007E1BF0"/>
    <w:rsid w:val="007E3B97"/>
    <w:rsid w:val="007E6281"/>
    <w:rsid w:val="008002D8"/>
    <w:rsid w:val="008019CB"/>
    <w:rsid w:val="00803C64"/>
    <w:rsid w:val="00805438"/>
    <w:rsid w:val="00814C47"/>
    <w:rsid w:val="00815764"/>
    <w:rsid w:val="008240A0"/>
    <w:rsid w:val="00827A0F"/>
    <w:rsid w:val="00834399"/>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1BB7"/>
    <w:rsid w:val="008B701B"/>
    <w:rsid w:val="008C1A89"/>
    <w:rsid w:val="008F0B52"/>
    <w:rsid w:val="009016FF"/>
    <w:rsid w:val="00905F40"/>
    <w:rsid w:val="009272A0"/>
    <w:rsid w:val="00930941"/>
    <w:rsid w:val="00933CCF"/>
    <w:rsid w:val="00934AFB"/>
    <w:rsid w:val="0093535B"/>
    <w:rsid w:val="00937C58"/>
    <w:rsid w:val="00942AF6"/>
    <w:rsid w:val="009439AA"/>
    <w:rsid w:val="0095197B"/>
    <w:rsid w:val="00952789"/>
    <w:rsid w:val="0095421D"/>
    <w:rsid w:val="00960D2C"/>
    <w:rsid w:val="0096566C"/>
    <w:rsid w:val="00967621"/>
    <w:rsid w:val="0097171F"/>
    <w:rsid w:val="00975637"/>
    <w:rsid w:val="00997431"/>
    <w:rsid w:val="00997DA1"/>
    <w:rsid w:val="009A0975"/>
    <w:rsid w:val="009B52F8"/>
    <w:rsid w:val="009B5EFE"/>
    <w:rsid w:val="009C1C1F"/>
    <w:rsid w:val="009D648C"/>
    <w:rsid w:val="009E15A1"/>
    <w:rsid w:val="009E5E24"/>
    <w:rsid w:val="00A02A05"/>
    <w:rsid w:val="00A04821"/>
    <w:rsid w:val="00A11A0D"/>
    <w:rsid w:val="00A144C6"/>
    <w:rsid w:val="00A1534A"/>
    <w:rsid w:val="00A15A45"/>
    <w:rsid w:val="00A23914"/>
    <w:rsid w:val="00A24495"/>
    <w:rsid w:val="00A33325"/>
    <w:rsid w:val="00A3471E"/>
    <w:rsid w:val="00A34FC0"/>
    <w:rsid w:val="00A35DDE"/>
    <w:rsid w:val="00A360A5"/>
    <w:rsid w:val="00A45BB1"/>
    <w:rsid w:val="00A534AF"/>
    <w:rsid w:val="00A57224"/>
    <w:rsid w:val="00A60DBC"/>
    <w:rsid w:val="00A66A85"/>
    <w:rsid w:val="00A66B76"/>
    <w:rsid w:val="00A72160"/>
    <w:rsid w:val="00A756F3"/>
    <w:rsid w:val="00A80133"/>
    <w:rsid w:val="00A81751"/>
    <w:rsid w:val="00A81C0D"/>
    <w:rsid w:val="00A84230"/>
    <w:rsid w:val="00A94620"/>
    <w:rsid w:val="00AB3B5C"/>
    <w:rsid w:val="00AB6155"/>
    <w:rsid w:val="00AC643D"/>
    <w:rsid w:val="00AC7490"/>
    <w:rsid w:val="00AD1315"/>
    <w:rsid w:val="00AE0B3D"/>
    <w:rsid w:val="00AE6AB2"/>
    <w:rsid w:val="00AF4AAA"/>
    <w:rsid w:val="00AF7612"/>
    <w:rsid w:val="00B009B1"/>
    <w:rsid w:val="00B0370C"/>
    <w:rsid w:val="00B1153C"/>
    <w:rsid w:val="00B1508A"/>
    <w:rsid w:val="00B220D7"/>
    <w:rsid w:val="00B23287"/>
    <w:rsid w:val="00B23CCF"/>
    <w:rsid w:val="00B243FD"/>
    <w:rsid w:val="00B245BD"/>
    <w:rsid w:val="00B27459"/>
    <w:rsid w:val="00B30716"/>
    <w:rsid w:val="00B34414"/>
    <w:rsid w:val="00B35429"/>
    <w:rsid w:val="00B46FCC"/>
    <w:rsid w:val="00B50631"/>
    <w:rsid w:val="00B567CD"/>
    <w:rsid w:val="00B616BB"/>
    <w:rsid w:val="00B61B01"/>
    <w:rsid w:val="00B72E24"/>
    <w:rsid w:val="00B91F7E"/>
    <w:rsid w:val="00B94300"/>
    <w:rsid w:val="00BA04C4"/>
    <w:rsid w:val="00BB550D"/>
    <w:rsid w:val="00BC29CD"/>
    <w:rsid w:val="00BC3E0E"/>
    <w:rsid w:val="00BD47DA"/>
    <w:rsid w:val="00BF554D"/>
    <w:rsid w:val="00C043C8"/>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8347B"/>
    <w:rsid w:val="00CA1A41"/>
    <w:rsid w:val="00CA2179"/>
    <w:rsid w:val="00CA451A"/>
    <w:rsid w:val="00CA4E01"/>
    <w:rsid w:val="00CA4E4A"/>
    <w:rsid w:val="00CA5DCE"/>
    <w:rsid w:val="00CB0573"/>
    <w:rsid w:val="00CC1DFD"/>
    <w:rsid w:val="00CC6D4C"/>
    <w:rsid w:val="00CC7B84"/>
    <w:rsid w:val="00CD11D5"/>
    <w:rsid w:val="00CE323B"/>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1360"/>
    <w:rsid w:val="00D754C9"/>
    <w:rsid w:val="00D76E69"/>
    <w:rsid w:val="00D84658"/>
    <w:rsid w:val="00D87B18"/>
    <w:rsid w:val="00DA654C"/>
    <w:rsid w:val="00DD56FC"/>
    <w:rsid w:val="00DE25EA"/>
    <w:rsid w:val="00DE2E79"/>
    <w:rsid w:val="00DE4148"/>
    <w:rsid w:val="00DF21A9"/>
    <w:rsid w:val="00DF3046"/>
    <w:rsid w:val="00DF4351"/>
    <w:rsid w:val="00E06897"/>
    <w:rsid w:val="00E0726A"/>
    <w:rsid w:val="00E0730E"/>
    <w:rsid w:val="00E10C3D"/>
    <w:rsid w:val="00E12477"/>
    <w:rsid w:val="00E307F8"/>
    <w:rsid w:val="00E30EF0"/>
    <w:rsid w:val="00E34AF9"/>
    <w:rsid w:val="00E37E6C"/>
    <w:rsid w:val="00E40738"/>
    <w:rsid w:val="00E610EE"/>
    <w:rsid w:val="00E62190"/>
    <w:rsid w:val="00E673CA"/>
    <w:rsid w:val="00E70B61"/>
    <w:rsid w:val="00E87092"/>
    <w:rsid w:val="00E94201"/>
    <w:rsid w:val="00E9700B"/>
    <w:rsid w:val="00EA422B"/>
    <w:rsid w:val="00EA5B48"/>
    <w:rsid w:val="00EA615C"/>
    <w:rsid w:val="00EC17AE"/>
    <w:rsid w:val="00ED0942"/>
    <w:rsid w:val="00EE458A"/>
    <w:rsid w:val="00EF4031"/>
    <w:rsid w:val="00EF5ED3"/>
    <w:rsid w:val="00F04101"/>
    <w:rsid w:val="00F1066F"/>
    <w:rsid w:val="00F10B48"/>
    <w:rsid w:val="00F149D9"/>
    <w:rsid w:val="00F155D4"/>
    <w:rsid w:val="00F15850"/>
    <w:rsid w:val="00F21F0C"/>
    <w:rsid w:val="00F2385B"/>
    <w:rsid w:val="00F26A88"/>
    <w:rsid w:val="00F33684"/>
    <w:rsid w:val="00F51CB8"/>
    <w:rsid w:val="00F56FB4"/>
    <w:rsid w:val="00F642CD"/>
    <w:rsid w:val="00F65A2F"/>
    <w:rsid w:val="00F6619F"/>
    <w:rsid w:val="00F71DB1"/>
    <w:rsid w:val="00F75767"/>
    <w:rsid w:val="00F847B7"/>
    <w:rsid w:val="00F90CE6"/>
    <w:rsid w:val="00F90D89"/>
    <w:rsid w:val="00F921D5"/>
    <w:rsid w:val="00F94138"/>
    <w:rsid w:val="00F94D45"/>
    <w:rsid w:val="00FA10A0"/>
    <w:rsid w:val="00FA2242"/>
    <w:rsid w:val="00FA33E7"/>
    <w:rsid w:val="00FD18FB"/>
    <w:rsid w:val="00FD29B3"/>
    <w:rsid w:val="00FE428D"/>
    <w:rsid w:val="00FF3C27"/>
    <w:rsid w:val="00FF41B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063298E1-2B54-4BC0-AADB-904C6E2F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styleId="af7">
    <w:name w:val="annotation text"/>
    <w:basedOn w:val="a"/>
    <w:link w:val="af8"/>
    <w:uiPriority w:val="99"/>
    <w:unhideWhenUsed/>
    <w:rsid w:val="005963E6"/>
    <w:pPr>
      <w:suppressAutoHyphens w:val="0"/>
      <w:spacing w:after="200"/>
    </w:pPr>
    <w:rPr>
      <w:rFonts w:asciiTheme="minorHAnsi" w:eastAsiaTheme="minorHAnsi" w:hAnsiTheme="minorHAnsi" w:cstheme="minorBidi"/>
      <w:sz w:val="20"/>
      <w:szCs w:val="20"/>
      <w:lang w:eastAsia="en-US"/>
    </w:rPr>
  </w:style>
  <w:style w:type="character" w:customStyle="1" w:styleId="af8">
    <w:name w:val="Текст примітки Знак"/>
    <w:basedOn w:val="a1"/>
    <w:link w:val="af7"/>
    <w:uiPriority w:val="99"/>
    <w:rsid w:val="005963E6"/>
    <w:rPr>
      <w:rFonts w:asciiTheme="minorHAnsi" w:eastAsiaTheme="minorHAnsi" w:hAnsiTheme="minorHAnsi" w:cstheme="minorBidi"/>
      <w:lang w:eastAsia="en-U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5963E6"/>
    <w:pPr>
      <w:suppressAutoHyphens w:val="0"/>
      <w:spacing w:before="100" w:beforeAutospacing="1" w:after="100" w:afterAutospacing="1"/>
    </w:pPr>
    <w:rPr>
      <w:lang w:eastAsia="uk-UA"/>
    </w:rPr>
  </w:style>
  <w:style w:type="paragraph" w:customStyle="1" w:styleId="rvps2">
    <w:name w:val="rvps2"/>
    <w:basedOn w:val="a"/>
    <w:rsid w:val="005963E6"/>
    <w:pPr>
      <w:suppressAutoHyphens w:val="0"/>
      <w:spacing w:before="100" w:beforeAutospacing="1" w:after="100" w:afterAutospacing="1"/>
    </w:pPr>
    <w:rPr>
      <w:lang w:eastAsia="uk-UA"/>
    </w:rPr>
  </w:style>
  <w:style w:type="character" w:styleId="af9">
    <w:name w:val="annotation reference"/>
    <w:basedOn w:val="a1"/>
    <w:uiPriority w:val="99"/>
    <w:unhideWhenUsed/>
    <w:rsid w:val="005963E6"/>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1"/>
    <w:rsid w:val="005963E6"/>
  </w:style>
  <w:style w:type="character" w:customStyle="1" w:styleId="rvts0">
    <w:name w:val="rvts0"/>
    <w:rsid w:val="00341EA9"/>
  </w:style>
  <w:style w:type="paragraph" w:customStyle="1" w:styleId="capitalletter">
    <w:name w:val="capital_letter"/>
    <w:basedOn w:val="a"/>
    <w:rsid w:val="00341EA9"/>
    <w:pPr>
      <w:suppressAutoHyphens w:val="0"/>
      <w:spacing w:before="100" w:beforeAutospacing="1" w:after="100" w:afterAutospacing="1"/>
    </w:pPr>
    <w:rPr>
      <w:lang w:eastAsia="uk-UA"/>
    </w:rPr>
  </w:style>
  <w:style w:type="paragraph" w:customStyle="1" w:styleId="afa">
    <w:name w:val="Нормальний текст"/>
    <w:basedOn w:val="a"/>
    <w:rsid w:val="00341EA9"/>
    <w:pPr>
      <w:suppressAutoHyphens w:val="0"/>
      <w:spacing w:before="120"/>
      <w:ind w:firstLine="567"/>
    </w:pPr>
    <w:rPr>
      <w:rFonts w:ascii="Antiqua" w:hAnsi="Antiqua" w:cs="Antiqua"/>
      <w:sz w:val="26"/>
      <w:szCs w:val="26"/>
      <w:lang w:eastAsia="ru-RU"/>
    </w:rPr>
  </w:style>
  <w:style w:type="character" w:customStyle="1" w:styleId="w-text-content">
    <w:name w:val="w-text-content"/>
    <w:basedOn w:val="a1"/>
    <w:rsid w:val="00341EA9"/>
  </w:style>
  <w:style w:type="character" w:styleId="afb">
    <w:name w:val="Emphasis"/>
    <w:basedOn w:val="a1"/>
    <w:uiPriority w:val="20"/>
    <w:qFormat/>
    <w:rsid w:val="00341EA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77690">
      <w:bodyDiv w:val="1"/>
      <w:marLeft w:val="0"/>
      <w:marRight w:val="0"/>
      <w:marTop w:val="0"/>
      <w:marBottom w:val="0"/>
      <w:divBdr>
        <w:top w:val="none" w:sz="0" w:space="0" w:color="auto"/>
        <w:left w:val="none" w:sz="0" w:space="0" w:color="auto"/>
        <w:bottom w:val="none" w:sz="0" w:space="0" w:color="auto"/>
        <w:right w:val="none" w:sz="0" w:space="0" w:color="auto"/>
      </w:divBdr>
    </w:div>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37757910">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33332086">
      <w:bodyDiv w:val="1"/>
      <w:marLeft w:val="0"/>
      <w:marRight w:val="0"/>
      <w:marTop w:val="0"/>
      <w:marBottom w:val="0"/>
      <w:divBdr>
        <w:top w:val="none" w:sz="0" w:space="0" w:color="auto"/>
        <w:left w:val="none" w:sz="0" w:space="0" w:color="auto"/>
        <w:bottom w:val="none" w:sz="0" w:space="0" w:color="auto"/>
        <w:right w:val="none" w:sz="0" w:space="0" w:color="auto"/>
      </w:divBdr>
    </w:div>
    <w:div w:id="1146825594">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839C7-5BC4-4A8F-B568-0C16F990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26</Pages>
  <Words>6816</Words>
  <Characters>50208</Characters>
  <Application>Microsoft Office Word</Application>
  <DocSecurity>0</DocSecurity>
  <Lines>418</Lines>
  <Paragraphs>113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user</cp:lastModifiedBy>
  <cp:revision>19</cp:revision>
  <cp:lastPrinted>2023-12-08T09:52:00Z</cp:lastPrinted>
  <dcterms:created xsi:type="dcterms:W3CDTF">2023-12-07T07:19:00Z</dcterms:created>
  <dcterms:modified xsi:type="dcterms:W3CDTF">2026-03-17T09:24:00Z</dcterms:modified>
</cp:coreProperties>
</file>