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EA9" w:rsidRPr="00CA2179" w:rsidRDefault="0016727B" w:rsidP="00345F03">
      <w:pPr>
        <w:ind w:left="6372" w:firstLine="708"/>
        <w:jc w:val="both"/>
        <w:rPr>
          <w:rFonts w:ascii="Arial" w:hAnsi="Arial" w:cs="Arial"/>
        </w:rPr>
      </w:pPr>
      <w:r w:rsidRPr="00CA2179">
        <w:rPr>
          <w:rFonts w:ascii="Arial" w:hAnsi="Arial" w:cs="Arial"/>
        </w:rPr>
        <w:t>Додаток</w:t>
      </w:r>
    </w:p>
    <w:p w:rsidR="0016727B" w:rsidRPr="00CA2179" w:rsidRDefault="00341EA9" w:rsidP="00345F03">
      <w:pPr>
        <w:ind w:left="6372" w:firstLine="708"/>
        <w:jc w:val="both"/>
        <w:rPr>
          <w:rFonts w:ascii="Arial" w:hAnsi="Arial" w:cs="Arial"/>
        </w:rPr>
      </w:pPr>
      <w:r w:rsidRPr="00CA2179">
        <w:rPr>
          <w:rFonts w:ascii="Arial" w:hAnsi="Arial" w:cs="Arial"/>
        </w:rPr>
        <w:t>Затверджено</w:t>
      </w:r>
    </w:p>
    <w:p w:rsidR="0016727B" w:rsidRPr="00CA2179" w:rsidRDefault="0016727B" w:rsidP="00345F03">
      <w:pPr>
        <w:ind w:left="5664" w:firstLine="708"/>
        <w:jc w:val="both"/>
        <w:rPr>
          <w:rFonts w:ascii="Arial" w:hAnsi="Arial" w:cs="Arial"/>
        </w:rPr>
      </w:pPr>
      <w:r w:rsidRPr="00CA2179">
        <w:rPr>
          <w:rFonts w:ascii="Arial" w:hAnsi="Arial" w:cs="Arial"/>
        </w:rPr>
        <w:t>ухвал</w:t>
      </w:r>
      <w:r w:rsidR="00341EA9" w:rsidRPr="00CA2179">
        <w:rPr>
          <w:rFonts w:ascii="Arial" w:hAnsi="Arial" w:cs="Arial"/>
        </w:rPr>
        <w:t>ою</w:t>
      </w:r>
      <w:r w:rsidRPr="00CA2179">
        <w:rPr>
          <w:rFonts w:ascii="Arial" w:hAnsi="Arial" w:cs="Arial"/>
        </w:rPr>
        <w:t xml:space="preserve">  міської  ради</w:t>
      </w:r>
    </w:p>
    <w:p w:rsidR="0016727B" w:rsidRPr="00CA2179" w:rsidRDefault="0016727B" w:rsidP="00345F03">
      <w:pPr>
        <w:ind w:left="5664" w:firstLine="708"/>
        <w:jc w:val="both"/>
        <w:rPr>
          <w:rFonts w:ascii="Arial" w:hAnsi="Arial" w:cs="Arial"/>
        </w:rPr>
      </w:pPr>
      <w:r w:rsidRPr="00CA2179">
        <w:rPr>
          <w:rFonts w:ascii="Arial" w:hAnsi="Arial" w:cs="Arial"/>
        </w:rPr>
        <w:t>від ___________№____</w:t>
      </w:r>
    </w:p>
    <w:p w:rsidR="0016727B" w:rsidRPr="00CA2179" w:rsidRDefault="0016727B" w:rsidP="00A33325">
      <w:pPr>
        <w:jc w:val="both"/>
        <w:rPr>
          <w:rFonts w:ascii="Arial" w:hAnsi="Arial" w:cs="Arial"/>
        </w:rPr>
      </w:pPr>
    </w:p>
    <w:p w:rsidR="00341EA9" w:rsidRPr="00CA2179" w:rsidRDefault="00341EA9" w:rsidP="00341EA9">
      <w:pPr>
        <w:jc w:val="center"/>
        <w:rPr>
          <w:rFonts w:ascii="Arial" w:hAnsi="Arial" w:cs="Arial"/>
        </w:rPr>
      </w:pPr>
      <w:r w:rsidRPr="00CA2179">
        <w:rPr>
          <w:rFonts w:ascii="Arial" w:hAnsi="Arial" w:cs="Arial"/>
        </w:rPr>
        <w:t>КОМПЛЕКСНА ПРОГРАМА</w:t>
      </w:r>
    </w:p>
    <w:p w:rsidR="00341EA9" w:rsidRPr="00CA2179" w:rsidRDefault="00341EA9" w:rsidP="00341EA9">
      <w:pPr>
        <w:jc w:val="center"/>
        <w:rPr>
          <w:rFonts w:ascii="Arial" w:hAnsi="Arial" w:cs="Arial"/>
        </w:rPr>
      </w:pPr>
      <w:r w:rsidRPr="00CA2179">
        <w:rPr>
          <w:rFonts w:ascii="Arial" w:hAnsi="Arial" w:cs="Arial"/>
        </w:rPr>
        <w:t>підтримки ветеранів війни, членів сімей загиблих (померлих) Захисників і Захисниць України та деяких інших категорій осіб</w:t>
      </w:r>
    </w:p>
    <w:p w:rsidR="0038416C" w:rsidRPr="00CA2179" w:rsidRDefault="0038416C" w:rsidP="00341EA9">
      <w:pPr>
        <w:jc w:val="center"/>
        <w:rPr>
          <w:rFonts w:ascii="Arial" w:hAnsi="Arial" w:cs="Arial"/>
        </w:rPr>
      </w:pPr>
    </w:p>
    <w:tbl>
      <w:tblPr>
        <w:tblW w:w="9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5" w:type="dxa"/>
          <w:left w:w="105" w:type="dxa"/>
          <w:bottom w:w="105" w:type="dxa"/>
          <w:right w:w="105" w:type="dxa"/>
        </w:tblCellMar>
        <w:tblLook w:val="04A0" w:firstRow="1" w:lastRow="0" w:firstColumn="1" w:lastColumn="0" w:noHBand="0" w:noVBand="1"/>
      </w:tblPr>
      <w:tblGrid>
        <w:gridCol w:w="488"/>
        <w:gridCol w:w="2478"/>
        <w:gridCol w:w="6379"/>
      </w:tblGrid>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1.</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Ініціатор розроблення Програми</w:t>
            </w:r>
          </w:p>
        </w:tc>
        <w:tc>
          <w:tcPr>
            <w:tcW w:w="6379" w:type="dxa"/>
            <w:hideMark/>
          </w:tcPr>
          <w:p w:rsidR="00341EA9" w:rsidRPr="00CA2179" w:rsidRDefault="00EF4031" w:rsidP="00EF4031">
            <w:pPr>
              <w:rPr>
                <w:rFonts w:ascii="Arial" w:hAnsi="Arial" w:cs="Arial"/>
              </w:rPr>
            </w:pPr>
            <w:r w:rsidRPr="00CA2179">
              <w:rPr>
                <w:rFonts w:ascii="Arial" w:hAnsi="Arial" w:cs="Arial"/>
              </w:rPr>
              <w:t xml:space="preserve"> Львівський міський голова Андрій САДОВИЙ, </w:t>
            </w:r>
            <w:r w:rsidRPr="00CA2179">
              <w:rPr>
                <w:rFonts w:ascii="Arial" w:hAnsi="Arial" w:cs="Arial"/>
                <w:lang w:eastAsia="uk-UA"/>
              </w:rPr>
              <w:t xml:space="preserve">депутат міської ради, голова фракції </w:t>
            </w:r>
            <w:r w:rsidRPr="00CA2179">
              <w:rPr>
                <w:rFonts w:ascii="Arial" w:hAnsi="Arial" w:cs="Arial"/>
              </w:rPr>
              <w:t xml:space="preserve">політичної партії </w:t>
            </w:r>
            <w:r w:rsidR="004904A3" w:rsidRPr="00CA2179">
              <w:rPr>
                <w:rFonts w:ascii="Arial" w:hAnsi="Arial" w:cs="Arial"/>
                <w:lang w:eastAsia="uk-UA"/>
              </w:rPr>
              <w:t>"</w:t>
            </w:r>
            <w:r w:rsidRPr="00CA2179">
              <w:rPr>
                <w:rFonts w:ascii="Arial" w:hAnsi="Arial" w:cs="Arial"/>
                <w:lang w:eastAsia="uk-UA"/>
              </w:rPr>
              <w:t>Європейська солідарність</w:t>
            </w:r>
            <w:r w:rsidR="004904A3" w:rsidRPr="00CA2179">
              <w:rPr>
                <w:rFonts w:ascii="Arial" w:hAnsi="Arial" w:cs="Arial"/>
                <w:lang w:eastAsia="uk-UA"/>
              </w:rPr>
              <w:t>"</w:t>
            </w:r>
            <w:r w:rsidRPr="00CA2179">
              <w:rPr>
                <w:rFonts w:ascii="Arial" w:hAnsi="Arial" w:cs="Arial"/>
                <w:lang w:eastAsia="uk-UA"/>
              </w:rPr>
              <w:t xml:space="preserve"> у Львівській міській раді </w:t>
            </w:r>
            <w:r w:rsidRPr="00CA2179">
              <w:rPr>
                <w:rFonts w:ascii="Arial" w:hAnsi="Arial" w:cs="Arial"/>
              </w:rPr>
              <w:t xml:space="preserve">Петро АДАМИК, </w:t>
            </w:r>
            <w:r w:rsidRPr="00CA2179">
              <w:rPr>
                <w:rFonts w:ascii="Arial" w:hAnsi="Arial" w:cs="Arial"/>
                <w:lang w:eastAsia="uk-UA"/>
              </w:rPr>
              <w:t xml:space="preserve"> депутат міської ради, голова фракції </w:t>
            </w:r>
            <w:r w:rsidRPr="00CA2179">
              <w:rPr>
                <w:rFonts w:ascii="Arial" w:hAnsi="Arial" w:cs="Arial"/>
              </w:rPr>
              <w:t xml:space="preserve">політичної партії </w:t>
            </w:r>
            <w:r w:rsidR="004904A3" w:rsidRPr="00CA2179">
              <w:rPr>
                <w:rFonts w:ascii="Arial" w:hAnsi="Arial" w:cs="Arial"/>
                <w:lang w:eastAsia="uk-UA"/>
              </w:rPr>
              <w:t>"</w:t>
            </w:r>
            <w:r w:rsidRPr="00CA2179">
              <w:rPr>
                <w:rFonts w:ascii="Arial" w:hAnsi="Arial" w:cs="Arial"/>
                <w:lang w:eastAsia="uk-UA"/>
              </w:rPr>
              <w:t xml:space="preserve">Об'єднання </w:t>
            </w:r>
            <w:r w:rsidR="004904A3" w:rsidRPr="00CA2179">
              <w:rPr>
                <w:rFonts w:ascii="Arial" w:hAnsi="Arial" w:cs="Arial"/>
                <w:lang w:eastAsia="uk-UA"/>
              </w:rPr>
              <w:t>"</w:t>
            </w:r>
            <w:r w:rsidRPr="00CA2179">
              <w:rPr>
                <w:rFonts w:ascii="Arial" w:hAnsi="Arial" w:cs="Arial"/>
                <w:lang w:eastAsia="uk-UA"/>
              </w:rPr>
              <w:t>Самопоміч</w:t>
            </w:r>
            <w:r w:rsidR="004904A3" w:rsidRPr="00CA2179">
              <w:rPr>
                <w:rFonts w:ascii="Arial" w:hAnsi="Arial" w:cs="Arial"/>
                <w:lang w:eastAsia="uk-UA"/>
              </w:rPr>
              <w:t>"</w:t>
            </w:r>
            <w:r w:rsidRPr="00CA2179">
              <w:rPr>
                <w:rFonts w:ascii="Arial" w:hAnsi="Arial" w:cs="Arial"/>
                <w:lang w:eastAsia="uk-UA"/>
              </w:rPr>
              <w:t xml:space="preserve"> у Львівській міській раді Вікторія ДОВЖИК, депутат міської ради, голова фракції </w:t>
            </w:r>
            <w:r w:rsidRPr="00CA2179">
              <w:rPr>
                <w:rFonts w:ascii="Arial" w:hAnsi="Arial" w:cs="Arial"/>
              </w:rPr>
              <w:t>політично</w:t>
            </w:r>
            <w:bookmarkStart w:id="0" w:name="_GoBack"/>
            <w:bookmarkEnd w:id="0"/>
            <w:r w:rsidRPr="00CA2179">
              <w:rPr>
                <w:rFonts w:ascii="Arial" w:hAnsi="Arial" w:cs="Arial"/>
              </w:rPr>
              <w:t>ї партії</w:t>
            </w:r>
            <w:r w:rsidRPr="00CA2179">
              <w:rPr>
                <w:rFonts w:ascii="Arial" w:hAnsi="Arial" w:cs="Arial"/>
                <w:lang w:eastAsia="uk-UA"/>
              </w:rPr>
              <w:t xml:space="preserve"> </w:t>
            </w:r>
            <w:r w:rsidR="004904A3" w:rsidRPr="00CA2179">
              <w:rPr>
                <w:rFonts w:ascii="Arial" w:hAnsi="Arial" w:cs="Arial"/>
                <w:lang w:eastAsia="uk-UA"/>
              </w:rPr>
              <w:t>"</w:t>
            </w:r>
            <w:r w:rsidRPr="00CA2179">
              <w:rPr>
                <w:rFonts w:ascii="Arial" w:hAnsi="Arial" w:cs="Arial"/>
                <w:lang w:eastAsia="uk-UA"/>
              </w:rPr>
              <w:t>Голос</w:t>
            </w:r>
            <w:r w:rsidR="004904A3" w:rsidRPr="00CA2179">
              <w:rPr>
                <w:rFonts w:ascii="Arial" w:hAnsi="Arial" w:cs="Arial"/>
                <w:lang w:eastAsia="uk-UA"/>
              </w:rPr>
              <w:t>"</w:t>
            </w:r>
            <w:r w:rsidRPr="00CA2179">
              <w:rPr>
                <w:rFonts w:ascii="Arial" w:hAnsi="Arial" w:cs="Arial"/>
                <w:lang w:eastAsia="uk-UA"/>
              </w:rPr>
              <w:t xml:space="preserve"> у Львівській міській раді Віталій ТРОЦЬ, депутат міської ради, голова фракції </w:t>
            </w:r>
            <w:r w:rsidRPr="00CA2179">
              <w:rPr>
                <w:rFonts w:ascii="Arial" w:hAnsi="Arial" w:cs="Arial"/>
              </w:rPr>
              <w:t>політичної партії</w:t>
            </w:r>
            <w:r w:rsidRPr="00CA2179">
              <w:rPr>
                <w:rFonts w:ascii="Arial" w:hAnsi="Arial" w:cs="Arial"/>
                <w:lang w:eastAsia="uk-UA"/>
              </w:rPr>
              <w:t xml:space="preserve"> </w:t>
            </w:r>
            <w:r w:rsidR="004904A3" w:rsidRPr="00CA2179">
              <w:rPr>
                <w:rFonts w:ascii="Arial" w:hAnsi="Arial" w:cs="Arial"/>
                <w:lang w:eastAsia="uk-UA"/>
              </w:rPr>
              <w:t>"</w:t>
            </w:r>
            <w:r w:rsidRPr="00CA2179">
              <w:rPr>
                <w:rFonts w:ascii="Arial" w:hAnsi="Arial" w:cs="Arial"/>
                <w:lang w:eastAsia="uk-UA"/>
              </w:rPr>
              <w:t>Варта</w:t>
            </w:r>
            <w:r w:rsidR="004904A3" w:rsidRPr="00CA2179">
              <w:rPr>
                <w:rFonts w:ascii="Arial" w:hAnsi="Arial" w:cs="Arial"/>
                <w:lang w:eastAsia="uk-UA"/>
              </w:rPr>
              <w:t>"</w:t>
            </w:r>
            <w:r w:rsidRPr="00CA2179">
              <w:rPr>
                <w:rFonts w:ascii="Arial" w:hAnsi="Arial" w:cs="Arial"/>
                <w:lang w:eastAsia="uk-UA"/>
              </w:rPr>
              <w:t xml:space="preserve"> у Львівській міській раді Юрій МАРТИНЮК, депутат міської ради, представник фракції </w:t>
            </w:r>
            <w:r w:rsidRPr="00CA2179">
              <w:rPr>
                <w:rFonts w:ascii="Arial" w:hAnsi="Arial" w:cs="Arial"/>
              </w:rPr>
              <w:t xml:space="preserve">всеукраїнського об'єднання </w:t>
            </w:r>
            <w:r w:rsidR="004904A3" w:rsidRPr="00CA2179">
              <w:rPr>
                <w:rFonts w:ascii="Arial" w:hAnsi="Arial" w:cs="Arial"/>
                <w:lang w:eastAsia="uk-UA"/>
              </w:rPr>
              <w:t>"</w:t>
            </w:r>
            <w:r w:rsidRPr="00CA2179">
              <w:rPr>
                <w:rFonts w:ascii="Arial" w:hAnsi="Arial" w:cs="Arial"/>
                <w:lang w:eastAsia="uk-UA"/>
              </w:rPr>
              <w:t>Свобода</w:t>
            </w:r>
            <w:r w:rsidR="004904A3" w:rsidRPr="00CA2179">
              <w:rPr>
                <w:rFonts w:ascii="Arial" w:hAnsi="Arial" w:cs="Arial"/>
                <w:lang w:eastAsia="uk-UA"/>
              </w:rPr>
              <w:t>"</w:t>
            </w:r>
            <w:r w:rsidRPr="00CA2179">
              <w:rPr>
                <w:rFonts w:ascii="Arial" w:hAnsi="Arial" w:cs="Arial"/>
                <w:lang w:eastAsia="uk-UA"/>
              </w:rPr>
              <w:t xml:space="preserve"> у Львівській міській раді Любомир МЕЛЬНИЧУК </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2.</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Розробник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3.</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Виконавці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Департамент гуманітарної політики;</w:t>
            </w:r>
          </w:p>
          <w:p w:rsidR="00341EA9" w:rsidRPr="00CA2179" w:rsidRDefault="00341EA9" w:rsidP="00341EA9">
            <w:pPr>
              <w:ind w:left="125" w:right="130"/>
              <w:jc w:val="center"/>
              <w:rPr>
                <w:rFonts w:ascii="Arial" w:hAnsi="Arial" w:cs="Arial"/>
              </w:rPr>
            </w:pPr>
            <w:r w:rsidRPr="00CA2179">
              <w:rPr>
                <w:rFonts w:ascii="Arial" w:hAnsi="Arial" w:cs="Arial"/>
              </w:rPr>
              <w:t>департамент економічного розвитку;</w:t>
            </w:r>
          </w:p>
          <w:p w:rsidR="00341EA9" w:rsidRPr="00CA2179" w:rsidRDefault="00341EA9" w:rsidP="00341EA9">
            <w:pPr>
              <w:ind w:left="125" w:right="130"/>
              <w:jc w:val="center"/>
              <w:rPr>
                <w:rFonts w:ascii="Arial" w:hAnsi="Arial" w:cs="Arial"/>
              </w:rPr>
            </w:pPr>
            <w:r w:rsidRPr="00CA2179">
              <w:rPr>
                <w:rFonts w:ascii="Arial" w:hAnsi="Arial" w:cs="Arial"/>
              </w:rPr>
              <w:t>юридичний департамент;</w:t>
            </w:r>
          </w:p>
          <w:p w:rsidR="00341EA9" w:rsidRPr="00CA2179" w:rsidRDefault="00341EA9" w:rsidP="00341EA9">
            <w:pPr>
              <w:ind w:left="125" w:right="130"/>
              <w:jc w:val="center"/>
              <w:rPr>
                <w:rFonts w:ascii="Arial" w:hAnsi="Arial" w:cs="Arial"/>
              </w:rPr>
            </w:pPr>
            <w:r w:rsidRPr="00CA2179">
              <w:rPr>
                <w:rFonts w:ascii="Arial" w:hAnsi="Arial" w:cs="Arial"/>
              </w:rPr>
              <w:t>департамент міської мобільності та вуличної інфраструктури;</w:t>
            </w:r>
          </w:p>
          <w:p w:rsidR="00341EA9" w:rsidRPr="00CA2179" w:rsidRDefault="00341EA9" w:rsidP="00341EA9">
            <w:pPr>
              <w:ind w:left="125" w:right="130"/>
              <w:jc w:val="center"/>
              <w:rPr>
                <w:rFonts w:ascii="Arial" w:hAnsi="Arial" w:cs="Arial"/>
              </w:rPr>
            </w:pPr>
            <w:r w:rsidRPr="00CA2179">
              <w:rPr>
                <w:rFonts w:ascii="Arial" w:hAnsi="Arial" w:cs="Arial"/>
              </w:rPr>
              <w:t>управління соціального захисту департаменту</w:t>
            </w:r>
            <w:r w:rsidR="00AB6155" w:rsidRPr="00CA2179">
              <w:rPr>
                <w:rFonts w:ascii="Arial" w:hAnsi="Arial" w:cs="Arial"/>
              </w:rPr>
              <w:t xml:space="preserve"> </w:t>
            </w:r>
            <w:r w:rsidRPr="00CA2179">
              <w:rPr>
                <w:rFonts w:ascii="Arial" w:hAnsi="Arial" w:cs="Arial"/>
              </w:rPr>
              <w:t>гуманітарної політики;</w:t>
            </w:r>
          </w:p>
          <w:p w:rsidR="00341EA9" w:rsidRPr="00CA2179" w:rsidRDefault="00341EA9" w:rsidP="00341EA9">
            <w:pPr>
              <w:ind w:left="125" w:right="130"/>
              <w:jc w:val="center"/>
              <w:rPr>
                <w:rFonts w:ascii="Arial" w:hAnsi="Arial" w:cs="Arial"/>
              </w:rPr>
            </w:pPr>
            <w:r w:rsidRPr="00CA2179">
              <w:rPr>
                <w:rFonts w:ascii="Arial" w:hAnsi="Arial" w:cs="Arial"/>
              </w:rPr>
              <w:t>управління охорони здоров’я департаменту</w:t>
            </w:r>
            <w:r w:rsidR="00A60DBC" w:rsidRPr="00CA2179">
              <w:rPr>
                <w:rFonts w:ascii="Arial" w:hAnsi="Arial" w:cs="Arial"/>
              </w:rPr>
              <w:t xml:space="preserve"> </w:t>
            </w:r>
            <w:r w:rsidRPr="00CA2179">
              <w:rPr>
                <w:rFonts w:ascii="Arial" w:hAnsi="Arial" w:cs="Arial"/>
              </w:rPr>
              <w:t>гуманітарної політики;</w:t>
            </w:r>
          </w:p>
          <w:p w:rsidR="00341EA9" w:rsidRPr="00CA2179" w:rsidRDefault="00341EA9" w:rsidP="00341EA9">
            <w:pPr>
              <w:ind w:left="125" w:right="130"/>
              <w:jc w:val="center"/>
              <w:rPr>
                <w:rFonts w:ascii="Arial" w:hAnsi="Arial" w:cs="Arial"/>
              </w:rPr>
            </w:pPr>
            <w:r w:rsidRPr="00CA2179">
              <w:rPr>
                <w:rFonts w:ascii="Arial" w:hAnsi="Arial" w:cs="Arial"/>
              </w:rPr>
              <w:t>Львівський центр надання послуг учасникам бойових дій;</w:t>
            </w:r>
          </w:p>
          <w:p w:rsidR="00341EA9" w:rsidRPr="00CA2179" w:rsidRDefault="00341EA9" w:rsidP="00341EA9">
            <w:pPr>
              <w:ind w:left="125" w:right="130"/>
              <w:jc w:val="center"/>
              <w:rPr>
                <w:rFonts w:ascii="Arial" w:hAnsi="Arial" w:cs="Arial"/>
              </w:rPr>
            </w:pPr>
            <w:r w:rsidRPr="00CA2179">
              <w:rPr>
                <w:rFonts w:ascii="Arial" w:hAnsi="Arial" w:cs="Arial"/>
              </w:rPr>
              <w:t xml:space="preserve">управління внутрішньої політики департаменту </w:t>
            </w:r>
            <w:r w:rsidR="00587B55" w:rsidRPr="00CA2179">
              <w:rPr>
                <w:rFonts w:ascii="Arial" w:hAnsi="Arial" w:cs="Arial"/>
                <w:lang w:val="ru-RU"/>
              </w:rPr>
              <w:t>"</w:t>
            </w:r>
            <w:r w:rsidRPr="00CA2179">
              <w:rPr>
                <w:rFonts w:ascii="Arial" w:hAnsi="Arial" w:cs="Arial"/>
              </w:rPr>
              <w:t>Адміністрація міського голови</w:t>
            </w:r>
            <w:r w:rsidR="00587B55" w:rsidRPr="00CA2179">
              <w:rPr>
                <w:rFonts w:ascii="Arial" w:hAnsi="Arial" w:cs="Arial"/>
                <w:lang w:val="ru-RU"/>
              </w:rPr>
              <w:t>"</w:t>
            </w:r>
            <w:r w:rsidRPr="00CA2179">
              <w:rPr>
                <w:rFonts w:ascii="Arial" w:hAnsi="Arial" w:cs="Arial"/>
              </w:rPr>
              <w:t>;</w:t>
            </w:r>
          </w:p>
          <w:p w:rsidR="00341EA9" w:rsidRPr="00CA2179" w:rsidRDefault="00341EA9" w:rsidP="00341EA9">
            <w:pPr>
              <w:ind w:left="125" w:right="130"/>
              <w:jc w:val="center"/>
              <w:rPr>
                <w:rFonts w:ascii="Arial" w:hAnsi="Arial" w:cs="Arial"/>
              </w:rPr>
            </w:pPr>
            <w:r w:rsidRPr="00CA2179">
              <w:rPr>
                <w:rFonts w:ascii="Arial" w:hAnsi="Arial" w:cs="Arial"/>
              </w:rPr>
              <w:t xml:space="preserve">управління зовнішніх зв’язків і промоції департаменту </w:t>
            </w:r>
            <w:r w:rsidR="00587B55" w:rsidRPr="00CA2179">
              <w:rPr>
                <w:rFonts w:ascii="Arial" w:hAnsi="Arial" w:cs="Arial"/>
              </w:rPr>
              <w:t>"</w:t>
            </w:r>
            <w:r w:rsidRPr="00CA2179">
              <w:rPr>
                <w:rFonts w:ascii="Arial" w:hAnsi="Arial" w:cs="Arial"/>
              </w:rPr>
              <w:t>Адміністрація міського голови</w:t>
            </w:r>
            <w:r w:rsidR="00587B55" w:rsidRPr="00CA2179">
              <w:rPr>
                <w:rFonts w:ascii="Arial" w:hAnsi="Arial" w:cs="Arial"/>
              </w:rPr>
              <w:t>"</w:t>
            </w:r>
            <w:r w:rsidRPr="00CA2179">
              <w:rPr>
                <w:rFonts w:ascii="Arial" w:hAnsi="Arial" w:cs="Arial"/>
              </w:rPr>
              <w:t xml:space="preserve">; управління комунікації департаменту </w:t>
            </w:r>
            <w:r w:rsidR="00587B55" w:rsidRPr="00CA2179">
              <w:rPr>
                <w:rFonts w:ascii="Arial" w:hAnsi="Arial" w:cs="Arial"/>
              </w:rPr>
              <w:t>"</w:t>
            </w:r>
            <w:r w:rsidRPr="00CA2179">
              <w:rPr>
                <w:rFonts w:ascii="Arial" w:hAnsi="Arial" w:cs="Arial"/>
              </w:rPr>
              <w:t>Адміністрація міського голови</w:t>
            </w:r>
            <w:r w:rsidR="00587B55" w:rsidRPr="00CA2179">
              <w:rPr>
                <w:rFonts w:ascii="Arial" w:hAnsi="Arial" w:cs="Arial"/>
              </w:rPr>
              <w:t>"</w:t>
            </w:r>
            <w:r w:rsidRPr="00CA2179">
              <w:rPr>
                <w:rFonts w:ascii="Arial" w:hAnsi="Arial" w:cs="Arial"/>
              </w:rPr>
              <w:t>;</w:t>
            </w:r>
          </w:p>
          <w:p w:rsidR="00245C10" w:rsidRPr="00CA2179" w:rsidRDefault="00341EA9" w:rsidP="00341EA9">
            <w:pPr>
              <w:ind w:left="125" w:right="130"/>
              <w:jc w:val="center"/>
              <w:rPr>
                <w:rFonts w:ascii="Arial" w:hAnsi="Arial" w:cs="Arial"/>
              </w:rPr>
            </w:pPr>
            <w:r w:rsidRPr="00CA2179">
              <w:rPr>
                <w:rFonts w:ascii="Arial" w:hAnsi="Arial" w:cs="Arial"/>
              </w:rPr>
              <w:t>управління освіти департаменту розвитку;</w:t>
            </w:r>
          </w:p>
          <w:p w:rsidR="00245C10" w:rsidRPr="00CA2179" w:rsidRDefault="00245C10" w:rsidP="00341EA9">
            <w:pPr>
              <w:ind w:left="125" w:right="130"/>
              <w:jc w:val="center"/>
              <w:rPr>
                <w:rFonts w:ascii="Arial" w:hAnsi="Arial" w:cs="Arial"/>
              </w:rPr>
            </w:pPr>
            <w:r w:rsidRPr="00CA2179">
              <w:rPr>
                <w:rFonts w:ascii="Arial" w:hAnsi="Arial" w:cs="Arial"/>
              </w:rPr>
              <w:t>управління зв'язків з громадськістю</w:t>
            </w:r>
            <w:r w:rsidR="004713C4" w:rsidRPr="00CA2179">
              <w:rPr>
                <w:rFonts w:ascii="Arial" w:hAnsi="Arial" w:cs="Arial"/>
              </w:rPr>
              <w:t xml:space="preserve"> </w:t>
            </w:r>
            <w:r w:rsidRPr="00CA2179">
              <w:rPr>
                <w:rFonts w:ascii="Arial" w:hAnsi="Arial" w:cs="Arial"/>
              </w:rPr>
              <w:t>департаменту "Секретаріат ради";</w:t>
            </w:r>
          </w:p>
          <w:p w:rsidR="00341EA9" w:rsidRPr="00CA2179" w:rsidRDefault="00341EA9" w:rsidP="00341EA9">
            <w:pPr>
              <w:ind w:left="125" w:right="130"/>
              <w:jc w:val="center"/>
              <w:rPr>
                <w:rFonts w:ascii="Arial" w:hAnsi="Arial" w:cs="Arial"/>
              </w:rPr>
            </w:pPr>
            <w:r w:rsidRPr="00CA2179">
              <w:rPr>
                <w:rFonts w:ascii="Arial" w:hAnsi="Arial" w:cs="Arial"/>
              </w:rPr>
              <w:t>управління культури департаменту розвитку; управління молодіжної політики департаменту розвитку;</w:t>
            </w:r>
          </w:p>
          <w:p w:rsidR="00341EA9" w:rsidRPr="00CA2179" w:rsidRDefault="00341EA9" w:rsidP="00341EA9">
            <w:pPr>
              <w:ind w:left="125" w:right="130"/>
              <w:jc w:val="center"/>
              <w:rPr>
                <w:rFonts w:ascii="Arial" w:hAnsi="Arial" w:cs="Arial"/>
              </w:rPr>
            </w:pPr>
            <w:r w:rsidRPr="00CA2179">
              <w:rPr>
                <w:rFonts w:ascii="Arial" w:hAnsi="Arial" w:cs="Arial"/>
              </w:rPr>
              <w:t>управління спорту департаменту розвитку; управління туризму департаменту економічного розвитку;</w:t>
            </w:r>
          </w:p>
          <w:p w:rsidR="00341EA9" w:rsidRPr="00CA2179" w:rsidRDefault="00341EA9" w:rsidP="00341EA9">
            <w:pPr>
              <w:ind w:left="125" w:right="130"/>
              <w:jc w:val="center"/>
              <w:rPr>
                <w:rFonts w:ascii="Arial" w:hAnsi="Arial" w:cs="Arial"/>
              </w:rPr>
            </w:pPr>
            <w:r w:rsidRPr="00CA2179">
              <w:rPr>
                <w:rFonts w:ascii="Arial" w:hAnsi="Arial" w:cs="Arial"/>
              </w:rPr>
              <w:t>управління економіки департаменту економічного розвитку;</w:t>
            </w:r>
          </w:p>
          <w:p w:rsidR="00341EA9" w:rsidRPr="00CA2179" w:rsidRDefault="00341EA9" w:rsidP="00341EA9">
            <w:pPr>
              <w:ind w:left="125" w:right="130"/>
              <w:jc w:val="center"/>
              <w:rPr>
                <w:rFonts w:ascii="Arial" w:hAnsi="Arial" w:cs="Arial"/>
              </w:rPr>
            </w:pPr>
            <w:r w:rsidRPr="00CA2179">
              <w:rPr>
                <w:rFonts w:ascii="Arial" w:hAnsi="Arial" w:cs="Arial"/>
              </w:rPr>
              <w:lastRenderedPageBreak/>
              <w:t>управління житлового господарства  департаменту житлового господарства та інфраструктури;</w:t>
            </w:r>
          </w:p>
          <w:p w:rsidR="00341EA9" w:rsidRPr="00CA2179" w:rsidRDefault="00341EA9" w:rsidP="00341EA9">
            <w:pPr>
              <w:ind w:left="125" w:right="130"/>
              <w:jc w:val="center"/>
              <w:rPr>
                <w:rFonts w:ascii="Arial" w:hAnsi="Arial" w:cs="Arial"/>
              </w:rPr>
            </w:pPr>
            <w:r w:rsidRPr="00CA2179">
              <w:rPr>
                <w:rFonts w:ascii="Arial" w:hAnsi="Arial" w:cs="Arial"/>
              </w:rPr>
              <w:t>управління персоналом;</w:t>
            </w:r>
          </w:p>
          <w:p w:rsidR="00341EA9" w:rsidRPr="00CA2179" w:rsidRDefault="00341EA9" w:rsidP="00341EA9">
            <w:pPr>
              <w:ind w:left="125" w:right="130"/>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1 територіальне медичне об’єднання</w:t>
            </w:r>
          </w:p>
          <w:p w:rsidR="00341EA9" w:rsidRPr="00CA2179" w:rsidRDefault="00341EA9" w:rsidP="00341EA9">
            <w:pPr>
              <w:ind w:left="125" w:right="130"/>
              <w:jc w:val="center"/>
              <w:rPr>
                <w:rFonts w:ascii="Arial" w:hAnsi="Arial" w:cs="Arial"/>
                <w:shd w:val="clear" w:color="auto" w:fill="FFFFFF"/>
              </w:rPr>
            </w:pPr>
            <w:r w:rsidRPr="00CA2179">
              <w:rPr>
                <w:rFonts w:ascii="Arial" w:hAnsi="Arial" w:cs="Arial"/>
                <w:shd w:val="clear" w:color="auto" w:fill="FFFFFF"/>
              </w:rPr>
              <w:t>м. Львова</w:t>
            </w:r>
            <w:r w:rsidR="00587B55" w:rsidRPr="00CA2179">
              <w:rPr>
                <w:rFonts w:ascii="Arial" w:hAnsi="Arial" w:cs="Arial"/>
                <w:shd w:val="clear" w:color="auto" w:fill="FFFFFF"/>
              </w:rPr>
              <w:t>"</w:t>
            </w:r>
            <w:r w:rsidRPr="00CA2179">
              <w:rPr>
                <w:rFonts w:ascii="Arial" w:hAnsi="Arial" w:cs="Arial"/>
                <w:shd w:val="clear" w:color="auto" w:fill="FFFFFF"/>
              </w:rPr>
              <w:t>;</w:t>
            </w:r>
          </w:p>
          <w:p w:rsidR="00341EA9" w:rsidRPr="00CA2179" w:rsidRDefault="00341EA9" w:rsidP="00341EA9">
            <w:pPr>
              <w:ind w:left="125" w:right="130"/>
              <w:jc w:val="center"/>
              <w:rPr>
                <w:rFonts w:ascii="Arial" w:hAnsi="Arial" w:cs="Arial"/>
              </w:rPr>
            </w:pPr>
            <w:r w:rsidRPr="00CA2179">
              <w:rPr>
                <w:rFonts w:ascii="Arial" w:hAnsi="Arial" w:cs="Arial"/>
                <w:shd w:val="clear" w:color="auto" w:fill="FFFFFF"/>
              </w:rPr>
              <w:t>заклади охорони здоров’я на території Львівської міської територіальної громади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lastRenderedPageBreak/>
              <w:t>4.</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Супровід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Департамент гуманітарної політики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5.</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Учасники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Ветерани війни, члени їх</w:t>
            </w:r>
            <w:r w:rsidR="003F1437" w:rsidRPr="00CA2179">
              <w:rPr>
                <w:rFonts w:ascii="Arial" w:hAnsi="Arial" w:cs="Arial"/>
              </w:rPr>
              <w:t>ніх</w:t>
            </w:r>
            <w:r w:rsidRPr="00CA2179">
              <w:rPr>
                <w:rFonts w:ascii="Arial" w:hAnsi="Arial" w:cs="Arial"/>
              </w:rPr>
              <w:t xml:space="preserve"> сімей, члени сімей загиблих (померлих) ветеранів війни, Захисників і Захисниць України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6.</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Мета Програми</w:t>
            </w:r>
          </w:p>
        </w:tc>
        <w:tc>
          <w:tcPr>
            <w:tcW w:w="6379" w:type="dxa"/>
            <w:hideMark/>
          </w:tcPr>
          <w:p w:rsidR="00341EA9" w:rsidRPr="00CA2179" w:rsidRDefault="00341EA9" w:rsidP="00341EA9">
            <w:pPr>
              <w:tabs>
                <w:tab w:val="left" w:pos="720"/>
                <w:tab w:val="left" w:pos="900"/>
              </w:tabs>
              <w:spacing w:line="240" w:lineRule="atLeast"/>
              <w:jc w:val="center"/>
              <w:rPr>
                <w:rFonts w:ascii="Arial" w:hAnsi="Arial" w:cs="Arial"/>
              </w:rPr>
            </w:pPr>
            <w:r w:rsidRPr="00CA2179">
              <w:rPr>
                <w:rFonts w:ascii="Arial" w:hAnsi="Arial" w:cs="Arial"/>
              </w:rPr>
              <w:t>Реалізація комплексу взаємопов’язаних завдань і заходів, спрямованих на поглиблення соціального захисту, спільної координації наявних ресурсів для забезпечення соціальних, правових гарантій ветеранів війни, членів їх</w:t>
            </w:r>
            <w:r w:rsidR="003F1437" w:rsidRPr="00CA2179">
              <w:rPr>
                <w:rFonts w:ascii="Arial" w:hAnsi="Arial" w:cs="Arial"/>
              </w:rPr>
              <w:t>ніх</w:t>
            </w:r>
            <w:r w:rsidRPr="00CA2179">
              <w:rPr>
                <w:rFonts w:ascii="Arial" w:hAnsi="Arial" w:cs="Arial"/>
              </w:rPr>
              <w:t xml:space="preserve"> сімей, членів сімей загиблих (померлих) ветеранів війни, Захисників і Захисниць України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7.</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Термін реалізації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2024-2026 роки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8.</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Джерела фінансування Програми</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Бюджет Львівської міської територіальної громади</w:t>
            </w:r>
          </w:p>
        </w:tc>
      </w:tr>
      <w:tr w:rsidR="00341EA9" w:rsidRPr="00CA2179" w:rsidTr="0038416C">
        <w:tc>
          <w:tcPr>
            <w:tcW w:w="488" w:type="dxa"/>
            <w:hideMark/>
          </w:tcPr>
          <w:p w:rsidR="00341EA9" w:rsidRPr="00CA2179" w:rsidRDefault="00341EA9" w:rsidP="00341EA9">
            <w:pPr>
              <w:jc w:val="center"/>
              <w:rPr>
                <w:rFonts w:ascii="Arial" w:hAnsi="Arial" w:cs="Arial"/>
              </w:rPr>
            </w:pPr>
            <w:r w:rsidRPr="00CA2179">
              <w:rPr>
                <w:rFonts w:ascii="Arial" w:hAnsi="Arial" w:cs="Arial"/>
              </w:rPr>
              <w:t>9.</w:t>
            </w:r>
          </w:p>
        </w:tc>
        <w:tc>
          <w:tcPr>
            <w:tcW w:w="2478" w:type="dxa"/>
            <w:hideMark/>
          </w:tcPr>
          <w:p w:rsidR="00341EA9" w:rsidRPr="00CA2179" w:rsidRDefault="00341EA9" w:rsidP="00341EA9">
            <w:pPr>
              <w:ind w:left="125" w:right="130"/>
              <w:jc w:val="center"/>
              <w:rPr>
                <w:rFonts w:ascii="Arial" w:hAnsi="Arial" w:cs="Arial"/>
              </w:rPr>
            </w:pPr>
            <w:r w:rsidRPr="00CA2179">
              <w:rPr>
                <w:rFonts w:ascii="Arial" w:hAnsi="Arial" w:cs="Arial"/>
              </w:rPr>
              <w:t>Загальний обсяг фінансування</w:t>
            </w:r>
          </w:p>
        </w:tc>
        <w:tc>
          <w:tcPr>
            <w:tcW w:w="6379" w:type="dxa"/>
            <w:hideMark/>
          </w:tcPr>
          <w:p w:rsidR="00341EA9" w:rsidRPr="00CA2179" w:rsidRDefault="00341EA9" w:rsidP="00341EA9">
            <w:pPr>
              <w:ind w:left="125" w:right="130"/>
              <w:jc w:val="center"/>
              <w:rPr>
                <w:rFonts w:ascii="Arial" w:hAnsi="Arial" w:cs="Arial"/>
              </w:rPr>
            </w:pPr>
            <w:r w:rsidRPr="00CA2179">
              <w:rPr>
                <w:rFonts w:ascii="Arial" w:hAnsi="Arial" w:cs="Arial"/>
              </w:rPr>
              <w:t>Фінансування Програми буде здійснюватися за кошти бюджету Львівської міської територіальної громади</w:t>
            </w:r>
          </w:p>
        </w:tc>
      </w:tr>
    </w:tbl>
    <w:p w:rsidR="0038416C" w:rsidRPr="00CA2179" w:rsidRDefault="0038416C" w:rsidP="00341EA9">
      <w:pPr>
        <w:spacing w:line="240" w:lineRule="atLeast"/>
        <w:jc w:val="center"/>
        <w:rPr>
          <w:rFonts w:ascii="Arial" w:hAnsi="Arial" w:cs="Arial"/>
          <w:b/>
          <w:bCs/>
        </w:rPr>
      </w:pPr>
    </w:p>
    <w:p w:rsidR="00341EA9" w:rsidRPr="00CA2179" w:rsidRDefault="00341EA9" w:rsidP="00341EA9">
      <w:pPr>
        <w:spacing w:line="240" w:lineRule="atLeast"/>
        <w:jc w:val="center"/>
        <w:rPr>
          <w:rFonts w:ascii="Arial" w:hAnsi="Arial" w:cs="Arial"/>
          <w:b/>
          <w:bCs/>
        </w:rPr>
      </w:pPr>
      <w:r w:rsidRPr="00CA2179">
        <w:rPr>
          <w:rFonts w:ascii="Arial" w:hAnsi="Arial" w:cs="Arial"/>
          <w:b/>
          <w:bCs/>
        </w:rPr>
        <w:t>Вступ</w:t>
      </w:r>
    </w:p>
    <w:p w:rsidR="00341EA9" w:rsidRPr="00CA2179" w:rsidRDefault="00341EA9" w:rsidP="00341EA9">
      <w:pPr>
        <w:spacing w:line="240" w:lineRule="atLeast"/>
        <w:jc w:val="center"/>
        <w:rPr>
          <w:rFonts w:ascii="Arial" w:hAnsi="Arial" w:cs="Arial"/>
          <w:b/>
          <w:bCs/>
        </w:rPr>
      </w:pPr>
    </w:p>
    <w:p w:rsidR="00341EA9" w:rsidRPr="00CA2179" w:rsidRDefault="00341EA9" w:rsidP="00341EA9">
      <w:pPr>
        <w:pStyle w:val="capitalletter"/>
        <w:shd w:val="clear" w:color="auto" w:fill="FFFFFF"/>
        <w:spacing w:before="0" w:beforeAutospacing="0" w:after="0" w:afterAutospacing="0" w:line="240" w:lineRule="atLeast"/>
        <w:jc w:val="both"/>
        <w:textAlignment w:val="baseline"/>
        <w:rPr>
          <w:rFonts w:ascii="Arial" w:hAnsi="Arial" w:cs="Arial"/>
        </w:rPr>
      </w:pPr>
      <w:r w:rsidRPr="00CA2179">
        <w:rPr>
          <w:rFonts w:ascii="Arial" w:hAnsi="Arial" w:cs="Arial"/>
          <w:shd w:val="clear" w:color="auto" w:fill="FFFFFF"/>
        </w:rPr>
        <w:tab/>
        <w:t xml:space="preserve">З початком повномасштабної війни в Україні </w:t>
      </w:r>
      <w:r w:rsidRPr="00CA2179">
        <w:rPr>
          <w:rFonts w:ascii="Arial" w:hAnsi="Arial" w:cs="Arial"/>
        </w:rPr>
        <w:t>тисячі жителів громади міста змушені були взяти в руки зброю і стати на захист незалежності та територіальної цілісності своєї країни.</w:t>
      </w:r>
    </w:p>
    <w:p w:rsidR="00341EA9" w:rsidRPr="00CA2179" w:rsidRDefault="00341EA9" w:rsidP="00341EA9">
      <w:pPr>
        <w:pStyle w:val="ab"/>
        <w:shd w:val="clear" w:color="auto" w:fill="FFFFFF"/>
        <w:spacing w:line="240" w:lineRule="atLeast"/>
        <w:ind w:firstLine="708"/>
        <w:jc w:val="both"/>
        <w:textAlignment w:val="baseline"/>
        <w:rPr>
          <w:rFonts w:ascii="Arial" w:hAnsi="Arial" w:cs="Arial"/>
          <w:lang w:val="uk-UA"/>
        </w:rPr>
      </w:pPr>
      <w:r w:rsidRPr="00CA2179">
        <w:rPr>
          <w:rFonts w:ascii="Arial" w:hAnsi="Arial" w:cs="Arial"/>
          <w:lang w:val="uk-UA"/>
        </w:rPr>
        <w:t>До повномасштабної війни у Львівській міській територіальній громаді на обліку перебувало понад 7,8 тисяч ветеранів війни, які брали безпосередню участь в антитерористичній операції/</w:t>
      </w:r>
      <w:r w:rsidRPr="00CA2179">
        <w:rPr>
          <w:rFonts w:ascii="Arial" w:hAnsi="Arial" w:cs="Arial"/>
          <w:shd w:val="clear" w:color="auto" w:fill="FFFFFF"/>
          <w:lang w:val="uk-UA"/>
        </w:rPr>
        <w:t>у заходах із забезпечення національної безпеки і оборони, відсічі і стримуванн</w:t>
      </w:r>
      <w:r w:rsidR="00245C10" w:rsidRPr="00CA2179">
        <w:rPr>
          <w:rFonts w:ascii="Arial" w:hAnsi="Arial" w:cs="Arial"/>
          <w:shd w:val="clear" w:color="auto" w:fill="FFFFFF"/>
          <w:lang w:val="uk-UA"/>
        </w:rPr>
        <w:t>і</w:t>
      </w:r>
      <w:r w:rsidRPr="00CA2179">
        <w:rPr>
          <w:rFonts w:ascii="Arial" w:hAnsi="Arial" w:cs="Arial"/>
          <w:shd w:val="clear" w:color="auto" w:fill="FFFFFF"/>
          <w:lang w:val="uk-UA"/>
        </w:rPr>
        <w:t xml:space="preserve"> збройної агресії російської федерації у Донецькій та Луганській областях</w:t>
      </w:r>
      <w:r w:rsidRPr="00CA2179">
        <w:rPr>
          <w:rFonts w:ascii="Arial" w:hAnsi="Arial" w:cs="Arial"/>
          <w:lang w:val="uk-UA"/>
        </w:rPr>
        <w:t xml:space="preserve">. В умовах сьогодення ми маємо нових борців за суверенітет держави, які ціною власного життя і здоров’я відстоюють європейський шлях розвитку країни. </w:t>
      </w:r>
    </w:p>
    <w:p w:rsidR="00341EA9" w:rsidRPr="00CA2179" w:rsidRDefault="00341EA9" w:rsidP="00341EA9">
      <w:pPr>
        <w:spacing w:line="240" w:lineRule="atLeast"/>
        <w:ind w:firstLine="708"/>
        <w:jc w:val="both"/>
        <w:rPr>
          <w:rFonts w:ascii="Arial" w:hAnsi="Arial" w:cs="Arial"/>
        </w:rPr>
      </w:pPr>
      <w:r w:rsidRPr="00CA2179">
        <w:rPr>
          <w:rFonts w:ascii="Arial" w:hAnsi="Arial" w:cs="Arial"/>
          <w:shd w:val="clear" w:color="auto" w:fill="FFFFFF"/>
        </w:rPr>
        <w:t xml:space="preserve">Комплексна програма </w:t>
      </w:r>
      <w:r w:rsidRPr="00CA2179">
        <w:rPr>
          <w:rFonts w:ascii="Arial" w:hAnsi="Arial" w:cs="Arial"/>
        </w:rPr>
        <w:t xml:space="preserve">підтримки ветеранів війни, членів сімей загиблих (померлих) Захисників і Захисниць України та деяких інших категорій осіб </w:t>
      </w:r>
      <w:r w:rsidRPr="00CA2179">
        <w:rPr>
          <w:rFonts w:ascii="Arial" w:hAnsi="Arial" w:cs="Arial"/>
          <w:shd w:val="clear" w:color="auto" w:fill="FFFFFF"/>
        </w:rPr>
        <w:t xml:space="preserve">(надалі – Комплексна програма) – це комплекс заходів, </w:t>
      </w:r>
      <w:r w:rsidRPr="00CA2179">
        <w:rPr>
          <w:rFonts w:ascii="Arial" w:hAnsi="Arial" w:cs="Arial"/>
        </w:rPr>
        <w:t xml:space="preserve">які реалізовуватимуться на місцевому рівні з метою надання комплексу соціальних, психологічних та інших послуг, надання </w:t>
      </w:r>
      <w:r w:rsidRPr="00CA2179">
        <w:rPr>
          <w:rFonts w:ascii="Arial" w:hAnsi="Arial" w:cs="Arial"/>
          <w:shd w:val="clear" w:color="auto" w:fill="FFFFFF"/>
        </w:rPr>
        <w:t xml:space="preserve">фінансової та іншої соціальної підтримки, </w:t>
      </w:r>
      <w:r w:rsidRPr="00CA2179">
        <w:rPr>
          <w:rFonts w:ascii="Arial" w:hAnsi="Arial" w:cs="Arial"/>
        </w:rPr>
        <w:t xml:space="preserve">а також сприяння у вирішенні соціально-побутових проблем ветеранам війни </w:t>
      </w:r>
      <w:r w:rsidRPr="00CA2179">
        <w:rPr>
          <w:rFonts w:ascii="Arial" w:hAnsi="Arial" w:cs="Arial"/>
          <w:shd w:val="clear" w:color="auto" w:fill="FFFFFF"/>
        </w:rPr>
        <w:t xml:space="preserve">та членам </w:t>
      </w:r>
      <w:r w:rsidR="003F1437" w:rsidRPr="00CA2179">
        <w:rPr>
          <w:rFonts w:ascii="Arial" w:hAnsi="Arial" w:cs="Arial"/>
        </w:rPr>
        <w:t>їхніх</w:t>
      </w:r>
      <w:r w:rsidRPr="00CA2179">
        <w:rPr>
          <w:rFonts w:ascii="Arial" w:hAnsi="Arial" w:cs="Arial"/>
          <w:shd w:val="clear" w:color="auto" w:fill="FFFFFF"/>
        </w:rPr>
        <w:t xml:space="preserve"> сімей</w:t>
      </w:r>
      <w:r w:rsidRPr="00CA2179">
        <w:rPr>
          <w:rFonts w:ascii="Arial" w:hAnsi="Arial" w:cs="Arial"/>
        </w:rPr>
        <w:t>, членам с</w:t>
      </w:r>
      <w:r w:rsidRPr="00CA2179">
        <w:rPr>
          <w:rFonts w:ascii="Arial" w:hAnsi="Arial" w:cs="Arial"/>
          <w:shd w:val="clear" w:color="auto" w:fill="FFFFFF"/>
        </w:rPr>
        <w:t xml:space="preserve">імей загиблих (померлих) Захисників і Захисниць України (у тому числі сімей, </w:t>
      </w:r>
      <w:r w:rsidRPr="00CA2179">
        <w:rPr>
          <w:rFonts w:ascii="Arial" w:hAnsi="Arial" w:cs="Arial"/>
        </w:rPr>
        <w:t xml:space="preserve">у яких відсутні правові підстави для надання статусу члена сім’ї загиблого (померлого) </w:t>
      </w:r>
      <w:r w:rsidRPr="00CA2179">
        <w:rPr>
          <w:rFonts w:ascii="Arial" w:hAnsi="Arial" w:cs="Arial"/>
        </w:rPr>
        <w:lastRenderedPageBreak/>
        <w:t xml:space="preserve">ветерана війни відповідно до Закону України </w:t>
      </w:r>
      <w:r w:rsidR="00587B55" w:rsidRPr="00CA2179">
        <w:rPr>
          <w:rFonts w:ascii="Arial" w:hAnsi="Arial" w:cs="Arial"/>
        </w:rPr>
        <w:t>"</w:t>
      </w:r>
      <w:r w:rsidRPr="00CA2179">
        <w:rPr>
          <w:rFonts w:ascii="Arial" w:hAnsi="Arial" w:cs="Arial"/>
        </w:rPr>
        <w:t>Про статус ветеранів війни, гарантії їх соціального захисту</w:t>
      </w:r>
      <w:r w:rsidR="00587B55" w:rsidRPr="00CA2179">
        <w:rPr>
          <w:rFonts w:ascii="Arial" w:hAnsi="Arial" w:cs="Arial"/>
        </w:rPr>
        <w:t>"</w:t>
      </w:r>
      <w:r w:rsidRPr="00CA2179">
        <w:rPr>
          <w:rFonts w:ascii="Arial" w:hAnsi="Arial" w:cs="Arial"/>
          <w:shd w:val="clear" w:color="auto" w:fill="FFFFFF"/>
        </w:rPr>
        <w:t>).</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Ефективний соціальний захист – це не лише гарантовані державою соціальні виплати, це</w:t>
      </w:r>
      <w:r w:rsidR="0072544A" w:rsidRPr="00CA2179">
        <w:rPr>
          <w:rFonts w:ascii="Arial" w:hAnsi="Arial" w:cs="Arial"/>
        </w:rPr>
        <w:t xml:space="preserve"> </w:t>
      </w:r>
      <w:r w:rsidRPr="00CA2179">
        <w:rPr>
          <w:rFonts w:ascii="Arial" w:hAnsi="Arial" w:cs="Arial"/>
        </w:rPr>
        <w:t xml:space="preserve">також розвинена мережа соціальних послуг, які на місцевому рівні надаються з врахуванням особливостей і потреб різних категорій громадян. За умов реалізації принципів адресності та індивідуального підходу соціальні послуги є найефективнішим видом соціальної допомоги. </w:t>
      </w:r>
    </w:p>
    <w:p w:rsidR="00341EA9" w:rsidRPr="00CA2179" w:rsidRDefault="00341EA9" w:rsidP="00341EA9">
      <w:pPr>
        <w:spacing w:line="240" w:lineRule="atLeast"/>
        <w:ind w:firstLine="709"/>
        <w:jc w:val="both"/>
        <w:rPr>
          <w:rFonts w:ascii="Arial" w:hAnsi="Arial" w:cs="Arial"/>
        </w:rPr>
      </w:pPr>
      <w:r w:rsidRPr="00CA2179">
        <w:rPr>
          <w:rFonts w:ascii="Arial" w:hAnsi="Arial" w:cs="Arial"/>
          <w:shd w:val="clear" w:color="auto" w:fill="FFFFFF"/>
        </w:rPr>
        <w:t xml:space="preserve">У </w:t>
      </w:r>
      <w:r w:rsidR="00587B55" w:rsidRPr="00CA2179">
        <w:rPr>
          <w:rFonts w:ascii="Arial" w:hAnsi="Arial" w:cs="Arial"/>
          <w:shd w:val="clear" w:color="auto" w:fill="FFFFFF"/>
        </w:rPr>
        <w:t>межах</w:t>
      </w:r>
      <w:r w:rsidRPr="00CA2179">
        <w:rPr>
          <w:rFonts w:ascii="Arial" w:hAnsi="Arial" w:cs="Arial"/>
          <w:shd w:val="clear" w:color="auto" w:fill="FFFFFF"/>
        </w:rPr>
        <w:t xml:space="preserve"> Комплексної програми передбачається надання допомоги особам рядового і начальницького складу, співробітникам Збройних Сил України, Національної гвардії України, Служби безпеки України, Міністерства внутрішніх справ України, Державної прикордонної служби України, Державної служби України з надзвичайних ситуацій, інших утворених відповідно до законів України військових формувань, які безпосередньо брали участь в антитерористичній операції, у заходах із забезпечення національної безпеки і оборони, відсічі і стримуванн</w:t>
      </w:r>
      <w:r w:rsidR="00587B55" w:rsidRPr="00CA2179">
        <w:rPr>
          <w:rFonts w:ascii="Arial" w:hAnsi="Arial" w:cs="Arial"/>
          <w:shd w:val="clear" w:color="auto" w:fill="FFFFFF"/>
        </w:rPr>
        <w:t>і</w:t>
      </w:r>
      <w:r w:rsidRPr="00CA2179">
        <w:rPr>
          <w:rFonts w:ascii="Arial" w:hAnsi="Arial" w:cs="Arial"/>
          <w:shd w:val="clear" w:color="auto" w:fill="FFFFFF"/>
        </w:rPr>
        <w:t xml:space="preserve"> збройної агресії російської федерації у Донецькій та Луганській областях,</w:t>
      </w:r>
      <w:r w:rsidR="00F75767" w:rsidRPr="00CA2179">
        <w:rPr>
          <w:rFonts w:ascii="Arial" w:hAnsi="Arial" w:cs="Arial"/>
          <w:shd w:val="clear" w:color="auto" w:fill="FFFFFF"/>
        </w:rPr>
        <w:t xml:space="preserve"> </w:t>
      </w:r>
      <w:r w:rsidRPr="00CA2179">
        <w:rPr>
          <w:rFonts w:ascii="Arial" w:hAnsi="Arial" w:cs="Arial"/>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roofErr w:type="spellStart"/>
      <w:r w:rsidRPr="00CA2179">
        <w:rPr>
          <w:rFonts w:ascii="Arial" w:hAnsi="Arial" w:cs="Arial"/>
          <w:shd w:val="clear" w:color="auto" w:fill="FFFFFF"/>
        </w:rPr>
        <w:t>cім’ям</w:t>
      </w:r>
      <w:proofErr w:type="spellEnd"/>
      <w:r w:rsidRPr="00CA2179">
        <w:rPr>
          <w:rFonts w:ascii="Arial" w:hAnsi="Arial" w:cs="Arial"/>
          <w:shd w:val="clear" w:color="auto" w:fill="FFFFFF"/>
        </w:rPr>
        <w:t xml:space="preserve"> загиблих (померлих) Захисників і Захисниць України (зокрема </w:t>
      </w:r>
      <w:proofErr w:type="spellStart"/>
      <w:r w:rsidRPr="00CA2179">
        <w:rPr>
          <w:rFonts w:ascii="Arial" w:hAnsi="Arial" w:cs="Arial"/>
          <w:shd w:val="clear" w:color="auto" w:fill="FFFFFF"/>
        </w:rPr>
        <w:t>cім’ям</w:t>
      </w:r>
      <w:proofErr w:type="spellEnd"/>
      <w:r w:rsidRPr="00CA2179">
        <w:rPr>
          <w:rFonts w:ascii="Arial" w:hAnsi="Arial" w:cs="Arial"/>
          <w:shd w:val="clear" w:color="auto" w:fill="FFFFFF"/>
        </w:rPr>
        <w:t xml:space="preserve">, </w:t>
      </w:r>
      <w:r w:rsidRPr="00CA2179">
        <w:rPr>
          <w:rFonts w:ascii="Arial" w:hAnsi="Arial" w:cs="Arial"/>
        </w:rPr>
        <w:t xml:space="preserve">у яких відсутні правові підстави для надання статусу члена сім’ї загиблого (померлого) ветерана війни відповідно до Закону України </w:t>
      </w:r>
      <w:r w:rsidR="00587B55" w:rsidRPr="00CA2179">
        <w:rPr>
          <w:rFonts w:ascii="Arial" w:hAnsi="Arial" w:cs="Arial"/>
        </w:rPr>
        <w:t>"</w:t>
      </w:r>
      <w:r w:rsidRPr="00CA2179">
        <w:rPr>
          <w:rFonts w:ascii="Arial" w:hAnsi="Arial" w:cs="Arial"/>
        </w:rPr>
        <w:t>Про статус ветеранів війни, гарантії їх соціального захисту</w:t>
      </w:r>
      <w:r w:rsidR="00587B55" w:rsidRPr="00CA2179">
        <w:rPr>
          <w:rFonts w:ascii="Arial" w:hAnsi="Arial" w:cs="Arial"/>
        </w:rPr>
        <w:t>"</w:t>
      </w:r>
      <w:r w:rsidRPr="00CA2179">
        <w:rPr>
          <w:rFonts w:ascii="Arial" w:hAnsi="Arial" w:cs="Arial"/>
          <w:shd w:val="clear" w:color="auto" w:fill="FFFFFF"/>
        </w:rPr>
        <w:t>).</w:t>
      </w:r>
    </w:p>
    <w:p w:rsidR="00341EA9" w:rsidRPr="00CA2179" w:rsidRDefault="00341EA9" w:rsidP="00341EA9">
      <w:pPr>
        <w:spacing w:line="240" w:lineRule="atLeast"/>
        <w:ind w:firstLine="708"/>
        <w:jc w:val="both"/>
        <w:rPr>
          <w:rFonts w:ascii="Arial" w:hAnsi="Arial" w:cs="Arial"/>
          <w:bCs/>
          <w:shd w:val="clear" w:color="auto" w:fill="FFFFFF"/>
        </w:rPr>
      </w:pPr>
      <w:r w:rsidRPr="00CA2179">
        <w:rPr>
          <w:rFonts w:ascii="Arial" w:hAnsi="Arial" w:cs="Arial"/>
          <w:shd w:val="clear" w:color="auto" w:fill="FFFFFF"/>
        </w:rPr>
        <w:t xml:space="preserve">До ветеранів війни в </w:t>
      </w:r>
      <w:r w:rsidR="00587B55" w:rsidRPr="00CA2179">
        <w:rPr>
          <w:rFonts w:ascii="Arial" w:hAnsi="Arial" w:cs="Arial"/>
          <w:shd w:val="clear" w:color="auto" w:fill="FFFFFF"/>
        </w:rPr>
        <w:t>межах</w:t>
      </w:r>
      <w:r w:rsidRPr="00CA2179">
        <w:rPr>
          <w:rFonts w:ascii="Arial" w:hAnsi="Arial" w:cs="Arial"/>
          <w:shd w:val="clear" w:color="auto" w:fill="FFFFFF"/>
        </w:rPr>
        <w:t xml:space="preserve"> Комплексної програми </w:t>
      </w:r>
      <w:r w:rsidRPr="00CA2179">
        <w:rPr>
          <w:rFonts w:ascii="Arial" w:hAnsi="Arial" w:cs="Arial"/>
          <w:bCs/>
          <w:shd w:val="clear" w:color="auto" w:fill="FFFFFF"/>
        </w:rPr>
        <w:t xml:space="preserve">належать: </w:t>
      </w:r>
    </w:p>
    <w:p w:rsidR="00341EA9" w:rsidRPr="00CA2179" w:rsidRDefault="00341EA9" w:rsidP="00341EA9">
      <w:pPr>
        <w:pStyle w:val="rvps2"/>
        <w:spacing w:before="0" w:beforeAutospacing="0" w:after="0" w:afterAutospacing="0" w:line="240" w:lineRule="atLeast"/>
        <w:ind w:firstLine="708"/>
        <w:jc w:val="both"/>
        <w:rPr>
          <w:rFonts w:ascii="Arial" w:hAnsi="Arial" w:cs="Arial"/>
          <w:shd w:val="clear" w:color="auto" w:fill="FFFFFF"/>
        </w:rPr>
      </w:pPr>
      <w:r w:rsidRPr="00CA2179">
        <w:rPr>
          <w:rFonts w:ascii="Arial" w:hAnsi="Arial" w:cs="Arial"/>
          <w:shd w:val="clear" w:color="auto" w:fill="FFFFFF"/>
        </w:rPr>
        <w:t>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(надалі – антитерористична операція), у здійсненні заходів із забезпечення національної безпеки і оборони, відсічі і стримуванн</w:t>
      </w:r>
      <w:r w:rsidR="00245C10" w:rsidRPr="00CA2179">
        <w:rPr>
          <w:rFonts w:ascii="Arial" w:hAnsi="Arial" w:cs="Arial"/>
          <w:shd w:val="clear" w:color="auto" w:fill="FFFFFF"/>
        </w:rPr>
        <w:t>і</w:t>
      </w:r>
      <w:r w:rsidRPr="00CA2179">
        <w:rPr>
          <w:rFonts w:ascii="Arial" w:hAnsi="Arial" w:cs="Arial"/>
          <w:shd w:val="clear" w:color="auto" w:fill="FFFFFF"/>
        </w:rPr>
        <w:t xml:space="preserve">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(надалі – ООС),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яким у встановленому порядку надано статус учасника бойових дій.</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bCs/>
          <w:shd w:val="clear" w:color="auto" w:fill="FFFFFF"/>
        </w:rPr>
        <w:t>2. О</w:t>
      </w:r>
      <w:r w:rsidRPr="00CA2179">
        <w:rPr>
          <w:rFonts w:ascii="Arial" w:hAnsi="Arial" w:cs="Arial"/>
          <w:shd w:val="clear" w:color="auto" w:fill="FFFFFF"/>
        </w:rPr>
        <w:t xml:space="preserve">соби, які у складі добровольчих формувань, що були утворені або </w:t>
      </w:r>
      <w:proofErr w:type="spellStart"/>
      <w:r w:rsidRPr="00CA2179">
        <w:rPr>
          <w:rFonts w:ascii="Arial" w:hAnsi="Arial" w:cs="Arial"/>
          <w:shd w:val="clear" w:color="auto" w:fill="FFFFFF"/>
        </w:rPr>
        <w:t>самоорганізувалися</w:t>
      </w:r>
      <w:proofErr w:type="spellEnd"/>
      <w:r w:rsidRPr="00CA2179">
        <w:rPr>
          <w:rFonts w:ascii="Arial" w:hAnsi="Arial" w:cs="Arial"/>
          <w:shd w:val="clear" w:color="auto" w:fill="FFFFFF"/>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w:t>
      </w:r>
      <w:r w:rsidRPr="00CA2179">
        <w:rPr>
          <w:rFonts w:ascii="Arial" w:hAnsi="Arial" w:cs="Arial"/>
          <w:shd w:val="clear" w:color="auto" w:fill="FFFFFF"/>
        </w:rPr>
        <w:lastRenderedPageBreak/>
        <w:t>військових формувань та правоохоронних органів, яким у встановленому порядку надано статус учасника бойових дій.</w:t>
      </w:r>
    </w:p>
    <w:p w:rsidR="00341EA9" w:rsidRPr="00CA2179" w:rsidRDefault="00341EA9" w:rsidP="00341EA9">
      <w:pPr>
        <w:spacing w:line="240" w:lineRule="atLeast"/>
        <w:ind w:firstLine="708"/>
        <w:jc w:val="both"/>
        <w:rPr>
          <w:rFonts w:ascii="Arial" w:hAnsi="Arial" w:cs="Arial"/>
          <w:bCs/>
          <w:shd w:val="clear" w:color="auto" w:fill="FFFFFF"/>
        </w:rPr>
      </w:pPr>
      <w:r w:rsidRPr="00CA2179">
        <w:rPr>
          <w:rFonts w:ascii="Arial" w:hAnsi="Arial" w:cs="Arial"/>
          <w:shd w:val="clear" w:color="auto" w:fill="FFFFFF"/>
        </w:rPr>
        <w:t xml:space="preserve">3. Особи, які у період до 23 лютого 2018 року включно у складі добровольчих формувань, що були утворені або </w:t>
      </w:r>
      <w:proofErr w:type="spellStart"/>
      <w:r w:rsidRPr="00CA2179">
        <w:rPr>
          <w:rFonts w:ascii="Arial" w:hAnsi="Arial" w:cs="Arial"/>
          <w:shd w:val="clear" w:color="auto" w:fill="FFFFFF"/>
        </w:rPr>
        <w:t>самоорганізувалися</w:t>
      </w:r>
      <w:proofErr w:type="spellEnd"/>
      <w:r w:rsidRPr="00CA2179">
        <w:rPr>
          <w:rFonts w:ascii="Arial" w:hAnsi="Arial" w:cs="Arial"/>
          <w:shd w:val="clear" w:color="auto" w:fill="FFFFFF"/>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w:t>
      </w:r>
      <w:r w:rsidR="00F75767" w:rsidRPr="00CA2179">
        <w:rPr>
          <w:rFonts w:ascii="Arial" w:hAnsi="Arial" w:cs="Arial"/>
          <w:shd w:val="clear" w:color="auto" w:fill="FFFFFF"/>
        </w:rPr>
        <w:t xml:space="preserve">ніж </w:t>
      </w:r>
      <w:r w:rsidRPr="00CA2179">
        <w:rPr>
          <w:rFonts w:ascii="Arial" w:hAnsi="Arial" w:cs="Arial"/>
          <w:shd w:val="clear" w:color="auto" w:fill="FFFFFF"/>
        </w:rPr>
        <w:t>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w:t>
      </w:r>
      <w:r w:rsidR="00F75767" w:rsidRPr="00CA2179">
        <w:rPr>
          <w:rFonts w:ascii="Arial" w:hAnsi="Arial" w:cs="Arial"/>
          <w:shd w:val="clear" w:color="auto" w:fill="FFFFFF"/>
        </w:rPr>
        <w:t xml:space="preserve"> України</w:t>
      </w:r>
      <w:r w:rsidRPr="00CA2179">
        <w:rPr>
          <w:rFonts w:ascii="Arial" w:hAnsi="Arial" w:cs="Arial"/>
          <w:shd w:val="clear" w:color="auto" w:fill="FFFFFF"/>
        </w:rPr>
        <w:t>,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яким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надано статус учасника бойових дій.</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Дія Комплексної програми поширюється на ветеранів війни та членів </w:t>
      </w:r>
      <w:r w:rsidR="00F75767" w:rsidRPr="00CA2179">
        <w:rPr>
          <w:rFonts w:ascii="Arial" w:hAnsi="Arial" w:cs="Arial"/>
        </w:rPr>
        <w:t>їхніх</w:t>
      </w:r>
      <w:r w:rsidRPr="00CA2179">
        <w:rPr>
          <w:rFonts w:ascii="Arial" w:hAnsi="Arial" w:cs="Arial"/>
          <w:shd w:val="clear" w:color="auto" w:fill="FFFFFF"/>
        </w:rPr>
        <w:t xml:space="preserve"> сімей, членів сімей загиблих (померлих) Захисників і Захисниць України (у тому числі </w:t>
      </w:r>
      <w:proofErr w:type="spellStart"/>
      <w:r w:rsidRPr="00CA2179">
        <w:rPr>
          <w:rFonts w:ascii="Arial" w:hAnsi="Arial" w:cs="Arial"/>
          <w:shd w:val="clear" w:color="auto" w:fill="FFFFFF"/>
        </w:rPr>
        <w:t>cімей</w:t>
      </w:r>
      <w:proofErr w:type="spellEnd"/>
      <w:r w:rsidRPr="00CA2179">
        <w:rPr>
          <w:rFonts w:ascii="Arial" w:hAnsi="Arial" w:cs="Arial"/>
          <w:shd w:val="clear" w:color="auto" w:fill="FFFFFF"/>
        </w:rPr>
        <w:t xml:space="preserve">, </w:t>
      </w:r>
      <w:r w:rsidRPr="00CA2179">
        <w:rPr>
          <w:rFonts w:ascii="Arial" w:hAnsi="Arial" w:cs="Arial"/>
        </w:rPr>
        <w:t xml:space="preserve">у яких відсутні правові підстави для надання статусу члена сім’ї загиблого (померлого) ветерана війни відповідно до Закону України </w:t>
      </w:r>
      <w:r w:rsidR="00587B55" w:rsidRPr="00CA2179">
        <w:rPr>
          <w:rFonts w:ascii="Arial" w:hAnsi="Arial" w:cs="Arial"/>
        </w:rPr>
        <w:t>"</w:t>
      </w:r>
      <w:r w:rsidRPr="00CA2179">
        <w:rPr>
          <w:rFonts w:ascii="Arial" w:hAnsi="Arial" w:cs="Arial"/>
        </w:rPr>
        <w:t>Про статус ветеранів війни, гарантії їх соціального захисту</w:t>
      </w:r>
      <w:r w:rsidR="00587B55" w:rsidRPr="00CA2179">
        <w:rPr>
          <w:rFonts w:ascii="Arial" w:hAnsi="Arial" w:cs="Arial"/>
        </w:rPr>
        <w:t>"</w:t>
      </w:r>
      <w:r w:rsidRPr="00CA2179">
        <w:rPr>
          <w:rFonts w:ascii="Arial" w:hAnsi="Arial" w:cs="Arial"/>
          <w:shd w:val="clear" w:color="auto" w:fill="FFFFFF"/>
        </w:rPr>
        <w:t xml:space="preserve">), які зареєстровані </w:t>
      </w:r>
      <w:r w:rsidRPr="00CA2179">
        <w:rPr>
          <w:rFonts w:ascii="Arial" w:hAnsi="Arial" w:cs="Arial"/>
        </w:rPr>
        <w:t>на території населених пунктів Львівської міської територіальної громади</w:t>
      </w:r>
      <w:r w:rsidRPr="00CA2179">
        <w:rPr>
          <w:rFonts w:ascii="Arial" w:hAnsi="Arial" w:cs="Arial"/>
          <w:shd w:val="clear" w:color="auto" w:fill="FFFFFF"/>
        </w:rPr>
        <w:t xml:space="preserve">. </w:t>
      </w:r>
    </w:p>
    <w:p w:rsidR="00341EA9" w:rsidRPr="00CA2179" w:rsidRDefault="00341EA9" w:rsidP="00341EA9">
      <w:pPr>
        <w:shd w:val="clear" w:color="auto" w:fill="FFFFFF"/>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В окремих частинах/заходах Комплексної програми її дія поширюється  на осіб, статус яких визначено як бійці-добровольці у порядку, затвердженому Львівською обласною радою, та членів їх сімей, </w:t>
      </w:r>
      <w:r w:rsidRPr="00CA2179">
        <w:rPr>
          <w:rFonts w:ascii="Arial" w:hAnsi="Arial" w:cs="Arial"/>
        </w:rPr>
        <w:t xml:space="preserve">постраждалих учасників Революції Гідності, які включені до відповідних переліків осіб, які отримали тілесні ушкодження (тяжкі, середньої тяжкості, легкі) під час участі у масових акціях громадського протесту в Україні з 21 листопада 2013 року до 21 лютого 2014 року за євроінтеграцію та проти режиму Януковича, що формуються та затверджуються Міністерством охорони здоров’я України за результатами судово-медичної експертизи та за погодженням з Міністерством соціальної політики України (надалі – постраждалі учасники Революції Гідності) та членів </w:t>
      </w:r>
      <w:r w:rsidR="00F75767" w:rsidRPr="00CA2179">
        <w:rPr>
          <w:rFonts w:ascii="Arial" w:hAnsi="Arial" w:cs="Arial"/>
        </w:rPr>
        <w:t>їхніх</w:t>
      </w:r>
      <w:r w:rsidRPr="00CA2179">
        <w:rPr>
          <w:rFonts w:ascii="Arial" w:hAnsi="Arial" w:cs="Arial"/>
        </w:rPr>
        <w:t xml:space="preserve"> сімей; членів сімей </w:t>
      </w:r>
      <w:r w:rsidRPr="00CA2179">
        <w:rPr>
          <w:rStyle w:val="rvts0"/>
          <w:rFonts w:ascii="Arial" w:hAnsi="Arial" w:cs="Arial"/>
        </w:rPr>
        <w:t>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(надалі –</w:t>
      </w:r>
      <w:r w:rsidR="001718E5" w:rsidRPr="00CA2179">
        <w:rPr>
          <w:rStyle w:val="rvts0"/>
          <w:rFonts w:ascii="Arial" w:hAnsi="Arial" w:cs="Arial"/>
        </w:rPr>
        <w:t xml:space="preserve"> </w:t>
      </w:r>
      <w:r w:rsidRPr="00CA2179">
        <w:rPr>
          <w:rFonts w:ascii="Arial" w:hAnsi="Arial" w:cs="Arial"/>
        </w:rPr>
        <w:t>члени сімей Героїв Небесної Сотні</w:t>
      </w:r>
      <w:r w:rsidRPr="00CA2179">
        <w:rPr>
          <w:rStyle w:val="rvts0"/>
          <w:rFonts w:ascii="Arial" w:hAnsi="Arial" w:cs="Arial"/>
        </w:rPr>
        <w:t>)</w:t>
      </w:r>
      <w:r w:rsidRPr="00CA2179">
        <w:rPr>
          <w:rFonts w:ascii="Arial" w:hAnsi="Arial" w:cs="Arial"/>
        </w:rPr>
        <w:t xml:space="preserve">, </w:t>
      </w:r>
      <w:r w:rsidRPr="00CA2179">
        <w:rPr>
          <w:rFonts w:ascii="Arial" w:hAnsi="Arial" w:cs="Arial"/>
          <w:shd w:val="clear" w:color="auto" w:fill="FFFFFF"/>
        </w:rPr>
        <w:t xml:space="preserve">які зареєстровані </w:t>
      </w:r>
      <w:r w:rsidRPr="00CA2179">
        <w:rPr>
          <w:rFonts w:ascii="Arial" w:hAnsi="Arial" w:cs="Arial"/>
        </w:rPr>
        <w:t>на території населених пунктів Львівської міської територіальної громади</w:t>
      </w:r>
      <w:r w:rsidRPr="00CA2179">
        <w:rPr>
          <w:rFonts w:ascii="Arial" w:hAnsi="Arial" w:cs="Arial"/>
          <w:shd w:val="clear" w:color="auto" w:fill="FFFFFF"/>
        </w:rPr>
        <w:t>.</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 xml:space="preserve">Реалізація заходів Комплексної програми сприятиме підтримці належного соціального, матеріального забезпечення, морально-психологічного стану, покращенню фізичного стану в цілому ветеранів, членів </w:t>
      </w:r>
      <w:r w:rsidR="00F75767" w:rsidRPr="00CA2179">
        <w:rPr>
          <w:rFonts w:ascii="Arial" w:hAnsi="Arial" w:cs="Arial"/>
        </w:rPr>
        <w:t>їхніх</w:t>
      </w:r>
      <w:r w:rsidRPr="00CA2179">
        <w:rPr>
          <w:rFonts w:ascii="Arial" w:hAnsi="Arial" w:cs="Arial"/>
        </w:rPr>
        <w:t xml:space="preserve"> сімей, членів сімей загиблих (померлих) ветеранів війни, членів сімей загиблих (померлих) Захисників і Захисниць України, забезпеченню</w:t>
      </w:r>
      <w:r w:rsidR="00F75767" w:rsidRPr="00CA2179">
        <w:rPr>
          <w:rFonts w:ascii="Arial" w:hAnsi="Arial" w:cs="Arial"/>
        </w:rPr>
        <w:t xml:space="preserve"> </w:t>
      </w:r>
      <w:r w:rsidRPr="00CA2179">
        <w:rPr>
          <w:rFonts w:ascii="Arial" w:hAnsi="Arial" w:cs="Arial"/>
        </w:rPr>
        <w:t>їх</w:t>
      </w:r>
      <w:r w:rsidR="00245C10" w:rsidRPr="00CA2179">
        <w:rPr>
          <w:rFonts w:ascii="Arial" w:hAnsi="Arial" w:cs="Arial"/>
        </w:rPr>
        <w:t>ніх</w:t>
      </w:r>
      <w:r w:rsidRPr="00CA2179">
        <w:rPr>
          <w:rFonts w:ascii="Arial" w:hAnsi="Arial" w:cs="Arial"/>
        </w:rPr>
        <w:t xml:space="preserve"> потреб у соціальному обслуговуванні та психологічній підтримці.</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Комплексна програма </w:t>
      </w:r>
      <w:r w:rsidRPr="00CA2179">
        <w:rPr>
          <w:rFonts w:ascii="Arial" w:hAnsi="Arial" w:cs="Arial"/>
        </w:rPr>
        <w:t xml:space="preserve">підтримки ветеранів війни, членів сімей загиблих (померлих) Захисників і Захисниць України та деяких інших категорій осіб </w:t>
      </w:r>
      <w:r w:rsidRPr="00CA2179">
        <w:rPr>
          <w:rFonts w:ascii="Arial" w:hAnsi="Arial" w:cs="Arial"/>
          <w:shd w:val="clear" w:color="auto" w:fill="FFFFFF"/>
        </w:rPr>
        <w:t>діє у 2024-2026 роках.</w:t>
      </w:r>
    </w:p>
    <w:p w:rsidR="00341EA9" w:rsidRPr="00CA2179" w:rsidRDefault="00341EA9" w:rsidP="00341EA9">
      <w:pPr>
        <w:spacing w:line="240" w:lineRule="atLeast"/>
        <w:ind w:firstLine="708"/>
        <w:jc w:val="both"/>
        <w:rPr>
          <w:rFonts w:ascii="Arial" w:hAnsi="Arial" w:cs="Arial"/>
        </w:rPr>
      </w:pPr>
    </w:p>
    <w:p w:rsidR="00341EA9" w:rsidRPr="00CA2179" w:rsidRDefault="00341EA9" w:rsidP="00341EA9">
      <w:pPr>
        <w:shd w:val="clear" w:color="auto" w:fill="FFFFFF"/>
        <w:spacing w:line="240" w:lineRule="atLeast"/>
        <w:jc w:val="center"/>
        <w:rPr>
          <w:rFonts w:ascii="Arial" w:hAnsi="Arial" w:cs="Arial"/>
        </w:rPr>
      </w:pPr>
      <w:r w:rsidRPr="00CA2179">
        <w:rPr>
          <w:rFonts w:ascii="Arial" w:hAnsi="Arial" w:cs="Arial"/>
          <w:b/>
          <w:bCs/>
        </w:rPr>
        <w:t>1. Загальні положення</w:t>
      </w:r>
    </w:p>
    <w:p w:rsidR="00341EA9" w:rsidRPr="00CA2179" w:rsidRDefault="00341EA9" w:rsidP="00341EA9">
      <w:pPr>
        <w:spacing w:line="240" w:lineRule="atLeast"/>
        <w:ind w:firstLine="708"/>
        <w:jc w:val="both"/>
        <w:rPr>
          <w:rFonts w:ascii="Arial" w:hAnsi="Arial" w:cs="Arial"/>
          <w:shd w:val="clear" w:color="auto" w:fill="FFFFFF"/>
        </w:rPr>
      </w:pP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1.1. Поточна ситуація в Україні з сукупністю взаємопов’язаних та взаємообумовлених чинників зумовила значне збільшення ветеранів війни, зокрема осіб з інвалідністю внаслідок війни, кількості сімей загиблих (померлих), які опинилися у складних життєвих обставинах, зниження життєвого рівня, у тому числі </w:t>
      </w:r>
      <w:r w:rsidRPr="00CA2179">
        <w:rPr>
          <w:rFonts w:ascii="Arial" w:hAnsi="Arial" w:cs="Arial"/>
          <w:shd w:val="clear" w:color="auto" w:fill="FFFFFF"/>
        </w:rPr>
        <w:lastRenderedPageBreak/>
        <w:t>у зв’язку з відсутністю роботи, необхідніст</w:t>
      </w:r>
      <w:r w:rsidR="003A5A98" w:rsidRPr="00CA2179">
        <w:rPr>
          <w:rFonts w:ascii="Arial" w:hAnsi="Arial" w:cs="Arial"/>
          <w:shd w:val="clear" w:color="auto" w:fill="FFFFFF"/>
        </w:rPr>
        <w:t>ю</w:t>
      </w:r>
      <w:r w:rsidRPr="00CA2179">
        <w:rPr>
          <w:rFonts w:ascii="Arial" w:hAnsi="Arial" w:cs="Arial"/>
          <w:shd w:val="clear" w:color="auto" w:fill="FFFFFF"/>
        </w:rPr>
        <w:t xml:space="preserve"> витрат значних коштів на лікування та реабілітацію, виникнення проблем у забезпеченні житлом тощо.</w:t>
      </w:r>
    </w:p>
    <w:p w:rsidR="00341EA9" w:rsidRPr="00CA2179" w:rsidRDefault="00341EA9" w:rsidP="00341EA9">
      <w:pPr>
        <w:spacing w:line="240" w:lineRule="atLeast"/>
        <w:ind w:firstLine="708"/>
        <w:jc w:val="both"/>
        <w:rPr>
          <w:rFonts w:ascii="Arial" w:hAnsi="Arial" w:cs="Arial"/>
          <w:shd w:val="clear" w:color="auto" w:fill="FFFFFF"/>
          <w:lang w:eastAsia="en-US"/>
        </w:rPr>
      </w:pPr>
      <w:r w:rsidRPr="00CA2179">
        <w:rPr>
          <w:rFonts w:ascii="Arial" w:hAnsi="Arial" w:cs="Arial"/>
          <w:shd w:val="clear" w:color="auto" w:fill="FFFFFF"/>
        </w:rPr>
        <w:t xml:space="preserve">1.2. У таких умовах підтримання належного морально-психологічного стану ветеранів війни та членів </w:t>
      </w:r>
      <w:r w:rsidR="00F75767" w:rsidRPr="00CA2179">
        <w:rPr>
          <w:rFonts w:ascii="Arial" w:hAnsi="Arial" w:cs="Arial"/>
        </w:rPr>
        <w:t>їхніх</w:t>
      </w:r>
      <w:r w:rsidRPr="00CA2179">
        <w:rPr>
          <w:rFonts w:ascii="Arial" w:hAnsi="Arial" w:cs="Arial"/>
          <w:shd w:val="clear" w:color="auto" w:fill="FFFFFF"/>
        </w:rPr>
        <w:t xml:space="preserve"> сімей, членів сімей загиблих (померлих) Захисників і Захисниць України, утвердження особистості Захисників і Захисниць України, забезпечення потреб у соціальному обслуговуванні та психологічна підтримка зазначених категорій осіб дозволить убезпечити їх від стресових ситуацій, дасть можливість сприяти у наданні відповідної допомоги у формуванні навичок безпечної поведінки, соціальній адаптації та підтримці тощо.</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rPr>
        <w:t xml:space="preserve">1.3. З метою покращення соціального захисту ветеранів війни важливим є їх фінансова підтримка, надання одноразової матеріальної допомоги на лікування, реабілітацію тощо, надання грошової компенсації на придбання житла, надання </w:t>
      </w:r>
      <w:r w:rsidRPr="00CA2179">
        <w:rPr>
          <w:rFonts w:ascii="Arial" w:hAnsi="Arial" w:cs="Arial"/>
          <w:shd w:val="clear" w:color="auto" w:fill="FFFFFF"/>
        </w:rPr>
        <w:t>а</w:t>
      </w:r>
      <w:r w:rsidRPr="00CA2179">
        <w:rPr>
          <w:rFonts w:ascii="Arial" w:hAnsi="Arial" w:cs="Arial"/>
        </w:rPr>
        <w:t xml:space="preserve">дресної грошової допомоги для часткової компенсації витрат на оплату житлово-комунальних послуг бійцям-добровольцям, </w:t>
      </w:r>
      <w:r w:rsidRPr="00CA2179">
        <w:rPr>
          <w:rFonts w:ascii="Arial" w:hAnsi="Arial" w:cs="Arial"/>
          <w:shd w:val="clear" w:color="auto" w:fill="FFFFFF"/>
        </w:rPr>
        <w:t>членам сімей загиблих (померлих) Захисників і</w:t>
      </w:r>
      <w:r w:rsidRPr="00CA2179">
        <w:rPr>
          <w:rFonts w:ascii="Arial" w:hAnsi="Arial" w:cs="Arial"/>
        </w:rPr>
        <w:t xml:space="preserve"> Захисниць України</w:t>
      </w:r>
      <w:r w:rsidRPr="00CA2179">
        <w:rPr>
          <w:rFonts w:ascii="Arial" w:hAnsi="Arial" w:cs="Arial"/>
          <w:shd w:val="clear" w:color="auto" w:fill="FFFFFF"/>
        </w:rPr>
        <w:t>, членам сімей Героїв Небесної Сотні.</w:t>
      </w:r>
    </w:p>
    <w:p w:rsidR="0038416C" w:rsidRPr="00CA2179" w:rsidRDefault="00341EA9" w:rsidP="00341EA9">
      <w:pPr>
        <w:spacing w:line="240" w:lineRule="atLeast"/>
        <w:ind w:firstLine="708"/>
        <w:jc w:val="both"/>
        <w:rPr>
          <w:rFonts w:ascii="Arial" w:hAnsi="Arial" w:cs="Arial"/>
        </w:rPr>
      </w:pPr>
      <w:r w:rsidRPr="00CA2179">
        <w:rPr>
          <w:rFonts w:ascii="Arial" w:hAnsi="Arial" w:cs="Arial"/>
        </w:rPr>
        <w:t>1.4. Адресна грошова допомога для часткової компенсації витрат на оплату житлово-комунальних послуг надається окремим категоріям осіб/сімей замість пільг на житлово-комунальні послуги/пільг з послуг зв’язку.</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 xml:space="preserve">1.5. Заміна </w:t>
      </w:r>
      <w:r w:rsidR="00F75767" w:rsidRPr="00CA2179">
        <w:rPr>
          <w:rFonts w:ascii="Arial" w:hAnsi="Arial" w:cs="Arial"/>
        </w:rPr>
        <w:t>чинних</w:t>
      </w:r>
      <w:r w:rsidRPr="00CA2179">
        <w:rPr>
          <w:rFonts w:ascii="Arial" w:hAnsi="Arial" w:cs="Arial"/>
        </w:rPr>
        <w:t xml:space="preserve"> пільг на адресну грошову допомогу суттєво змінила баланс соціально-економічних інтересів окремих категорій осіб, які мали</w:t>
      </w:r>
      <w:r w:rsidR="00F75767" w:rsidRPr="00CA2179">
        <w:rPr>
          <w:rFonts w:ascii="Arial" w:hAnsi="Arial" w:cs="Arial"/>
        </w:rPr>
        <w:t xml:space="preserve"> </w:t>
      </w:r>
      <w:r w:rsidRPr="00CA2179">
        <w:rPr>
          <w:rFonts w:ascii="Arial" w:hAnsi="Arial" w:cs="Arial"/>
        </w:rPr>
        <w:t>право на ці пільги, та дала можливість:</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1.5.1. Реалізувати принцип адресності соціальних допомог</w:t>
      </w:r>
      <w:r w:rsidR="00245C10" w:rsidRPr="00CA2179">
        <w:rPr>
          <w:rFonts w:ascii="Arial" w:hAnsi="Arial" w:cs="Arial"/>
        </w:rPr>
        <w:t>.</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1.5.2. Забезпечити прозорість проходження коштів бюджету Львівської міської територіальної громади від громадянина-отримувача пільги до надавача послуги</w:t>
      </w:r>
      <w:bookmarkStart w:id="1" w:name="o22"/>
      <w:bookmarkStart w:id="2" w:name="o24"/>
      <w:bookmarkEnd w:id="1"/>
      <w:bookmarkEnd w:id="2"/>
      <w:r w:rsidR="003A5A98" w:rsidRPr="00CA2179">
        <w:rPr>
          <w:rFonts w:ascii="Arial" w:hAnsi="Arial" w:cs="Arial"/>
        </w:rPr>
        <w:t>.</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1.5.3. Ліквідувати взаємозаліки між бюджетом та підприємствами-надавачами послуг.</w:t>
      </w:r>
    </w:p>
    <w:p w:rsidR="00341EA9" w:rsidRPr="00CA2179" w:rsidRDefault="00341EA9" w:rsidP="00341EA9">
      <w:pPr>
        <w:spacing w:line="240" w:lineRule="atLeast"/>
        <w:ind w:firstLine="708"/>
        <w:jc w:val="both"/>
        <w:rPr>
          <w:rFonts w:ascii="Arial" w:hAnsi="Arial" w:cs="Arial"/>
        </w:rPr>
      </w:pPr>
      <w:bookmarkStart w:id="3" w:name="o25"/>
      <w:bookmarkEnd w:id="3"/>
      <w:r w:rsidRPr="00CA2179">
        <w:rPr>
          <w:rFonts w:ascii="Arial" w:hAnsi="Arial" w:cs="Arial"/>
        </w:rPr>
        <w:t>1.6. Значна кількість ветеранів російсько-української війни потребують проходження медичного обстеження (надання медичних послуг), протезування, послуг з реабілітації тощо. Поранені бійці під час перебування на стаціонарному лікуванні у закладах охорони здоров’я також потребують догляду за ними.</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 xml:space="preserve">1.7. Травми, захворювання суглобів, надмірні фізичні навантаження – все це позначається на здоров’ї ветеранів війни. Ураження суглобів належать до найбільш тяжких і поширених захворювань опорно-рухового апарату. На сьогодні широкого розповсюдження отримала технологія тотального </w:t>
      </w:r>
      <w:proofErr w:type="spellStart"/>
      <w:r w:rsidRPr="00CA2179">
        <w:rPr>
          <w:rFonts w:ascii="Arial" w:hAnsi="Arial" w:cs="Arial"/>
        </w:rPr>
        <w:t>ендопротезування</w:t>
      </w:r>
      <w:proofErr w:type="spellEnd"/>
      <w:r w:rsidRPr="00CA2179">
        <w:rPr>
          <w:rFonts w:ascii="Arial" w:hAnsi="Arial" w:cs="Arial"/>
        </w:rPr>
        <w:t xml:space="preserve"> суглобів, яка є одним з ефективних методів відновлення втраченої (обмеженої) функції, що пояснюється малою ефективністю лікування наслідків травм.</w:t>
      </w:r>
    </w:p>
    <w:p w:rsidR="00341EA9" w:rsidRPr="00CA2179" w:rsidRDefault="00341EA9" w:rsidP="00341EA9">
      <w:pPr>
        <w:spacing w:line="240" w:lineRule="atLeast"/>
        <w:ind w:firstLine="708"/>
        <w:jc w:val="both"/>
        <w:rPr>
          <w:rFonts w:ascii="Arial" w:hAnsi="Arial" w:cs="Arial"/>
        </w:rPr>
      </w:pPr>
      <w:r w:rsidRPr="00CA2179">
        <w:rPr>
          <w:rFonts w:ascii="Arial" w:hAnsi="Arial" w:cs="Arial"/>
        </w:rPr>
        <w:t xml:space="preserve">1.8. Також в умовах сьогодення не менш важливою медичною послугою є зубопротезування та лікувально-хірургічна підготовка до нього. </w:t>
      </w:r>
    </w:p>
    <w:p w:rsidR="00341EA9" w:rsidRPr="00CA2179" w:rsidRDefault="00341EA9" w:rsidP="00341EA9">
      <w:pPr>
        <w:spacing w:line="240" w:lineRule="atLeast"/>
        <w:ind w:firstLine="709"/>
        <w:jc w:val="both"/>
        <w:rPr>
          <w:rFonts w:ascii="Arial" w:hAnsi="Arial" w:cs="Arial"/>
        </w:rPr>
      </w:pPr>
      <w:r w:rsidRPr="00CA2179">
        <w:rPr>
          <w:rFonts w:ascii="Arial" w:hAnsi="Arial" w:cs="Arial"/>
        </w:rPr>
        <w:t>1.9. Ще одним важливим фактором надання якісних медичних послуг є лікувальне харчування, яке є невід’ємною складовою лікувального процесу і яке в умовах обмеженого фінансування сьогодні складно забезпечити в повному обсязі.</w:t>
      </w:r>
    </w:p>
    <w:p w:rsidR="00341EA9" w:rsidRPr="00CA2179" w:rsidRDefault="00341EA9" w:rsidP="00341EA9">
      <w:pPr>
        <w:spacing w:line="240" w:lineRule="atLeast"/>
        <w:ind w:firstLine="709"/>
        <w:jc w:val="both"/>
        <w:rPr>
          <w:rFonts w:ascii="Arial" w:hAnsi="Arial" w:cs="Arial"/>
        </w:rPr>
      </w:pPr>
      <w:r w:rsidRPr="00CA2179">
        <w:rPr>
          <w:rFonts w:ascii="Arial" w:hAnsi="Arial" w:cs="Arial"/>
        </w:rPr>
        <w:t xml:space="preserve">1.10. </w:t>
      </w:r>
      <w:r w:rsidR="003A5A98" w:rsidRPr="00CA2179">
        <w:rPr>
          <w:rFonts w:ascii="Arial" w:hAnsi="Arial" w:cs="Arial"/>
        </w:rPr>
        <w:t xml:space="preserve">Протягом </w:t>
      </w:r>
      <w:r w:rsidRPr="00CA2179">
        <w:rPr>
          <w:rFonts w:ascii="Arial" w:hAnsi="Arial" w:cs="Arial"/>
        </w:rPr>
        <w:t xml:space="preserve">останніх років одним з першочергових завдань держави та місцевих органів виконавчої влади й органів місцевого самоврядування є вирішення житлових питань ветеранів війни, зокрема тих, які </w:t>
      </w:r>
      <w:r w:rsidR="003A5A98" w:rsidRPr="00CA2179">
        <w:rPr>
          <w:rFonts w:ascii="Arial" w:hAnsi="Arial" w:cs="Arial"/>
        </w:rPr>
        <w:t>протягом</w:t>
      </w:r>
      <w:r w:rsidRPr="00CA2179">
        <w:rPr>
          <w:rFonts w:ascii="Arial" w:hAnsi="Arial" w:cs="Arial"/>
        </w:rPr>
        <w:t xml:space="preserve"> тривалого часу перебувають на квартирному обліку. На державному рівні питання забезпечення житлом вирішено для осіб з інвалідністю внаслідок війни 1 та 2 групи, членів сімей загиблих, а також для учасників бойових дій та осіб з інвалідністю внаслідок війни 3 групи з числа внутрішньо переміщених осіб. Для цих категорій сімей прийнято низку державних програм, якими передбачено призначення та надання грошової компенсації на придбання житла.</w:t>
      </w:r>
      <w:r w:rsidR="00F75767" w:rsidRPr="00CA2179">
        <w:rPr>
          <w:rFonts w:ascii="Arial" w:hAnsi="Arial" w:cs="Arial"/>
        </w:rPr>
        <w:t xml:space="preserve"> </w:t>
      </w:r>
      <w:r w:rsidRPr="00CA2179">
        <w:rPr>
          <w:rFonts w:ascii="Arial" w:hAnsi="Arial" w:cs="Arial"/>
          <w:shd w:val="clear" w:color="auto" w:fill="FFFFFF"/>
        </w:rPr>
        <w:t xml:space="preserve">Інші категорії сімей ветеранів війни, особливо особи з інвалідністю внаслідок війни 3 групи, багатодітні сім’ї, сім’ї, у яких виховуються діти з інвалідністю, гостро потребують вирішення житлових питань. Комплексною програмою передбачено надання окремим категоріям сімей ветеранів </w:t>
      </w:r>
      <w:r w:rsidRPr="00CA2179">
        <w:rPr>
          <w:rFonts w:ascii="Arial" w:hAnsi="Arial" w:cs="Arial"/>
          <w:shd w:val="clear" w:color="auto" w:fill="FFFFFF"/>
        </w:rPr>
        <w:lastRenderedPageBreak/>
        <w:t xml:space="preserve">війни грошової компенсації на придбання житла на умовах </w:t>
      </w:r>
      <w:proofErr w:type="spellStart"/>
      <w:r w:rsidRPr="00CA2179">
        <w:rPr>
          <w:rFonts w:ascii="Arial" w:hAnsi="Arial" w:cs="Arial"/>
          <w:shd w:val="clear" w:color="auto" w:fill="FFFFFF"/>
        </w:rPr>
        <w:t>співфінансування</w:t>
      </w:r>
      <w:proofErr w:type="spellEnd"/>
      <w:r w:rsidRPr="00CA2179">
        <w:rPr>
          <w:rFonts w:ascii="Arial" w:hAnsi="Arial" w:cs="Arial"/>
          <w:shd w:val="clear" w:color="auto" w:fill="FFFFFF"/>
        </w:rPr>
        <w:t xml:space="preserve"> (кошти бюджету Львівської міської територіальної громади, кошти бюджету Львівської області, власні кошти ветеранів війни). </w:t>
      </w:r>
    </w:p>
    <w:p w:rsidR="00341EA9" w:rsidRPr="00CA2179" w:rsidRDefault="00341EA9" w:rsidP="00341EA9">
      <w:pPr>
        <w:spacing w:line="240" w:lineRule="atLeast"/>
        <w:ind w:firstLine="709"/>
        <w:jc w:val="both"/>
        <w:rPr>
          <w:rFonts w:ascii="Arial" w:hAnsi="Arial" w:cs="Arial"/>
        </w:rPr>
      </w:pPr>
      <w:r w:rsidRPr="00CA2179">
        <w:rPr>
          <w:rFonts w:ascii="Arial" w:hAnsi="Arial" w:cs="Arial"/>
        </w:rPr>
        <w:t xml:space="preserve">1.11. Поточна ситуація в Україні зумовлює значне збільшення кількості сімей загиблих Захисників і Захисниць України, а також сімей, які </w:t>
      </w:r>
      <w:r w:rsidR="00DF4351" w:rsidRPr="00CA2179">
        <w:rPr>
          <w:rFonts w:ascii="Arial" w:hAnsi="Arial" w:cs="Arial"/>
        </w:rPr>
        <w:t xml:space="preserve">з незалежних від них причин </w:t>
      </w:r>
      <w:r w:rsidRPr="00CA2179">
        <w:rPr>
          <w:rFonts w:ascii="Arial" w:hAnsi="Arial" w:cs="Arial"/>
        </w:rPr>
        <w:t>опинилися у складних життєвих обставинах.</w:t>
      </w:r>
      <w:r w:rsidR="00DF4351" w:rsidRPr="00CA2179">
        <w:rPr>
          <w:rFonts w:ascii="Arial" w:hAnsi="Arial" w:cs="Arial"/>
        </w:rPr>
        <w:t xml:space="preserve"> Д</w:t>
      </w:r>
      <w:r w:rsidRPr="00CA2179">
        <w:rPr>
          <w:rFonts w:ascii="Arial" w:hAnsi="Arial" w:cs="Arial"/>
        </w:rPr>
        <w:t xml:space="preserve">о </w:t>
      </w:r>
      <w:r w:rsidR="0038416C" w:rsidRPr="00CA2179">
        <w:rPr>
          <w:rFonts w:ascii="Arial" w:hAnsi="Arial" w:cs="Arial"/>
        </w:rPr>
        <w:t xml:space="preserve">  </w:t>
      </w:r>
      <w:r w:rsidRPr="00CA2179">
        <w:rPr>
          <w:rFonts w:ascii="Arial" w:hAnsi="Arial" w:cs="Arial"/>
        </w:rPr>
        <w:t xml:space="preserve">м. Львова приїжджають сім’ї загиблих (померлих) Захисників і Захисниць України з метою організації поховання загиблих бійців або для відвідування могили чи з метою участі у заходах, які відбуваються на території Львівської територіальної громади. Такі сім’ї також потребують не тільки моральної підтримки зі сторони </w:t>
      </w:r>
      <w:r w:rsidR="00D71360" w:rsidRPr="00CA2179">
        <w:rPr>
          <w:rFonts w:ascii="Arial" w:hAnsi="Arial" w:cs="Arial"/>
        </w:rPr>
        <w:t>жителів</w:t>
      </w:r>
      <w:r w:rsidRPr="00CA2179">
        <w:rPr>
          <w:rFonts w:ascii="Arial" w:hAnsi="Arial" w:cs="Arial"/>
        </w:rPr>
        <w:t xml:space="preserve"> Львівської міської територіальної громади, а й надання допомоги у забезпеченні тимчасовим безоплатним проживанням тощо.</w:t>
      </w:r>
    </w:p>
    <w:p w:rsidR="00341EA9" w:rsidRPr="00CA2179" w:rsidRDefault="00341EA9" w:rsidP="00341EA9">
      <w:pPr>
        <w:shd w:val="clear" w:color="auto" w:fill="FFFFFF"/>
        <w:spacing w:line="240" w:lineRule="atLeast"/>
        <w:jc w:val="center"/>
        <w:rPr>
          <w:rFonts w:ascii="Arial" w:hAnsi="Arial" w:cs="Arial"/>
          <w:b/>
          <w:bCs/>
        </w:rPr>
      </w:pPr>
    </w:p>
    <w:p w:rsidR="00341EA9" w:rsidRPr="00CA2179" w:rsidRDefault="00341EA9" w:rsidP="00341EA9">
      <w:pPr>
        <w:shd w:val="clear" w:color="auto" w:fill="FFFFFF"/>
        <w:spacing w:line="240" w:lineRule="atLeast"/>
        <w:jc w:val="center"/>
        <w:rPr>
          <w:rFonts w:ascii="Arial" w:hAnsi="Arial" w:cs="Arial"/>
          <w:b/>
          <w:bCs/>
        </w:rPr>
      </w:pPr>
      <w:r w:rsidRPr="00CA2179">
        <w:rPr>
          <w:rFonts w:ascii="Arial" w:hAnsi="Arial" w:cs="Arial"/>
          <w:b/>
          <w:bCs/>
        </w:rPr>
        <w:t>2. Мета та основні завдання Програми</w:t>
      </w:r>
    </w:p>
    <w:p w:rsidR="00341EA9" w:rsidRPr="00CA2179" w:rsidRDefault="00341EA9" w:rsidP="00341EA9">
      <w:pPr>
        <w:shd w:val="clear" w:color="auto" w:fill="FFFFFF"/>
        <w:spacing w:line="240" w:lineRule="atLeast"/>
        <w:jc w:val="center"/>
        <w:rPr>
          <w:rFonts w:ascii="Arial" w:hAnsi="Arial" w:cs="Arial"/>
          <w:b/>
          <w:bCs/>
        </w:rPr>
      </w:pPr>
    </w:p>
    <w:p w:rsidR="00341EA9" w:rsidRPr="00CA2179" w:rsidRDefault="00341EA9" w:rsidP="00341EA9">
      <w:pPr>
        <w:tabs>
          <w:tab w:val="left" w:pos="720"/>
          <w:tab w:val="left" w:pos="900"/>
        </w:tabs>
        <w:spacing w:line="240" w:lineRule="atLeast"/>
        <w:jc w:val="both"/>
        <w:rPr>
          <w:rFonts w:ascii="Arial" w:hAnsi="Arial" w:cs="Arial"/>
        </w:rPr>
      </w:pPr>
      <w:r w:rsidRPr="00CA2179">
        <w:rPr>
          <w:rFonts w:ascii="Arial" w:hAnsi="Arial" w:cs="Arial"/>
          <w:shd w:val="clear" w:color="auto" w:fill="FFFFFF"/>
        </w:rPr>
        <w:tab/>
        <w:t xml:space="preserve">2.1. </w:t>
      </w:r>
      <w:r w:rsidRPr="00CA2179">
        <w:rPr>
          <w:rFonts w:ascii="Arial" w:hAnsi="Arial" w:cs="Arial"/>
        </w:rPr>
        <w:t xml:space="preserve">Метою Комплексної програми є реалізація комплексу взаємопов’язаних завдань і заходів, що спрямовані на розв’язання найважливіших проблем, які виникають у громаді, та поєднання зусиль місцевого самоврядування, підприємств, установ, організацій різних форм власності, спрямованих на поглиблення соціального захисту, спільної координації наявних ресурсів для забезпечення соціальних, правових гарантій ветеранів війни, членів </w:t>
      </w:r>
      <w:r w:rsidR="00F75767" w:rsidRPr="00CA2179">
        <w:rPr>
          <w:rFonts w:ascii="Arial" w:hAnsi="Arial" w:cs="Arial"/>
        </w:rPr>
        <w:t>їхніх</w:t>
      </w:r>
      <w:r w:rsidRPr="00CA2179">
        <w:rPr>
          <w:rFonts w:ascii="Arial" w:hAnsi="Arial" w:cs="Arial"/>
        </w:rPr>
        <w:t xml:space="preserve"> сімей, членів сімей загиблих (померлих) ветеранів війни, Захисників і Захисниць України. </w:t>
      </w:r>
    </w:p>
    <w:p w:rsidR="00341EA9" w:rsidRPr="00CA2179" w:rsidRDefault="00341EA9" w:rsidP="00341EA9">
      <w:pPr>
        <w:shd w:val="clear" w:color="auto" w:fill="FFFFFF"/>
        <w:spacing w:line="240" w:lineRule="atLeast"/>
        <w:ind w:firstLine="708"/>
        <w:jc w:val="both"/>
        <w:rPr>
          <w:rFonts w:ascii="Arial" w:hAnsi="Arial" w:cs="Arial"/>
        </w:rPr>
      </w:pPr>
      <w:r w:rsidRPr="00CA2179">
        <w:rPr>
          <w:rFonts w:ascii="Arial" w:hAnsi="Arial" w:cs="Arial"/>
        </w:rPr>
        <w:t xml:space="preserve">2.2. З метою реалізації Комплексної програми визначено пріоритетні напрями та заходи, а також відповідальних за дотримання термінів їх виконання. </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2.3. Для досягнення мети Комплексної програми у частині поліпшення фінансово-матеріального стану передбачається реалізація таких заходів:</w:t>
      </w:r>
    </w:p>
    <w:p w:rsidR="00341EA9" w:rsidRPr="00CA2179" w:rsidRDefault="00341EA9" w:rsidP="00341EA9">
      <w:pPr>
        <w:spacing w:line="240" w:lineRule="atLeast"/>
        <w:ind w:firstLine="708"/>
        <w:jc w:val="both"/>
        <w:rPr>
          <w:rFonts w:ascii="Arial" w:hAnsi="Arial" w:cs="Arial"/>
          <w:shd w:val="clear" w:color="auto" w:fill="FFFFFF"/>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656"/>
        <w:gridCol w:w="2883"/>
      </w:tblGrid>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805438">
            <w:pPr>
              <w:spacing w:line="240" w:lineRule="atLeast"/>
              <w:jc w:val="both"/>
              <w:rPr>
                <w:rFonts w:ascii="Arial" w:eastAsia="Calibri" w:hAnsi="Arial" w:cs="Arial"/>
              </w:rPr>
            </w:pPr>
            <w:r w:rsidRPr="00CA2179">
              <w:rPr>
                <w:rFonts w:ascii="Arial" w:eastAsia="Calibri" w:hAnsi="Arial" w:cs="Arial"/>
              </w:rPr>
              <w:t xml:space="preserve">Надання </w:t>
            </w:r>
            <w:r w:rsidRPr="00CA2179">
              <w:rPr>
                <w:rFonts w:ascii="Arial" w:eastAsia="Arial CYR" w:hAnsi="Arial" w:cs="Arial"/>
              </w:rPr>
              <w:t xml:space="preserve">щорічної адресної допомоги </w:t>
            </w:r>
            <w:r w:rsidRPr="00CA2179">
              <w:rPr>
                <w:rFonts w:ascii="Arial" w:hAnsi="Arial" w:cs="Arial"/>
              </w:rPr>
              <w:t>на навчання та оздоровлення у розмірі 50</w:t>
            </w:r>
            <w:r w:rsidR="00805438" w:rsidRPr="00CA2179">
              <w:rPr>
                <w:rFonts w:ascii="Arial" w:hAnsi="Arial" w:cs="Arial"/>
              </w:rPr>
              <w:t> </w:t>
            </w:r>
            <w:r w:rsidRPr="00CA2179">
              <w:rPr>
                <w:rFonts w:ascii="Arial" w:hAnsi="Arial" w:cs="Arial"/>
              </w:rPr>
              <w:t>000</w:t>
            </w:r>
            <w:r w:rsidR="00805438" w:rsidRPr="00CA2179">
              <w:rPr>
                <w:rFonts w:ascii="Arial" w:hAnsi="Arial" w:cs="Arial"/>
              </w:rPr>
              <w:t> </w:t>
            </w:r>
            <w:r w:rsidRPr="00CA2179">
              <w:rPr>
                <w:rFonts w:ascii="Arial" w:hAnsi="Arial" w:cs="Arial"/>
              </w:rPr>
              <w:t>грн</w:t>
            </w:r>
            <w:r w:rsidR="00F75767" w:rsidRPr="00CA2179">
              <w:rPr>
                <w:rFonts w:ascii="Arial" w:hAnsi="Arial" w:cs="Arial"/>
              </w:rPr>
              <w:t>.</w:t>
            </w:r>
            <w:r w:rsidRPr="00CA2179">
              <w:rPr>
                <w:rFonts w:ascii="Arial" w:hAnsi="Arial" w:cs="Arial"/>
              </w:rPr>
              <w:t xml:space="preserve"> дітям загиблих Захисників та Захисниць України та дітям осіб з інвалідністю внаслідок війни 1 групи</w:t>
            </w:r>
            <w:r w:rsidRPr="00CA2179">
              <w:rPr>
                <w:rFonts w:ascii="Arial" w:eastAsia="Calibri" w:hAnsi="Arial" w:cs="Arial"/>
              </w:rPr>
              <w:t xml:space="preserve"> у порядку, затвердженому виконавчим комітетом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eastAsia="Calibri" w:hAnsi="Arial" w:cs="Arial"/>
              </w:rPr>
            </w:pPr>
            <w:r w:rsidRPr="00CA2179">
              <w:rPr>
                <w:rFonts w:ascii="Arial" w:eastAsia="Calibri" w:hAnsi="Arial" w:cs="Arial"/>
              </w:rPr>
              <w:t>Львівський центр надання послуг учасникам бойових дій</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Надання грошової компенсації особам з інвалідністю внаслідок війни 1-2 групи</w:t>
            </w:r>
            <w:r w:rsidR="00561890" w:rsidRPr="00CA2179">
              <w:rPr>
                <w:rFonts w:ascii="Arial" w:hAnsi="Arial" w:cs="Arial"/>
              </w:rPr>
              <w:t xml:space="preserve"> –</w:t>
            </w:r>
            <w:r w:rsidR="00D71360" w:rsidRPr="00CA2179">
              <w:rPr>
                <w:rFonts w:ascii="Arial" w:eastAsia="Calibri" w:hAnsi="Arial" w:cs="Arial"/>
              </w:rPr>
              <w:t>жителям</w:t>
            </w:r>
            <w:r w:rsidR="00561890" w:rsidRPr="00CA2179">
              <w:rPr>
                <w:rFonts w:ascii="Arial" w:eastAsia="Calibri" w:hAnsi="Arial" w:cs="Arial"/>
              </w:rPr>
              <w:t xml:space="preserve"> </w:t>
            </w:r>
            <w:r w:rsidRPr="00CA2179">
              <w:rPr>
                <w:rFonts w:ascii="Arial" w:hAnsi="Arial" w:cs="Arial"/>
              </w:rPr>
              <w:t xml:space="preserve">Львівської міської територіальної </w:t>
            </w:r>
          </w:p>
          <w:p w:rsidR="00341EA9" w:rsidRPr="00CA2179" w:rsidRDefault="00341EA9" w:rsidP="00341EA9">
            <w:pPr>
              <w:spacing w:line="240" w:lineRule="atLeast"/>
              <w:jc w:val="both"/>
              <w:rPr>
                <w:rFonts w:ascii="Arial" w:eastAsia="Calibri" w:hAnsi="Arial" w:cs="Arial"/>
              </w:rPr>
            </w:pPr>
            <w:r w:rsidRPr="00CA2179">
              <w:rPr>
                <w:rFonts w:ascii="Arial" w:hAnsi="Arial" w:cs="Arial"/>
              </w:rPr>
              <w:t xml:space="preserve">громади на реабілітацію або санаторно-курортне лікування у порядку, </w:t>
            </w:r>
            <w:r w:rsidRPr="00CA2179">
              <w:rPr>
                <w:rFonts w:ascii="Arial" w:eastAsia="Calibri" w:hAnsi="Arial" w:cs="Arial"/>
              </w:rPr>
              <w:t>затвердженому виконавчим комітетом</w:t>
            </w:r>
          </w:p>
          <w:p w:rsidR="00341EA9" w:rsidRPr="00CA2179" w:rsidRDefault="00341EA9" w:rsidP="00341EA9">
            <w:pPr>
              <w:spacing w:line="240" w:lineRule="atLeast"/>
              <w:jc w:val="both"/>
              <w:rPr>
                <w:rFonts w:ascii="Arial" w:hAnsi="Arial" w:cs="Arial"/>
              </w:rPr>
            </w:pPr>
          </w:p>
          <w:p w:rsidR="00341EA9" w:rsidRPr="00CA2179" w:rsidRDefault="00341EA9" w:rsidP="00341EA9">
            <w:pPr>
              <w:spacing w:line="240" w:lineRule="atLeast"/>
              <w:jc w:val="both"/>
              <w:rPr>
                <w:rFonts w:ascii="Arial" w:eastAsia="Calibri" w:hAnsi="Arial" w:cs="Arial"/>
              </w:rPr>
            </w:pP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соціального захисту департаменту гуманітарної політики, </w:t>
            </w:r>
          </w:p>
          <w:p w:rsidR="00341EA9" w:rsidRPr="00CA2179" w:rsidRDefault="00341EA9" w:rsidP="00341EA9">
            <w:pPr>
              <w:spacing w:line="240" w:lineRule="atLeast"/>
              <w:jc w:val="center"/>
              <w:rPr>
                <w:rFonts w:ascii="Arial" w:eastAsia="Calibri" w:hAnsi="Arial" w:cs="Arial"/>
              </w:rPr>
            </w:pPr>
            <w:r w:rsidRPr="00CA2179">
              <w:rPr>
                <w:rFonts w:ascii="Arial" w:hAnsi="Arial" w:cs="Arial"/>
              </w:rPr>
              <w:t>Львівський центр надання послуг учасникам бойових дій</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both"/>
              <w:rPr>
                <w:rFonts w:ascii="Arial" w:hAnsi="Arial" w:cs="Arial"/>
                <w:color w:val="000000"/>
              </w:rPr>
            </w:pPr>
            <w:r w:rsidRPr="00CA2179">
              <w:rPr>
                <w:rFonts w:ascii="Arial" w:hAnsi="Arial" w:cs="Arial"/>
                <w:color w:val="000000"/>
              </w:rPr>
              <w:t>3.</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8B1BB7">
            <w:pPr>
              <w:jc w:val="both"/>
              <w:rPr>
                <w:rFonts w:ascii="Arial" w:hAnsi="Arial" w:cs="Arial"/>
                <w:color w:val="000000"/>
              </w:rPr>
            </w:pPr>
            <w:r w:rsidRPr="00CA2179">
              <w:rPr>
                <w:rFonts w:ascii="Arial" w:hAnsi="Arial" w:cs="Arial"/>
                <w:color w:val="000000"/>
              </w:rPr>
              <w:t>Надання одноразової матеріальної допомоги окремим категоріям осіб з числа учасників бойових дій, іншим категоріям осіб, які потребують лікування, у порядку, затвердженому виконавч</w:t>
            </w:r>
            <w:r w:rsidR="008B1BB7" w:rsidRPr="00CA2179">
              <w:rPr>
                <w:rFonts w:ascii="Arial" w:hAnsi="Arial" w:cs="Arial"/>
                <w:color w:val="000000"/>
              </w:rPr>
              <w:t>им</w:t>
            </w:r>
            <w:r w:rsidRPr="00CA2179">
              <w:rPr>
                <w:rFonts w:ascii="Arial" w:hAnsi="Arial" w:cs="Arial"/>
                <w:color w:val="000000"/>
              </w:rPr>
              <w:t xml:space="preserve"> комітет</w:t>
            </w:r>
            <w:r w:rsidR="008B1BB7" w:rsidRPr="00CA2179">
              <w:rPr>
                <w:rFonts w:ascii="Arial" w:hAnsi="Arial" w:cs="Arial"/>
                <w:color w:val="000000"/>
              </w:rPr>
              <w:t>о</w:t>
            </w:r>
            <w:r w:rsidR="00263705" w:rsidRPr="00CA2179">
              <w:rPr>
                <w:rFonts w:ascii="Arial" w:hAnsi="Arial" w:cs="Arial"/>
                <w:color w:val="000000"/>
              </w:rPr>
              <w:t>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center"/>
              <w:rPr>
                <w:rFonts w:ascii="Arial" w:hAnsi="Arial" w:cs="Arial"/>
                <w:color w:val="000000"/>
              </w:rPr>
            </w:pPr>
            <w:r w:rsidRPr="00CA2179">
              <w:rPr>
                <w:rFonts w:ascii="Arial" w:hAnsi="Arial" w:cs="Arial"/>
                <w:color w:val="000000"/>
              </w:rPr>
              <w:t>Управління соціального захисту департаменту гуманітарної політики, Львівський центр надання послуг учасникам бойових дій</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eastAsia="Calibri" w:hAnsi="Arial" w:cs="Arial"/>
              </w:rPr>
            </w:pPr>
            <w:r w:rsidRPr="00CA2179">
              <w:rPr>
                <w:rFonts w:ascii="Arial" w:hAnsi="Arial" w:cs="Arial"/>
              </w:rPr>
              <w:t xml:space="preserve">Надання щорічної одноразової матеріальної допомоги до Дня Матері та Дня Батька батькам </w:t>
            </w:r>
            <w:r w:rsidRPr="00CA2179">
              <w:rPr>
                <w:rFonts w:ascii="Arial" w:hAnsi="Arial" w:cs="Arial"/>
                <w:shd w:val="clear" w:color="auto" w:fill="FFFFFF"/>
              </w:rPr>
              <w:t>загиблих (померлих) Захисників і Захисниць України</w:t>
            </w:r>
            <w:r w:rsidR="00D71360" w:rsidRPr="00CA2179">
              <w:rPr>
                <w:rFonts w:ascii="Arial" w:hAnsi="Arial" w:cs="Arial"/>
                <w:shd w:val="clear" w:color="auto" w:fill="FFFFFF"/>
              </w:rPr>
              <w:t xml:space="preserve"> – </w:t>
            </w:r>
            <w:r w:rsidR="00D71360" w:rsidRPr="00CA2179">
              <w:rPr>
                <w:rFonts w:ascii="Arial" w:hAnsi="Arial" w:cs="Arial"/>
              </w:rPr>
              <w:t>жителям</w:t>
            </w:r>
            <w:r w:rsidRPr="00CA2179">
              <w:rPr>
                <w:rFonts w:ascii="Arial" w:hAnsi="Arial" w:cs="Arial"/>
              </w:rPr>
              <w:t xml:space="preserve"> Львівської міської </w:t>
            </w:r>
            <w:r w:rsidRPr="00CA2179">
              <w:rPr>
                <w:rFonts w:ascii="Arial" w:hAnsi="Arial" w:cs="Arial"/>
              </w:rPr>
              <w:lastRenderedPageBreak/>
              <w:t xml:space="preserve">територіальної громади у порядку, </w:t>
            </w:r>
            <w:r w:rsidRPr="00CA2179">
              <w:rPr>
                <w:rFonts w:ascii="Arial" w:eastAsia="Calibri" w:hAnsi="Arial" w:cs="Arial"/>
              </w:rPr>
              <w:t>затвердженому виконавчим комітетом</w:t>
            </w:r>
          </w:p>
          <w:p w:rsidR="00341EA9" w:rsidRPr="00CA2179" w:rsidRDefault="00341EA9" w:rsidP="00341EA9">
            <w:pPr>
              <w:spacing w:line="240" w:lineRule="atLeast"/>
              <w:jc w:val="both"/>
              <w:rPr>
                <w:rFonts w:ascii="Arial" w:hAnsi="Arial" w:cs="Arial"/>
              </w:rPr>
            </w:pP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D71360">
            <w:pPr>
              <w:spacing w:line="240" w:lineRule="atLeast"/>
              <w:jc w:val="center"/>
              <w:rPr>
                <w:rFonts w:ascii="Arial" w:hAnsi="Arial" w:cs="Arial"/>
              </w:rPr>
            </w:pPr>
            <w:r w:rsidRPr="00CA2179">
              <w:rPr>
                <w:rFonts w:ascii="Arial" w:hAnsi="Arial" w:cs="Arial"/>
              </w:rPr>
              <w:lastRenderedPageBreak/>
              <w:t>Львівський центр надання послуг учасникам бойових дій,</w:t>
            </w:r>
            <w:r w:rsidR="00671558" w:rsidRPr="00CA2179">
              <w:rPr>
                <w:rFonts w:ascii="Arial" w:hAnsi="Arial" w:cs="Arial"/>
              </w:rPr>
              <w:t xml:space="preserve"> </w:t>
            </w:r>
            <w:r w:rsidRPr="00CA2179">
              <w:rPr>
                <w:rFonts w:ascii="Arial" w:hAnsi="Arial" w:cs="Arial"/>
              </w:rPr>
              <w:t xml:space="preserve">управління соціального </w:t>
            </w:r>
            <w:r w:rsidRPr="00CA2179">
              <w:rPr>
                <w:rFonts w:ascii="Arial" w:hAnsi="Arial" w:cs="Arial"/>
              </w:rPr>
              <w:lastRenderedPageBreak/>
              <w:t>захисту департаменту гуманітарної політики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5.</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263705">
            <w:pPr>
              <w:spacing w:line="240" w:lineRule="atLeast"/>
              <w:jc w:val="both"/>
              <w:rPr>
                <w:rFonts w:ascii="Arial" w:hAnsi="Arial" w:cs="Arial"/>
              </w:rPr>
            </w:pPr>
            <w:r w:rsidRPr="00CA2179">
              <w:rPr>
                <w:rFonts w:ascii="Arial" w:hAnsi="Arial" w:cs="Arial"/>
              </w:rPr>
              <w:t xml:space="preserve">Надання одноразової матеріальної допомоги дітям учасників бойових дій, які померли, – </w:t>
            </w:r>
            <w:r w:rsidR="00D71360" w:rsidRPr="00CA2179">
              <w:rPr>
                <w:rFonts w:ascii="Arial" w:hAnsi="Arial" w:cs="Arial"/>
              </w:rPr>
              <w:t>жителям</w:t>
            </w:r>
            <w:r w:rsidRPr="00CA2179">
              <w:rPr>
                <w:rFonts w:ascii="Arial" w:hAnsi="Arial" w:cs="Arial"/>
              </w:rPr>
              <w:t xml:space="preserve"> Львівської міської територіальної громади у порядку, затвердженому виконавч</w:t>
            </w:r>
            <w:r w:rsidR="00263705" w:rsidRPr="00CA2179">
              <w:rPr>
                <w:rFonts w:ascii="Arial" w:hAnsi="Arial" w:cs="Arial"/>
              </w:rPr>
              <w:t>им</w:t>
            </w:r>
            <w:r w:rsidRPr="00CA2179">
              <w:rPr>
                <w:rFonts w:ascii="Arial" w:hAnsi="Arial" w:cs="Arial"/>
              </w:rPr>
              <w:t xml:space="preserve"> комітет</w:t>
            </w:r>
            <w:r w:rsidR="00263705" w:rsidRPr="00CA2179">
              <w:rPr>
                <w:rFonts w:ascii="Arial" w:hAnsi="Arial" w:cs="Arial"/>
              </w:rPr>
              <w:t>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D71360">
            <w:pPr>
              <w:spacing w:line="240" w:lineRule="atLeast"/>
              <w:jc w:val="center"/>
              <w:rPr>
                <w:rFonts w:ascii="Arial" w:hAnsi="Arial" w:cs="Arial"/>
              </w:rPr>
            </w:pPr>
            <w:r w:rsidRPr="00CA2179">
              <w:rPr>
                <w:rFonts w:ascii="Arial" w:hAnsi="Arial" w:cs="Arial"/>
              </w:rPr>
              <w:t xml:space="preserve">Львівський центр надання послуг учасникам бойових дій, управління соціального захисту департаменту гуманітарної політики </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6.</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shd w:val="clear" w:color="auto" w:fill="FFFFFF"/>
              </w:rPr>
              <w:t>Надання а</w:t>
            </w:r>
            <w:r w:rsidRPr="00CA2179">
              <w:rPr>
                <w:rFonts w:ascii="Arial" w:hAnsi="Arial" w:cs="Arial"/>
              </w:rPr>
              <w:t xml:space="preserve">дресної грошової допомоги для часткової компенсації витрат на оплату житлово-комунальних послуг бійцям-добровольцям, </w:t>
            </w:r>
            <w:r w:rsidRPr="00CA2179">
              <w:rPr>
                <w:rFonts w:ascii="Arial" w:hAnsi="Arial" w:cs="Arial"/>
                <w:shd w:val="clear" w:color="auto" w:fill="FFFFFF"/>
              </w:rPr>
              <w:t>членам сімей загиблих (померлих) Захисників і</w:t>
            </w:r>
            <w:r w:rsidRPr="00CA2179">
              <w:rPr>
                <w:rFonts w:ascii="Arial" w:hAnsi="Arial" w:cs="Arial"/>
              </w:rPr>
              <w:t xml:space="preserve"> Захисниць України</w:t>
            </w:r>
            <w:r w:rsidRPr="00CA2179">
              <w:rPr>
                <w:rFonts w:ascii="Arial" w:hAnsi="Arial" w:cs="Arial"/>
                <w:shd w:val="clear" w:color="auto" w:fill="FFFFFF"/>
              </w:rPr>
              <w:t>, членам сімей Героїв Небесної Сотні</w:t>
            </w:r>
            <w:r w:rsidRPr="00CA2179">
              <w:rPr>
                <w:rFonts w:ascii="Arial" w:hAnsi="Arial" w:cs="Arial"/>
              </w:rPr>
              <w:t xml:space="preserve"> у порядку, </w:t>
            </w:r>
            <w:r w:rsidRPr="00CA2179">
              <w:rPr>
                <w:rFonts w:ascii="Arial" w:eastAsia="Calibri" w:hAnsi="Arial" w:cs="Arial"/>
              </w:rPr>
              <w:t>затвердженому виконавчим комітетом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7.</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D71360">
            <w:pPr>
              <w:spacing w:line="240" w:lineRule="atLeast"/>
              <w:jc w:val="both"/>
              <w:rPr>
                <w:rFonts w:ascii="Arial" w:hAnsi="Arial" w:cs="Arial"/>
                <w:shd w:val="clear" w:color="auto" w:fill="FFFFFF"/>
              </w:rPr>
            </w:pPr>
            <w:r w:rsidRPr="00CA2179">
              <w:rPr>
                <w:rFonts w:ascii="Arial" w:hAnsi="Arial" w:cs="Arial"/>
              </w:rPr>
              <w:t xml:space="preserve">Надання адресної допомоги на придбання житла на умовах </w:t>
            </w:r>
            <w:proofErr w:type="spellStart"/>
            <w:r w:rsidRPr="00CA2179">
              <w:rPr>
                <w:rFonts w:ascii="Arial" w:hAnsi="Arial" w:cs="Arial"/>
              </w:rPr>
              <w:t>співфінансування</w:t>
            </w:r>
            <w:proofErr w:type="spellEnd"/>
            <w:r w:rsidRPr="00CA2179">
              <w:rPr>
                <w:rFonts w:ascii="Arial" w:hAnsi="Arial" w:cs="Arial"/>
              </w:rPr>
              <w:t xml:space="preserve">  окремим категоріям осіб з числа ветеранів війни та родинам Героїв Небесної Сотні у порядку, затвердженому Львівською обласною радою та виконавчим комітетом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8.</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bCs/>
              </w:rPr>
              <w:t xml:space="preserve">Звільнення від сплати податку </w:t>
            </w:r>
            <w:r w:rsidRPr="00CA2179">
              <w:rPr>
                <w:rFonts w:ascii="Arial" w:hAnsi="Arial" w:cs="Arial"/>
              </w:rPr>
              <w:t xml:space="preserve">на нерухоме майно, відмінне від земельної ділянки, учасників бойових дій, членів їх сімей, членів сімей загиблих: </w:t>
            </w:r>
          </w:p>
          <w:p w:rsidR="00341EA9" w:rsidRPr="00CA2179" w:rsidRDefault="00341EA9" w:rsidP="00341EA9">
            <w:pPr>
              <w:spacing w:line="240" w:lineRule="atLeast"/>
              <w:jc w:val="both"/>
              <w:rPr>
                <w:rFonts w:ascii="Arial" w:hAnsi="Arial" w:cs="Arial"/>
              </w:rPr>
            </w:pPr>
            <w:r w:rsidRPr="00CA2179">
              <w:rPr>
                <w:rFonts w:ascii="Arial" w:hAnsi="Arial" w:cs="Arial"/>
              </w:rPr>
              <w:t xml:space="preserve">1.Об’єкти житлової нерухомості, зокрема їх частки, що належать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у районах проведення антитерористичної операції, а також дружинам (чоловікам) цих осіб, постраждалим учасникам Революції Гідності та членам сімей Героїв Небесної Сотні </w:t>
            </w:r>
            <w:r w:rsidR="00263705" w:rsidRPr="00CA2179">
              <w:rPr>
                <w:rFonts w:ascii="Arial" w:hAnsi="Arial" w:cs="Arial"/>
              </w:rPr>
              <w:t>у порядку, затвердженому міською радою</w:t>
            </w:r>
            <w:r w:rsidR="00F75767" w:rsidRPr="00CA2179">
              <w:rPr>
                <w:rFonts w:ascii="Arial" w:hAnsi="Arial" w:cs="Arial"/>
              </w:rPr>
              <w:t>.</w:t>
            </w:r>
            <w:r w:rsidRPr="00CA2179">
              <w:rPr>
                <w:rFonts w:ascii="Arial" w:hAnsi="Arial" w:cs="Arial"/>
              </w:rPr>
              <w:t xml:space="preserve"> </w:t>
            </w:r>
          </w:p>
          <w:p w:rsidR="00263705" w:rsidRPr="00CA2179" w:rsidRDefault="00341EA9" w:rsidP="00263705">
            <w:pPr>
              <w:spacing w:line="240" w:lineRule="atLeast"/>
              <w:jc w:val="both"/>
              <w:rPr>
                <w:rFonts w:ascii="Arial" w:hAnsi="Arial" w:cs="Arial"/>
              </w:rPr>
            </w:pPr>
            <w:r w:rsidRPr="00CA2179">
              <w:rPr>
                <w:rFonts w:ascii="Arial" w:hAnsi="Arial" w:cs="Arial"/>
              </w:rPr>
              <w:t xml:space="preserve">2. Об’єкти житлової нерухомості, які перебувають у власності фізичних осіб, </w:t>
            </w:r>
            <w:r w:rsidR="00F75767" w:rsidRPr="00CA2179">
              <w:rPr>
                <w:rFonts w:ascii="Arial" w:hAnsi="Arial" w:cs="Arial"/>
              </w:rPr>
              <w:t>котрі</w:t>
            </w:r>
            <w:r w:rsidRPr="00CA2179">
              <w:rPr>
                <w:rFonts w:ascii="Arial" w:hAnsi="Arial" w:cs="Arial"/>
              </w:rPr>
              <w:t xml:space="preserve"> брали участь у проведенні антитерористичної операції, операції об’єднаних сил та/або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263705" w:rsidRPr="00CA2179">
              <w:rPr>
                <w:rFonts w:ascii="Arial" w:hAnsi="Arial" w:cs="Arial"/>
              </w:rPr>
              <w:t>у порядку, затвердженому міською радою</w:t>
            </w:r>
            <w:r w:rsidR="00F75767" w:rsidRPr="00CA2179">
              <w:rPr>
                <w:rFonts w:ascii="Arial" w:hAnsi="Arial" w:cs="Arial"/>
              </w:rPr>
              <w:t>.</w:t>
            </w:r>
            <w:r w:rsidR="00263705" w:rsidRPr="00CA2179">
              <w:rPr>
                <w:rFonts w:ascii="Arial" w:hAnsi="Arial" w:cs="Arial"/>
              </w:rPr>
              <w:t xml:space="preserve"> </w:t>
            </w:r>
          </w:p>
          <w:p w:rsidR="00341EA9" w:rsidRPr="00CA2179" w:rsidRDefault="00341EA9" w:rsidP="00F75767">
            <w:pPr>
              <w:spacing w:line="240" w:lineRule="atLeast"/>
              <w:jc w:val="both"/>
              <w:rPr>
                <w:rFonts w:ascii="Arial" w:hAnsi="Arial" w:cs="Arial"/>
              </w:rPr>
            </w:pPr>
            <w:r w:rsidRPr="00CA2179">
              <w:rPr>
                <w:rFonts w:ascii="Arial" w:hAnsi="Arial" w:cs="Arial"/>
              </w:rPr>
              <w:t>3. Об</w:t>
            </w:r>
            <w:r w:rsidRPr="00CA2179">
              <w:rPr>
                <w:rFonts w:ascii="Arial" w:hAnsi="Arial" w:cs="Arial"/>
                <w:lang w:val="ru-RU"/>
              </w:rPr>
              <w:t>’</w:t>
            </w:r>
            <w:proofErr w:type="spellStart"/>
            <w:r w:rsidRPr="00CA2179">
              <w:rPr>
                <w:rFonts w:ascii="Arial" w:hAnsi="Arial" w:cs="Arial"/>
              </w:rPr>
              <w:t>єкти</w:t>
            </w:r>
            <w:proofErr w:type="spellEnd"/>
            <w:r w:rsidRPr="00CA2179">
              <w:rPr>
                <w:rFonts w:ascii="Arial" w:hAnsi="Arial" w:cs="Arial"/>
              </w:rPr>
              <w:t xml:space="preserve"> житлової нерухомості, право власності на як</w:t>
            </w:r>
            <w:r w:rsidR="00F75767" w:rsidRPr="00CA2179">
              <w:rPr>
                <w:rFonts w:ascii="Arial" w:hAnsi="Arial" w:cs="Arial"/>
              </w:rPr>
              <w:t>і</w:t>
            </w:r>
            <w:r w:rsidRPr="00CA2179">
              <w:rPr>
                <w:rFonts w:ascii="Arial" w:hAnsi="Arial" w:cs="Arial"/>
              </w:rPr>
              <w:t xml:space="preserve"> набуто членом сім</w:t>
            </w:r>
            <w:r w:rsidRPr="00CA2179">
              <w:rPr>
                <w:rFonts w:ascii="Arial" w:hAnsi="Arial" w:cs="Arial"/>
                <w:lang w:val="ru-RU"/>
              </w:rPr>
              <w:t>’</w:t>
            </w:r>
            <w:r w:rsidRPr="00CA2179">
              <w:rPr>
                <w:rFonts w:ascii="Arial" w:hAnsi="Arial" w:cs="Arial"/>
              </w:rPr>
              <w:t>ї</w:t>
            </w:r>
            <w:r w:rsidR="006E3342" w:rsidRPr="00CA2179">
              <w:rPr>
                <w:rFonts w:ascii="Arial" w:hAnsi="Arial" w:cs="Arial"/>
              </w:rPr>
              <w:t xml:space="preserve"> </w:t>
            </w:r>
            <w:r w:rsidR="00F75767" w:rsidRPr="00CA2179">
              <w:rPr>
                <w:rFonts w:ascii="Arial" w:hAnsi="Arial" w:cs="Arial"/>
              </w:rPr>
              <w:t>–</w:t>
            </w:r>
            <w:r w:rsidRPr="00CA2179">
              <w:rPr>
                <w:rFonts w:ascii="Arial" w:hAnsi="Arial" w:cs="Arial"/>
              </w:rPr>
              <w:t xml:space="preserve">спадкоємцем загиблого (померлого) </w:t>
            </w:r>
            <w:r w:rsidR="00F75767" w:rsidRPr="00CA2179">
              <w:rPr>
                <w:rFonts w:ascii="Arial" w:hAnsi="Arial" w:cs="Arial"/>
              </w:rPr>
              <w:t>З</w:t>
            </w:r>
            <w:r w:rsidRPr="00CA2179">
              <w:rPr>
                <w:rFonts w:ascii="Arial" w:hAnsi="Arial" w:cs="Arial"/>
              </w:rPr>
              <w:t xml:space="preserve">ахисника чи </w:t>
            </w:r>
            <w:r w:rsidR="00F75767" w:rsidRPr="00CA2179">
              <w:rPr>
                <w:rFonts w:ascii="Arial" w:hAnsi="Arial" w:cs="Arial"/>
              </w:rPr>
              <w:t>З</w:t>
            </w:r>
            <w:r w:rsidRPr="00CA2179">
              <w:rPr>
                <w:rFonts w:ascii="Arial" w:hAnsi="Arial" w:cs="Arial"/>
              </w:rPr>
              <w:t xml:space="preserve">ахисниці України </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Департамент економічного розвитку</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9.</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lang w:val="ru-RU"/>
              </w:rPr>
            </w:pPr>
            <w:r w:rsidRPr="00CA2179">
              <w:rPr>
                <w:rFonts w:ascii="Arial" w:hAnsi="Arial" w:cs="Arial"/>
                <w:bCs/>
              </w:rPr>
              <w:t xml:space="preserve">Звільнення від сплати земельного податку ветеранів війни та осіб, на яких поширюється дія Закону України </w:t>
            </w:r>
            <w:r w:rsidR="00587B55" w:rsidRPr="00CA2179">
              <w:rPr>
                <w:rFonts w:ascii="Arial" w:hAnsi="Arial" w:cs="Arial"/>
                <w:bCs/>
                <w:lang w:val="ru-RU"/>
              </w:rPr>
              <w:t>"</w:t>
            </w:r>
            <w:r w:rsidRPr="00CA2179">
              <w:rPr>
                <w:rFonts w:ascii="Arial" w:hAnsi="Arial" w:cs="Arial"/>
                <w:bCs/>
              </w:rPr>
              <w:t>Про статус ветеранів війни, гарантії їх соціального захисту</w:t>
            </w:r>
            <w:r w:rsidR="00587B55" w:rsidRPr="00CA2179">
              <w:rPr>
                <w:rFonts w:ascii="Arial" w:hAnsi="Arial" w:cs="Arial"/>
                <w:bCs/>
                <w:lang w:val="ru-RU"/>
              </w:rPr>
              <w:t>"</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Департамент економічного розвитку</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10.</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Приватизація державного житлового фонду, відчуження квартир (будинків), житлових приміщень у гуртожитках, кімнат у квартирах </w:t>
            </w:r>
          </w:p>
          <w:p w:rsidR="00341EA9" w:rsidRPr="00CA2179" w:rsidRDefault="00341EA9" w:rsidP="00341EA9">
            <w:pPr>
              <w:spacing w:line="240" w:lineRule="atLeast"/>
              <w:jc w:val="both"/>
              <w:rPr>
                <w:rFonts w:ascii="Arial" w:hAnsi="Arial" w:cs="Arial"/>
              </w:rPr>
            </w:pPr>
            <w:r w:rsidRPr="00CA2179">
              <w:rPr>
                <w:rFonts w:ascii="Arial" w:hAnsi="Arial" w:cs="Arial"/>
                <w:bCs/>
              </w:rPr>
              <w:t xml:space="preserve">та одноквартирних будинках </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Юридичний департамент</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11.</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Взяття на квартирний (кооперативний) облік, видача довідок про перебування на обліку та витягів з наказів</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Взяття на облік та включення у пільгові списки внутрішньо переміщених осіб з числа учасників бойових дій, осіб з інвалідністю та сімей загиблих Захисників та Захисниць</w:t>
            </w:r>
            <w:r w:rsidR="00F75767" w:rsidRPr="00CA2179">
              <w:rPr>
                <w:rFonts w:ascii="Arial" w:hAnsi="Arial" w:cs="Arial"/>
                <w:bCs/>
              </w:rPr>
              <w:t xml:space="preserve"> України</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Подання пропозицій на розгляд </w:t>
            </w:r>
            <w:r w:rsidR="00D71360" w:rsidRPr="00CA2179">
              <w:rPr>
                <w:rFonts w:ascii="Arial" w:hAnsi="Arial" w:cs="Arial"/>
                <w:bCs/>
              </w:rPr>
              <w:t>постійних</w:t>
            </w:r>
            <w:r w:rsidRPr="00CA2179">
              <w:rPr>
                <w:rFonts w:ascii="Arial" w:hAnsi="Arial" w:cs="Arial"/>
                <w:bCs/>
              </w:rPr>
              <w:t xml:space="preserve"> комісій </w:t>
            </w:r>
            <w:r w:rsidR="00D71360" w:rsidRPr="00CA2179">
              <w:rPr>
                <w:rFonts w:ascii="Arial" w:hAnsi="Arial" w:cs="Arial"/>
                <w:bCs/>
              </w:rPr>
              <w:t xml:space="preserve">міської ради </w:t>
            </w:r>
            <w:r w:rsidRPr="00CA2179">
              <w:rPr>
                <w:rFonts w:ascii="Arial" w:hAnsi="Arial" w:cs="Arial"/>
                <w:bCs/>
              </w:rPr>
              <w:t>щодо включення у список кандидатів на отримання пільгового молодіжного кредитування</w:t>
            </w:r>
          </w:p>
          <w:p w:rsidR="00341EA9" w:rsidRPr="00CA2179" w:rsidRDefault="00341EA9" w:rsidP="00341EA9">
            <w:pPr>
              <w:spacing w:line="240" w:lineRule="atLeast"/>
              <w:jc w:val="both"/>
              <w:rPr>
                <w:rFonts w:ascii="Arial" w:hAnsi="Arial" w:cs="Arial"/>
                <w:bCs/>
              </w:rPr>
            </w:pPr>
          </w:p>
          <w:p w:rsidR="006B0F59" w:rsidRPr="00CA2179" w:rsidRDefault="00341EA9" w:rsidP="006B0F59">
            <w:pPr>
              <w:spacing w:line="240" w:lineRule="atLeast"/>
              <w:jc w:val="both"/>
              <w:rPr>
                <w:rFonts w:ascii="Arial" w:hAnsi="Arial" w:cs="Arial"/>
              </w:rPr>
            </w:pPr>
            <w:r w:rsidRPr="00CA2179">
              <w:rPr>
                <w:rFonts w:ascii="Arial" w:hAnsi="Arial" w:cs="Arial"/>
                <w:bCs/>
              </w:rPr>
              <w:t xml:space="preserve">Формування житлово-будівельних кооперативів відповідно до Програми створення житлово-будівельних кооперативів </w:t>
            </w:r>
            <w:r w:rsidR="006B0F59" w:rsidRPr="00CA2179">
              <w:rPr>
                <w:rFonts w:ascii="Arial" w:hAnsi="Arial" w:cs="Arial"/>
              </w:rPr>
              <w:t xml:space="preserve">у порядку, затвердженому міською радою </w:t>
            </w:r>
          </w:p>
          <w:p w:rsidR="00341EA9" w:rsidRPr="00CA2179" w:rsidRDefault="00341EA9" w:rsidP="00341EA9">
            <w:pPr>
              <w:spacing w:line="240" w:lineRule="atLeast"/>
              <w:jc w:val="both"/>
              <w:rPr>
                <w:rFonts w:ascii="Arial" w:hAnsi="Arial" w:cs="Arial"/>
                <w:bCs/>
                <w:color w:val="FF0000"/>
              </w:rPr>
            </w:pP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Закріплення службового житла, вилучення з числа службового та закріплення </w:t>
            </w:r>
            <w:r w:rsidR="00D71360" w:rsidRPr="00CA2179">
              <w:rPr>
                <w:rFonts w:ascii="Arial" w:hAnsi="Arial" w:cs="Arial"/>
                <w:bCs/>
              </w:rPr>
              <w:t>житла для постійного проживання</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житлового господарства департаменту житлового господарства та інфраструктури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12. </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 xml:space="preserve">Надання одноразової матеріальної допомоги на виконання депутатських повноважень військовослужбовцям, </w:t>
            </w:r>
            <w:r w:rsidRPr="00CA2179">
              <w:rPr>
                <w:rFonts w:ascii="Arial" w:hAnsi="Arial" w:cs="Arial"/>
                <w:shd w:val="clear" w:color="auto" w:fill="FFFFFF"/>
              </w:rPr>
              <w:t xml:space="preserve">які беруть/брали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w:t>
            </w:r>
            <w:r w:rsidRPr="00CA2179">
              <w:rPr>
                <w:rFonts w:ascii="Arial" w:hAnsi="Arial" w:cs="Arial"/>
              </w:rPr>
              <w:t xml:space="preserve">які потребують лікування у зв’язку з </w:t>
            </w:r>
            <w:r w:rsidRPr="00CA2179">
              <w:rPr>
                <w:rFonts w:ascii="Arial" w:hAnsi="Arial" w:cs="Arial"/>
                <w:shd w:val="clear" w:color="auto" w:fill="FFFFFF"/>
              </w:rPr>
              <w:t xml:space="preserve">пораненням, контузією, каліцтвом або іншими захворюваннями </w:t>
            </w:r>
            <w:r w:rsidRPr="00CA2179">
              <w:rPr>
                <w:rFonts w:ascii="Arial" w:hAnsi="Arial" w:cs="Arial"/>
              </w:rPr>
              <w:t xml:space="preserve">та тимчасово перебувають на лікуванні у медичних закладах на території Львівської міської територіальної громади у порядку, </w:t>
            </w:r>
          </w:p>
          <w:p w:rsidR="00341EA9" w:rsidRPr="00CA2179" w:rsidRDefault="00341EA9" w:rsidP="00341EA9">
            <w:pPr>
              <w:spacing w:line="240" w:lineRule="atLeast"/>
              <w:jc w:val="both"/>
              <w:rPr>
                <w:rFonts w:ascii="Arial" w:hAnsi="Arial" w:cs="Arial"/>
                <w:bCs/>
              </w:rPr>
            </w:pPr>
            <w:r w:rsidRPr="00CA2179">
              <w:rPr>
                <w:rFonts w:ascii="Arial" w:hAnsi="Arial" w:cs="Arial"/>
              </w:rPr>
              <w:t xml:space="preserve">затвердженому міською радою  </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lang w:val="en-US"/>
              </w:rPr>
              <w:t>1</w:t>
            </w:r>
            <w:r w:rsidRPr="00CA2179">
              <w:rPr>
                <w:rFonts w:ascii="Arial" w:hAnsi="Arial" w:cs="Arial"/>
              </w:rPr>
              <w:t>3.</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F75767">
            <w:pPr>
              <w:spacing w:line="240" w:lineRule="atLeast"/>
              <w:jc w:val="both"/>
              <w:rPr>
                <w:rFonts w:ascii="Arial" w:hAnsi="Arial" w:cs="Arial"/>
              </w:rPr>
            </w:pPr>
            <w:r w:rsidRPr="00CA2179">
              <w:rPr>
                <w:rFonts w:ascii="Arial" w:hAnsi="Arial" w:cs="Arial"/>
              </w:rPr>
              <w:t>Надання одноразової виплати у розмірі 25</w:t>
            </w:r>
            <w:r w:rsidR="006B0F59" w:rsidRPr="00CA2179">
              <w:rPr>
                <w:rFonts w:ascii="Arial" w:hAnsi="Arial" w:cs="Arial"/>
              </w:rPr>
              <w:t> </w:t>
            </w:r>
            <w:r w:rsidRPr="00CA2179">
              <w:rPr>
                <w:rFonts w:ascii="Arial" w:hAnsi="Arial" w:cs="Arial"/>
              </w:rPr>
              <w:t xml:space="preserve">000 грн. </w:t>
            </w:r>
            <w:r w:rsidR="00FA33E7" w:rsidRPr="00CA2179">
              <w:rPr>
                <w:rFonts w:ascii="Arial" w:hAnsi="Arial" w:cs="Arial"/>
              </w:rPr>
              <w:t>жителям</w:t>
            </w:r>
            <w:r w:rsidRPr="00CA2179">
              <w:rPr>
                <w:rFonts w:ascii="Arial" w:hAnsi="Arial" w:cs="Arial"/>
              </w:rPr>
              <w:t xml:space="preserve"> Львівської міської територіальної громади, зокрема внутрішньо переміщеним особам, які перебувають на військовому обліку на території Львівської міської територіальної громади та підписали контракт у 2019-2021 роках на строк не менше </w:t>
            </w:r>
            <w:r w:rsidR="00F75767" w:rsidRPr="00CA2179">
              <w:rPr>
                <w:rFonts w:ascii="Arial" w:hAnsi="Arial" w:cs="Arial"/>
              </w:rPr>
              <w:t>ніж 3</w:t>
            </w:r>
            <w:r w:rsidRPr="00CA2179">
              <w:rPr>
                <w:rFonts w:ascii="Arial" w:hAnsi="Arial" w:cs="Arial"/>
              </w:rPr>
              <w:t xml:space="preserve"> рок</w:t>
            </w:r>
            <w:r w:rsidR="00F75767" w:rsidRPr="00CA2179">
              <w:rPr>
                <w:rFonts w:ascii="Arial" w:hAnsi="Arial" w:cs="Arial"/>
              </w:rPr>
              <w:t>и</w:t>
            </w:r>
            <w:r w:rsidRPr="00CA2179">
              <w:rPr>
                <w:rFonts w:ascii="Arial" w:hAnsi="Arial" w:cs="Arial"/>
              </w:rPr>
              <w:t xml:space="preserve"> для проходження військової служби у Збройних </w:t>
            </w:r>
            <w:r w:rsidR="00F75767" w:rsidRPr="00CA2179">
              <w:rPr>
                <w:rFonts w:ascii="Arial" w:hAnsi="Arial" w:cs="Arial"/>
              </w:rPr>
              <w:t>С</w:t>
            </w:r>
            <w:r w:rsidRPr="00CA2179">
              <w:rPr>
                <w:rFonts w:ascii="Arial" w:hAnsi="Arial" w:cs="Arial"/>
              </w:rPr>
              <w:t xml:space="preserve">илах України, </w:t>
            </w:r>
            <w:r w:rsidR="000423DA" w:rsidRPr="00CA2179">
              <w:rPr>
                <w:rFonts w:ascii="Arial" w:hAnsi="Arial" w:cs="Arial"/>
              </w:rPr>
              <w:t>у порядку, затвердженому виконавчим комітетом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r w:rsidR="00341EA9" w:rsidRPr="00CA2179" w:rsidTr="00341EA9">
        <w:tc>
          <w:tcPr>
            <w:tcW w:w="71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14.</w:t>
            </w:r>
          </w:p>
        </w:tc>
        <w:tc>
          <w:tcPr>
            <w:tcW w:w="605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Надання щомісячної безповоротної фінансової допомоги членам добровольчого формування №</w:t>
            </w:r>
            <w:r w:rsidR="00F75767" w:rsidRPr="00CA2179">
              <w:rPr>
                <w:rFonts w:ascii="Arial" w:hAnsi="Arial" w:cs="Arial"/>
              </w:rPr>
              <w:t xml:space="preserve"> </w:t>
            </w:r>
            <w:r w:rsidRPr="00CA2179">
              <w:rPr>
                <w:rFonts w:ascii="Arial" w:hAnsi="Arial" w:cs="Arial"/>
              </w:rPr>
              <w:t xml:space="preserve">2 Львівської міської територіальної громади </w:t>
            </w:r>
            <w:r w:rsidR="000423DA" w:rsidRPr="00CA2179">
              <w:rPr>
                <w:rFonts w:ascii="Arial" w:hAnsi="Arial" w:cs="Arial"/>
              </w:rPr>
              <w:t>у порядку, затвердженому виконавчим комітетом</w:t>
            </w:r>
          </w:p>
        </w:tc>
        <w:tc>
          <w:tcPr>
            <w:tcW w:w="30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соціального захисту департаменту гуманітарної політики</w:t>
            </w:r>
          </w:p>
        </w:tc>
      </w:tr>
    </w:tbl>
    <w:p w:rsidR="00341EA9" w:rsidRPr="00CA2179" w:rsidRDefault="00341EA9" w:rsidP="00341EA9">
      <w:pPr>
        <w:spacing w:line="240" w:lineRule="atLeast"/>
        <w:jc w:val="both"/>
        <w:rPr>
          <w:rFonts w:ascii="Arial" w:hAnsi="Arial" w:cs="Arial"/>
          <w:shd w:val="clear" w:color="auto" w:fill="FFFFFF"/>
        </w:rPr>
      </w:pPr>
    </w:p>
    <w:p w:rsidR="00341EA9" w:rsidRPr="00CA2179" w:rsidRDefault="0038416C" w:rsidP="00341EA9">
      <w:pPr>
        <w:tabs>
          <w:tab w:val="left" w:pos="720"/>
          <w:tab w:val="left" w:pos="900"/>
        </w:tabs>
        <w:spacing w:line="240" w:lineRule="atLeast"/>
        <w:jc w:val="both"/>
        <w:rPr>
          <w:rFonts w:ascii="Arial" w:hAnsi="Arial" w:cs="Arial"/>
          <w:shd w:val="clear" w:color="auto" w:fill="FFFFFF"/>
        </w:rPr>
      </w:pPr>
      <w:r w:rsidRPr="00CA2179">
        <w:rPr>
          <w:rFonts w:ascii="Arial" w:hAnsi="Arial" w:cs="Arial"/>
        </w:rPr>
        <w:tab/>
      </w:r>
      <w:r w:rsidR="00341EA9" w:rsidRPr="00CA2179">
        <w:rPr>
          <w:rFonts w:ascii="Arial" w:hAnsi="Arial" w:cs="Arial"/>
          <w:shd w:val="clear" w:color="auto" w:fill="FFFFFF"/>
        </w:rPr>
        <w:t xml:space="preserve">2.4. Метою Комплексної програми у частині підтримки належного морально-психологічного стану ветеранів війни та членів </w:t>
      </w:r>
      <w:r w:rsidR="00F75767" w:rsidRPr="00CA2179">
        <w:rPr>
          <w:rFonts w:ascii="Arial" w:hAnsi="Arial" w:cs="Arial"/>
        </w:rPr>
        <w:t>їхніх</w:t>
      </w:r>
      <w:r w:rsidR="00341EA9" w:rsidRPr="00CA2179">
        <w:rPr>
          <w:rFonts w:ascii="Arial" w:hAnsi="Arial" w:cs="Arial"/>
          <w:shd w:val="clear" w:color="auto" w:fill="FFFFFF"/>
        </w:rPr>
        <w:t xml:space="preserve"> сімей, членів сімей загиблих (померлих) Захисників і</w:t>
      </w:r>
      <w:r w:rsidR="00341EA9" w:rsidRPr="00CA2179">
        <w:rPr>
          <w:rFonts w:ascii="Arial" w:hAnsi="Arial" w:cs="Arial"/>
        </w:rPr>
        <w:t xml:space="preserve"> Захисниць України</w:t>
      </w:r>
      <w:r w:rsidR="006E3342" w:rsidRPr="00CA2179">
        <w:rPr>
          <w:rFonts w:ascii="Arial" w:hAnsi="Arial" w:cs="Arial"/>
        </w:rPr>
        <w:t xml:space="preserve"> </w:t>
      </w:r>
      <w:r w:rsidR="00341EA9" w:rsidRPr="00CA2179">
        <w:rPr>
          <w:rFonts w:ascii="Arial" w:hAnsi="Arial" w:cs="Arial"/>
          <w:shd w:val="clear" w:color="auto" w:fill="FFFFFF"/>
        </w:rPr>
        <w:t xml:space="preserve">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Захисників і Захисниць України, членів </w:t>
      </w:r>
      <w:r w:rsidR="00A66A85" w:rsidRPr="00CA2179">
        <w:rPr>
          <w:rFonts w:ascii="Arial" w:hAnsi="Arial" w:cs="Arial"/>
        </w:rPr>
        <w:t>їхніх</w:t>
      </w:r>
      <w:r w:rsidR="00341EA9" w:rsidRPr="00CA2179">
        <w:rPr>
          <w:rFonts w:ascii="Arial" w:hAnsi="Arial" w:cs="Arial"/>
          <w:shd w:val="clear" w:color="auto" w:fill="FFFFFF"/>
        </w:rPr>
        <w:t xml:space="preserve"> сімей та населення </w:t>
      </w:r>
      <w:r w:rsidR="00FA33E7" w:rsidRPr="00CA2179">
        <w:rPr>
          <w:rFonts w:ascii="Arial" w:hAnsi="Arial" w:cs="Arial"/>
          <w:shd w:val="clear" w:color="auto" w:fill="FFFFFF"/>
        </w:rPr>
        <w:t>в</w:t>
      </w:r>
      <w:r w:rsidR="00341EA9" w:rsidRPr="00CA2179">
        <w:rPr>
          <w:rFonts w:ascii="Arial" w:hAnsi="Arial" w:cs="Arial"/>
          <w:shd w:val="clear" w:color="auto" w:fill="FFFFFF"/>
        </w:rPr>
        <w:t xml:space="preserve"> цілому з питань соціальної підтримки Захисників і Захисниць України,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ветеранів війни та членів </w:t>
      </w:r>
      <w:r w:rsidR="00A66A85" w:rsidRPr="00CA2179">
        <w:rPr>
          <w:rFonts w:ascii="Arial" w:hAnsi="Arial" w:cs="Arial"/>
        </w:rPr>
        <w:t>їхніх</w:t>
      </w:r>
      <w:r w:rsidR="00341EA9" w:rsidRPr="00CA2179">
        <w:rPr>
          <w:rFonts w:ascii="Arial" w:hAnsi="Arial" w:cs="Arial"/>
          <w:shd w:val="clear" w:color="auto" w:fill="FFFFFF"/>
        </w:rPr>
        <w:t xml:space="preserve"> родин, членів сімей загиблих (померлих) Захисників і</w:t>
      </w:r>
      <w:r w:rsidR="00341EA9" w:rsidRPr="00CA2179">
        <w:rPr>
          <w:rFonts w:ascii="Arial" w:hAnsi="Arial" w:cs="Arial"/>
        </w:rPr>
        <w:t xml:space="preserve"> Захисниць України.</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2.5. Основними завданнями Комплексної програми в цій частині є надання ветеранам війни та членам </w:t>
      </w:r>
      <w:r w:rsidR="00A66A85" w:rsidRPr="00CA2179">
        <w:rPr>
          <w:rFonts w:ascii="Arial" w:hAnsi="Arial" w:cs="Arial"/>
        </w:rPr>
        <w:t>їхніх</w:t>
      </w:r>
      <w:r w:rsidRPr="00CA2179">
        <w:rPr>
          <w:rFonts w:ascii="Arial" w:hAnsi="Arial" w:cs="Arial"/>
          <w:shd w:val="clear" w:color="auto" w:fill="FFFFFF"/>
        </w:rPr>
        <w:t xml:space="preserve"> сімей, членам </w:t>
      </w:r>
      <w:r w:rsidRPr="00CA2179">
        <w:rPr>
          <w:rFonts w:ascii="Arial" w:hAnsi="Arial" w:cs="Arial"/>
        </w:rPr>
        <w:t>с</w:t>
      </w:r>
      <w:r w:rsidRPr="00CA2179">
        <w:rPr>
          <w:rFonts w:ascii="Arial" w:hAnsi="Arial" w:cs="Arial"/>
          <w:shd w:val="clear" w:color="auto" w:fill="FFFFFF"/>
        </w:rPr>
        <w:t xml:space="preserve">імей загиблих (померлих) Захисників і Захисниць України </w:t>
      </w:r>
      <w:r w:rsidRPr="00CA2179">
        <w:rPr>
          <w:rFonts w:ascii="Arial" w:hAnsi="Arial" w:cs="Arial"/>
        </w:rPr>
        <w:t>к</w:t>
      </w:r>
      <w:r w:rsidRPr="00CA2179">
        <w:rPr>
          <w:rFonts w:ascii="Arial" w:hAnsi="Arial" w:cs="Arial"/>
          <w:shd w:val="clear" w:color="auto" w:fill="FFFFFF"/>
        </w:rPr>
        <w:t>омплексних психологічних, соціальних, юридичних послуг:</w:t>
      </w:r>
    </w:p>
    <w:p w:rsidR="00341EA9" w:rsidRPr="00CA2179" w:rsidRDefault="00341EA9" w:rsidP="00341EA9">
      <w:pPr>
        <w:spacing w:line="240" w:lineRule="atLeast"/>
        <w:ind w:firstLine="708"/>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5702"/>
        <w:gridCol w:w="2848"/>
      </w:tblGrid>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highlight w:val="green"/>
              </w:rPr>
            </w:pPr>
            <w:r w:rsidRPr="00CA2179">
              <w:rPr>
                <w:rFonts w:ascii="Arial" w:hAnsi="Arial" w:cs="Arial"/>
                <w:bCs/>
              </w:rPr>
              <w:t>Безоплатний проїзд у міському пасажирському автомобільному т</w:t>
            </w:r>
            <w:r w:rsidR="00FA33E7" w:rsidRPr="00CA2179">
              <w:rPr>
                <w:rFonts w:ascii="Arial" w:hAnsi="Arial" w:cs="Arial"/>
                <w:bCs/>
              </w:rPr>
              <w:t>ранспорті учасникам бойових дій</w:t>
            </w:r>
          </w:p>
          <w:p w:rsidR="00341EA9" w:rsidRPr="00CA2179" w:rsidRDefault="00341EA9" w:rsidP="00341EA9">
            <w:pPr>
              <w:spacing w:line="240" w:lineRule="atLeast"/>
              <w:jc w:val="both"/>
              <w:rPr>
                <w:rFonts w:ascii="Arial" w:hAnsi="Arial" w:cs="Arial"/>
                <w:bCs/>
                <w:highlight w:val="green"/>
              </w:rPr>
            </w:pPr>
          </w:p>
          <w:p w:rsidR="00341EA9" w:rsidRPr="00CA2179" w:rsidRDefault="00341EA9" w:rsidP="00341EA9">
            <w:pPr>
              <w:spacing w:line="240" w:lineRule="atLeast"/>
              <w:jc w:val="both"/>
              <w:rPr>
                <w:rFonts w:ascii="Arial" w:hAnsi="Arial" w:cs="Arial"/>
              </w:rPr>
            </w:pPr>
            <w:r w:rsidRPr="00CA2179">
              <w:rPr>
                <w:rFonts w:ascii="Arial" w:hAnsi="Arial" w:cs="Arial"/>
                <w:bCs/>
              </w:rPr>
              <w:t xml:space="preserve">Первинна видача персоналізованої (пільгової) транспортної картки </w:t>
            </w:r>
            <w:r w:rsidR="00587B55" w:rsidRPr="00CA2179">
              <w:rPr>
                <w:rFonts w:ascii="Arial" w:hAnsi="Arial" w:cs="Arial"/>
                <w:bCs/>
              </w:rPr>
              <w:t>"</w:t>
            </w:r>
            <w:proofErr w:type="spellStart"/>
            <w:r w:rsidRPr="00CA2179">
              <w:rPr>
                <w:rFonts w:ascii="Arial" w:hAnsi="Arial" w:cs="Arial"/>
                <w:bCs/>
              </w:rPr>
              <w:t>ЛеоКарт</w:t>
            </w:r>
            <w:proofErr w:type="spellEnd"/>
            <w:r w:rsidR="00587B55" w:rsidRPr="00CA2179">
              <w:rPr>
                <w:rFonts w:ascii="Arial" w:hAnsi="Arial" w:cs="Arial"/>
                <w:bCs/>
              </w:rPr>
              <w:t>"</w:t>
            </w:r>
            <w:r w:rsidRPr="00CA2179">
              <w:rPr>
                <w:rFonts w:ascii="Arial" w:hAnsi="Arial" w:cs="Arial"/>
                <w:bCs/>
              </w:rPr>
              <w:t xml:space="preserve"> </w:t>
            </w:r>
            <w:r w:rsidR="00017064" w:rsidRPr="00CA2179">
              <w:rPr>
                <w:rFonts w:ascii="Arial" w:hAnsi="Arial" w:cs="Arial"/>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Департамент міської мобільності та вуличної інфраструктури</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rPr>
              <w:t xml:space="preserve">Забезпечення тимчасовим безоплатним проживанням (у порядку, затвердженому виконавчим комітетом) Захисників і Захисниць України та членів </w:t>
            </w:r>
            <w:r w:rsidR="00A66A85" w:rsidRPr="00CA2179">
              <w:rPr>
                <w:rFonts w:ascii="Arial" w:hAnsi="Arial" w:cs="Arial"/>
              </w:rPr>
              <w:t>їхніх</w:t>
            </w:r>
            <w:r w:rsidRPr="00CA2179">
              <w:rPr>
                <w:rFonts w:ascii="Arial" w:hAnsi="Arial" w:cs="Arial"/>
              </w:rPr>
              <w:t xml:space="preserve"> сімей, які не зареєстровані на території Львівської </w:t>
            </w:r>
            <w:r w:rsidR="00FA33E7" w:rsidRPr="00CA2179">
              <w:rPr>
                <w:rFonts w:ascii="Arial" w:hAnsi="Arial" w:cs="Arial"/>
              </w:rPr>
              <w:t>міської територіальної громади</w:t>
            </w:r>
            <w:r w:rsidRPr="00CA2179">
              <w:rPr>
                <w:rFonts w:ascii="Arial" w:hAnsi="Arial" w:cs="Arial"/>
              </w:rPr>
              <w:t xml:space="preserve"> та приїхали до</w:t>
            </w:r>
            <w:r w:rsidR="0038416C" w:rsidRPr="00CA2179">
              <w:rPr>
                <w:rFonts w:ascii="Arial" w:hAnsi="Arial" w:cs="Arial"/>
              </w:rPr>
              <w:t xml:space="preserve"> </w:t>
            </w:r>
            <w:r w:rsidRPr="00CA2179">
              <w:rPr>
                <w:rFonts w:ascii="Arial" w:hAnsi="Arial" w:cs="Arial"/>
              </w:rPr>
              <w:t>м.</w:t>
            </w:r>
            <w:r w:rsidR="0038416C" w:rsidRPr="00CA2179">
              <w:rPr>
                <w:rFonts w:ascii="Arial" w:hAnsi="Arial" w:cs="Arial"/>
              </w:rPr>
              <w:t xml:space="preserve"> </w:t>
            </w:r>
            <w:r w:rsidRPr="00CA2179">
              <w:rPr>
                <w:rFonts w:ascii="Arial" w:hAnsi="Arial" w:cs="Arial"/>
              </w:rPr>
              <w:t>Львова</w:t>
            </w:r>
            <w:r w:rsidRPr="00CA2179">
              <w:rPr>
                <w:rFonts w:ascii="Arial" w:hAnsi="Arial" w:cs="Arial"/>
                <w:bCs/>
              </w:rPr>
              <w:t xml:space="preserve"> тимчасово для:</w:t>
            </w: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1. </w:t>
            </w:r>
            <w:r w:rsidR="00FA33E7" w:rsidRPr="00CA2179">
              <w:rPr>
                <w:rFonts w:ascii="Arial" w:hAnsi="Arial" w:cs="Arial"/>
                <w:bCs/>
              </w:rPr>
              <w:t>П</w:t>
            </w:r>
            <w:r w:rsidRPr="00CA2179">
              <w:rPr>
                <w:rFonts w:ascii="Arial" w:hAnsi="Arial" w:cs="Arial"/>
                <w:bCs/>
              </w:rPr>
              <w:t>роходження медичного обстеження</w:t>
            </w:r>
            <w:r w:rsidR="00FA33E7" w:rsidRPr="00CA2179">
              <w:rPr>
                <w:rFonts w:ascii="Arial" w:hAnsi="Arial" w:cs="Arial"/>
                <w:bCs/>
              </w:rPr>
              <w:t>.</w:t>
            </w: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2. </w:t>
            </w:r>
            <w:r w:rsidR="00FA33E7" w:rsidRPr="00CA2179">
              <w:rPr>
                <w:rFonts w:ascii="Arial" w:hAnsi="Arial" w:cs="Arial"/>
                <w:bCs/>
              </w:rPr>
              <w:t>П</w:t>
            </w:r>
            <w:r w:rsidRPr="00CA2179">
              <w:rPr>
                <w:rFonts w:ascii="Arial" w:hAnsi="Arial" w:cs="Arial"/>
                <w:bCs/>
              </w:rPr>
              <w:t>еребування на амбулаторному лікуванні</w:t>
            </w:r>
            <w:r w:rsidR="00FA33E7" w:rsidRPr="00CA2179">
              <w:rPr>
                <w:rFonts w:ascii="Arial" w:hAnsi="Arial" w:cs="Arial"/>
                <w:bCs/>
              </w:rPr>
              <w:t>.</w:t>
            </w: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3. </w:t>
            </w:r>
            <w:r w:rsidR="00FA33E7" w:rsidRPr="00CA2179">
              <w:rPr>
                <w:rFonts w:ascii="Arial" w:hAnsi="Arial" w:cs="Arial"/>
                <w:bCs/>
              </w:rPr>
              <w:t>З</w:t>
            </w:r>
            <w:r w:rsidRPr="00CA2179">
              <w:rPr>
                <w:rFonts w:ascii="Arial" w:hAnsi="Arial" w:cs="Arial"/>
                <w:bCs/>
              </w:rPr>
              <w:t>абезпечення догляду за пораненим</w:t>
            </w:r>
            <w:r w:rsidR="00A144C6" w:rsidRPr="00CA2179">
              <w:rPr>
                <w:rFonts w:ascii="Arial" w:hAnsi="Arial" w:cs="Arial"/>
                <w:bCs/>
              </w:rPr>
              <w:t xml:space="preserve"> </w:t>
            </w:r>
            <w:r w:rsidRPr="00CA2179">
              <w:rPr>
                <w:rFonts w:ascii="Arial" w:hAnsi="Arial" w:cs="Arial"/>
                <w:bCs/>
              </w:rPr>
              <w:t>або відвідування пораненого, який перебуває на стаціонарному лікуванні</w:t>
            </w:r>
            <w:r w:rsidR="00FA33E7" w:rsidRPr="00CA2179">
              <w:rPr>
                <w:rFonts w:ascii="Arial" w:hAnsi="Arial" w:cs="Arial"/>
                <w:bCs/>
              </w:rPr>
              <w:t>.</w:t>
            </w: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4. </w:t>
            </w:r>
            <w:r w:rsidR="00FA33E7" w:rsidRPr="00CA2179">
              <w:rPr>
                <w:rFonts w:ascii="Arial" w:hAnsi="Arial" w:cs="Arial"/>
                <w:bCs/>
              </w:rPr>
              <w:t>В</w:t>
            </w:r>
            <w:r w:rsidRPr="00CA2179">
              <w:rPr>
                <w:rFonts w:ascii="Arial" w:hAnsi="Arial" w:cs="Arial"/>
                <w:bCs/>
              </w:rPr>
              <w:t>ідвідування могили загиблих Захисників/Захисниць України</w:t>
            </w:r>
            <w:r w:rsidR="00FA33E7" w:rsidRPr="00CA2179">
              <w:rPr>
                <w:rFonts w:ascii="Arial" w:hAnsi="Arial" w:cs="Arial"/>
                <w:bCs/>
              </w:rPr>
              <w:t>.</w:t>
            </w: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5. </w:t>
            </w:r>
            <w:r w:rsidR="00FA33E7" w:rsidRPr="00CA2179">
              <w:rPr>
                <w:rFonts w:ascii="Arial" w:hAnsi="Arial" w:cs="Arial"/>
                <w:bCs/>
              </w:rPr>
              <w:t>У</w:t>
            </w:r>
            <w:r w:rsidRPr="00CA2179">
              <w:rPr>
                <w:rFonts w:ascii="Arial" w:hAnsi="Arial" w:cs="Arial"/>
                <w:bCs/>
              </w:rPr>
              <w:t xml:space="preserve">часті в урочистостях та інших заходах на території </w:t>
            </w:r>
            <w:r w:rsidR="00FA33E7" w:rsidRPr="00CA2179">
              <w:rPr>
                <w:rFonts w:ascii="Arial" w:hAnsi="Arial" w:cs="Arial"/>
              </w:rPr>
              <w:t>Львівської міської територіальної громади</w:t>
            </w:r>
            <w:r w:rsidR="00FA33E7" w:rsidRPr="00CA2179">
              <w:rPr>
                <w:rFonts w:ascii="Arial" w:hAnsi="Arial" w:cs="Arial"/>
                <w:bCs/>
              </w:rPr>
              <w:t>.</w:t>
            </w:r>
          </w:p>
          <w:p w:rsidR="00341EA9" w:rsidRPr="00CA2179" w:rsidRDefault="00341EA9" w:rsidP="00FA33E7">
            <w:pPr>
              <w:spacing w:line="240" w:lineRule="atLeast"/>
              <w:jc w:val="both"/>
              <w:rPr>
                <w:rFonts w:ascii="Arial" w:hAnsi="Arial" w:cs="Arial"/>
                <w:bCs/>
              </w:rPr>
            </w:pPr>
            <w:r w:rsidRPr="00CA2179">
              <w:rPr>
                <w:rFonts w:ascii="Arial" w:hAnsi="Arial" w:cs="Arial"/>
                <w:bCs/>
              </w:rPr>
              <w:t xml:space="preserve">6. </w:t>
            </w:r>
            <w:r w:rsidR="00FA33E7" w:rsidRPr="00CA2179">
              <w:rPr>
                <w:rFonts w:ascii="Arial" w:hAnsi="Arial" w:cs="Arial"/>
                <w:bCs/>
              </w:rPr>
              <w:t>О</w:t>
            </w:r>
            <w:r w:rsidRPr="00CA2179">
              <w:rPr>
                <w:rFonts w:ascii="Arial" w:hAnsi="Arial" w:cs="Arial"/>
                <w:bCs/>
              </w:rPr>
              <w:t>рганізації та участі в похованні загиблого Захисника/Захисниці України.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highlight w:val="green"/>
              </w:rPr>
            </w:pPr>
            <w:r w:rsidRPr="00CA2179">
              <w:rPr>
                <w:rFonts w:ascii="Arial" w:hAnsi="Arial" w:cs="Arial"/>
              </w:rPr>
              <w:t>Львівський центр надання послуг учасникам бойових дій, управління освіти та відділ професійної освіти департаменту розвитку</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 xml:space="preserve">Соціальний супровід/супроводження </w:t>
            </w:r>
            <w:r w:rsidRPr="00CA2179">
              <w:rPr>
                <w:rFonts w:ascii="Arial" w:hAnsi="Arial" w:cs="Arial"/>
                <w:shd w:val="clear" w:color="auto" w:fill="FFFFFF"/>
              </w:rPr>
              <w:t>ветеранів війни</w:t>
            </w:r>
            <w:r w:rsidRPr="00CA2179">
              <w:rPr>
                <w:rFonts w:ascii="Arial" w:hAnsi="Arial" w:cs="Arial"/>
              </w:rPr>
              <w:t xml:space="preserve"> та членів </w:t>
            </w:r>
            <w:r w:rsidR="00A66A85" w:rsidRPr="00CA2179">
              <w:rPr>
                <w:rFonts w:ascii="Arial" w:hAnsi="Arial" w:cs="Arial"/>
              </w:rPr>
              <w:t>їхніх</w:t>
            </w:r>
            <w:r w:rsidRPr="00CA2179">
              <w:rPr>
                <w:rFonts w:ascii="Arial" w:hAnsi="Arial" w:cs="Arial"/>
              </w:rPr>
              <w:t xml:space="preserve"> сімей, </w:t>
            </w:r>
            <w:r w:rsidRPr="00CA2179">
              <w:rPr>
                <w:rFonts w:ascii="Arial" w:hAnsi="Arial" w:cs="Arial"/>
                <w:shd w:val="clear" w:color="auto" w:fill="FFFFFF"/>
              </w:rPr>
              <w:t>членів сімей загиблих (померлих) Захисників і</w:t>
            </w:r>
            <w:r w:rsidR="00FA33E7" w:rsidRPr="00CA2179">
              <w:rPr>
                <w:rFonts w:ascii="Arial" w:hAnsi="Arial" w:cs="Arial"/>
              </w:rPr>
              <w:t xml:space="preserve"> Захисниць України</w:t>
            </w:r>
          </w:p>
          <w:p w:rsidR="00341EA9" w:rsidRPr="00CA2179" w:rsidRDefault="00341EA9" w:rsidP="00341EA9">
            <w:pPr>
              <w:spacing w:line="240" w:lineRule="atLeast"/>
              <w:jc w:val="both"/>
              <w:rPr>
                <w:rFonts w:ascii="Arial" w:hAnsi="Arial" w:cs="Arial"/>
              </w:rPr>
            </w:pPr>
          </w:p>
          <w:p w:rsidR="00341EA9" w:rsidRPr="00CA2179" w:rsidRDefault="00341EA9" w:rsidP="00341EA9">
            <w:pPr>
              <w:spacing w:line="240" w:lineRule="atLeast"/>
              <w:jc w:val="both"/>
              <w:rPr>
                <w:rFonts w:ascii="Arial" w:hAnsi="Arial" w:cs="Arial"/>
              </w:rPr>
            </w:pPr>
            <w:r w:rsidRPr="00CA2179">
              <w:rPr>
                <w:rFonts w:ascii="Arial" w:hAnsi="Arial" w:cs="Arial"/>
              </w:rPr>
              <w:t xml:space="preserve">Надання необхідних соціальних послуг з </w:t>
            </w:r>
            <w:r w:rsidR="00FA33E7" w:rsidRPr="00CA2179">
              <w:rPr>
                <w:rFonts w:ascii="Arial" w:hAnsi="Arial" w:cs="Arial"/>
              </w:rPr>
              <w:t>в</w:t>
            </w:r>
            <w:r w:rsidRPr="00CA2179">
              <w:rPr>
                <w:rFonts w:ascii="Arial" w:hAnsi="Arial" w:cs="Arial"/>
              </w:rPr>
              <w:t>рахуванням індивідуальних потреб</w:t>
            </w:r>
          </w:p>
          <w:p w:rsidR="00341EA9" w:rsidRPr="00CA2179" w:rsidRDefault="00341EA9" w:rsidP="00341EA9">
            <w:pPr>
              <w:spacing w:line="240" w:lineRule="atLeast"/>
              <w:jc w:val="both"/>
              <w:rPr>
                <w:rFonts w:ascii="Arial" w:hAnsi="Arial" w:cs="Arial"/>
              </w:rPr>
            </w:pPr>
          </w:p>
          <w:p w:rsidR="00341EA9" w:rsidRPr="00CA2179" w:rsidRDefault="00341EA9" w:rsidP="00341EA9">
            <w:pPr>
              <w:spacing w:line="240" w:lineRule="atLeast"/>
              <w:jc w:val="both"/>
              <w:rPr>
                <w:rFonts w:ascii="Arial" w:hAnsi="Arial" w:cs="Arial"/>
              </w:rPr>
            </w:pPr>
            <w:r w:rsidRPr="00CA2179">
              <w:rPr>
                <w:rFonts w:ascii="Arial" w:hAnsi="Arial" w:cs="Arial"/>
              </w:rPr>
              <w:t>Юридична допомога</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охорони здоров’я департаменту гуманітарної політики, </w:t>
            </w:r>
          </w:p>
          <w:p w:rsidR="00341EA9" w:rsidRPr="00CA2179" w:rsidRDefault="00341EA9" w:rsidP="00341EA9">
            <w:pPr>
              <w:spacing w:line="240" w:lineRule="atLeast"/>
              <w:jc w:val="center"/>
              <w:rPr>
                <w:rFonts w:ascii="Arial" w:hAnsi="Arial" w:cs="Arial"/>
              </w:rPr>
            </w:pPr>
            <w:r w:rsidRPr="00CA2179">
              <w:rPr>
                <w:rFonts w:ascii="Arial" w:hAnsi="Arial" w:cs="Arial"/>
              </w:rPr>
              <w:t>Львівський центр надання послуг учасникам бойових дій,</w:t>
            </w:r>
            <w:r w:rsidR="00FA33E7" w:rsidRPr="00CA2179">
              <w:rPr>
                <w:rFonts w:ascii="Arial" w:hAnsi="Arial" w:cs="Arial"/>
              </w:rPr>
              <w:t xml:space="preserve"> к</w:t>
            </w:r>
            <w:r w:rsidRPr="00CA2179">
              <w:rPr>
                <w:rFonts w:ascii="Arial" w:hAnsi="Arial" w:cs="Arial"/>
              </w:rPr>
              <w:t xml:space="preserve">омунальна установа змішаного типу </w:t>
            </w:r>
            <w:r w:rsidR="00587B55" w:rsidRPr="00CA2179">
              <w:rPr>
                <w:rFonts w:ascii="Arial" w:hAnsi="Arial" w:cs="Arial"/>
              </w:rPr>
              <w:t>"</w:t>
            </w:r>
            <w:r w:rsidRPr="00CA2179">
              <w:rPr>
                <w:rFonts w:ascii="Arial" w:hAnsi="Arial" w:cs="Arial"/>
              </w:rPr>
              <w:t xml:space="preserve">Львівський міський центр соціальних </w:t>
            </w:r>
            <w:r w:rsidRPr="00CA2179">
              <w:rPr>
                <w:rFonts w:ascii="Arial" w:hAnsi="Arial" w:cs="Arial"/>
              </w:rPr>
              <w:lastRenderedPageBreak/>
              <w:t xml:space="preserve">послуг та реабілітації </w:t>
            </w:r>
            <w:r w:rsidR="00587B55" w:rsidRPr="00CA2179">
              <w:rPr>
                <w:rFonts w:ascii="Arial" w:hAnsi="Arial" w:cs="Arial"/>
              </w:rPr>
              <w:t>"</w:t>
            </w:r>
            <w:r w:rsidRPr="00CA2179">
              <w:rPr>
                <w:rFonts w:ascii="Arial" w:hAnsi="Arial" w:cs="Arial"/>
              </w:rPr>
              <w:t>Джерело</w:t>
            </w:r>
            <w:r w:rsidR="00587B55" w:rsidRPr="00CA2179">
              <w:rPr>
                <w:rFonts w:ascii="Arial" w:hAnsi="Arial" w:cs="Arial"/>
              </w:rPr>
              <w:t>"</w:t>
            </w:r>
            <w:r w:rsidRPr="00CA2179">
              <w:rPr>
                <w:rFonts w:ascii="Arial" w:hAnsi="Arial" w:cs="Arial"/>
              </w:rPr>
              <w:t>,</w:t>
            </w:r>
          </w:p>
          <w:p w:rsidR="00341EA9" w:rsidRPr="00CA2179" w:rsidRDefault="00341EA9" w:rsidP="00341EA9">
            <w:pPr>
              <w:spacing w:line="240" w:lineRule="atLeast"/>
              <w:jc w:val="center"/>
              <w:rPr>
                <w:rFonts w:ascii="Arial" w:hAnsi="Arial" w:cs="Arial"/>
              </w:rPr>
            </w:pPr>
            <w:r w:rsidRPr="00CA2179">
              <w:rPr>
                <w:rFonts w:ascii="Arial" w:hAnsi="Arial" w:cs="Arial"/>
              </w:rPr>
              <w:t>юридичний департамент</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4.</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 xml:space="preserve">Надання </w:t>
            </w:r>
            <w:r w:rsidRPr="00CA2179">
              <w:rPr>
                <w:rFonts w:ascii="Arial" w:hAnsi="Arial" w:cs="Arial"/>
                <w:shd w:val="clear" w:color="auto" w:fill="FFFFFF"/>
              </w:rPr>
              <w:t>ветеранам війни</w:t>
            </w:r>
            <w:r w:rsidRPr="00CA2179">
              <w:rPr>
                <w:rFonts w:ascii="Arial" w:hAnsi="Arial" w:cs="Arial"/>
              </w:rPr>
              <w:t xml:space="preserve"> та членам </w:t>
            </w:r>
            <w:r w:rsidR="00A66A85" w:rsidRPr="00CA2179">
              <w:rPr>
                <w:rFonts w:ascii="Arial" w:hAnsi="Arial" w:cs="Arial"/>
              </w:rPr>
              <w:t>їхніх</w:t>
            </w:r>
            <w:r w:rsidRPr="00CA2179">
              <w:rPr>
                <w:rFonts w:ascii="Arial" w:hAnsi="Arial" w:cs="Arial"/>
              </w:rPr>
              <w:t xml:space="preserve"> сімей,  </w:t>
            </w:r>
            <w:r w:rsidRPr="00CA2179">
              <w:rPr>
                <w:rFonts w:ascii="Arial" w:hAnsi="Arial" w:cs="Arial"/>
                <w:shd w:val="clear" w:color="auto" w:fill="FFFFFF"/>
              </w:rPr>
              <w:t>членам сімей загиблих (померлих) Захисників і</w:t>
            </w:r>
            <w:r w:rsidRPr="00CA2179">
              <w:rPr>
                <w:rFonts w:ascii="Arial" w:hAnsi="Arial" w:cs="Arial"/>
              </w:rPr>
              <w:t xml:space="preserve"> Захисниць України послуг психологічної підтримки, а саме: індивідуальна консультація (травма внаслідок війни, негативні наслідки війни), групова робота (тренінги, групи </w:t>
            </w:r>
            <w:proofErr w:type="spellStart"/>
            <w:r w:rsidRPr="00CA2179">
              <w:rPr>
                <w:rFonts w:ascii="Arial" w:hAnsi="Arial" w:cs="Arial"/>
              </w:rPr>
              <w:t>взаємопідтримки</w:t>
            </w:r>
            <w:proofErr w:type="spellEnd"/>
            <w:r w:rsidRPr="00CA2179">
              <w:rPr>
                <w:rFonts w:ascii="Arial" w:hAnsi="Arial" w:cs="Arial"/>
              </w:rPr>
              <w:t>), робота з сім’ями, сімейне консультування</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FA33E7">
            <w:pPr>
              <w:spacing w:line="240" w:lineRule="atLeast"/>
              <w:jc w:val="center"/>
              <w:rPr>
                <w:rFonts w:ascii="Arial" w:hAnsi="Arial" w:cs="Arial"/>
              </w:rPr>
            </w:pPr>
            <w:r w:rsidRPr="00CA2179">
              <w:rPr>
                <w:rFonts w:ascii="Arial" w:hAnsi="Arial" w:cs="Arial"/>
              </w:rPr>
              <w:t>Львівський центр надання послуг учасникам бойових дій,</w:t>
            </w:r>
            <w:r w:rsidR="00FA33E7" w:rsidRPr="00CA2179">
              <w:rPr>
                <w:rFonts w:ascii="Arial" w:hAnsi="Arial" w:cs="Arial"/>
              </w:rPr>
              <w:t xml:space="preserve"> к</w:t>
            </w:r>
            <w:r w:rsidRPr="00CA2179">
              <w:rPr>
                <w:rFonts w:ascii="Arial" w:hAnsi="Arial" w:cs="Arial"/>
              </w:rPr>
              <w:t xml:space="preserve">омунальна установа змішаного типу </w:t>
            </w:r>
            <w:r w:rsidR="00587B55" w:rsidRPr="00CA2179">
              <w:rPr>
                <w:rFonts w:ascii="Arial" w:hAnsi="Arial" w:cs="Arial"/>
              </w:rPr>
              <w:t>"</w:t>
            </w:r>
            <w:r w:rsidRPr="00CA2179">
              <w:rPr>
                <w:rFonts w:ascii="Arial" w:hAnsi="Arial" w:cs="Arial"/>
              </w:rPr>
              <w:t xml:space="preserve">Львівський міський центр соціальних послуг та реабілітації </w:t>
            </w:r>
            <w:r w:rsidR="00587B55" w:rsidRPr="00CA2179">
              <w:rPr>
                <w:rFonts w:ascii="Arial" w:hAnsi="Arial" w:cs="Arial"/>
              </w:rPr>
              <w:t>"</w:t>
            </w:r>
            <w:r w:rsidRPr="00CA2179">
              <w:rPr>
                <w:rFonts w:ascii="Arial" w:hAnsi="Arial" w:cs="Arial"/>
              </w:rPr>
              <w:t>Джерело</w:t>
            </w:r>
            <w:r w:rsidR="00587B55" w:rsidRPr="00CA2179">
              <w:rPr>
                <w:rFonts w:ascii="Arial" w:hAnsi="Arial" w:cs="Arial"/>
              </w:rPr>
              <w:t>"</w:t>
            </w:r>
            <w:r w:rsidRPr="00CA2179">
              <w:rPr>
                <w:rFonts w:ascii="Arial" w:hAnsi="Arial" w:cs="Arial"/>
              </w:rPr>
              <w:t xml:space="preserve">, Центри психічного здоров’я закладів охорони здоров’я </w:t>
            </w:r>
            <w:r w:rsidR="00FA33E7" w:rsidRPr="00CA2179">
              <w:rPr>
                <w:rFonts w:ascii="Arial" w:hAnsi="Arial" w:cs="Arial"/>
              </w:rPr>
              <w:t>Львівської міської територіальної громади</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5.</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bCs/>
              </w:rPr>
              <w:t xml:space="preserve">Першочергове зарахування дітей до закладів дошкільної освіти </w:t>
            </w:r>
            <w:r w:rsidR="00FA33E7" w:rsidRPr="00CA2179">
              <w:rPr>
                <w:rFonts w:ascii="Arial" w:hAnsi="Arial" w:cs="Arial"/>
              </w:rPr>
              <w:t>Львівської міської територіальної громади</w:t>
            </w:r>
            <w:r w:rsidRPr="00CA2179">
              <w:rPr>
                <w:rFonts w:ascii="Arial" w:hAnsi="Arial" w:cs="Arial"/>
                <w:bCs/>
              </w:rPr>
              <w:t xml:space="preserve"> </w:t>
            </w:r>
            <w:r w:rsidR="00017064" w:rsidRPr="00CA2179">
              <w:rPr>
                <w:rFonts w:ascii="Arial" w:hAnsi="Arial" w:cs="Arial"/>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освіти департаменту розвитку</w:t>
            </w:r>
          </w:p>
        </w:tc>
      </w:tr>
      <w:tr w:rsidR="00341EA9" w:rsidRPr="00CA2179" w:rsidTr="00341EA9">
        <w:trPr>
          <w:trHeight w:val="282"/>
        </w:trPr>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6.</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both"/>
              <w:rPr>
                <w:rFonts w:ascii="Arial" w:hAnsi="Arial" w:cs="Arial"/>
              </w:rPr>
            </w:pPr>
            <w:r w:rsidRPr="00CA2179">
              <w:rPr>
                <w:rFonts w:ascii="Arial" w:hAnsi="Arial" w:cs="Arial"/>
              </w:rPr>
              <w:t xml:space="preserve">Забезпечення безкоштовним харчуванням </w:t>
            </w:r>
            <w:r w:rsidR="00017064" w:rsidRPr="00CA2179">
              <w:rPr>
                <w:rFonts w:ascii="Arial" w:hAnsi="Arial" w:cs="Arial"/>
              </w:rPr>
              <w:t xml:space="preserve">у порядку, затвердженому </w:t>
            </w:r>
            <w:r w:rsidRPr="00CA2179">
              <w:rPr>
                <w:rFonts w:ascii="Arial" w:hAnsi="Arial" w:cs="Arial"/>
              </w:rPr>
              <w:t>місько</w:t>
            </w:r>
            <w:r w:rsidR="00017064" w:rsidRPr="00CA2179">
              <w:rPr>
                <w:rFonts w:ascii="Arial" w:hAnsi="Arial" w:cs="Arial"/>
              </w:rPr>
              <w:t>ю</w:t>
            </w:r>
            <w:r w:rsidRPr="00CA2179">
              <w:rPr>
                <w:rFonts w:ascii="Arial" w:hAnsi="Arial" w:cs="Arial"/>
              </w:rPr>
              <w:t xml:space="preserve"> рад</w:t>
            </w:r>
            <w:r w:rsidR="00C043C8" w:rsidRPr="00CA2179">
              <w:rPr>
                <w:rFonts w:ascii="Arial" w:hAnsi="Arial" w:cs="Arial"/>
              </w:rPr>
              <w:t>ою</w:t>
            </w:r>
            <w:r w:rsidR="00017064" w:rsidRPr="00CA2179">
              <w:rPr>
                <w:rFonts w:ascii="Arial" w:hAnsi="Arial" w:cs="Arial"/>
              </w:rPr>
              <w:t>,</w:t>
            </w:r>
            <w:r w:rsidRPr="00CA2179">
              <w:rPr>
                <w:rFonts w:ascii="Arial" w:hAnsi="Arial" w:cs="Arial"/>
              </w:rPr>
              <w:t xml:space="preserve"> учнів закладів загальної середньої освіти, вихованців закладів дошкільної освіти Львівської міської територіальної громади </w:t>
            </w:r>
            <w:r w:rsidR="00A66A85" w:rsidRPr="00CA2179">
              <w:rPr>
                <w:rFonts w:ascii="Arial" w:hAnsi="Arial" w:cs="Arial"/>
              </w:rPr>
              <w:t xml:space="preserve">    </w:t>
            </w:r>
            <w:r w:rsidRPr="00CA2179">
              <w:rPr>
                <w:rFonts w:ascii="Arial" w:hAnsi="Arial" w:cs="Arial"/>
              </w:rPr>
              <w:t>з</w:t>
            </w:r>
            <w:r w:rsidR="00A66A85" w:rsidRPr="00CA2179">
              <w:rPr>
                <w:rFonts w:ascii="Arial" w:hAnsi="Arial" w:cs="Arial"/>
              </w:rPr>
              <w:t>-</w:t>
            </w:r>
            <w:r w:rsidRPr="00CA2179">
              <w:rPr>
                <w:rFonts w:ascii="Arial" w:hAnsi="Arial" w:cs="Arial"/>
              </w:rPr>
              <w:t>поміж дітей (рідних, усиновлених, пасинків, падчерок):</w:t>
            </w:r>
          </w:p>
          <w:p w:rsidR="00341EA9" w:rsidRPr="00CA2179" w:rsidRDefault="00FA33E7" w:rsidP="00FA33E7">
            <w:pPr>
              <w:ind w:left="-63"/>
              <w:jc w:val="both"/>
              <w:rPr>
                <w:rFonts w:ascii="Arial" w:hAnsi="Arial" w:cs="Arial"/>
              </w:rPr>
            </w:pPr>
            <w:r w:rsidRPr="00CA2179">
              <w:rPr>
                <w:rFonts w:ascii="Arial" w:hAnsi="Arial" w:cs="Arial"/>
              </w:rPr>
              <w:t xml:space="preserve">- </w:t>
            </w:r>
            <w:r w:rsidR="00341EA9" w:rsidRPr="00CA2179">
              <w:rPr>
                <w:rFonts w:ascii="Arial" w:hAnsi="Arial" w:cs="Arial"/>
              </w:rPr>
              <w:t>учасників бойових дій (яким у встановленому порядку надано такий статус);</w:t>
            </w:r>
          </w:p>
          <w:p w:rsidR="00341EA9" w:rsidRPr="00CA2179" w:rsidRDefault="00FA33E7" w:rsidP="00FA33E7">
            <w:pPr>
              <w:tabs>
                <w:tab w:val="left" w:pos="609"/>
              </w:tabs>
              <w:ind w:left="-63"/>
              <w:jc w:val="both"/>
              <w:rPr>
                <w:rFonts w:ascii="Arial" w:hAnsi="Arial" w:cs="Arial"/>
              </w:rPr>
            </w:pPr>
            <w:r w:rsidRPr="00CA2179">
              <w:rPr>
                <w:rFonts w:ascii="Arial" w:hAnsi="Arial" w:cs="Arial"/>
              </w:rPr>
              <w:t>-</w:t>
            </w:r>
            <w:r w:rsidR="00341EA9" w:rsidRPr="00CA2179">
              <w:rPr>
                <w:rFonts w:ascii="Arial" w:hAnsi="Arial" w:cs="Arial"/>
              </w:rPr>
              <w:t xml:space="preserve"> осіб, які брали/беруть участь у заходах, необхідних для забезпечення оборони України, захисту</w:t>
            </w:r>
            <w:r w:rsidR="00017064" w:rsidRPr="00CA2179">
              <w:rPr>
                <w:rFonts w:ascii="Arial" w:hAnsi="Arial" w:cs="Arial"/>
              </w:rPr>
              <w:t xml:space="preserve"> </w:t>
            </w:r>
            <w:r w:rsidR="00341EA9" w:rsidRPr="00CA2179">
              <w:rPr>
                <w:rFonts w:ascii="Arial" w:hAnsi="Arial" w:cs="Arial"/>
              </w:rPr>
              <w:t>безпеки</w:t>
            </w:r>
            <w:r w:rsidR="00017064" w:rsidRPr="00CA2179">
              <w:rPr>
                <w:rFonts w:ascii="Arial" w:hAnsi="Arial" w:cs="Arial"/>
              </w:rPr>
              <w:t xml:space="preserve"> </w:t>
            </w:r>
            <w:r w:rsidR="00341EA9" w:rsidRPr="00CA2179">
              <w:rPr>
                <w:rFonts w:ascii="Arial" w:hAnsi="Arial" w:cs="Arial"/>
              </w:rPr>
              <w:t>населення та інтересів</w:t>
            </w:r>
            <w:r w:rsidR="00017064" w:rsidRPr="00CA2179">
              <w:rPr>
                <w:rFonts w:ascii="Arial" w:hAnsi="Arial" w:cs="Arial"/>
              </w:rPr>
              <w:t xml:space="preserve"> </w:t>
            </w:r>
            <w:r w:rsidR="00341EA9" w:rsidRPr="00CA2179">
              <w:rPr>
                <w:rFonts w:ascii="Arial" w:hAnsi="Arial" w:cs="Arial"/>
              </w:rPr>
              <w:t>держави у зв'язку з військовою</w:t>
            </w:r>
            <w:r w:rsidR="00017064" w:rsidRPr="00CA2179">
              <w:rPr>
                <w:rFonts w:ascii="Arial" w:hAnsi="Arial" w:cs="Arial"/>
              </w:rPr>
              <w:t xml:space="preserve"> </w:t>
            </w:r>
            <w:r w:rsidR="00341EA9" w:rsidRPr="00CA2179">
              <w:rPr>
                <w:rFonts w:ascii="Arial" w:hAnsi="Arial" w:cs="Arial"/>
              </w:rPr>
              <w:t>агресією російської федерації проти України;</w:t>
            </w:r>
          </w:p>
          <w:p w:rsidR="00FA33E7" w:rsidRPr="00CA2179" w:rsidRDefault="00FA33E7" w:rsidP="00FA33E7">
            <w:pPr>
              <w:pStyle w:val="aa"/>
              <w:tabs>
                <w:tab w:val="left" w:pos="609"/>
              </w:tabs>
              <w:spacing w:after="0" w:line="240" w:lineRule="auto"/>
              <w:ind w:left="-63"/>
              <w:jc w:val="both"/>
              <w:rPr>
                <w:rFonts w:ascii="Arial" w:hAnsi="Arial" w:cs="Arial"/>
                <w:sz w:val="24"/>
                <w:szCs w:val="24"/>
                <w:lang w:val="uk-UA"/>
              </w:rPr>
            </w:pPr>
            <w:r w:rsidRPr="00CA2179">
              <w:rPr>
                <w:rFonts w:ascii="Arial" w:hAnsi="Arial" w:cs="Arial"/>
                <w:sz w:val="24"/>
                <w:szCs w:val="24"/>
                <w:lang w:val="uk-UA"/>
              </w:rPr>
              <w:t xml:space="preserve">- </w:t>
            </w:r>
            <w:r w:rsidR="00341EA9" w:rsidRPr="00CA2179">
              <w:rPr>
                <w:rFonts w:ascii="Arial" w:hAnsi="Arial" w:cs="Arial"/>
                <w:sz w:val="24"/>
                <w:szCs w:val="24"/>
                <w:lang w:val="uk-UA"/>
              </w:rPr>
              <w:t>осіб з інвалідністю</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внаслідок</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війни;</w:t>
            </w:r>
          </w:p>
          <w:p w:rsidR="00341EA9" w:rsidRPr="00CA2179" w:rsidRDefault="00FA33E7" w:rsidP="00FA33E7">
            <w:pPr>
              <w:pStyle w:val="aa"/>
              <w:tabs>
                <w:tab w:val="left" w:pos="609"/>
              </w:tabs>
              <w:spacing w:after="0" w:line="240" w:lineRule="auto"/>
              <w:ind w:left="-63"/>
              <w:jc w:val="both"/>
              <w:rPr>
                <w:rFonts w:ascii="Arial" w:hAnsi="Arial" w:cs="Arial"/>
                <w:sz w:val="24"/>
                <w:szCs w:val="24"/>
                <w:lang w:val="uk-UA"/>
              </w:rPr>
            </w:pPr>
            <w:r w:rsidRPr="00CA2179">
              <w:rPr>
                <w:rFonts w:ascii="Arial" w:hAnsi="Arial" w:cs="Arial"/>
                <w:sz w:val="24"/>
                <w:szCs w:val="24"/>
                <w:lang w:val="uk-UA"/>
              </w:rPr>
              <w:t xml:space="preserve">- </w:t>
            </w:r>
            <w:r w:rsidR="00341EA9" w:rsidRPr="00CA2179">
              <w:rPr>
                <w:rFonts w:ascii="Arial" w:hAnsi="Arial" w:cs="Arial"/>
                <w:sz w:val="24"/>
                <w:szCs w:val="24"/>
                <w:lang w:val="uk-UA"/>
              </w:rPr>
              <w:t>постраждалих</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учасників</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Революції</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Гідності та Героїв</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Небесної</w:t>
            </w:r>
            <w:r w:rsidR="00017064" w:rsidRPr="00CA2179">
              <w:rPr>
                <w:rFonts w:ascii="Arial" w:hAnsi="Arial" w:cs="Arial"/>
                <w:sz w:val="24"/>
                <w:szCs w:val="24"/>
                <w:lang w:val="uk-UA"/>
              </w:rPr>
              <w:t xml:space="preserve"> </w:t>
            </w:r>
            <w:r w:rsidR="00341EA9" w:rsidRPr="00CA2179">
              <w:rPr>
                <w:rFonts w:ascii="Arial" w:hAnsi="Arial" w:cs="Arial"/>
                <w:sz w:val="24"/>
                <w:szCs w:val="24"/>
                <w:lang w:val="uk-UA"/>
              </w:rPr>
              <w:t>Сотні</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освіти департаменту розвитку</w:t>
            </w:r>
          </w:p>
        </w:tc>
      </w:tr>
      <w:tr w:rsidR="00341EA9" w:rsidRPr="00CA2179" w:rsidTr="00341EA9">
        <w:tc>
          <w:tcPr>
            <w:tcW w:w="709"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center"/>
              <w:rPr>
                <w:rFonts w:ascii="Arial" w:hAnsi="Arial" w:cs="Arial"/>
              </w:rPr>
            </w:pPr>
            <w:r w:rsidRPr="00CA2179">
              <w:rPr>
                <w:rFonts w:ascii="Arial" w:hAnsi="Arial" w:cs="Arial"/>
              </w:rPr>
              <w:t>7.</w:t>
            </w:r>
          </w:p>
        </w:tc>
        <w:tc>
          <w:tcPr>
            <w:tcW w:w="6095"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both"/>
              <w:rPr>
                <w:rFonts w:ascii="Arial" w:hAnsi="Arial" w:cs="Arial"/>
              </w:rPr>
            </w:pPr>
            <w:r w:rsidRPr="00CA2179">
              <w:rPr>
                <w:rFonts w:ascii="Arial" w:hAnsi="Arial" w:cs="Arial"/>
              </w:rPr>
              <w:t xml:space="preserve">Масштабування Львівського центру надання послуг учасникам бойових дій шляхом відкриття відділень на території </w:t>
            </w:r>
            <w:r w:rsidR="00FA33E7" w:rsidRPr="00CA2179">
              <w:rPr>
                <w:rFonts w:ascii="Arial" w:hAnsi="Arial" w:cs="Arial"/>
              </w:rPr>
              <w:t>Львівської міської територіальної громади</w:t>
            </w:r>
            <w:r w:rsidRPr="00CA2179">
              <w:rPr>
                <w:rFonts w:ascii="Arial" w:hAnsi="Arial" w:cs="Arial"/>
              </w:rPr>
              <w:t xml:space="preserve"> з метою охоплення послугами більш</w:t>
            </w:r>
            <w:r w:rsidR="009E15A1" w:rsidRPr="00CA2179">
              <w:rPr>
                <w:rFonts w:ascii="Arial" w:hAnsi="Arial" w:cs="Arial"/>
              </w:rPr>
              <w:t>ої кількості ветеранів</w:t>
            </w:r>
            <w:r w:rsidRPr="00CA2179">
              <w:rPr>
                <w:rFonts w:ascii="Arial" w:hAnsi="Arial" w:cs="Arial"/>
              </w:rPr>
              <w:t xml:space="preserve"> та членів </w:t>
            </w:r>
            <w:r w:rsidR="00A66A85" w:rsidRPr="00CA2179">
              <w:rPr>
                <w:rFonts w:ascii="Arial" w:hAnsi="Arial" w:cs="Arial"/>
              </w:rPr>
              <w:t>їхніх</w:t>
            </w:r>
            <w:r w:rsidRPr="00CA2179">
              <w:rPr>
                <w:rFonts w:ascii="Arial" w:hAnsi="Arial" w:cs="Arial"/>
              </w:rPr>
              <w:t xml:space="preserve"> сімей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center"/>
              <w:rPr>
                <w:rFonts w:ascii="Arial" w:hAnsi="Arial" w:cs="Arial"/>
              </w:rPr>
            </w:pPr>
            <w:r w:rsidRPr="00CA2179">
              <w:rPr>
                <w:rFonts w:ascii="Arial" w:hAnsi="Arial" w:cs="Arial"/>
              </w:rPr>
              <w:t>Департамент гуманітарної політики</w:t>
            </w:r>
          </w:p>
        </w:tc>
      </w:tr>
    </w:tbl>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2.6. Чи не найважливішими завданнями Комплексної програми є попередження загибелі та каліцтва ветеранів війни, забезпечення потреб у медичному обслуговуванні та підтримання рівня здоров’я ветеранів, сприяння у забезпеченні Захисників і Захисниць України</w:t>
      </w:r>
      <w:r w:rsidR="00C043C8" w:rsidRPr="00CA2179">
        <w:rPr>
          <w:rFonts w:ascii="Arial" w:hAnsi="Arial" w:cs="Arial"/>
          <w:shd w:val="clear" w:color="auto" w:fill="FFFFFF"/>
        </w:rPr>
        <w:t xml:space="preserve"> </w:t>
      </w:r>
      <w:r w:rsidRPr="00CA2179">
        <w:rPr>
          <w:rFonts w:ascii="Arial" w:hAnsi="Arial" w:cs="Arial"/>
        </w:rPr>
        <w:t xml:space="preserve">безкоштовним зубним протезуванням, засобами для </w:t>
      </w:r>
      <w:proofErr w:type="spellStart"/>
      <w:r w:rsidRPr="00CA2179">
        <w:rPr>
          <w:rFonts w:ascii="Arial" w:hAnsi="Arial" w:cs="Arial"/>
        </w:rPr>
        <w:t>ендопротезування</w:t>
      </w:r>
      <w:proofErr w:type="spellEnd"/>
      <w:r w:rsidRPr="00CA2179">
        <w:rPr>
          <w:rFonts w:ascii="Arial" w:hAnsi="Arial" w:cs="Arial"/>
        </w:rPr>
        <w:t xml:space="preserve">, </w:t>
      </w:r>
      <w:r w:rsidRPr="00CA2179">
        <w:rPr>
          <w:rFonts w:ascii="Arial" w:hAnsi="Arial" w:cs="Arial"/>
          <w:shd w:val="clear" w:color="auto" w:fill="FFFFFF"/>
        </w:rPr>
        <w:t>іншими матеріалами.</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2.7. Метою Комплексної програми в частині надання медичних послуг та медичного забезпечення</w:t>
      </w:r>
      <w:r w:rsidR="00C043C8" w:rsidRPr="00CA2179">
        <w:rPr>
          <w:rFonts w:ascii="Arial" w:hAnsi="Arial" w:cs="Arial"/>
          <w:shd w:val="clear" w:color="auto" w:fill="FFFFFF"/>
        </w:rPr>
        <w:t xml:space="preserve"> </w:t>
      </w:r>
      <w:r w:rsidRPr="00CA2179">
        <w:rPr>
          <w:rFonts w:ascii="Arial" w:hAnsi="Arial" w:cs="Arial"/>
          <w:shd w:val="clear" w:color="auto" w:fill="FFFFFF"/>
        </w:rPr>
        <w:t>є</w:t>
      </w:r>
      <w:r w:rsidR="00C043C8" w:rsidRPr="00CA2179">
        <w:rPr>
          <w:rFonts w:ascii="Arial" w:hAnsi="Arial" w:cs="Arial"/>
          <w:shd w:val="clear" w:color="auto" w:fill="FFFFFF"/>
        </w:rPr>
        <w:t xml:space="preserve"> </w:t>
      </w:r>
      <w:r w:rsidRPr="00CA2179">
        <w:rPr>
          <w:rFonts w:ascii="Arial" w:hAnsi="Arial" w:cs="Arial"/>
          <w:shd w:val="clear" w:color="auto" w:fill="FFFFFF"/>
        </w:rPr>
        <w:t>такі заходи:</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662"/>
        <w:gridCol w:w="2887"/>
      </w:tblGrid>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lastRenderedPageBreak/>
              <w:t>№ з/п</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t xml:space="preserve">Надання реабілітаційних послуг Захисникам і Захисницям України Національним реабілітаційним центром </w:t>
            </w:r>
            <w:r w:rsidR="00587B55" w:rsidRPr="00CA2179">
              <w:rPr>
                <w:rFonts w:ascii="Arial" w:hAnsi="Arial" w:cs="Arial"/>
                <w:shd w:val="clear" w:color="auto" w:fill="FFFFFF"/>
              </w:rPr>
              <w:t>"</w:t>
            </w:r>
            <w:r w:rsidRPr="00CA2179">
              <w:rPr>
                <w:rFonts w:ascii="Arial" w:hAnsi="Arial" w:cs="Arial"/>
                <w:shd w:val="clear" w:color="auto" w:fill="FFFFFF"/>
              </w:rPr>
              <w:t>Незламні</w:t>
            </w:r>
            <w:r w:rsidR="00587B55" w:rsidRPr="00CA2179">
              <w:rPr>
                <w:rFonts w:ascii="Arial" w:hAnsi="Arial" w:cs="Arial"/>
                <w:shd w:val="clear" w:color="auto" w:fill="FFFFFF"/>
              </w:rPr>
              <w:t>"</w:t>
            </w:r>
            <w:r w:rsidRPr="00CA2179">
              <w:rPr>
                <w:rFonts w:ascii="Arial" w:hAnsi="Arial" w:cs="Arial"/>
                <w:shd w:val="clear" w:color="auto" w:fill="FFFFFF"/>
              </w:rPr>
              <w:t xml:space="preserve">  (</w:t>
            </w:r>
            <w:r w:rsidR="00587B55" w:rsidRPr="00CA2179">
              <w:rPr>
                <w:rFonts w:ascii="Arial" w:hAnsi="Arial" w:cs="Arial"/>
                <w:shd w:val="clear" w:color="auto" w:fill="FFFFFF"/>
              </w:rPr>
              <w:t>"</w:t>
            </w:r>
            <w:r w:rsidRPr="00CA2179">
              <w:rPr>
                <w:rFonts w:ascii="Arial" w:hAnsi="Arial" w:cs="Arial"/>
                <w:shd w:val="clear" w:color="auto" w:fill="FFFFFF"/>
                <w:lang w:val="en-US"/>
              </w:rPr>
              <w:t>Unbroken</w:t>
            </w:r>
            <w:r w:rsidR="00587B55" w:rsidRPr="00CA2179">
              <w:rPr>
                <w:rFonts w:ascii="Arial" w:hAnsi="Arial" w:cs="Arial"/>
                <w:shd w:val="clear" w:color="auto" w:fill="FFFFFF"/>
              </w:rPr>
              <w:t>"</w:t>
            </w:r>
            <w:r w:rsidRPr="00CA2179">
              <w:rPr>
                <w:rFonts w:ascii="Arial" w:hAnsi="Arial" w:cs="Arial"/>
                <w:shd w:val="clear" w:color="auto" w:fill="FFFFFF"/>
              </w:rPr>
              <w:t xml:space="preserve">) та реабілітаційними відділеннями медичних закладів Львівської міської територіальної громади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p>
          <w:p w:rsidR="00341EA9" w:rsidRPr="00CA2179" w:rsidRDefault="00587B55" w:rsidP="00341EA9">
            <w:pPr>
              <w:spacing w:line="240" w:lineRule="atLeast"/>
              <w:jc w:val="center"/>
              <w:rPr>
                <w:rFonts w:ascii="Arial" w:hAnsi="Arial" w:cs="Arial"/>
                <w:shd w:val="clear" w:color="auto" w:fill="FFFFFF"/>
              </w:rPr>
            </w:pPr>
            <w:r w:rsidRPr="00CA2179">
              <w:rPr>
                <w:rFonts w:ascii="Arial" w:hAnsi="Arial" w:cs="Arial"/>
                <w:shd w:val="clear" w:color="auto" w:fill="FFFFFF"/>
              </w:rPr>
              <w:t>"</w:t>
            </w:r>
            <w:r w:rsidR="00341EA9" w:rsidRPr="00CA2179">
              <w:rPr>
                <w:rFonts w:ascii="Arial" w:hAnsi="Arial" w:cs="Arial"/>
                <w:shd w:val="clear" w:color="auto" w:fill="FFFFFF"/>
              </w:rPr>
              <w:t xml:space="preserve">1 територіальне медичне об’єднання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м. Львова</w:t>
            </w:r>
            <w:r w:rsidR="00587B55" w:rsidRPr="00CA2179">
              <w:rPr>
                <w:rFonts w:ascii="Arial" w:hAnsi="Arial" w:cs="Arial"/>
                <w:shd w:val="clear" w:color="auto" w:fill="FFFFFF"/>
              </w:rPr>
              <w:t>"</w:t>
            </w:r>
            <w:r w:rsidRPr="00CA2179">
              <w:rPr>
                <w:rFonts w:ascii="Arial" w:hAnsi="Arial" w:cs="Arial"/>
                <w:shd w:val="clear" w:color="auto" w:fill="FFFFFF"/>
              </w:rPr>
              <w:t xml:space="preserve">,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заклади охорони здоров’я на території Львівської міської територіальної громади</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t>Забезпечення осіб з інвалідністю внаслідок війни, членів сімей загиблих Захисників чи Захисниць України</w:t>
            </w:r>
            <w:r w:rsidR="00FA33E7" w:rsidRPr="00CA2179">
              <w:rPr>
                <w:rFonts w:ascii="Arial" w:hAnsi="Arial" w:cs="Arial"/>
                <w:shd w:val="clear" w:color="auto" w:fill="FFFFFF"/>
              </w:rPr>
              <w:t xml:space="preserve"> – жителів</w:t>
            </w:r>
            <w:r w:rsidRPr="00CA2179">
              <w:rPr>
                <w:rFonts w:ascii="Arial" w:hAnsi="Arial" w:cs="Arial"/>
                <w:shd w:val="clear" w:color="auto" w:fill="FFFFFF"/>
              </w:rPr>
              <w:t xml:space="preserve"> Львівської міської територіальної громади засобами для </w:t>
            </w:r>
            <w:proofErr w:type="spellStart"/>
            <w:r w:rsidRPr="00CA2179">
              <w:rPr>
                <w:rFonts w:ascii="Arial" w:hAnsi="Arial" w:cs="Arial"/>
                <w:shd w:val="clear" w:color="auto" w:fill="FFFFFF"/>
              </w:rPr>
              <w:t>ендопротезування</w:t>
            </w:r>
            <w:proofErr w:type="spellEnd"/>
            <w:r w:rsidRPr="00CA2179">
              <w:rPr>
                <w:rFonts w:ascii="Arial" w:hAnsi="Arial" w:cs="Arial"/>
                <w:shd w:val="clear" w:color="auto" w:fill="FFFFFF"/>
              </w:rPr>
              <w:t xml:space="preserve"> суглобів на 2023-2024 роки у порядку, затвердженому міською радою</w:t>
            </w:r>
          </w:p>
          <w:p w:rsidR="00341EA9" w:rsidRPr="00CA2179" w:rsidRDefault="00341EA9" w:rsidP="00341EA9">
            <w:pPr>
              <w:spacing w:line="240" w:lineRule="atLeast"/>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 xml:space="preserve">1 територіальне медичне об’єднання </w:t>
            </w:r>
          </w:p>
          <w:p w:rsidR="00341EA9" w:rsidRPr="00CA2179" w:rsidRDefault="00341EA9" w:rsidP="00341EA9">
            <w:pPr>
              <w:spacing w:line="240" w:lineRule="atLeast"/>
              <w:jc w:val="center"/>
              <w:rPr>
                <w:rFonts w:ascii="Arial" w:hAnsi="Arial" w:cs="Arial"/>
              </w:rPr>
            </w:pPr>
            <w:r w:rsidRPr="00CA2179">
              <w:rPr>
                <w:rFonts w:ascii="Arial" w:hAnsi="Arial" w:cs="Arial"/>
                <w:shd w:val="clear" w:color="auto" w:fill="FFFFFF"/>
              </w:rPr>
              <w:t>м. Львова</w:t>
            </w:r>
            <w:r w:rsidR="00587B55" w:rsidRPr="00CA2179">
              <w:rPr>
                <w:rFonts w:ascii="Arial" w:hAnsi="Arial" w:cs="Arial"/>
                <w:shd w:val="clear" w:color="auto" w:fill="FFFFFF"/>
              </w:rPr>
              <w:t>"</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A66A85">
            <w:pPr>
              <w:spacing w:line="240" w:lineRule="atLeast"/>
              <w:jc w:val="both"/>
              <w:rPr>
                <w:rFonts w:ascii="Arial" w:hAnsi="Arial" w:cs="Arial"/>
                <w:bCs/>
                <w:shd w:val="clear" w:color="auto" w:fill="FFFFFF"/>
              </w:rPr>
            </w:pPr>
            <w:r w:rsidRPr="00CA2179">
              <w:rPr>
                <w:rFonts w:ascii="Arial" w:hAnsi="Arial" w:cs="Arial"/>
                <w:shd w:val="clear" w:color="auto" w:fill="FFFFFF"/>
              </w:rPr>
              <w:t>Забезпечення учасників бойових дій, осіб з інвалідністю внаслідок війни та прирівняних до них осіб, членів сімей загиблих (померлих) ветеранів війни, Захисників і Захисниць України</w:t>
            </w:r>
            <w:r w:rsidR="00FA33E7" w:rsidRPr="00CA2179">
              <w:rPr>
                <w:rFonts w:ascii="Arial" w:hAnsi="Arial" w:cs="Arial"/>
                <w:shd w:val="clear" w:color="auto" w:fill="FFFFFF"/>
              </w:rPr>
              <w:t xml:space="preserve"> – жителів</w:t>
            </w:r>
            <w:r w:rsidRPr="00CA2179">
              <w:rPr>
                <w:rFonts w:ascii="Arial" w:hAnsi="Arial" w:cs="Arial"/>
                <w:shd w:val="clear" w:color="auto" w:fill="FFFFFF"/>
              </w:rPr>
              <w:t xml:space="preserve"> Львівської міської територіальної громади безкоштовним зубним протезуванням на 2023-2025 роки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Стоматологічна поліклініка № 1</w:t>
            </w:r>
            <w:r w:rsidR="00587B55" w:rsidRPr="00CA2179">
              <w:rPr>
                <w:rFonts w:ascii="Arial" w:hAnsi="Arial" w:cs="Arial"/>
                <w:shd w:val="clear" w:color="auto" w:fill="FFFFFF"/>
              </w:rPr>
              <w:t>"</w:t>
            </w:r>
            <w:r w:rsidRPr="00CA2179">
              <w:rPr>
                <w:rFonts w:ascii="Arial" w:hAnsi="Arial" w:cs="Arial"/>
                <w:shd w:val="clear" w:color="auto" w:fill="FFFFFF"/>
              </w:rPr>
              <w:t>,</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Стоматологічна поліклініка № 4</w:t>
            </w:r>
            <w:r w:rsidR="00587B55" w:rsidRPr="00CA2179">
              <w:rPr>
                <w:rFonts w:ascii="Arial" w:hAnsi="Arial" w:cs="Arial"/>
                <w:shd w:val="clear" w:color="auto" w:fill="FFFFFF"/>
              </w:rPr>
              <w:t>"</w:t>
            </w:r>
            <w:r w:rsidRPr="00CA2179">
              <w:rPr>
                <w:rFonts w:ascii="Arial" w:hAnsi="Arial" w:cs="Arial"/>
                <w:shd w:val="clear" w:color="auto" w:fill="FFFFFF"/>
              </w:rPr>
              <w:t>,</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Госпрозрахункова стоматологічна </w:t>
            </w:r>
          </w:p>
          <w:p w:rsidR="00341EA9" w:rsidRPr="00CA2179" w:rsidRDefault="00A66A85" w:rsidP="00341EA9">
            <w:pPr>
              <w:spacing w:line="240" w:lineRule="atLeast"/>
              <w:jc w:val="center"/>
              <w:rPr>
                <w:rFonts w:ascii="Arial" w:hAnsi="Arial" w:cs="Arial"/>
              </w:rPr>
            </w:pPr>
            <w:r w:rsidRPr="00CA2179">
              <w:rPr>
                <w:rFonts w:ascii="Arial" w:hAnsi="Arial" w:cs="Arial"/>
                <w:shd w:val="clear" w:color="auto" w:fill="FFFFFF"/>
              </w:rPr>
              <w:t>п</w:t>
            </w:r>
            <w:r w:rsidR="00341EA9" w:rsidRPr="00CA2179">
              <w:rPr>
                <w:rFonts w:ascii="Arial" w:hAnsi="Arial" w:cs="Arial"/>
                <w:shd w:val="clear" w:color="auto" w:fill="FFFFFF"/>
              </w:rPr>
              <w:t>оліклініка</w:t>
            </w:r>
            <w:r w:rsidRPr="00CA2179">
              <w:rPr>
                <w:rFonts w:ascii="Arial" w:hAnsi="Arial" w:cs="Arial"/>
                <w:shd w:val="clear" w:color="auto" w:fill="FFFFFF"/>
              </w:rPr>
              <w:t xml:space="preserve"> м. Львова</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E0730E">
            <w:pPr>
              <w:spacing w:line="240" w:lineRule="atLeast"/>
              <w:jc w:val="both"/>
              <w:rPr>
                <w:rFonts w:ascii="Arial" w:hAnsi="Arial" w:cs="Arial"/>
                <w:bCs/>
                <w:shd w:val="clear" w:color="auto" w:fill="FFFFFF"/>
              </w:rPr>
            </w:pPr>
            <w:r w:rsidRPr="00CA2179">
              <w:rPr>
                <w:rFonts w:ascii="Arial" w:hAnsi="Arial" w:cs="Arial"/>
                <w:shd w:val="clear" w:color="auto" w:fill="FFFFFF"/>
              </w:rPr>
              <w:t>Забезпечення покращеного харчування військовослужбовців, які проходять лікування (реабілітацію) в закладах охорони здоров’я  Львівської міської територіальної громади,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 xml:space="preserve">1 територіальне медичне об’єднання </w:t>
            </w:r>
          </w:p>
          <w:p w:rsidR="00341EA9" w:rsidRPr="00CA2179" w:rsidRDefault="00341EA9" w:rsidP="00341EA9">
            <w:pPr>
              <w:spacing w:line="240" w:lineRule="atLeast"/>
              <w:jc w:val="center"/>
              <w:rPr>
                <w:rFonts w:ascii="Arial" w:hAnsi="Arial" w:cs="Arial"/>
              </w:rPr>
            </w:pPr>
            <w:r w:rsidRPr="00CA2179">
              <w:rPr>
                <w:rFonts w:ascii="Arial" w:hAnsi="Arial" w:cs="Arial"/>
                <w:shd w:val="clear" w:color="auto" w:fill="FFFFFF"/>
              </w:rPr>
              <w:t>м. Львова</w:t>
            </w:r>
            <w:r w:rsidR="00587B55" w:rsidRPr="00CA2179">
              <w:rPr>
                <w:rFonts w:ascii="Arial" w:hAnsi="Arial" w:cs="Arial"/>
                <w:shd w:val="clear" w:color="auto" w:fill="FFFFFF"/>
              </w:rPr>
              <w:t>"</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5.</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A66A85">
            <w:pPr>
              <w:spacing w:line="240" w:lineRule="atLeast"/>
              <w:jc w:val="both"/>
              <w:rPr>
                <w:rFonts w:ascii="Arial" w:hAnsi="Arial" w:cs="Arial"/>
                <w:shd w:val="clear" w:color="auto" w:fill="FFFFFF"/>
              </w:rPr>
            </w:pPr>
            <w:r w:rsidRPr="00CA2179">
              <w:rPr>
                <w:rFonts w:ascii="Arial" w:hAnsi="Arial" w:cs="Arial"/>
                <w:shd w:val="clear" w:color="auto" w:fill="FFFFFF"/>
              </w:rPr>
              <w:t>Забезпечення лікарськими засобами у разі амбулаторного лікування окремих категорій осіб-</w:t>
            </w:r>
            <w:r w:rsidR="00A66A85" w:rsidRPr="00CA2179">
              <w:rPr>
                <w:rFonts w:ascii="Arial" w:hAnsi="Arial" w:cs="Arial"/>
                <w:shd w:val="clear" w:color="auto" w:fill="FFFFFF"/>
              </w:rPr>
              <w:t>жителів</w:t>
            </w:r>
            <w:r w:rsidRPr="00CA2179">
              <w:rPr>
                <w:rFonts w:ascii="Arial" w:hAnsi="Arial" w:cs="Arial"/>
                <w:shd w:val="clear" w:color="auto" w:fill="FFFFFF"/>
              </w:rPr>
              <w:t xml:space="preserve"> Львівської міської територіальної громади на 2023-2024 роки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shd w:val="clear" w:color="auto" w:fill="FFFFFF"/>
              </w:rPr>
              <w:t>Заклади охорони здоров’я на території Львівської міської територіальної громади,</w:t>
            </w:r>
            <w:r w:rsidRPr="00CA2179">
              <w:rPr>
                <w:rFonts w:ascii="Arial" w:hAnsi="Arial" w:cs="Arial"/>
              </w:rPr>
              <w:t xml:space="preserve">у яких наявна первинна та  спеціалізована вторинна поліклінічна допомога </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6.</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shd w:val="clear" w:color="auto" w:fill="FFFFFF"/>
              </w:rPr>
              <w:t xml:space="preserve">Забезпечення лікарськими засобами та медичними виробами для </w:t>
            </w:r>
            <w:proofErr w:type="spellStart"/>
            <w:r w:rsidRPr="00CA2179">
              <w:rPr>
                <w:rFonts w:ascii="Arial" w:hAnsi="Arial" w:cs="Arial"/>
                <w:shd w:val="clear" w:color="auto" w:fill="FFFFFF"/>
              </w:rPr>
              <w:t>ендоваскулярних</w:t>
            </w:r>
            <w:proofErr w:type="spellEnd"/>
            <w:r w:rsidR="00EA5B48" w:rsidRPr="00CA2179">
              <w:rPr>
                <w:rFonts w:ascii="Arial" w:hAnsi="Arial" w:cs="Arial"/>
                <w:shd w:val="clear" w:color="auto" w:fill="FFFFFF"/>
              </w:rPr>
              <w:t xml:space="preserve"> </w:t>
            </w:r>
            <w:proofErr w:type="spellStart"/>
            <w:r w:rsidRPr="00CA2179">
              <w:rPr>
                <w:rFonts w:ascii="Arial" w:hAnsi="Arial" w:cs="Arial"/>
                <w:shd w:val="clear" w:color="auto" w:fill="FFFFFF"/>
              </w:rPr>
              <w:t>втручань</w:t>
            </w:r>
            <w:proofErr w:type="spellEnd"/>
            <w:r w:rsidRPr="00CA2179">
              <w:rPr>
                <w:rFonts w:ascii="Arial" w:hAnsi="Arial" w:cs="Arial"/>
                <w:shd w:val="clear" w:color="auto" w:fill="FFFFFF"/>
              </w:rPr>
              <w:t xml:space="preserve">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КНП </w:t>
            </w:r>
            <w:r w:rsidR="00587B55" w:rsidRPr="00CA2179">
              <w:rPr>
                <w:rFonts w:ascii="Arial" w:hAnsi="Arial" w:cs="Arial"/>
                <w:shd w:val="clear" w:color="auto" w:fill="FFFFFF"/>
              </w:rPr>
              <w:t>"</w:t>
            </w:r>
            <w:r w:rsidRPr="00CA2179">
              <w:rPr>
                <w:rFonts w:ascii="Arial" w:hAnsi="Arial" w:cs="Arial"/>
                <w:shd w:val="clear" w:color="auto" w:fill="FFFFFF"/>
              </w:rPr>
              <w:t xml:space="preserve">1 територіальне медичне об’єднання </w:t>
            </w:r>
          </w:p>
          <w:p w:rsidR="00341EA9" w:rsidRPr="00CA2179" w:rsidRDefault="00341EA9" w:rsidP="00341EA9">
            <w:pPr>
              <w:spacing w:line="240" w:lineRule="atLeast"/>
              <w:jc w:val="center"/>
              <w:rPr>
                <w:rFonts w:ascii="Arial" w:hAnsi="Arial" w:cs="Arial"/>
              </w:rPr>
            </w:pPr>
            <w:r w:rsidRPr="00CA2179">
              <w:rPr>
                <w:rFonts w:ascii="Arial" w:hAnsi="Arial" w:cs="Arial"/>
                <w:shd w:val="clear" w:color="auto" w:fill="FFFFFF"/>
              </w:rPr>
              <w:t>м. Львова</w:t>
            </w:r>
            <w:r w:rsidR="00587B55" w:rsidRPr="00CA2179">
              <w:rPr>
                <w:rFonts w:ascii="Arial" w:hAnsi="Arial" w:cs="Arial"/>
                <w:shd w:val="clear" w:color="auto" w:fill="FFFFFF"/>
              </w:rPr>
              <w:t>"</w:t>
            </w:r>
          </w:p>
        </w:tc>
      </w:tr>
      <w:tr w:rsidR="00341EA9" w:rsidRPr="00CA2179" w:rsidTr="00341EA9">
        <w:trPr>
          <w:trHeight w:val="1791"/>
        </w:trPr>
        <w:tc>
          <w:tcPr>
            <w:tcW w:w="710" w:type="dxa"/>
            <w:tcBorders>
              <w:top w:val="single" w:sz="4" w:space="0" w:color="auto"/>
              <w:left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7.</w:t>
            </w:r>
          </w:p>
        </w:tc>
        <w:tc>
          <w:tcPr>
            <w:tcW w:w="6094" w:type="dxa"/>
            <w:tcBorders>
              <w:top w:val="single" w:sz="4" w:space="0" w:color="auto"/>
              <w:left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t>Забезпечення і</w:t>
            </w:r>
            <w:r w:rsidRPr="00CA2179">
              <w:rPr>
                <w:rFonts w:ascii="Arial" w:hAnsi="Arial" w:cs="Arial"/>
                <w:bCs/>
                <w:shd w:val="clear" w:color="auto" w:fill="FFFFFF"/>
              </w:rPr>
              <w:t xml:space="preserve">нформування учасників бойових дій, </w:t>
            </w:r>
            <w:r w:rsidRPr="00CA2179">
              <w:rPr>
                <w:rFonts w:ascii="Arial" w:hAnsi="Arial" w:cs="Arial"/>
                <w:shd w:val="clear" w:color="auto" w:fill="FFFFFF"/>
              </w:rPr>
              <w:t>членів сімей загиблих (померлих) Захисників чи Захисниць України</w:t>
            </w:r>
            <w:r w:rsidRPr="00CA2179">
              <w:rPr>
                <w:rFonts w:ascii="Arial" w:hAnsi="Arial" w:cs="Arial"/>
                <w:bCs/>
                <w:shd w:val="clear" w:color="auto" w:fill="FFFFFF"/>
              </w:rPr>
              <w:t xml:space="preserve"> в місцях першого контакту закладів охорони здоров’я міста (реєстратури, рецепції, </w:t>
            </w:r>
            <w:proofErr w:type="spellStart"/>
            <w:r w:rsidRPr="00CA2179">
              <w:rPr>
                <w:rFonts w:ascii="Arial" w:hAnsi="Arial" w:cs="Arial"/>
                <w:bCs/>
                <w:shd w:val="clear" w:color="auto" w:fill="FFFFFF"/>
              </w:rPr>
              <w:t>кол</w:t>
            </w:r>
            <w:proofErr w:type="spellEnd"/>
            <w:r w:rsidRPr="00CA2179">
              <w:rPr>
                <w:rFonts w:ascii="Arial" w:hAnsi="Arial" w:cs="Arial"/>
                <w:bCs/>
                <w:shd w:val="clear" w:color="auto" w:fill="FFFFFF"/>
              </w:rPr>
              <w:t>-центри тощо) про наявні медичні послуги та пільги</w:t>
            </w:r>
          </w:p>
        </w:tc>
        <w:tc>
          <w:tcPr>
            <w:tcW w:w="2977" w:type="dxa"/>
            <w:tcBorders>
              <w:top w:val="single" w:sz="4" w:space="0" w:color="auto"/>
              <w:left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w:t>
            </w:r>
          </w:p>
          <w:p w:rsidR="00341EA9" w:rsidRPr="00CA2179" w:rsidRDefault="00341EA9" w:rsidP="00341EA9">
            <w:pPr>
              <w:spacing w:line="240" w:lineRule="atLeast"/>
              <w:jc w:val="center"/>
              <w:rPr>
                <w:rFonts w:ascii="Arial" w:hAnsi="Arial" w:cs="Arial"/>
              </w:rPr>
            </w:pPr>
            <w:r w:rsidRPr="00CA2179">
              <w:rPr>
                <w:rFonts w:ascii="Arial" w:hAnsi="Arial" w:cs="Arial"/>
              </w:rPr>
              <w:t>охорони здоров’я</w:t>
            </w:r>
          </w:p>
          <w:p w:rsidR="00341EA9" w:rsidRPr="00CA2179" w:rsidRDefault="00341EA9" w:rsidP="00341EA9">
            <w:pPr>
              <w:spacing w:line="240" w:lineRule="atLeast"/>
              <w:jc w:val="center"/>
              <w:rPr>
                <w:rFonts w:ascii="Arial" w:hAnsi="Arial" w:cs="Arial"/>
              </w:rPr>
            </w:pPr>
            <w:r w:rsidRPr="00CA2179">
              <w:rPr>
                <w:rFonts w:ascii="Arial" w:hAnsi="Arial" w:cs="Arial"/>
              </w:rPr>
              <w:t xml:space="preserve">департаменту </w:t>
            </w:r>
          </w:p>
          <w:p w:rsidR="00341EA9" w:rsidRPr="00CA2179" w:rsidRDefault="00341EA9" w:rsidP="00341EA9">
            <w:pPr>
              <w:spacing w:line="240" w:lineRule="atLeast"/>
              <w:jc w:val="center"/>
              <w:rPr>
                <w:rFonts w:ascii="Arial" w:hAnsi="Arial" w:cs="Arial"/>
              </w:rPr>
            </w:pPr>
            <w:r w:rsidRPr="00CA2179">
              <w:rPr>
                <w:rFonts w:ascii="Arial" w:hAnsi="Arial" w:cs="Arial"/>
              </w:rPr>
              <w:t>гуманітарної політики</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8.</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bCs/>
                <w:shd w:val="clear" w:color="auto" w:fill="FFFFFF"/>
              </w:rPr>
              <w:t xml:space="preserve">Позачергове безкоштовне діагностичне обстеження учасників бойових дій, </w:t>
            </w:r>
            <w:r w:rsidRPr="00CA2179">
              <w:rPr>
                <w:rFonts w:ascii="Arial" w:hAnsi="Arial" w:cs="Arial"/>
                <w:shd w:val="clear" w:color="auto" w:fill="FFFFFF"/>
              </w:rPr>
              <w:t>членів сімей загиблих (померлих) Захисників чи Захисниць України</w:t>
            </w:r>
            <w:r w:rsidRPr="00CA2179">
              <w:rPr>
                <w:rFonts w:ascii="Arial" w:hAnsi="Arial" w:cs="Arial"/>
                <w:bCs/>
                <w:shd w:val="clear" w:color="auto" w:fill="FFFFFF"/>
              </w:rPr>
              <w:t xml:space="preserve"> у закладах охорони здоров’я </w:t>
            </w:r>
            <w:r w:rsidR="00FA33E7" w:rsidRPr="00CA2179">
              <w:rPr>
                <w:rFonts w:ascii="Arial" w:hAnsi="Arial" w:cs="Arial"/>
              </w:rPr>
              <w:t>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w:t>
            </w:r>
          </w:p>
          <w:p w:rsidR="00341EA9" w:rsidRPr="00CA2179" w:rsidRDefault="00341EA9" w:rsidP="00341EA9">
            <w:pPr>
              <w:spacing w:line="240" w:lineRule="atLeast"/>
              <w:jc w:val="center"/>
              <w:rPr>
                <w:rFonts w:ascii="Arial" w:hAnsi="Arial" w:cs="Arial"/>
              </w:rPr>
            </w:pPr>
            <w:r w:rsidRPr="00CA2179">
              <w:rPr>
                <w:rFonts w:ascii="Arial" w:hAnsi="Arial" w:cs="Arial"/>
              </w:rPr>
              <w:t>охорони здоров’я</w:t>
            </w:r>
          </w:p>
          <w:p w:rsidR="00341EA9" w:rsidRPr="00CA2179" w:rsidRDefault="00341EA9" w:rsidP="00341EA9">
            <w:pPr>
              <w:spacing w:line="240" w:lineRule="atLeast"/>
              <w:jc w:val="center"/>
              <w:rPr>
                <w:rFonts w:ascii="Arial" w:hAnsi="Arial" w:cs="Arial"/>
              </w:rPr>
            </w:pPr>
            <w:r w:rsidRPr="00CA2179">
              <w:rPr>
                <w:rFonts w:ascii="Arial" w:hAnsi="Arial" w:cs="Arial"/>
              </w:rPr>
              <w:t xml:space="preserve">департаменту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гуманітарної політики</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9.</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FA33E7">
            <w:pPr>
              <w:spacing w:line="240" w:lineRule="atLeast"/>
              <w:jc w:val="both"/>
              <w:rPr>
                <w:rFonts w:ascii="Arial" w:hAnsi="Arial" w:cs="Arial"/>
                <w:bCs/>
                <w:shd w:val="clear" w:color="auto" w:fill="FFFFFF"/>
              </w:rPr>
            </w:pPr>
            <w:r w:rsidRPr="00CA2179">
              <w:rPr>
                <w:rFonts w:ascii="Arial" w:hAnsi="Arial" w:cs="Arial"/>
                <w:bCs/>
                <w:shd w:val="clear" w:color="auto" w:fill="FFFFFF"/>
              </w:rPr>
              <w:t xml:space="preserve">Наявність у закладах охорони здоров’я </w:t>
            </w:r>
            <w:r w:rsidR="00FA33E7" w:rsidRPr="00CA2179">
              <w:rPr>
                <w:rFonts w:ascii="Arial" w:hAnsi="Arial" w:cs="Arial"/>
              </w:rPr>
              <w:t>Львівської міської територіальної громади</w:t>
            </w:r>
            <w:r w:rsidRPr="00CA2179">
              <w:rPr>
                <w:rFonts w:ascii="Arial" w:hAnsi="Arial" w:cs="Arial"/>
                <w:bCs/>
                <w:shd w:val="clear" w:color="auto" w:fill="FFFFFF"/>
              </w:rPr>
              <w:t xml:space="preserve"> відповідальної особи за забезпечення позачергового надання медичної допомоги учасникам бойових дій, </w:t>
            </w:r>
            <w:r w:rsidRPr="00CA2179">
              <w:rPr>
                <w:rFonts w:ascii="Arial" w:hAnsi="Arial" w:cs="Arial"/>
                <w:shd w:val="clear" w:color="auto" w:fill="FFFFFF"/>
              </w:rPr>
              <w:t>членів сімей загиблих (померлих) Захисників чи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w:t>
            </w:r>
          </w:p>
          <w:p w:rsidR="00341EA9" w:rsidRPr="00CA2179" w:rsidRDefault="00341EA9" w:rsidP="00341EA9">
            <w:pPr>
              <w:spacing w:line="240" w:lineRule="atLeast"/>
              <w:jc w:val="center"/>
              <w:rPr>
                <w:rFonts w:ascii="Arial" w:hAnsi="Arial" w:cs="Arial"/>
              </w:rPr>
            </w:pPr>
            <w:r w:rsidRPr="00CA2179">
              <w:rPr>
                <w:rFonts w:ascii="Arial" w:hAnsi="Arial" w:cs="Arial"/>
              </w:rPr>
              <w:t>охорони здоров’я</w:t>
            </w:r>
          </w:p>
          <w:p w:rsidR="00341EA9" w:rsidRPr="00CA2179" w:rsidRDefault="00341EA9" w:rsidP="00341EA9">
            <w:pPr>
              <w:spacing w:line="240" w:lineRule="atLeast"/>
              <w:jc w:val="center"/>
              <w:rPr>
                <w:rFonts w:ascii="Arial" w:hAnsi="Arial" w:cs="Arial"/>
              </w:rPr>
            </w:pPr>
            <w:r w:rsidRPr="00CA2179">
              <w:rPr>
                <w:rFonts w:ascii="Arial" w:hAnsi="Arial" w:cs="Arial"/>
              </w:rPr>
              <w:t xml:space="preserve">департаменту </w:t>
            </w:r>
          </w:p>
          <w:p w:rsidR="00341EA9" w:rsidRPr="00CA2179" w:rsidRDefault="00341EA9" w:rsidP="00341EA9">
            <w:pPr>
              <w:spacing w:line="240" w:lineRule="atLeast"/>
              <w:jc w:val="center"/>
              <w:rPr>
                <w:rFonts w:ascii="Arial" w:hAnsi="Arial" w:cs="Arial"/>
              </w:rPr>
            </w:pPr>
            <w:r w:rsidRPr="00CA2179">
              <w:rPr>
                <w:rFonts w:ascii="Arial" w:hAnsi="Arial" w:cs="Arial"/>
              </w:rPr>
              <w:t>гуманітарної політики</w:t>
            </w:r>
          </w:p>
        </w:tc>
      </w:tr>
    </w:tbl>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2.8. Вторгнення російської федерації в Україну створило безліч</w:t>
      </w:r>
      <w:r w:rsidR="0038416C" w:rsidRPr="00CA2179">
        <w:rPr>
          <w:rFonts w:ascii="Arial" w:hAnsi="Arial" w:cs="Arial"/>
          <w:shd w:val="clear" w:color="auto" w:fill="FFFFFF"/>
        </w:rPr>
        <w:t xml:space="preserve"> </w:t>
      </w:r>
      <w:r w:rsidRPr="00CA2179">
        <w:rPr>
          <w:rFonts w:ascii="Arial" w:hAnsi="Arial" w:cs="Arial"/>
          <w:shd w:val="clear" w:color="auto" w:fill="FFFFFF"/>
        </w:rPr>
        <w:t>нових викликів для всіх українців. Практично все населення України живе в</w:t>
      </w:r>
      <w:r w:rsidR="0038416C" w:rsidRPr="00CA2179">
        <w:rPr>
          <w:rFonts w:ascii="Arial" w:hAnsi="Arial" w:cs="Arial"/>
          <w:shd w:val="clear" w:color="auto" w:fill="FFFFFF"/>
        </w:rPr>
        <w:t xml:space="preserve"> </w:t>
      </w:r>
      <w:r w:rsidRPr="00CA2179">
        <w:rPr>
          <w:rFonts w:ascii="Arial" w:hAnsi="Arial" w:cs="Arial"/>
          <w:shd w:val="clear" w:color="auto" w:fill="FFFFFF"/>
        </w:rPr>
        <w:t>постійному стресі, тривожиться за своє життя та життя своїх близьких, не</w:t>
      </w:r>
      <w:r w:rsidR="0038416C" w:rsidRPr="00CA2179">
        <w:rPr>
          <w:rFonts w:ascii="Arial" w:hAnsi="Arial" w:cs="Arial"/>
          <w:shd w:val="clear" w:color="auto" w:fill="FFFFFF"/>
        </w:rPr>
        <w:t xml:space="preserve"> </w:t>
      </w:r>
      <w:r w:rsidRPr="00CA2179">
        <w:rPr>
          <w:rFonts w:ascii="Arial" w:hAnsi="Arial" w:cs="Arial"/>
          <w:shd w:val="clear" w:color="auto" w:fill="FFFFFF"/>
        </w:rPr>
        <w:t xml:space="preserve">відчуває себе у безпеці, що в цілому має негативний вплив на здоров’я. Охорона здоров’я </w:t>
      </w:r>
      <w:r w:rsidR="00152548" w:rsidRPr="00CA2179">
        <w:rPr>
          <w:rFonts w:ascii="Arial" w:hAnsi="Arial" w:cs="Arial"/>
          <w:shd w:val="clear" w:color="auto" w:fill="FFFFFF"/>
        </w:rPr>
        <w:t>–</w:t>
      </w:r>
      <w:r w:rsidRPr="00CA2179">
        <w:rPr>
          <w:rFonts w:ascii="Arial" w:hAnsi="Arial" w:cs="Arial"/>
          <w:shd w:val="clear" w:color="auto" w:fill="FFFFFF"/>
        </w:rPr>
        <w:t xml:space="preserve"> один з основних складників національної безпеки та благополуччя держави. Тому важливо запроваджувати нові ініціативи, спрямовані на покращення фізичного стану військовослужбовців, допомагати військовослужбовцям у відновленні фізичних функцій після травм або операцій, популяризувати активний та здоровий спосіб життя серед військових.</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 xml:space="preserve">2.9. </w:t>
      </w:r>
      <w:r w:rsidRPr="00CA2179">
        <w:rPr>
          <w:rFonts w:ascii="Arial" w:hAnsi="Arial" w:cs="Arial"/>
        </w:rPr>
        <w:t xml:space="preserve">Комплекс відпочинку та дозвілля дуже важливий для покращення стану здоров’я в цілому. </w:t>
      </w:r>
      <w:r w:rsidRPr="00CA2179">
        <w:rPr>
          <w:rFonts w:ascii="Arial" w:hAnsi="Arial" w:cs="Arial"/>
          <w:shd w:val="clear" w:color="auto" w:fill="FFFFFF"/>
        </w:rPr>
        <w:t>Одним із способів відновлення здоров’я військових, які перебувають на лікуванні чи реабілітації у медичних закладах, розташованих на території Львівської міської територіальної громади, є забезпечення дозвіллям як елементом соціальної реабілітації. Для дозвілля, соціальної реабілітації, обміну досвідом та культурними особливостями різних регіонів, для залучення військових у життя</w:t>
      </w:r>
      <w:r w:rsidR="00AE6AB2" w:rsidRPr="00CA2179">
        <w:rPr>
          <w:rFonts w:ascii="Arial" w:hAnsi="Arial" w:cs="Arial"/>
          <w:shd w:val="clear" w:color="auto" w:fill="FFFFFF"/>
        </w:rPr>
        <w:t xml:space="preserve"> </w:t>
      </w:r>
      <w:r w:rsidRPr="00CA2179">
        <w:rPr>
          <w:rFonts w:ascii="Arial" w:hAnsi="Arial" w:cs="Arial"/>
          <w:shd w:val="clear" w:color="auto" w:fill="FFFFFF"/>
        </w:rPr>
        <w:t xml:space="preserve">передбачено низку заходів у сфері культури, туризму, спорту.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2.10. Основними завданнями Комплексної програми в цій частині є такі</w:t>
      </w:r>
      <w:r w:rsidR="00636465" w:rsidRPr="00CA2179">
        <w:rPr>
          <w:rFonts w:ascii="Arial" w:hAnsi="Arial" w:cs="Arial"/>
          <w:shd w:val="clear" w:color="auto" w:fill="FFFFFF"/>
        </w:rPr>
        <w:t xml:space="preserve"> </w:t>
      </w:r>
      <w:r w:rsidRPr="00CA2179">
        <w:rPr>
          <w:rFonts w:ascii="Arial" w:hAnsi="Arial" w:cs="Arial"/>
          <w:shd w:val="clear" w:color="auto" w:fill="FFFFFF"/>
        </w:rPr>
        <w:t>заходи:</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698"/>
        <w:gridCol w:w="2851"/>
      </w:tblGrid>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7D1034">
            <w:pPr>
              <w:spacing w:line="240" w:lineRule="atLeast"/>
              <w:jc w:val="both"/>
              <w:rPr>
                <w:rFonts w:ascii="Arial" w:hAnsi="Arial" w:cs="Arial"/>
                <w:shd w:val="clear" w:color="auto" w:fill="FFFFFF"/>
              </w:rPr>
            </w:pPr>
            <w:r w:rsidRPr="00CA2179">
              <w:rPr>
                <w:rFonts w:ascii="Arial" w:hAnsi="Arial" w:cs="Arial"/>
                <w:shd w:val="clear" w:color="auto" w:fill="FFFFFF"/>
              </w:rPr>
              <w:t xml:space="preserve">Програма соціально-культурного відновлення </w:t>
            </w:r>
            <w:r w:rsidR="00587B55" w:rsidRPr="00CA2179">
              <w:rPr>
                <w:rFonts w:ascii="Arial" w:hAnsi="Arial" w:cs="Arial"/>
                <w:shd w:val="clear" w:color="auto" w:fill="FFFFFF"/>
              </w:rPr>
              <w:t>"</w:t>
            </w:r>
            <w:r w:rsidRPr="00CA2179">
              <w:rPr>
                <w:rFonts w:ascii="Arial" w:hAnsi="Arial" w:cs="Arial"/>
                <w:shd w:val="clear" w:color="auto" w:fill="FFFFFF"/>
              </w:rPr>
              <w:t>Місто лікує</w:t>
            </w:r>
            <w:r w:rsidR="00587B55" w:rsidRPr="00CA2179">
              <w:rPr>
                <w:rFonts w:ascii="Arial" w:hAnsi="Arial" w:cs="Arial"/>
                <w:shd w:val="clear" w:color="auto" w:fill="FFFFFF"/>
              </w:rPr>
              <w:t>"</w:t>
            </w:r>
            <w:r w:rsidRPr="00CA2179">
              <w:rPr>
                <w:rFonts w:ascii="Arial" w:hAnsi="Arial" w:cs="Arial"/>
                <w:shd w:val="clear" w:color="auto" w:fill="FFFFFF"/>
              </w:rPr>
              <w:t>, затверджена місько</w:t>
            </w:r>
            <w:r w:rsidR="007D1034" w:rsidRPr="00CA2179">
              <w:rPr>
                <w:rFonts w:ascii="Arial" w:hAnsi="Arial" w:cs="Arial"/>
                <w:shd w:val="clear" w:color="auto" w:fill="FFFFFF"/>
              </w:rPr>
              <w:t>ю</w:t>
            </w:r>
            <w:r w:rsidRPr="00CA2179">
              <w:rPr>
                <w:rFonts w:ascii="Arial" w:hAnsi="Arial" w:cs="Arial"/>
                <w:shd w:val="clear" w:color="auto" w:fill="FFFFFF"/>
              </w:rPr>
              <w:t xml:space="preserve"> рад</w:t>
            </w:r>
            <w:r w:rsidR="007D1034" w:rsidRPr="00CA2179">
              <w:rPr>
                <w:rFonts w:ascii="Arial" w:hAnsi="Arial" w:cs="Arial"/>
                <w:shd w:val="clear" w:color="auto" w:fill="FFFFFF"/>
              </w:rPr>
              <w:t>ою</w:t>
            </w:r>
            <w:r w:rsidRPr="00CA2179">
              <w:rPr>
                <w:rFonts w:ascii="Arial" w:hAnsi="Arial" w:cs="Arial"/>
                <w:shd w:val="clear" w:color="auto" w:fill="FFFFFF"/>
              </w:rPr>
              <w:t xml:space="preserve"> – організація для військових, які лікуються чи проходять реабілітацію у медичних закладах, розташованих на території Львівської міської територіальної громади, </w:t>
            </w:r>
            <w:r w:rsidRPr="00CA2179">
              <w:rPr>
                <w:rFonts w:ascii="Arial" w:hAnsi="Arial" w:cs="Arial"/>
                <w:bCs/>
                <w:shd w:val="clear" w:color="auto" w:fill="FFFFFF"/>
              </w:rPr>
              <w:t>групових та індивідуальних екскурсій містом від львівських екскурсоводів, відвідування музеїв, театральних вистав, концертів, кінотеатрів</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туризму департаменту </w:t>
            </w:r>
          </w:p>
          <w:p w:rsidR="00341EA9" w:rsidRPr="00CA2179" w:rsidRDefault="00341EA9" w:rsidP="00341EA9">
            <w:pPr>
              <w:spacing w:line="240" w:lineRule="atLeast"/>
              <w:jc w:val="center"/>
              <w:rPr>
                <w:rFonts w:ascii="Arial" w:hAnsi="Arial" w:cs="Arial"/>
              </w:rPr>
            </w:pPr>
            <w:r w:rsidRPr="00CA2179">
              <w:rPr>
                <w:rFonts w:ascii="Arial" w:hAnsi="Arial" w:cs="Arial"/>
              </w:rPr>
              <w:t>економічного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A66A85">
            <w:pPr>
              <w:spacing w:line="240" w:lineRule="atLeast"/>
              <w:jc w:val="both"/>
              <w:rPr>
                <w:rFonts w:ascii="Arial" w:hAnsi="Arial" w:cs="Arial"/>
                <w:shd w:val="clear" w:color="auto" w:fill="FFFFFF"/>
              </w:rPr>
            </w:pPr>
            <w:r w:rsidRPr="00CA2179">
              <w:rPr>
                <w:rFonts w:ascii="Arial" w:hAnsi="Arial" w:cs="Arial"/>
                <w:shd w:val="clear" w:color="auto" w:fill="FFFFFF"/>
              </w:rPr>
              <w:t xml:space="preserve">Комплексна програма розвитку спорту  військовослужбовців, ветеранів війни, та </w:t>
            </w:r>
            <w:proofErr w:type="spellStart"/>
            <w:r w:rsidRPr="00CA2179">
              <w:rPr>
                <w:rFonts w:ascii="Arial" w:hAnsi="Arial" w:cs="Arial"/>
                <w:shd w:val="clear" w:color="auto" w:fill="FFFFFF"/>
              </w:rPr>
              <w:t>адаптативного</w:t>
            </w:r>
            <w:proofErr w:type="spellEnd"/>
            <w:r w:rsidRPr="00CA2179">
              <w:rPr>
                <w:rFonts w:ascii="Arial" w:hAnsi="Arial" w:cs="Arial"/>
                <w:shd w:val="clear" w:color="auto" w:fill="FFFFFF"/>
              </w:rPr>
              <w:t xml:space="preserve"> спорту, затверджена місько</w:t>
            </w:r>
            <w:r w:rsidR="00636465" w:rsidRPr="00CA2179">
              <w:rPr>
                <w:rFonts w:ascii="Arial" w:hAnsi="Arial" w:cs="Arial"/>
                <w:shd w:val="clear" w:color="auto" w:fill="FFFFFF"/>
              </w:rPr>
              <w:t>ю</w:t>
            </w:r>
            <w:r w:rsidRPr="00CA2179">
              <w:rPr>
                <w:rFonts w:ascii="Arial" w:hAnsi="Arial" w:cs="Arial"/>
                <w:shd w:val="clear" w:color="auto" w:fill="FFFFFF"/>
              </w:rPr>
              <w:t xml:space="preserve"> рад</w:t>
            </w:r>
            <w:r w:rsidR="00636465" w:rsidRPr="00CA2179">
              <w:rPr>
                <w:rFonts w:ascii="Arial" w:hAnsi="Arial" w:cs="Arial"/>
                <w:shd w:val="clear" w:color="auto" w:fill="FFFFFF"/>
              </w:rPr>
              <w:t>ою</w:t>
            </w:r>
            <w:r w:rsidRPr="00CA2179">
              <w:rPr>
                <w:rFonts w:ascii="Arial" w:hAnsi="Arial" w:cs="Arial"/>
                <w:shd w:val="clear" w:color="auto" w:fill="FFFFFF"/>
              </w:rPr>
              <w:t xml:space="preserve">, що реалізовуватиметься відділом спорту військових при ЛКП </w:t>
            </w:r>
            <w:r w:rsidR="00587B55" w:rsidRPr="00CA2179">
              <w:rPr>
                <w:rFonts w:ascii="Arial" w:hAnsi="Arial" w:cs="Arial"/>
                <w:shd w:val="clear" w:color="auto" w:fill="FFFFFF"/>
              </w:rPr>
              <w:t>"</w:t>
            </w:r>
            <w:proofErr w:type="spellStart"/>
            <w:r w:rsidRPr="00CA2179">
              <w:rPr>
                <w:rFonts w:ascii="Arial" w:hAnsi="Arial" w:cs="Arial"/>
                <w:shd w:val="clear" w:color="auto" w:fill="FFFFFF"/>
              </w:rPr>
              <w:t>Спортресурс</w:t>
            </w:r>
            <w:proofErr w:type="spellEnd"/>
            <w:r w:rsidR="00587B55" w:rsidRPr="00CA2179">
              <w:rPr>
                <w:rFonts w:ascii="Arial" w:hAnsi="Arial" w:cs="Arial"/>
                <w:shd w:val="clear" w:color="auto" w:fill="FFFFFF"/>
              </w:rPr>
              <w:t>"</w:t>
            </w:r>
            <w:r w:rsidRPr="00CA2179">
              <w:rPr>
                <w:rFonts w:ascii="Arial" w:hAnsi="Arial" w:cs="Arial"/>
                <w:shd w:val="clear" w:color="auto" w:fill="FFFFFF"/>
              </w:rPr>
              <w:t xml:space="preserve"> (підготовка до </w:t>
            </w:r>
            <w:r w:rsidR="00587B55" w:rsidRPr="00CA2179">
              <w:rPr>
                <w:rFonts w:ascii="Arial" w:hAnsi="Arial" w:cs="Arial"/>
                <w:shd w:val="clear" w:color="auto" w:fill="FFFFFF"/>
              </w:rPr>
              <w:t>"</w:t>
            </w:r>
            <w:r w:rsidRPr="00CA2179">
              <w:rPr>
                <w:rFonts w:ascii="Arial" w:hAnsi="Arial" w:cs="Arial"/>
                <w:shd w:val="clear" w:color="auto" w:fill="FFFFFF"/>
              </w:rPr>
              <w:t>Ігор Нескорених</w:t>
            </w:r>
            <w:r w:rsidR="00587B55" w:rsidRPr="00CA2179">
              <w:rPr>
                <w:rFonts w:ascii="Arial" w:hAnsi="Arial" w:cs="Arial"/>
                <w:shd w:val="clear" w:color="auto" w:fill="FFFFFF"/>
              </w:rPr>
              <w:t>"</w:t>
            </w:r>
            <w:r w:rsidRPr="00CA2179">
              <w:rPr>
                <w:rFonts w:ascii="Arial" w:hAnsi="Arial" w:cs="Arial"/>
                <w:shd w:val="clear" w:color="auto" w:fill="FFFFFF"/>
              </w:rPr>
              <w:t xml:space="preserve">, соціальна адаптація, організація тренувань, змагань, фізична підготовка осіб, </w:t>
            </w:r>
            <w:r w:rsidR="00A66A85" w:rsidRPr="00CA2179">
              <w:rPr>
                <w:rFonts w:ascii="Arial" w:hAnsi="Arial" w:cs="Arial"/>
                <w:shd w:val="clear" w:color="auto" w:fill="FFFFFF"/>
              </w:rPr>
              <w:t>щ</w:t>
            </w:r>
            <w:r w:rsidRPr="00CA2179">
              <w:rPr>
                <w:rFonts w:ascii="Arial" w:hAnsi="Arial" w:cs="Arial"/>
                <w:shd w:val="clear" w:color="auto" w:fill="FFFFFF"/>
              </w:rPr>
              <w:t>о бажа</w:t>
            </w:r>
            <w:r w:rsidR="00A66A85" w:rsidRPr="00CA2179">
              <w:rPr>
                <w:rFonts w:ascii="Arial" w:hAnsi="Arial" w:cs="Arial"/>
                <w:shd w:val="clear" w:color="auto" w:fill="FFFFFF"/>
              </w:rPr>
              <w:t>ють</w:t>
            </w:r>
            <w:r w:rsidRPr="00CA2179">
              <w:rPr>
                <w:rFonts w:ascii="Arial" w:hAnsi="Arial" w:cs="Arial"/>
                <w:shd w:val="clear" w:color="auto" w:fill="FFFFFF"/>
              </w:rPr>
              <w:t xml:space="preserve"> вступити до Сил безпеки і оборони України)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ЛКП </w:t>
            </w:r>
            <w:r w:rsidR="00587B55" w:rsidRPr="00CA2179">
              <w:rPr>
                <w:rFonts w:ascii="Arial" w:hAnsi="Arial" w:cs="Arial"/>
                <w:lang w:val="ru-RU"/>
              </w:rPr>
              <w:t>"</w:t>
            </w:r>
            <w:proofErr w:type="spellStart"/>
            <w:r w:rsidRPr="00CA2179">
              <w:rPr>
                <w:rFonts w:ascii="Arial" w:hAnsi="Arial" w:cs="Arial"/>
              </w:rPr>
              <w:t>Спортресурс</w:t>
            </w:r>
            <w:proofErr w:type="spellEnd"/>
            <w:r w:rsidR="00587B55" w:rsidRPr="00CA2179">
              <w:rPr>
                <w:rFonts w:ascii="Arial" w:hAnsi="Arial" w:cs="Arial"/>
                <w:lang w:val="ru-RU"/>
              </w:rPr>
              <w:t>"</w:t>
            </w:r>
            <w:r w:rsidRPr="00CA2179">
              <w:rPr>
                <w:rFonts w:ascii="Arial" w:hAnsi="Arial" w:cs="Arial"/>
              </w:rPr>
              <w:t>, управління спорту 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6678F7">
            <w:pPr>
              <w:spacing w:line="240" w:lineRule="atLeast"/>
              <w:jc w:val="both"/>
              <w:rPr>
                <w:rFonts w:ascii="Arial" w:hAnsi="Arial" w:cs="Arial"/>
                <w:bCs/>
              </w:rPr>
            </w:pPr>
            <w:r w:rsidRPr="00CA2179">
              <w:rPr>
                <w:rFonts w:ascii="Arial" w:hAnsi="Arial" w:cs="Arial"/>
                <w:bCs/>
              </w:rPr>
              <w:t>Програма підтримки військовослужбовців, учасників бойових дій та членів сімей загиблих (померлих) Захисників та Захисниць України Львівської міської територіальної громади на оплату послуг фітнес-клубів (відшкодування послуг), затверджена місько</w:t>
            </w:r>
            <w:r w:rsidR="006678F7" w:rsidRPr="00CA2179">
              <w:rPr>
                <w:rFonts w:ascii="Arial" w:hAnsi="Arial" w:cs="Arial"/>
                <w:bCs/>
              </w:rPr>
              <w:t>ю</w:t>
            </w:r>
            <w:r w:rsidRPr="00CA2179">
              <w:rPr>
                <w:rFonts w:ascii="Arial" w:hAnsi="Arial" w:cs="Arial"/>
                <w:bCs/>
              </w:rPr>
              <w:t xml:space="preserve"> рад</w:t>
            </w:r>
            <w:r w:rsidR="006678F7" w:rsidRPr="00CA2179">
              <w:rPr>
                <w:rFonts w:ascii="Arial" w:hAnsi="Arial" w:cs="Arial"/>
                <w:bCs/>
              </w:rPr>
              <w:t>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спорту</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9E15A1">
            <w:pPr>
              <w:spacing w:line="240" w:lineRule="atLeast"/>
              <w:jc w:val="both"/>
              <w:rPr>
                <w:rFonts w:ascii="Arial" w:hAnsi="Arial" w:cs="Arial"/>
                <w:bCs/>
              </w:rPr>
            </w:pPr>
            <w:r w:rsidRPr="00CA2179">
              <w:rPr>
                <w:rFonts w:ascii="Arial" w:hAnsi="Arial" w:cs="Arial"/>
                <w:bCs/>
              </w:rPr>
              <w:t xml:space="preserve">Послуга занять з оздоровчої фізкультури для військових, ветеранів, дітей та членів </w:t>
            </w:r>
            <w:r w:rsidR="00A66A85" w:rsidRPr="00CA2179">
              <w:rPr>
                <w:rFonts w:ascii="Arial" w:hAnsi="Arial" w:cs="Arial"/>
              </w:rPr>
              <w:t>їхніх</w:t>
            </w:r>
            <w:r w:rsidRPr="00CA2179">
              <w:rPr>
                <w:rFonts w:ascii="Arial" w:hAnsi="Arial" w:cs="Arial"/>
                <w:bCs/>
              </w:rPr>
              <w:t xml:space="preserve"> сімей </w:t>
            </w:r>
            <w:r w:rsidRPr="00CA2179">
              <w:rPr>
                <w:rFonts w:ascii="Arial" w:hAnsi="Arial" w:cs="Arial"/>
                <w:bCs/>
              </w:rPr>
              <w:lastRenderedPageBreak/>
              <w:t>на базі спортивних залів, підпорядкованих управлінню молодіжної політики</w:t>
            </w:r>
            <w:r w:rsidR="00AE6AB2" w:rsidRPr="00CA2179">
              <w:rPr>
                <w:rFonts w:ascii="Arial" w:hAnsi="Arial" w:cs="Arial"/>
                <w:bCs/>
              </w:rPr>
              <w:t xml:space="preserve"> </w:t>
            </w:r>
            <w:r w:rsidR="00152548" w:rsidRPr="00CA2179">
              <w:rPr>
                <w:rFonts w:ascii="Arial" w:hAnsi="Arial" w:cs="Arial"/>
              </w:rPr>
              <w:t>департаменту розвитку</w:t>
            </w:r>
            <w:r w:rsidRPr="00CA2179">
              <w:rPr>
                <w:rFonts w:ascii="Arial" w:hAnsi="Arial" w:cs="Arial"/>
                <w:bCs/>
              </w:rPr>
              <w:t>, установ з супроводом педагогів, які мають освіту та досвід роботи з реабілітації та фізичної підготовки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Управління молодіжної політики</w:t>
            </w:r>
          </w:p>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 xml:space="preserve">департаменту </w:t>
            </w:r>
          </w:p>
          <w:p w:rsidR="00341EA9" w:rsidRPr="00CA2179" w:rsidRDefault="00341EA9" w:rsidP="00341EA9">
            <w:pPr>
              <w:spacing w:line="240" w:lineRule="atLeast"/>
              <w:jc w:val="center"/>
              <w:rPr>
                <w:rFonts w:ascii="Arial" w:hAnsi="Arial" w:cs="Arial"/>
              </w:rPr>
            </w:pPr>
            <w:r w:rsidRPr="00CA2179">
              <w:rPr>
                <w:rFonts w:ascii="Arial" w:hAnsi="Arial" w:cs="Arial"/>
              </w:rPr>
              <w:t>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5.</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A66A85">
            <w:pPr>
              <w:spacing w:line="240" w:lineRule="atLeast"/>
              <w:jc w:val="both"/>
              <w:rPr>
                <w:rFonts w:ascii="Arial" w:hAnsi="Arial" w:cs="Arial"/>
                <w:shd w:val="clear" w:color="auto" w:fill="FFFFFF"/>
              </w:rPr>
            </w:pPr>
            <w:r w:rsidRPr="00CA2179">
              <w:rPr>
                <w:rFonts w:ascii="Arial" w:hAnsi="Arial" w:cs="Arial"/>
                <w:shd w:val="clear" w:color="auto" w:fill="FFFFFF"/>
              </w:rPr>
              <w:t xml:space="preserve">Залучення молодих ветеранів до </w:t>
            </w:r>
            <w:proofErr w:type="spellStart"/>
            <w:r w:rsidRPr="00CA2179">
              <w:rPr>
                <w:rFonts w:ascii="Arial" w:hAnsi="Arial" w:cs="Arial"/>
                <w:shd w:val="clear" w:color="auto" w:fill="FFFFFF"/>
              </w:rPr>
              <w:t>про</w:t>
            </w:r>
            <w:r w:rsidR="00A66A85" w:rsidRPr="00CA2179">
              <w:rPr>
                <w:rFonts w:ascii="Arial" w:hAnsi="Arial" w:cs="Arial"/>
                <w:shd w:val="clear" w:color="auto" w:fill="FFFFFF"/>
              </w:rPr>
              <w:t>є</w:t>
            </w:r>
            <w:r w:rsidRPr="00CA2179">
              <w:rPr>
                <w:rFonts w:ascii="Arial" w:hAnsi="Arial" w:cs="Arial"/>
                <w:shd w:val="clear" w:color="auto" w:fill="FFFFFF"/>
              </w:rPr>
              <w:t>ктної</w:t>
            </w:r>
            <w:proofErr w:type="spellEnd"/>
            <w:r w:rsidRPr="00CA2179">
              <w:rPr>
                <w:rFonts w:ascii="Arial" w:hAnsi="Arial" w:cs="Arial"/>
                <w:shd w:val="clear" w:color="auto" w:fill="FFFFFF"/>
              </w:rPr>
              <w:t xml:space="preserve"> діяльності управління молодіжної політики департаменту розвитку (арт-терапія, екскурсії, тренінги, заходи тощо)</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молодіжної політики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6.</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jc w:val="both"/>
              <w:rPr>
                <w:rFonts w:ascii="Arial" w:hAnsi="Arial" w:cs="Arial"/>
                <w:bCs/>
              </w:rPr>
            </w:pPr>
            <w:r w:rsidRPr="00CA2179">
              <w:rPr>
                <w:rFonts w:ascii="Arial" w:hAnsi="Arial" w:cs="Arial"/>
                <w:bCs/>
              </w:rPr>
              <w:t>Безкоштовний квиток для учасників бойових дій та членів сімей загиблих учасників бойових дій в комунальні інституції культури Львівської міської територіальної громади, а саме:</w:t>
            </w:r>
          </w:p>
          <w:p w:rsidR="00341EA9" w:rsidRPr="00CA2179" w:rsidRDefault="00341EA9" w:rsidP="00341EA9">
            <w:pPr>
              <w:jc w:val="both"/>
              <w:rPr>
                <w:rFonts w:ascii="Arial" w:hAnsi="Arial" w:cs="Arial"/>
              </w:rPr>
            </w:pPr>
            <w:r w:rsidRPr="00CA2179">
              <w:rPr>
                <w:rFonts w:ascii="Arial" w:hAnsi="Arial" w:cs="Arial"/>
              </w:rPr>
              <w:t xml:space="preserve">Музично-меморіальний музей Соломії Крушельницької у Львові, Меморіальний музей тоталітарних режимів </w:t>
            </w:r>
            <w:r w:rsidR="00587B55" w:rsidRPr="00CA2179">
              <w:rPr>
                <w:rFonts w:ascii="Arial" w:hAnsi="Arial" w:cs="Arial"/>
              </w:rPr>
              <w:t>"</w:t>
            </w:r>
            <w:r w:rsidRPr="00CA2179">
              <w:rPr>
                <w:rFonts w:ascii="Arial" w:hAnsi="Arial" w:cs="Arial"/>
              </w:rPr>
              <w:t>Територія терору</w:t>
            </w:r>
            <w:r w:rsidR="00587B55" w:rsidRPr="00CA2179">
              <w:rPr>
                <w:rFonts w:ascii="Arial" w:hAnsi="Arial" w:cs="Arial"/>
              </w:rPr>
              <w:t>"</w:t>
            </w:r>
            <w:r w:rsidRPr="00CA2179">
              <w:rPr>
                <w:rFonts w:ascii="Arial" w:hAnsi="Arial" w:cs="Arial"/>
              </w:rPr>
              <w:t>, Музей народної архітектури і побуту у Львові ім</w:t>
            </w:r>
            <w:r w:rsidR="00A66A85" w:rsidRPr="00CA2179">
              <w:rPr>
                <w:rFonts w:ascii="Arial" w:hAnsi="Arial" w:cs="Arial"/>
              </w:rPr>
              <w:t>ені</w:t>
            </w:r>
            <w:r w:rsidRPr="00CA2179">
              <w:rPr>
                <w:rFonts w:ascii="Arial" w:hAnsi="Arial" w:cs="Arial"/>
              </w:rPr>
              <w:t xml:space="preserve"> Климентія Шептицького, Львівський академічний драматичний театр ім</w:t>
            </w:r>
            <w:r w:rsidR="00A66A85" w:rsidRPr="00CA2179">
              <w:rPr>
                <w:rFonts w:ascii="Arial" w:hAnsi="Arial" w:cs="Arial"/>
              </w:rPr>
              <w:t>ені</w:t>
            </w:r>
            <w:r w:rsidRPr="00CA2179">
              <w:rPr>
                <w:rFonts w:ascii="Arial" w:hAnsi="Arial" w:cs="Arial"/>
              </w:rPr>
              <w:t xml:space="preserve"> Лесі Українки, Львівський академічний муніципальний театральний, художньо-дослідницький та освітній центр "Слово і голос", Львівський академічний духовний театр "Воскресіння", Перший академічний український театр для дітей та юнацтва, Львівський академічний молодіжний театр ім. Леся Курбаса, Львівський академічний театр естрадних мініатюр </w:t>
            </w:r>
            <w:r w:rsidR="00152548" w:rsidRPr="00CA2179">
              <w:rPr>
                <w:rFonts w:ascii="Arial" w:hAnsi="Arial" w:cs="Arial"/>
              </w:rPr>
              <w:t>"</w:t>
            </w:r>
            <w:r w:rsidRPr="00CA2179">
              <w:rPr>
                <w:rFonts w:ascii="Arial" w:hAnsi="Arial" w:cs="Arial"/>
              </w:rPr>
              <w:t>І люди, і ляльки</w:t>
            </w:r>
            <w:r w:rsidR="00152548" w:rsidRPr="00CA2179">
              <w:rPr>
                <w:rFonts w:ascii="Arial" w:hAnsi="Arial" w:cs="Arial"/>
              </w:rPr>
              <w:t>"</w:t>
            </w:r>
            <w:r w:rsidRPr="00CA2179">
              <w:rPr>
                <w:rFonts w:ascii="Arial" w:hAnsi="Arial" w:cs="Arial"/>
              </w:rPr>
              <w:t>, ЛКП "Львівський кіноцентр", Культурно-освітній центр ім. Олександра Довженка, Міський Палац культури ім</w:t>
            </w:r>
            <w:r w:rsidR="00A66A85" w:rsidRPr="00CA2179">
              <w:rPr>
                <w:rFonts w:ascii="Arial" w:hAnsi="Arial" w:cs="Arial"/>
              </w:rPr>
              <w:t>ені</w:t>
            </w:r>
            <w:r w:rsidRPr="00CA2179">
              <w:rPr>
                <w:rFonts w:ascii="Arial" w:hAnsi="Arial" w:cs="Arial"/>
              </w:rPr>
              <w:t xml:space="preserve"> Г. </w:t>
            </w:r>
            <w:proofErr w:type="spellStart"/>
            <w:r w:rsidRPr="00CA2179">
              <w:rPr>
                <w:rFonts w:ascii="Arial" w:hAnsi="Arial" w:cs="Arial"/>
              </w:rPr>
              <w:t>Хоткевича</w:t>
            </w:r>
            <w:proofErr w:type="spellEnd"/>
            <w:r w:rsidRPr="00CA2179">
              <w:rPr>
                <w:rFonts w:ascii="Arial" w:hAnsi="Arial" w:cs="Arial"/>
              </w:rPr>
              <w:t xml:space="preserve">, Львівський академічний будинок органної та камерної музики  на: </w:t>
            </w:r>
          </w:p>
          <w:p w:rsidR="00341EA9" w:rsidRPr="00CA2179" w:rsidRDefault="00152548" w:rsidP="00152548">
            <w:pPr>
              <w:rPr>
                <w:rFonts w:ascii="Arial" w:hAnsi="Arial" w:cs="Arial"/>
              </w:rPr>
            </w:pPr>
            <w:r w:rsidRPr="00CA2179">
              <w:rPr>
                <w:rFonts w:ascii="Arial" w:hAnsi="Arial" w:cs="Arial"/>
              </w:rPr>
              <w:t xml:space="preserve">- </w:t>
            </w:r>
            <w:r w:rsidR="00341EA9" w:rsidRPr="00CA2179">
              <w:rPr>
                <w:rFonts w:ascii="Arial" w:hAnsi="Arial" w:cs="Arial"/>
              </w:rPr>
              <w:t>вистави, кіносеанси, концерти</w:t>
            </w:r>
            <w:r w:rsidR="00A66A85" w:rsidRPr="00CA2179">
              <w:rPr>
                <w:rFonts w:ascii="Arial" w:hAnsi="Arial" w:cs="Arial"/>
              </w:rPr>
              <w:t>;</w:t>
            </w:r>
          </w:p>
          <w:p w:rsidR="00341EA9" w:rsidRPr="00CA2179" w:rsidRDefault="00152548" w:rsidP="00152548">
            <w:pPr>
              <w:rPr>
                <w:rFonts w:ascii="Arial" w:hAnsi="Arial" w:cs="Arial"/>
              </w:rPr>
            </w:pPr>
            <w:r w:rsidRPr="00CA2179">
              <w:rPr>
                <w:rFonts w:ascii="Arial" w:hAnsi="Arial" w:cs="Arial"/>
              </w:rPr>
              <w:t xml:space="preserve">- </w:t>
            </w:r>
            <w:r w:rsidR="00341EA9" w:rsidRPr="00CA2179">
              <w:rPr>
                <w:rFonts w:ascii="Arial" w:hAnsi="Arial" w:cs="Arial"/>
              </w:rPr>
              <w:t>вхід у музейні</w:t>
            </w:r>
            <w:r w:rsidR="00A66A85" w:rsidRPr="00CA2179">
              <w:rPr>
                <w:rFonts w:ascii="Arial" w:hAnsi="Arial" w:cs="Arial"/>
              </w:rPr>
              <w:t xml:space="preserve"> </w:t>
            </w:r>
            <w:r w:rsidR="00341EA9" w:rsidRPr="00CA2179">
              <w:rPr>
                <w:rFonts w:ascii="Arial" w:hAnsi="Arial" w:cs="Arial"/>
              </w:rPr>
              <w:t xml:space="preserve">заклади з екскурсіями. </w:t>
            </w:r>
          </w:p>
          <w:p w:rsidR="00341EA9" w:rsidRPr="00CA2179" w:rsidRDefault="00341EA9" w:rsidP="00341EA9">
            <w:pPr>
              <w:spacing w:line="240" w:lineRule="atLeast"/>
              <w:jc w:val="both"/>
              <w:rPr>
                <w:rFonts w:ascii="Arial" w:hAnsi="Arial" w:cs="Arial"/>
              </w:rPr>
            </w:pPr>
            <w:r w:rsidRPr="00CA2179">
              <w:rPr>
                <w:rFonts w:ascii="Arial" w:hAnsi="Arial" w:cs="Arial"/>
              </w:rPr>
              <w:t>Для отримання безкоштовного квитка потрібно звернутися до адміністрації закладу та надати копію відповідного посвідчення</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культури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7.</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Закупівля та популяризація ветеранської</w:t>
            </w:r>
            <w:r w:rsidR="00671558" w:rsidRPr="00CA2179">
              <w:rPr>
                <w:rFonts w:ascii="Arial" w:hAnsi="Arial" w:cs="Arial"/>
                <w:bCs/>
              </w:rPr>
              <w:t xml:space="preserve"> </w:t>
            </w:r>
            <w:r w:rsidRPr="00CA2179">
              <w:rPr>
                <w:rFonts w:ascii="Arial" w:hAnsi="Arial" w:cs="Arial"/>
                <w:bCs/>
              </w:rPr>
              <w:t>літератури (презентації книг, відкриті читання, зустрічі з авторами книг</w:t>
            </w:r>
            <w:r w:rsidR="00A66A85" w:rsidRPr="00CA2179">
              <w:rPr>
                <w:rFonts w:ascii="Arial" w:hAnsi="Arial" w:cs="Arial"/>
                <w:bCs/>
              </w:rPr>
              <w:t xml:space="preserve"> </w:t>
            </w:r>
            <w:r w:rsidRPr="00CA2179">
              <w:rPr>
                <w:rFonts w:ascii="Arial" w:hAnsi="Arial" w:cs="Arial"/>
                <w:bCs/>
              </w:rPr>
              <w:t>–</w:t>
            </w:r>
            <w:r w:rsidR="00A66A85" w:rsidRPr="00CA2179">
              <w:rPr>
                <w:rFonts w:ascii="Arial" w:hAnsi="Arial" w:cs="Arial"/>
                <w:bCs/>
              </w:rPr>
              <w:t xml:space="preserve"> </w:t>
            </w:r>
            <w:r w:rsidRPr="00CA2179">
              <w:rPr>
                <w:rFonts w:ascii="Arial" w:hAnsi="Arial" w:cs="Arial"/>
                <w:bCs/>
              </w:rPr>
              <w:t xml:space="preserve"> військовослужбовцями)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культури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8.</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Надання приміщень міських інституцій культури для учасників бойових дій, ветеранів російсько-української війни, військових, які перебувають на реабілітації, з метою проведення: </w:t>
            </w:r>
          </w:p>
          <w:p w:rsidR="00341EA9" w:rsidRPr="00CA2179" w:rsidRDefault="00152548" w:rsidP="00152548">
            <w:pPr>
              <w:spacing w:line="240" w:lineRule="atLeast"/>
              <w:jc w:val="both"/>
              <w:rPr>
                <w:rFonts w:ascii="Arial" w:hAnsi="Arial" w:cs="Arial"/>
                <w:bCs/>
              </w:rPr>
            </w:pPr>
            <w:r w:rsidRPr="00CA2179">
              <w:rPr>
                <w:rFonts w:ascii="Arial" w:hAnsi="Arial" w:cs="Arial"/>
                <w:bCs/>
              </w:rPr>
              <w:t xml:space="preserve">- </w:t>
            </w:r>
            <w:r w:rsidR="00341EA9" w:rsidRPr="00CA2179">
              <w:rPr>
                <w:rFonts w:ascii="Arial" w:hAnsi="Arial" w:cs="Arial"/>
                <w:bCs/>
              </w:rPr>
              <w:t>мистецьких подій;</w:t>
            </w:r>
          </w:p>
          <w:p w:rsidR="00341EA9" w:rsidRPr="00CA2179" w:rsidRDefault="00152548" w:rsidP="00152548">
            <w:pPr>
              <w:spacing w:line="240" w:lineRule="atLeast"/>
              <w:jc w:val="both"/>
              <w:rPr>
                <w:rFonts w:ascii="Arial" w:hAnsi="Arial" w:cs="Arial"/>
                <w:bCs/>
              </w:rPr>
            </w:pPr>
            <w:r w:rsidRPr="00CA2179">
              <w:rPr>
                <w:rFonts w:ascii="Arial" w:hAnsi="Arial" w:cs="Arial"/>
                <w:bCs/>
              </w:rPr>
              <w:t xml:space="preserve">- </w:t>
            </w:r>
            <w:r w:rsidR="00341EA9" w:rsidRPr="00CA2179">
              <w:rPr>
                <w:rFonts w:ascii="Arial" w:hAnsi="Arial" w:cs="Arial"/>
                <w:bCs/>
              </w:rPr>
              <w:t>мотиваційних та навчальних зустрічей</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культури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9.</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Організація мистецьких заходів </w:t>
            </w:r>
            <w:r w:rsidR="00587B55" w:rsidRPr="00CA2179">
              <w:rPr>
                <w:rFonts w:ascii="Arial" w:hAnsi="Arial" w:cs="Arial"/>
                <w:bCs/>
              </w:rPr>
              <w:t>"</w:t>
            </w:r>
            <w:r w:rsidRPr="00CA2179">
              <w:rPr>
                <w:rFonts w:ascii="Arial" w:hAnsi="Arial" w:cs="Arial"/>
                <w:bCs/>
              </w:rPr>
              <w:t>Терапія через мистецтво</w:t>
            </w:r>
            <w:r w:rsidR="00587B55" w:rsidRPr="00CA2179">
              <w:rPr>
                <w:rFonts w:ascii="Arial" w:hAnsi="Arial" w:cs="Arial"/>
                <w:bCs/>
              </w:rPr>
              <w:t>"</w:t>
            </w:r>
            <w:r w:rsidRPr="00CA2179">
              <w:rPr>
                <w:rFonts w:ascii="Arial" w:hAnsi="Arial" w:cs="Arial"/>
                <w:bCs/>
              </w:rPr>
              <w:t>:</w:t>
            </w:r>
          </w:p>
          <w:p w:rsidR="00341EA9" w:rsidRPr="00CA2179" w:rsidRDefault="00152548" w:rsidP="00152548">
            <w:pPr>
              <w:spacing w:line="240" w:lineRule="atLeast"/>
              <w:jc w:val="both"/>
              <w:rPr>
                <w:rFonts w:ascii="Arial" w:hAnsi="Arial" w:cs="Arial"/>
                <w:bCs/>
              </w:rPr>
            </w:pPr>
            <w:r w:rsidRPr="00CA2179">
              <w:rPr>
                <w:rFonts w:ascii="Arial" w:hAnsi="Arial" w:cs="Arial"/>
                <w:bCs/>
              </w:rPr>
              <w:t xml:space="preserve">- </w:t>
            </w:r>
            <w:r w:rsidR="00341EA9" w:rsidRPr="00CA2179">
              <w:rPr>
                <w:rFonts w:ascii="Arial" w:hAnsi="Arial" w:cs="Arial"/>
                <w:bCs/>
              </w:rPr>
              <w:t>виїзні вистави, концерти, творчі зустрічі;</w:t>
            </w:r>
          </w:p>
          <w:p w:rsidR="00341EA9" w:rsidRPr="00CA2179" w:rsidRDefault="00152548" w:rsidP="00152548">
            <w:pPr>
              <w:spacing w:line="240" w:lineRule="atLeast"/>
              <w:jc w:val="both"/>
              <w:rPr>
                <w:rFonts w:ascii="Arial" w:hAnsi="Arial" w:cs="Arial"/>
                <w:bCs/>
              </w:rPr>
            </w:pPr>
            <w:r w:rsidRPr="00CA2179">
              <w:rPr>
                <w:rFonts w:ascii="Arial" w:hAnsi="Arial" w:cs="Arial"/>
                <w:bCs/>
              </w:rPr>
              <w:t xml:space="preserve">- </w:t>
            </w:r>
            <w:r w:rsidR="00341EA9" w:rsidRPr="00CA2179">
              <w:rPr>
                <w:rFonts w:ascii="Arial" w:hAnsi="Arial" w:cs="Arial"/>
                <w:bCs/>
              </w:rPr>
              <w:t xml:space="preserve">майстер-класи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культури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bl>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lastRenderedPageBreak/>
        <w:t>2.11</w:t>
      </w:r>
      <w:r w:rsidR="00152548" w:rsidRPr="00CA2179">
        <w:rPr>
          <w:rFonts w:ascii="Arial" w:hAnsi="Arial" w:cs="Arial"/>
          <w:shd w:val="clear" w:color="auto" w:fill="FFFFFF"/>
        </w:rPr>
        <w:t>.</w:t>
      </w:r>
      <w:r w:rsidRPr="00CA2179">
        <w:rPr>
          <w:rFonts w:ascii="Arial" w:hAnsi="Arial" w:cs="Arial"/>
          <w:shd w:val="clear" w:color="auto" w:fill="FFFFFF"/>
        </w:rPr>
        <w:t xml:space="preserve"> Важливою складовою реабілітації ветеранів є зайнятість, професійна реалізованість, можливість забезпечити всім необхідним для життя себе та свою сім’ю. Для якнайшвидшого повернення до цивільного життя та пошуку роботи передбачено низку заходів з працевлаштування, консультування, проведення тренінгів.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 xml:space="preserve">2.12. Основними завданнями Комплексної програми в цій частині є такі заходи: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85"/>
        <w:gridCol w:w="2863"/>
      </w:tblGrid>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bCs/>
              </w:rPr>
              <w:t>Працевлаштування у</w:t>
            </w:r>
            <w:r w:rsidRPr="00CA2179">
              <w:rPr>
                <w:rFonts w:ascii="Arial" w:hAnsi="Arial" w:cs="Arial"/>
              </w:rPr>
              <w:t xml:space="preserve"> Центрах національно-патріотичного виховання на базі закладів освіти на посади:</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керівник Центру;</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практичний психолог;</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 xml:space="preserve">інструктор з </w:t>
            </w:r>
            <w:proofErr w:type="spellStart"/>
            <w:r w:rsidR="00341EA9" w:rsidRPr="00CA2179">
              <w:rPr>
                <w:rFonts w:ascii="Arial" w:hAnsi="Arial" w:cs="Arial"/>
              </w:rPr>
              <w:t>домедичної</w:t>
            </w:r>
            <w:proofErr w:type="spellEnd"/>
            <w:r w:rsidR="00341EA9" w:rsidRPr="00CA2179">
              <w:rPr>
                <w:rFonts w:ascii="Arial" w:hAnsi="Arial" w:cs="Arial"/>
              </w:rPr>
              <w:t xml:space="preserve"> підготовки;</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інструктор з тактичної підготовки;</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інструктор з кульової стрільби;</w:t>
            </w:r>
          </w:p>
          <w:p w:rsidR="00341EA9" w:rsidRPr="00CA2179" w:rsidRDefault="00152548" w:rsidP="00152548">
            <w:pPr>
              <w:spacing w:line="240" w:lineRule="atLeast"/>
              <w:jc w:val="both"/>
              <w:rPr>
                <w:rFonts w:ascii="Arial" w:hAnsi="Arial" w:cs="Arial"/>
              </w:rPr>
            </w:pPr>
            <w:r w:rsidRPr="00CA2179">
              <w:rPr>
                <w:rFonts w:ascii="Arial" w:hAnsi="Arial" w:cs="Arial"/>
              </w:rPr>
              <w:t xml:space="preserve">- </w:t>
            </w:r>
            <w:r w:rsidR="00341EA9" w:rsidRPr="00CA2179">
              <w:rPr>
                <w:rFonts w:ascii="Arial" w:hAnsi="Arial" w:cs="Arial"/>
              </w:rPr>
              <w:t>асистент інструктора</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освіти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9E15A1">
            <w:pPr>
              <w:spacing w:line="240" w:lineRule="atLeast"/>
              <w:jc w:val="both"/>
              <w:rPr>
                <w:rFonts w:ascii="Arial" w:hAnsi="Arial" w:cs="Arial"/>
                <w:bCs/>
              </w:rPr>
            </w:pPr>
            <w:r w:rsidRPr="00CA2179">
              <w:rPr>
                <w:rFonts w:ascii="Arial" w:hAnsi="Arial" w:cs="Arial"/>
                <w:shd w:val="clear" w:color="auto" w:fill="FFFFFF"/>
              </w:rPr>
              <w:t xml:space="preserve">Працевлаштування у відділі спорту військових при ЛКП </w:t>
            </w:r>
            <w:r w:rsidR="00587B55" w:rsidRPr="00CA2179">
              <w:rPr>
                <w:rFonts w:ascii="Arial" w:hAnsi="Arial" w:cs="Arial"/>
                <w:shd w:val="clear" w:color="auto" w:fill="FFFFFF"/>
              </w:rPr>
              <w:t>"</w:t>
            </w:r>
            <w:proofErr w:type="spellStart"/>
            <w:r w:rsidRPr="00CA2179">
              <w:rPr>
                <w:rFonts w:ascii="Arial" w:hAnsi="Arial" w:cs="Arial"/>
                <w:shd w:val="clear" w:color="auto" w:fill="FFFFFF"/>
              </w:rPr>
              <w:t>Спортресурс</w:t>
            </w:r>
            <w:proofErr w:type="spellEnd"/>
            <w:r w:rsidR="00587B55" w:rsidRPr="00CA2179">
              <w:rPr>
                <w:rFonts w:ascii="Arial" w:hAnsi="Arial" w:cs="Arial"/>
                <w:shd w:val="clear" w:color="auto" w:fill="FFFFFF"/>
              </w:rPr>
              <w:t>"</w:t>
            </w:r>
            <w:r w:rsidRPr="00CA2179">
              <w:rPr>
                <w:rFonts w:ascii="Arial" w:hAnsi="Arial" w:cs="Arial"/>
                <w:shd w:val="clear" w:color="auto" w:fill="FFFFFF"/>
              </w:rPr>
              <w:t xml:space="preserve"> для реалізації спортивних ініціатив для ветеранів, тренерської та наставницької роботи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ЛКП </w:t>
            </w:r>
            <w:r w:rsidR="00587B55" w:rsidRPr="00CA2179">
              <w:rPr>
                <w:rFonts w:ascii="Arial" w:hAnsi="Arial" w:cs="Arial"/>
                <w:lang w:val="ru-RU"/>
              </w:rPr>
              <w:t>"</w:t>
            </w:r>
            <w:proofErr w:type="spellStart"/>
            <w:r w:rsidRPr="00CA2179">
              <w:rPr>
                <w:rFonts w:ascii="Arial" w:hAnsi="Arial" w:cs="Arial"/>
              </w:rPr>
              <w:t>Спортресурс</w:t>
            </w:r>
            <w:proofErr w:type="spellEnd"/>
            <w:r w:rsidR="00587B55" w:rsidRPr="00CA2179">
              <w:rPr>
                <w:rFonts w:ascii="Arial" w:hAnsi="Arial" w:cs="Arial"/>
                <w:lang w:val="ru-RU"/>
              </w:rPr>
              <w:t>"</w:t>
            </w:r>
            <w:r w:rsidRPr="00CA2179">
              <w:rPr>
                <w:rFonts w:ascii="Arial" w:hAnsi="Arial" w:cs="Arial"/>
              </w:rPr>
              <w:t xml:space="preserve">, управління спорту департаменту розвитку </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Допомога у працевлаштуванні ветеранам та </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Сприяння кар’єрному розвитку ветеранам та </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
                <w:bCs/>
              </w:rPr>
            </w:pPr>
            <w:r w:rsidRPr="00CA2179">
              <w:rPr>
                <w:rFonts w:ascii="Arial" w:hAnsi="Arial" w:cs="Arial"/>
                <w:bCs/>
              </w:rPr>
              <w:t>Супровід ветеранів з метою їх</w:t>
            </w:r>
            <w:r w:rsidR="00A66A85" w:rsidRPr="00CA2179">
              <w:rPr>
                <w:rFonts w:ascii="Arial" w:hAnsi="Arial" w:cs="Arial"/>
                <w:bCs/>
              </w:rPr>
              <w:t>нього</w:t>
            </w:r>
            <w:r w:rsidRPr="00CA2179">
              <w:rPr>
                <w:rFonts w:ascii="Arial" w:hAnsi="Arial" w:cs="Arial"/>
                <w:bCs/>
              </w:rPr>
              <w:t xml:space="preserve"> кар’єрного росту</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Навчання щодо розвитку особистих та професійних навичок</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персоналом</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bCs/>
              </w:rPr>
              <w:t xml:space="preserve">Тренінги та консультації </w:t>
            </w:r>
            <w:r w:rsidRPr="00CA2179">
              <w:rPr>
                <w:rFonts w:ascii="Arial" w:hAnsi="Arial" w:cs="Arial"/>
              </w:rPr>
              <w:t>про бізнес-</w:t>
            </w:r>
            <w:r w:rsidR="00AE6AB2" w:rsidRPr="00CA2179">
              <w:rPr>
                <w:rFonts w:ascii="Arial" w:hAnsi="Arial" w:cs="Arial"/>
              </w:rPr>
              <w:t>м</w:t>
            </w:r>
            <w:r w:rsidRPr="00CA2179">
              <w:rPr>
                <w:rFonts w:ascii="Arial" w:hAnsi="Arial" w:cs="Arial"/>
              </w:rPr>
              <w:t>ожливості, міжн</w:t>
            </w:r>
            <w:r w:rsidR="00152548" w:rsidRPr="00CA2179">
              <w:rPr>
                <w:rFonts w:ascii="Arial" w:hAnsi="Arial" w:cs="Arial"/>
              </w:rPr>
              <w:t>ародні гранти, е-роботу</w:t>
            </w:r>
          </w:p>
          <w:p w:rsidR="00341EA9" w:rsidRPr="00CA2179" w:rsidRDefault="00341EA9" w:rsidP="00341EA9">
            <w:pPr>
              <w:spacing w:line="240" w:lineRule="atLeast"/>
              <w:jc w:val="both"/>
              <w:rPr>
                <w:rFonts w:ascii="Arial" w:hAnsi="Arial" w:cs="Arial"/>
              </w:rPr>
            </w:pPr>
          </w:p>
          <w:p w:rsidR="00341EA9" w:rsidRPr="00CA2179" w:rsidRDefault="00341EA9" w:rsidP="00341EA9">
            <w:pPr>
              <w:spacing w:line="240" w:lineRule="atLeast"/>
              <w:jc w:val="both"/>
              <w:rPr>
                <w:rFonts w:ascii="Arial" w:hAnsi="Arial" w:cs="Arial"/>
              </w:rPr>
            </w:pPr>
            <w:r w:rsidRPr="00CA2179">
              <w:rPr>
                <w:rFonts w:ascii="Arial" w:hAnsi="Arial" w:cs="Arial"/>
              </w:rPr>
              <w:t xml:space="preserve">Реалізація грантових </w:t>
            </w:r>
            <w:proofErr w:type="spellStart"/>
            <w:r w:rsidRPr="00CA2179">
              <w:rPr>
                <w:rFonts w:ascii="Arial" w:hAnsi="Arial" w:cs="Arial"/>
              </w:rPr>
              <w:t>про</w:t>
            </w:r>
            <w:r w:rsidR="00A66A85" w:rsidRPr="00CA2179">
              <w:rPr>
                <w:rFonts w:ascii="Arial" w:hAnsi="Arial" w:cs="Arial"/>
              </w:rPr>
              <w:t>є</w:t>
            </w:r>
            <w:r w:rsidR="009E15A1" w:rsidRPr="00CA2179">
              <w:rPr>
                <w:rFonts w:ascii="Arial" w:hAnsi="Arial" w:cs="Arial"/>
              </w:rPr>
              <w:t>ктів</w:t>
            </w:r>
            <w:proofErr w:type="spellEnd"/>
            <w:r w:rsidR="009E15A1" w:rsidRPr="00CA2179">
              <w:rPr>
                <w:rFonts w:ascii="Arial" w:hAnsi="Arial" w:cs="Arial"/>
              </w:rPr>
              <w:t xml:space="preserve"> для ветеранів</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Екскурсії</w:t>
            </w:r>
            <w:r w:rsidR="009E15A1" w:rsidRPr="00CA2179">
              <w:rPr>
                <w:rFonts w:ascii="Arial" w:hAnsi="Arial" w:cs="Arial"/>
              </w:rPr>
              <w:t xml:space="preserve"> для ветеранів</w:t>
            </w:r>
            <w:r w:rsidR="008C1A89" w:rsidRPr="00CA2179">
              <w:rPr>
                <w:rFonts w:ascii="Arial" w:hAnsi="Arial" w:cs="Arial"/>
              </w:rPr>
              <w:t xml:space="preserve"> </w:t>
            </w:r>
            <w:r w:rsidR="00152548" w:rsidRPr="00CA2179">
              <w:rPr>
                <w:rFonts w:ascii="Arial" w:hAnsi="Arial" w:cs="Arial"/>
                <w:bCs/>
              </w:rPr>
              <w:t>на промислові підприємства</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rPr>
            </w:pPr>
            <w:r w:rsidRPr="00CA2179">
              <w:rPr>
                <w:rFonts w:ascii="Arial" w:hAnsi="Arial" w:cs="Arial"/>
                <w:bCs/>
              </w:rPr>
              <w:t>Бізнес-ігри:</w:t>
            </w:r>
            <w:r w:rsidR="008C1A89" w:rsidRPr="00CA2179">
              <w:rPr>
                <w:rFonts w:ascii="Arial" w:hAnsi="Arial" w:cs="Arial"/>
                <w:bCs/>
              </w:rPr>
              <w:t xml:space="preserve"> </w:t>
            </w:r>
            <w:r w:rsidR="00587B55" w:rsidRPr="00CA2179">
              <w:rPr>
                <w:rFonts w:ascii="Arial" w:hAnsi="Arial" w:cs="Arial"/>
                <w:b/>
                <w:bCs/>
              </w:rPr>
              <w:t>"</w:t>
            </w:r>
            <w:r w:rsidRPr="00CA2179">
              <w:rPr>
                <w:rFonts w:ascii="Arial" w:hAnsi="Arial" w:cs="Arial"/>
              </w:rPr>
              <w:t xml:space="preserve">Кінцевий </w:t>
            </w:r>
            <w:proofErr w:type="spellStart"/>
            <w:r w:rsidRPr="00CA2179">
              <w:rPr>
                <w:rFonts w:ascii="Arial" w:hAnsi="Arial" w:cs="Arial"/>
              </w:rPr>
              <w:t>бенефіціар</w:t>
            </w:r>
            <w:proofErr w:type="spellEnd"/>
            <w:r w:rsidR="00587B55" w:rsidRPr="00CA2179">
              <w:rPr>
                <w:rFonts w:ascii="Arial" w:hAnsi="Arial" w:cs="Arial"/>
              </w:rPr>
              <w:t>"</w:t>
            </w:r>
            <w:r w:rsidRPr="00CA2179">
              <w:rPr>
                <w:rFonts w:ascii="Arial" w:hAnsi="Arial" w:cs="Arial"/>
              </w:rPr>
              <w:t xml:space="preserve">, </w:t>
            </w:r>
            <w:r w:rsidR="00587B55" w:rsidRPr="00CA2179">
              <w:rPr>
                <w:rFonts w:ascii="Arial" w:hAnsi="Arial" w:cs="Arial"/>
              </w:rPr>
              <w:t>"</w:t>
            </w:r>
            <w:r w:rsidRPr="00CA2179">
              <w:rPr>
                <w:rFonts w:ascii="Arial" w:hAnsi="Arial" w:cs="Arial"/>
              </w:rPr>
              <w:t>Бізнес по-</w:t>
            </w:r>
            <w:proofErr w:type="spellStart"/>
            <w:r w:rsidRPr="00CA2179">
              <w:rPr>
                <w:rFonts w:ascii="Arial" w:hAnsi="Arial" w:cs="Arial"/>
              </w:rPr>
              <w:t>львівськи</w:t>
            </w:r>
            <w:proofErr w:type="spellEnd"/>
            <w:r w:rsidR="00587B55" w:rsidRPr="00CA2179">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Управління економіки департаменту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економічного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розвитку,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Центр підтримки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підприємництва</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департаменту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економічного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розвитку</w:t>
            </w:r>
          </w:p>
          <w:p w:rsidR="00341EA9" w:rsidRPr="00CA2179" w:rsidRDefault="00341EA9" w:rsidP="00341EA9">
            <w:pPr>
              <w:spacing w:line="240" w:lineRule="atLeast"/>
              <w:jc w:val="center"/>
              <w:rPr>
                <w:rFonts w:ascii="Arial" w:hAnsi="Arial" w:cs="Arial"/>
              </w:rPr>
            </w:pP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5.</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t xml:space="preserve">Проведення спільних тренінгів учасників бойових дій із здобувачами освіти щодо тактичної </w:t>
            </w:r>
            <w:r w:rsidR="00152548" w:rsidRPr="00CA2179">
              <w:rPr>
                <w:rFonts w:ascii="Arial" w:hAnsi="Arial" w:cs="Arial"/>
                <w:shd w:val="clear" w:color="auto" w:fill="FFFFFF"/>
              </w:rPr>
              <w:t xml:space="preserve">медицини та </w:t>
            </w:r>
            <w:proofErr w:type="spellStart"/>
            <w:r w:rsidR="00152548" w:rsidRPr="00CA2179">
              <w:rPr>
                <w:rFonts w:ascii="Arial" w:hAnsi="Arial" w:cs="Arial"/>
                <w:shd w:val="clear" w:color="auto" w:fill="FFFFFF"/>
              </w:rPr>
              <w:t>домедичної</w:t>
            </w:r>
            <w:proofErr w:type="spellEnd"/>
            <w:r w:rsidR="00152548" w:rsidRPr="00CA2179">
              <w:rPr>
                <w:rFonts w:ascii="Arial" w:hAnsi="Arial" w:cs="Arial"/>
                <w:shd w:val="clear" w:color="auto" w:fill="FFFFFF"/>
              </w:rPr>
              <w:t xml:space="preserve"> допомоги</w:t>
            </w:r>
          </w:p>
          <w:p w:rsidR="00341EA9" w:rsidRPr="00CA2179" w:rsidRDefault="00341EA9" w:rsidP="00341EA9">
            <w:pPr>
              <w:spacing w:line="240" w:lineRule="atLeast"/>
              <w:jc w:val="both"/>
              <w:rPr>
                <w:rFonts w:ascii="Arial" w:hAnsi="Arial" w:cs="Arial"/>
                <w:shd w:val="clear" w:color="auto" w:fill="FFFFFF"/>
              </w:rPr>
            </w:pPr>
          </w:p>
          <w:p w:rsidR="00341EA9" w:rsidRPr="00CA2179" w:rsidRDefault="00341EA9" w:rsidP="00B34414">
            <w:pPr>
              <w:spacing w:line="240" w:lineRule="atLeast"/>
              <w:jc w:val="both"/>
              <w:rPr>
                <w:rFonts w:ascii="Arial" w:hAnsi="Arial" w:cs="Arial"/>
                <w:shd w:val="clear" w:color="auto" w:fill="FFFFFF"/>
              </w:rPr>
            </w:pPr>
            <w:r w:rsidRPr="00CA2179">
              <w:rPr>
                <w:rFonts w:ascii="Arial" w:hAnsi="Arial" w:cs="Arial"/>
                <w:shd w:val="clear" w:color="auto" w:fill="FFFFFF"/>
              </w:rPr>
              <w:t xml:space="preserve">Відкриття соціально-освітніх підприємств в реабілітаційних центрах (зокрема навчання за спеціальністю </w:t>
            </w:r>
            <w:r w:rsidR="00587B55" w:rsidRPr="00CA2179">
              <w:rPr>
                <w:rFonts w:ascii="Arial" w:hAnsi="Arial" w:cs="Arial"/>
                <w:shd w:val="clear" w:color="auto" w:fill="FFFFFF"/>
                <w:lang w:val="ru-RU"/>
              </w:rPr>
              <w:t>"</w:t>
            </w:r>
            <w:r w:rsidRPr="00CA2179">
              <w:rPr>
                <w:rFonts w:ascii="Arial" w:hAnsi="Arial" w:cs="Arial"/>
                <w:shd w:val="clear" w:color="auto" w:fill="FFFFFF"/>
              </w:rPr>
              <w:t>Перукар</w:t>
            </w:r>
            <w:r w:rsidR="00587B55" w:rsidRPr="00CA2179">
              <w:rPr>
                <w:rFonts w:ascii="Arial" w:hAnsi="Arial" w:cs="Arial"/>
                <w:shd w:val="clear" w:color="auto" w:fill="FFFFFF"/>
                <w:lang w:val="ru-RU"/>
              </w:rPr>
              <w:t>"</w:t>
            </w:r>
            <w:r w:rsidRPr="00CA2179">
              <w:rPr>
                <w:rFonts w:ascii="Arial" w:hAnsi="Arial" w:cs="Arial"/>
                <w:shd w:val="clear" w:color="auto" w:fill="FFFFFF"/>
              </w:rPr>
              <w:t xml:space="preserve"> на базі створеного навчального центру у </w:t>
            </w:r>
            <w:r w:rsidR="00B34414" w:rsidRPr="00CA2179">
              <w:rPr>
                <w:rFonts w:ascii="Arial" w:hAnsi="Arial" w:cs="Arial"/>
                <w:shd w:val="clear" w:color="auto" w:fill="FFFFFF"/>
              </w:rPr>
              <w:t>КНП            "1 територіальне медичне об’єднання             м. Львова"</w:t>
            </w:r>
          </w:p>
          <w:p w:rsidR="00341EA9" w:rsidRPr="00CA2179" w:rsidRDefault="00341EA9" w:rsidP="00341EA9">
            <w:pPr>
              <w:spacing w:line="240" w:lineRule="atLeast"/>
              <w:jc w:val="both"/>
              <w:rPr>
                <w:rFonts w:ascii="Arial" w:hAnsi="Arial" w:cs="Arial"/>
                <w:shd w:val="clear" w:color="auto" w:fill="FFFFFF"/>
              </w:rPr>
            </w:pPr>
          </w:p>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lastRenderedPageBreak/>
              <w:t xml:space="preserve">Безоплатна перекваліфікація або підвищення кваліфікації у закладах професійно-технічної освіти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lastRenderedPageBreak/>
              <w:t xml:space="preserve">Відділ професійної освіти департаменту розвитку </w:t>
            </w:r>
          </w:p>
          <w:p w:rsidR="00341EA9" w:rsidRPr="00CA2179" w:rsidRDefault="00341EA9" w:rsidP="00341EA9">
            <w:pPr>
              <w:spacing w:line="240" w:lineRule="atLeast"/>
              <w:jc w:val="center"/>
              <w:rPr>
                <w:rFonts w:ascii="Arial" w:hAnsi="Arial" w:cs="Arial"/>
                <w:shd w:val="clear" w:color="auto" w:fill="FFFFFF"/>
              </w:rPr>
            </w:pP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 xml:space="preserve">6. </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shd w:val="clear" w:color="auto" w:fill="FFFFFF"/>
              </w:rPr>
            </w:pPr>
            <w:r w:rsidRPr="00CA2179">
              <w:rPr>
                <w:rFonts w:ascii="Arial" w:hAnsi="Arial" w:cs="Arial"/>
                <w:shd w:val="clear" w:color="auto" w:fill="FFFFFF"/>
              </w:rPr>
              <w:t xml:space="preserve">Забезпечення проведення навчальних, просвітницьких, культурно-розважальних заходів (курси, тренінги, екскурсії, семінари, </w:t>
            </w:r>
            <w:proofErr w:type="spellStart"/>
            <w:r w:rsidRPr="00CA2179">
              <w:rPr>
                <w:rFonts w:ascii="Arial" w:hAnsi="Arial" w:cs="Arial"/>
                <w:shd w:val="clear" w:color="auto" w:fill="FFFFFF"/>
              </w:rPr>
              <w:t>ретріти</w:t>
            </w:r>
            <w:proofErr w:type="spellEnd"/>
            <w:r w:rsidRPr="00CA2179">
              <w:rPr>
                <w:rFonts w:ascii="Arial" w:hAnsi="Arial" w:cs="Arial"/>
                <w:shd w:val="clear" w:color="auto" w:fill="FFFFFF"/>
              </w:rPr>
              <w:t xml:space="preserve">, майстер-класи тощо) для ветеранів та членів їх сімей, спрямованих на розвиток особистих якостей та навичок, зміцнення родинної взаємодії, зменшення стереотипів та створення позитивного образу ветерана, які сприятимуть успішній  реінтеграції ветеранів та членів </w:t>
            </w:r>
            <w:r w:rsidR="00A66A85" w:rsidRPr="00CA2179">
              <w:rPr>
                <w:rFonts w:ascii="Arial" w:hAnsi="Arial" w:cs="Arial"/>
              </w:rPr>
              <w:t>їхніх</w:t>
            </w:r>
            <w:r w:rsidRPr="00CA2179">
              <w:rPr>
                <w:rFonts w:ascii="Arial" w:hAnsi="Arial" w:cs="Arial"/>
                <w:shd w:val="clear" w:color="auto" w:fill="FFFFFF"/>
              </w:rPr>
              <w:t xml:space="preserve"> сімей у життя громади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Львівський центр надання послуг учасникам бойових дій</w:t>
            </w:r>
          </w:p>
        </w:tc>
      </w:tr>
    </w:tbl>
    <w:p w:rsidR="00341EA9" w:rsidRPr="00CA2179" w:rsidRDefault="00341EA9" w:rsidP="00341EA9">
      <w:pPr>
        <w:shd w:val="clear" w:color="auto" w:fill="FFFFFF"/>
        <w:spacing w:line="240" w:lineRule="atLeast"/>
        <w:ind w:left="2124" w:hanging="1284"/>
        <w:rPr>
          <w:rFonts w:ascii="Arial" w:hAnsi="Arial" w:cs="Arial"/>
          <w:b/>
          <w:bCs/>
        </w:rPr>
      </w:pPr>
    </w:p>
    <w:p w:rsidR="00341EA9" w:rsidRPr="00CA2179" w:rsidRDefault="00341EA9" w:rsidP="00341EA9">
      <w:pPr>
        <w:shd w:val="clear" w:color="auto" w:fill="FFFFFF"/>
        <w:spacing w:line="240" w:lineRule="atLeast"/>
        <w:ind w:firstLine="851"/>
        <w:jc w:val="both"/>
        <w:rPr>
          <w:rFonts w:ascii="Arial" w:hAnsi="Arial" w:cs="Arial"/>
        </w:rPr>
      </w:pPr>
      <w:r w:rsidRPr="00CA2179">
        <w:rPr>
          <w:rFonts w:ascii="Arial" w:hAnsi="Arial" w:cs="Arial"/>
          <w:shd w:val="clear" w:color="auto" w:fill="FFFFFF"/>
        </w:rPr>
        <w:t>2.13. П</w:t>
      </w:r>
      <w:r w:rsidRPr="00CA2179">
        <w:rPr>
          <w:rFonts w:ascii="Arial" w:hAnsi="Arial" w:cs="Arial"/>
        </w:rPr>
        <w:t xml:space="preserve">отрібно вже зараз розуміти сильні та слабкі сторони України у майбутньому, готувати ґрунт та професіоналів для відновлення та перебудови держави. Для цього зокрема треба працювати над створенням бізнес-середовища і запроваджувати ефективні методи підтримки бізнесу. Бізнесу потрібно допомагати у його започаткуванні і розвитку, бо саме такі агенції притягують міжнародних донорів, гранти, </w:t>
      </w:r>
      <w:proofErr w:type="spellStart"/>
      <w:r w:rsidRPr="00CA2179">
        <w:rPr>
          <w:rFonts w:ascii="Arial" w:hAnsi="Arial" w:cs="Arial"/>
        </w:rPr>
        <w:t>проєкти</w:t>
      </w:r>
      <w:proofErr w:type="spellEnd"/>
      <w:r w:rsidRPr="00CA2179">
        <w:rPr>
          <w:rFonts w:ascii="Arial" w:hAnsi="Arial" w:cs="Arial"/>
        </w:rPr>
        <w:t>, які змінюють спільноти на місцях.</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2.14. З метою підтримки ветеранів, які повернулися з війни та планують започаткувати або розвивати власний бізнес, запроваджено бізнес-ваучери.</w:t>
      </w:r>
      <w:r w:rsidR="008C1A89" w:rsidRPr="00CA2179">
        <w:rPr>
          <w:rFonts w:ascii="Arial" w:hAnsi="Arial" w:cs="Arial"/>
          <w:shd w:val="clear" w:color="auto" w:fill="FFFFFF"/>
        </w:rPr>
        <w:t xml:space="preserve"> </w:t>
      </w:r>
      <w:r w:rsidRPr="00CA2179">
        <w:rPr>
          <w:rFonts w:ascii="Arial" w:hAnsi="Arial" w:cs="Arial"/>
          <w:shd w:val="clear" w:color="auto" w:fill="FFFFFF"/>
        </w:rPr>
        <w:t xml:space="preserve">Ваучер може бути використаний для придбання обладнання, сировини, матеріалів, комплектуючих, оренду приміщення та транспортних засобів, необхідних для ведення бізнесу, закупівлю ліцензійного програмного забезпечення, надання консультацій з питань започаткування та ведення бізнесу: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6"/>
        <w:gridCol w:w="2880"/>
      </w:tblGrid>
      <w:tr w:rsidR="00341EA9" w:rsidRPr="00CA2179" w:rsidTr="00341EA9">
        <w:tc>
          <w:tcPr>
            <w:tcW w:w="680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Захід</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6804" w:type="dxa"/>
            <w:tcBorders>
              <w:top w:val="single" w:sz="4" w:space="0" w:color="auto"/>
              <w:left w:val="single" w:sz="4" w:space="0" w:color="auto"/>
              <w:bottom w:val="single" w:sz="4" w:space="0" w:color="auto"/>
              <w:right w:val="single" w:sz="4" w:space="0" w:color="auto"/>
            </w:tcBorders>
          </w:tcPr>
          <w:p w:rsidR="00341EA9" w:rsidRPr="00CA2179" w:rsidRDefault="00341EA9" w:rsidP="009E15A1">
            <w:pPr>
              <w:spacing w:line="240" w:lineRule="atLeast"/>
              <w:jc w:val="both"/>
              <w:rPr>
                <w:rFonts w:ascii="Arial" w:hAnsi="Arial" w:cs="Arial"/>
              </w:rPr>
            </w:pPr>
            <w:r w:rsidRPr="00CA2179">
              <w:rPr>
                <w:rFonts w:ascii="Arial" w:hAnsi="Arial" w:cs="Arial"/>
                <w:shd w:val="clear" w:color="auto" w:fill="FFFFFF"/>
              </w:rPr>
              <w:t xml:space="preserve">Надання бізнес-ваучерів для підтримки ветеранів, їхніх дружин/чоловіків на суму до </w:t>
            </w:r>
            <w:r w:rsidR="0038416C" w:rsidRPr="00CA2179">
              <w:rPr>
                <w:rFonts w:ascii="Arial" w:hAnsi="Arial" w:cs="Arial"/>
                <w:shd w:val="clear" w:color="auto" w:fill="FFFFFF"/>
              </w:rPr>
              <w:t xml:space="preserve"> </w:t>
            </w:r>
            <w:r w:rsidRPr="00CA2179">
              <w:rPr>
                <w:rFonts w:ascii="Arial" w:hAnsi="Arial" w:cs="Arial"/>
                <w:shd w:val="clear" w:color="auto" w:fill="FFFFFF"/>
              </w:rPr>
              <w:t>300</w:t>
            </w:r>
            <w:r w:rsidR="0038416C" w:rsidRPr="00CA2179">
              <w:rPr>
                <w:rFonts w:ascii="Arial" w:hAnsi="Arial" w:cs="Arial"/>
                <w:shd w:val="clear" w:color="auto" w:fill="FFFFFF"/>
              </w:rPr>
              <w:t xml:space="preserve"> </w:t>
            </w:r>
            <w:r w:rsidRPr="00CA2179">
              <w:rPr>
                <w:rFonts w:ascii="Arial" w:hAnsi="Arial" w:cs="Arial"/>
                <w:shd w:val="clear" w:color="auto" w:fill="FFFFFF"/>
              </w:rPr>
              <w:t>тис. грн</w:t>
            </w:r>
            <w:r w:rsidR="00A66A85" w:rsidRPr="00CA2179">
              <w:rPr>
                <w:rFonts w:ascii="Arial" w:hAnsi="Arial" w:cs="Arial"/>
                <w:shd w:val="clear" w:color="auto" w:fill="FFFFFF"/>
              </w:rPr>
              <w:t>.</w:t>
            </w:r>
            <w:r w:rsidRPr="00CA2179">
              <w:rPr>
                <w:rFonts w:ascii="Arial" w:hAnsi="Arial" w:cs="Arial"/>
                <w:shd w:val="clear" w:color="auto" w:fill="FFFFFF"/>
              </w:rPr>
              <w:t xml:space="preserve"> для започаткування або розвитку власної справи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Департамент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економічного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розвитку</w:t>
            </w:r>
          </w:p>
          <w:p w:rsidR="00341EA9" w:rsidRPr="00CA2179" w:rsidRDefault="00341EA9" w:rsidP="00341EA9">
            <w:pPr>
              <w:spacing w:line="240" w:lineRule="atLeast"/>
              <w:jc w:val="center"/>
              <w:rPr>
                <w:rFonts w:ascii="Arial" w:hAnsi="Arial" w:cs="Arial"/>
              </w:rPr>
            </w:pPr>
          </w:p>
        </w:tc>
      </w:tr>
    </w:tbl>
    <w:p w:rsidR="00341EA9" w:rsidRPr="00CA2179" w:rsidRDefault="00341EA9" w:rsidP="00341EA9">
      <w:pPr>
        <w:shd w:val="clear" w:color="auto" w:fill="FFFFFF"/>
        <w:spacing w:line="240" w:lineRule="atLeast"/>
        <w:jc w:val="both"/>
        <w:rPr>
          <w:rFonts w:ascii="Arial" w:hAnsi="Arial" w:cs="Arial"/>
          <w:shd w:val="clear" w:color="auto" w:fill="FFFFFF"/>
        </w:rPr>
      </w:pP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 xml:space="preserve">2.15. Для покращення умов проживання та побутових умов ветеранів, які безпосередньо брали участь в антитерористичній операції/ООС, Захисників та Захисниць України, реалізовується Програма іпотечного кредитування </w:t>
      </w:r>
      <w:r w:rsidR="00587B55" w:rsidRPr="00CA2179">
        <w:rPr>
          <w:rFonts w:ascii="Arial" w:hAnsi="Arial" w:cs="Arial"/>
          <w:shd w:val="clear" w:color="auto" w:fill="FFFFFF"/>
        </w:rPr>
        <w:t>"</w:t>
      </w:r>
      <w:r w:rsidRPr="00CA2179">
        <w:rPr>
          <w:rFonts w:ascii="Arial" w:hAnsi="Arial" w:cs="Arial"/>
          <w:shd w:val="clear" w:color="auto" w:fill="FFFFFF"/>
        </w:rPr>
        <w:t>є-Оселя</w:t>
      </w:r>
      <w:r w:rsidR="00587B55" w:rsidRPr="00CA2179">
        <w:rPr>
          <w:rFonts w:ascii="Arial" w:hAnsi="Arial" w:cs="Arial"/>
          <w:shd w:val="clear" w:color="auto" w:fill="FFFFFF"/>
        </w:rPr>
        <w:t>"</w:t>
      </w:r>
      <w:r w:rsidRPr="00CA2179">
        <w:rPr>
          <w:rFonts w:ascii="Arial" w:hAnsi="Arial" w:cs="Arial"/>
          <w:shd w:val="clear" w:color="auto" w:fill="FFFFFF"/>
        </w:rPr>
        <w:t xml:space="preserve"> у м. Львові, зокрема погашення з бюджету Львівської міської територіальної громади 5 відсотків </w:t>
      </w:r>
      <w:r w:rsidR="000504AD" w:rsidRPr="00CA2179">
        <w:rPr>
          <w:rFonts w:ascii="Arial" w:hAnsi="Arial" w:cs="Arial"/>
          <w:shd w:val="clear" w:color="auto" w:fill="FFFFFF"/>
        </w:rPr>
        <w:t xml:space="preserve">від </w:t>
      </w:r>
      <w:r w:rsidRPr="00CA2179">
        <w:rPr>
          <w:rFonts w:ascii="Arial" w:hAnsi="Arial" w:cs="Arial"/>
          <w:shd w:val="clear" w:color="auto" w:fill="FFFFFF"/>
        </w:rPr>
        <w:t xml:space="preserve">вартості квартири (який становить ¼ від обов’язкового першого внеску 20 відсотків) відповідно до </w:t>
      </w:r>
      <w:r w:rsidR="000504AD" w:rsidRPr="00CA2179">
        <w:rPr>
          <w:rFonts w:ascii="Arial" w:hAnsi="Arial" w:cs="Arial"/>
          <w:shd w:val="clear" w:color="auto" w:fill="FFFFFF"/>
        </w:rPr>
        <w:t>п</w:t>
      </w:r>
      <w:r w:rsidRPr="00CA2179">
        <w:rPr>
          <w:rFonts w:ascii="Arial" w:hAnsi="Arial" w:cs="Arial"/>
          <w:shd w:val="clear" w:color="auto" w:fill="FFFFFF"/>
        </w:rPr>
        <w:t xml:space="preserve">останови Кабінету Міністрів України від 02.08.2022 № 856 </w:t>
      </w:r>
      <w:r w:rsidR="00587B55" w:rsidRPr="00CA2179">
        <w:rPr>
          <w:rFonts w:ascii="Arial" w:hAnsi="Arial" w:cs="Arial"/>
          <w:bCs/>
          <w:shd w:val="clear" w:color="auto" w:fill="FFFFFF"/>
        </w:rPr>
        <w:t>"</w:t>
      </w:r>
      <w:r w:rsidRPr="00CA2179">
        <w:rPr>
          <w:rFonts w:ascii="Arial" w:hAnsi="Arial" w:cs="Arial"/>
          <w:bCs/>
          <w:shd w:val="clear" w:color="auto" w:fill="FFFFFF"/>
        </w:rPr>
        <w:t xml:space="preserve">Деякі питання забезпечення приватним акціонерним товариством </w:t>
      </w:r>
      <w:r w:rsidR="00587B55" w:rsidRPr="00CA2179">
        <w:rPr>
          <w:rFonts w:ascii="Arial" w:hAnsi="Arial" w:cs="Arial"/>
          <w:bCs/>
          <w:shd w:val="clear" w:color="auto" w:fill="FFFFFF"/>
        </w:rPr>
        <w:t>"</w:t>
      </w:r>
      <w:r w:rsidRPr="00CA2179">
        <w:rPr>
          <w:rFonts w:ascii="Arial" w:hAnsi="Arial" w:cs="Arial"/>
          <w:bCs/>
          <w:shd w:val="clear" w:color="auto" w:fill="FFFFFF"/>
        </w:rPr>
        <w:t>Українська фінансова житлова компанія</w:t>
      </w:r>
      <w:r w:rsidR="00587B55" w:rsidRPr="00CA2179">
        <w:rPr>
          <w:rFonts w:ascii="Arial" w:hAnsi="Arial" w:cs="Arial"/>
          <w:bCs/>
          <w:shd w:val="clear" w:color="auto" w:fill="FFFFFF"/>
        </w:rPr>
        <w:t>"</w:t>
      </w:r>
      <w:r w:rsidRPr="00CA2179">
        <w:rPr>
          <w:rFonts w:ascii="Arial" w:hAnsi="Arial" w:cs="Arial"/>
          <w:bCs/>
          <w:shd w:val="clear" w:color="auto" w:fill="FFFFFF"/>
        </w:rPr>
        <w:t xml:space="preserve"> доступного іпотечного кредитування громадян України</w:t>
      </w:r>
      <w:r w:rsidR="00587B55" w:rsidRPr="00CA2179">
        <w:rPr>
          <w:rFonts w:ascii="Arial" w:hAnsi="Arial" w:cs="Arial"/>
          <w:bCs/>
          <w:shd w:val="clear" w:color="auto" w:fill="FFFFFF"/>
        </w:rPr>
        <w:t>"</w:t>
      </w:r>
      <w:r w:rsidRPr="00CA2179">
        <w:rPr>
          <w:rFonts w:ascii="Arial" w:hAnsi="Arial" w:cs="Arial"/>
          <w:shd w:val="clear" w:color="auto" w:fill="FFFFFF"/>
        </w:rPr>
        <w:t>:</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876"/>
      </w:tblGrid>
      <w:tr w:rsidR="00341EA9" w:rsidRPr="00CA2179" w:rsidTr="00341EA9">
        <w:tc>
          <w:tcPr>
            <w:tcW w:w="680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Захід</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680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rPr>
              <w:t xml:space="preserve">Погашення з бюджету Львівської міської територіальної громади 5 відсотків </w:t>
            </w:r>
            <w:r w:rsidR="000504AD" w:rsidRPr="00CA2179">
              <w:rPr>
                <w:rFonts w:ascii="Arial" w:hAnsi="Arial" w:cs="Arial"/>
              </w:rPr>
              <w:t xml:space="preserve">від </w:t>
            </w:r>
            <w:r w:rsidRPr="00CA2179">
              <w:rPr>
                <w:rFonts w:ascii="Arial" w:hAnsi="Arial" w:cs="Arial"/>
              </w:rPr>
              <w:t xml:space="preserve">вартості квартири (який становить ¼ від обов’язкового першого внеску 20 відсотків) за Програмою доступного кредитування житла </w:t>
            </w:r>
            <w:r w:rsidR="00587B55" w:rsidRPr="00CA2179">
              <w:rPr>
                <w:rFonts w:ascii="Arial" w:hAnsi="Arial" w:cs="Arial"/>
              </w:rPr>
              <w:t>"</w:t>
            </w:r>
            <w:r w:rsidRPr="00CA2179">
              <w:rPr>
                <w:rFonts w:ascii="Arial" w:hAnsi="Arial" w:cs="Arial"/>
              </w:rPr>
              <w:t>є-Оселя</w:t>
            </w:r>
            <w:r w:rsidR="00587B55" w:rsidRPr="00CA2179">
              <w:rPr>
                <w:rFonts w:ascii="Arial" w:hAnsi="Arial" w:cs="Arial"/>
              </w:rPr>
              <w:t>"</w:t>
            </w:r>
            <w:r w:rsidRPr="00CA2179">
              <w:rPr>
                <w:rFonts w:ascii="Arial" w:hAnsi="Arial" w:cs="Arial"/>
              </w:rPr>
              <w:t xml:space="preserve"> для черговиків Львівської міської територіальної громади пільгових категорій, а саме: </w:t>
            </w:r>
          </w:p>
          <w:p w:rsidR="00341EA9" w:rsidRPr="00CA2179" w:rsidRDefault="00341EA9" w:rsidP="00341EA9">
            <w:pPr>
              <w:spacing w:line="240" w:lineRule="atLeast"/>
              <w:jc w:val="both"/>
              <w:rPr>
                <w:rFonts w:ascii="Arial" w:hAnsi="Arial" w:cs="Arial"/>
              </w:rPr>
            </w:pPr>
            <w:r w:rsidRPr="00CA2179">
              <w:rPr>
                <w:rFonts w:ascii="Arial" w:hAnsi="Arial" w:cs="Arial"/>
              </w:rPr>
              <w:t>1. Осіб з інвалідністю внаслідок війни 3 групи</w:t>
            </w:r>
            <w:r w:rsidR="00A66A85" w:rsidRPr="00CA2179">
              <w:rPr>
                <w:rFonts w:ascii="Arial" w:hAnsi="Arial" w:cs="Arial"/>
              </w:rPr>
              <w:t>.</w:t>
            </w:r>
            <w:r w:rsidRPr="00CA2179">
              <w:rPr>
                <w:rFonts w:ascii="Arial" w:hAnsi="Arial" w:cs="Arial"/>
              </w:rPr>
              <w:t xml:space="preserve"> </w:t>
            </w:r>
          </w:p>
          <w:p w:rsidR="00341EA9" w:rsidRPr="00CA2179" w:rsidRDefault="00341EA9" w:rsidP="00341EA9">
            <w:pPr>
              <w:spacing w:line="240" w:lineRule="atLeast"/>
              <w:jc w:val="both"/>
              <w:rPr>
                <w:rFonts w:ascii="Arial" w:hAnsi="Arial" w:cs="Arial"/>
              </w:rPr>
            </w:pPr>
            <w:r w:rsidRPr="00CA2179">
              <w:rPr>
                <w:rFonts w:ascii="Arial" w:hAnsi="Arial" w:cs="Arial"/>
              </w:rPr>
              <w:lastRenderedPageBreak/>
              <w:t xml:space="preserve">2. Осіб з інвалідністю внаслідок війни 1 та 2 групи та членів сімей загиблих Захисників та Захисниць України, на яких не поширюється дія </w:t>
            </w:r>
            <w:r w:rsidR="000504AD" w:rsidRPr="00CA2179">
              <w:rPr>
                <w:rFonts w:ascii="Arial" w:hAnsi="Arial" w:cs="Arial"/>
              </w:rPr>
              <w:t>п</w:t>
            </w:r>
            <w:r w:rsidRPr="00CA2179">
              <w:rPr>
                <w:rFonts w:ascii="Arial" w:hAnsi="Arial" w:cs="Arial"/>
              </w:rPr>
              <w:t xml:space="preserve">останови Кабінету Міністрів України від 19.10.2016 № 719 </w:t>
            </w:r>
            <w:r w:rsidR="00587B55" w:rsidRPr="00CA2179">
              <w:rPr>
                <w:rFonts w:ascii="Arial" w:hAnsi="Arial" w:cs="Arial"/>
                <w:bCs/>
                <w:shd w:val="clear" w:color="auto" w:fill="FFFFFF"/>
              </w:rPr>
              <w:t>"</w:t>
            </w:r>
            <w:r w:rsidRPr="00CA2179">
              <w:rPr>
                <w:rFonts w:ascii="Arial" w:hAnsi="Arial" w:cs="Arial"/>
                <w:bCs/>
                <w:shd w:val="clear" w:color="auto" w:fill="FFFFFF"/>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587B55" w:rsidRPr="00CA2179">
              <w:rPr>
                <w:rFonts w:ascii="Arial" w:hAnsi="Arial" w:cs="Arial"/>
                <w:bCs/>
                <w:shd w:val="clear" w:color="auto" w:fill="FFFFFF"/>
              </w:rPr>
              <w:t>"</w:t>
            </w:r>
            <w:r w:rsidR="00A66A85" w:rsidRPr="00CA2179">
              <w:rPr>
                <w:rFonts w:ascii="Arial" w:hAnsi="Arial" w:cs="Arial"/>
                <w:bCs/>
                <w:shd w:val="clear" w:color="auto" w:fill="FFFFFF"/>
              </w:rPr>
              <w:t>.</w:t>
            </w:r>
          </w:p>
          <w:p w:rsidR="00341EA9" w:rsidRPr="00CA2179" w:rsidRDefault="00341EA9" w:rsidP="000504AD">
            <w:pPr>
              <w:spacing w:line="240" w:lineRule="atLeast"/>
              <w:jc w:val="both"/>
              <w:rPr>
                <w:rFonts w:ascii="Arial" w:hAnsi="Arial" w:cs="Arial"/>
              </w:rPr>
            </w:pPr>
            <w:r w:rsidRPr="00CA2179">
              <w:rPr>
                <w:rFonts w:ascii="Arial" w:hAnsi="Arial" w:cs="Arial"/>
              </w:rPr>
              <w:t xml:space="preserve">3. Учасників бойових дій, які безпосередньо брали участь в антитерористичній операції/ООС, у заходах, необхідних для забезпечення оборони України </w:t>
            </w:r>
            <w:r w:rsidRPr="00CA2179">
              <w:rPr>
                <w:rFonts w:ascii="Arial" w:hAnsi="Arial" w:cs="Arial"/>
                <w:shd w:val="clear" w:color="auto" w:fill="FFFFFF"/>
              </w:rPr>
              <w:t>у зв’язку з військовою агресією російської федерації проти України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lastRenderedPageBreak/>
              <w:t xml:space="preserve">Управління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житлового господарства департаменту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 xml:space="preserve">житлового господарства </w:t>
            </w:r>
          </w:p>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shd w:val="clear" w:color="auto" w:fill="FFFFFF"/>
              </w:rPr>
              <w:t>та інфраструктури</w:t>
            </w:r>
          </w:p>
        </w:tc>
      </w:tr>
    </w:tbl>
    <w:p w:rsidR="00341EA9" w:rsidRPr="00CA2179" w:rsidRDefault="00341EA9" w:rsidP="00341EA9">
      <w:pPr>
        <w:shd w:val="clear" w:color="auto" w:fill="FFFFFF"/>
        <w:spacing w:line="240" w:lineRule="atLeast"/>
        <w:jc w:val="both"/>
        <w:rPr>
          <w:rFonts w:ascii="Arial" w:hAnsi="Arial" w:cs="Arial"/>
          <w:shd w:val="clear" w:color="auto" w:fill="FFFFFF"/>
        </w:rPr>
      </w:pP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 xml:space="preserve">2.16. Завдання родини – виховати здорових розумних дітей, майбутнє нації. Одне з найважливіших питань для органів місцевого самоврядування – допомога батькам у вихованні дітей, належний соціальний захист та підтримка дітей.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2.17. Важливою складовою підтримки сімей військовослужбовців є підтримка та організація дозвілля, подорожей для дітей військовослужбовців, національно-патріотичне виховання.</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r w:rsidRPr="00CA2179">
        <w:rPr>
          <w:rFonts w:ascii="Arial" w:hAnsi="Arial" w:cs="Arial"/>
          <w:shd w:val="clear" w:color="auto" w:fill="FFFFFF"/>
        </w:rPr>
        <w:t xml:space="preserve">2.18. Основними завданнями Комплексної програми в цій частині є такі заходи:  </w:t>
      </w:r>
    </w:p>
    <w:p w:rsidR="00341EA9" w:rsidRPr="00CA2179" w:rsidRDefault="00341EA9" w:rsidP="00341EA9">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676"/>
        <w:gridCol w:w="2870"/>
      </w:tblGrid>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Безоплатне відвідування дітьми спортивних секцій, гуртків, майстерень та майстер-класів, що організовані  громадськими організаціями, юридичними особами і суб’єктами підприємницької діяльності</w:t>
            </w:r>
            <w:r w:rsidR="00A66A85" w:rsidRPr="00CA2179">
              <w:rPr>
                <w:rFonts w:ascii="Arial" w:hAnsi="Arial" w:cs="Arial"/>
                <w:bCs/>
              </w:rPr>
              <w:t xml:space="preserve"> –</w:t>
            </w:r>
            <w:r w:rsidRPr="00CA2179">
              <w:rPr>
                <w:rFonts w:ascii="Arial" w:hAnsi="Arial" w:cs="Arial"/>
                <w:bCs/>
              </w:rPr>
              <w:t>фізичними особами у закладах дошкільної, загальної середньої освіти 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освіти </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Безоплатне навчання в міських мистецьких школах Львівської міської територіальної громади для дітей учасників бойових дій та дітей загиблих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культури 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Безкоштовне відвідування дитячо-юнацьких спортивних шкіл м. Львова для дітей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спорту </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78332C">
            <w:pPr>
              <w:spacing w:line="240" w:lineRule="atLeast"/>
              <w:jc w:val="both"/>
              <w:rPr>
                <w:rFonts w:ascii="Arial" w:hAnsi="Arial" w:cs="Arial"/>
                <w:bCs/>
              </w:rPr>
            </w:pPr>
            <w:r w:rsidRPr="00CA2179">
              <w:rPr>
                <w:rFonts w:ascii="Arial" w:hAnsi="Arial" w:cs="Arial"/>
              </w:rPr>
              <w:t xml:space="preserve">Безкоштовне відвідування гуртків дітьми ветеранів війни у закладах </w:t>
            </w:r>
            <w:proofErr w:type="spellStart"/>
            <w:r w:rsidRPr="00CA2179">
              <w:rPr>
                <w:rFonts w:ascii="Arial" w:hAnsi="Arial" w:cs="Arial"/>
              </w:rPr>
              <w:t>позашкілля</w:t>
            </w:r>
            <w:proofErr w:type="spellEnd"/>
            <w:r w:rsidRPr="00CA2179">
              <w:rPr>
                <w:rFonts w:ascii="Arial" w:hAnsi="Arial" w:cs="Arial"/>
              </w:rPr>
              <w:t xml:space="preserve"> УДЮМК у кожному районі міста Львова</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молодіжної політики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5.</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rPr>
            </w:pPr>
            <w:r w:rsidRPr="00CA2179">
              <w:rPr>
                <w:rFonts w:ascii="Arial" w:hAnsi="Arial" w:cs="Arial"/>
                <w:bCs/>
              </w:rPr>
              <w:t xml:space="preserve">Безоплатний відпочинок </w:t>
            </w:r>
            <w:r w:rsidRPr="00CA2179">
              <w:rPr>
                <w:rFonts w:ascii="Arial" w:hAnsi="Arial" w:cs="Arial"/>
              </w:rPr>
              <w:t xml:space="preserve">в дитячих таборах, підпорядкованих управлінню освіти </w:t>
            </w:r>
            <w:r w:rsidR="0078332C" w:rsidRPr="00CA2179">
              <w:rPr>
                <w:rFonts w:ascii="Arial" w:hAnsi="Arial" w:cs="Arial"/>
              </w:rPr>
              <w:t>департаменту розвитку</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освіти </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6.</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Безкоштовне оздоровлення дітей в таборах на території України та за кордоном</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молодіжної політики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r w:rsidR="00341EA9" w:rsidRPr="00CA2179" w:rsidTr="00341EA9">
        <w:trPr>
          <w:trHeight w:val="819"/>
        </w:trPr>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7.</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7A386E">
            <w:pPr>
              <w:spacing w:line="240" w:lineRule="atLeast"/>
              <w:jc w:val="both"/>
              <w:rPr>
                <w:rFonts w:ascii="Arial" w:hAnsi="Arial" w:cs="Arial"/>
              </w:rPr>
            </w:pPr>
            <w:r w:rsidRPr="00CA2179">
              <w:rPr>
                <w:rFonts w:ascii="Arial" w:hAnsi="Arial" w:cs="Arial"/>
                <w:bCs/>
              </w:rPr>
              <w:t xml:space="preserve">Відкриття Центрів національно-патріотичного виховання </w:t>
            </w:r>
            <w:r w:rsidR="007A386E" w:rsidRPr="00CA2179">
              <w:rPr>
                <w:rFonts w:ascii="Arial" w:hAnsi="Arial" w:cs="Arial"/>
                <w:bCs/>
              </w:rPr>
              <w:t xml:space="preserve">у порядку, затвердженому </w:t>
            </w:r>
            <w:r w:rsidRPr="00CA2179">
              <w:rPr>
                <w:rFonts w:ascii="Arial" w:hAnsi="Arial" w:cs="Arial"/>
                <w:bCs/>
              </w:rPr>
              <w:t>виконавч</w:t>
            </w:r>
            <w:r w:rsidR="007A386E" w:rsidRPr="00CA2179">
              <w:rPr>
                <w:rFonts w:ascii="Arial" w:hAnsi="Arial" w:cs="Arial"/>
                <w:bCs/>
              </w:rPr>
              <w:t>им</w:t>
            </w:r>
            <w:r w:rsidRPr="00CA2179">
              <w:rPr>
                <w:rFonts w:ascii="Arial" w:hAnsi="Arial" w:cs="Arial"/>
                <w:bCs/>
              </w:rPr>
              <w:t xml:space="preserve"> комітет</w:t>
            </w:r>
            <w:r w:rsidR="007A386E" w:rsidRPr="00CA2179">
              <w:rPr>
                <w:rFonts w:ascii="Arial" w:hAnsi="Arial" w:cs="Arial"/>
                <w:bCs/>
              </w:rPr>
              <w:t>ом</w:t>
            </w:r>
            <w:r w:rsidRPr="00CA2179">
              <w:rPr>
                <w:rFonts w:ascii="Arial" w:hAnsi="Arial" w:cs="Arial"/>
                <w:bCs/>
              </w:rPr>
              <w:t xml:space="preserve">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Управління освіти</w:t>
            </w:r>
          </w:p>
          <w:p w:rsidR="00341EA9" w:rsidRPr="00CA2179" w:rsidRDefault="00341EA9" w:rsidP="00341EA9">
            <w:pPr>
              <w:spacing w:line="240" w:lineRule="atLeast"/>
              <w:jc w:val="center"/>
              <w:rPr>
                <w:rFonts w:ascii="Arial" w:hAnsi="Arial" w:cs="Arial"/>
              </w:rPr>
            </w:pPr>
            <w:r w:rsidRPr="00CA2179">
              <w:rPr>
                <w:rFonts w:ascii="Arial" w:hAnsi="Arial" w:cs="Arial"/>
              </w:rPr>
              <w:t>департаменту розвитку</w:t>
            </w:r>
          </w:p>
        </w:tc>
      </w:tr>
    </w:tbl>
    <w:p w:rsidR="00341EA9" w:rsidRPr="00CA2179" w:rsidRDefault="00341EA9" w:rsidP="00341EA9">
      <w:pPr>
        <w:shd w:val="clear" w:color="auto" w:fill="FFFFFF"/>
        <w:spacing w:line="240" w:lineRule="atLeast"/>
        <w:jc w:val="both"/>
        <w:rPr>
          <w:rFonts w:ascii="Arial" w:hAnsi="Arial" w:cs="Arial"/>
          <w:shd w:val="clear" w:color="auto" w:fill="FFFFFF"/>
        </w:rPr>
      </w:pPr>
    </w:p>
    <w:p w:rsidR="00341EA9" w:rsidRPr="00CA2179" w:rsidRDefault="00341EA9" w:rsidP="00341EA9">
      <w:pPr>
        <w:shd w:val="clear" w:color="auto" w:fill="FFFFFF"/>
        <w:spacing w:line="240" w:lineRule="atLeast"/>
        <w:ind w:firstLine="709"/>
        <w:jc w:val="both"/>
        <w:rPr>
          <w:rFonts w:ascii="Arial" w:hAnsi="Arial" w:cs="Arial"/>
          <w:shd w:val="clear" w:color="auto" w:fill="FFFFFF"/>
        </w:rPr>
      </w:pPr>
      <w:r w:rsidRPr="00CA2179">
        <w:rPr>
          <w:rFonts w:ascii="Arial" w:hAnsi="Arial" w:cs="Arial"/>
          <w:shd w:val="clear" w:color="auto" w:fill="FFFFFF"/>
        </w:rPr>
        <w:t xml:space="preserve">2.19. </w:t>
      </w:r>
      <w:r w:rsidR="001C1833" w:rsidRPr="00CA2179">
        <w:rPr>
          <w:rFonts w:ascii="Arial" w:hAnsi="Arial" w:cs="Arial"/>
          <w:shd w:val="clear" w:color="auto" w:fill="FFFFFF"/>
        </w:rPr>
        <w:t xml:space="preserve">З метою збереження світлої пам’яті про загиблих Захисників та Захисниць України, щоденного нагадування про подвиг новітніх українських Героїв, </w:t>
      </w:r>
      <w:r w:rsidR="001C1833" w:rsidRPr="00CA2179">
        <w:rPr>
          <w:rFonts w:ascii="Arial" w:hAnsi="Arial" w:cs="Arial"/>
          <w:shd w:val="clear" w:color="auto" w:fill="FFFFFF"/>
        </w:rPr>
        <w:lastRenderedPageBreak/>
        <w:t>виховання у дітей глибокої поваги та вдячності до українських Воїнів з початку бойових дій в Україні Львівська міська рада реалізовує низку заходів, спрямованих на вшанування та героїзацію – організація та супровід військових поховань, догляд за могилами Героїв, встановлення меморіальних таблиць на будинках, у яких проживали, або школах, у яких навчалися українські Воїни.</w:t>
      </w:r>
    </w:p>
    <w:p w:rsidR="00341EA9" w:rsidRPr="00CA2179" w:rsidRDefault="00341EA9" w:rsidP="00341EA9">
      <w:pPr>
        <w:shd w:val="clear" w:color="auto" w:fill="FFFFFF"/>
        <w:spacing w:line="240" w:lineRule="atLeast"/>
        <w:ind w:firstLine="709"/>
        <w:jc w:val="both"/>
        <w:rPr>
          <w:rFonts w:ascii="Arial" w:hAnsi="Arial" w:cs="Arial"/>
          <w:shd w:val="clear" w:color="auto" w:fill="FFFFFF"/>
        </w:rPr>
      </w:pPr>
      <w:r w:rsidRPr="00CA2179">
        <w:rPr>
          <w:rFonts w:ascii="Arial" w:hAnsi="Arial" w:cs="Arial"/>
          <w:shd w:val="clear" w:color="auto" w:fill="FFFFFF"/>
        </w:rPr>
        <w:t xml:space="preserve">2.20. У цій частині здійснюються такі заходи: </w:t>
      </w:r>
    </w:p>
    <w:p w:rsidR="00341EA9" w:rsidRPr="00CA2179" w:rsidRDefault="00341EA9" w:rsidP="00341EA9">
      <w:pPr>
        <w:shd w:val="clear" w:color="auto" w:fill="FFFFFF"/>
        <w:spacing w:line="240" w:lineRule="atLeast"/>
        <w:ind w:firstLine="709"/>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5666"/>
        <w:gridCol w:w="2879"/>
      </w:tblGrid>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 з/п</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Заходи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shd w:val="clear" w:color="auto" w:fill="FFFFFF"/>
              </w:rPr>
            </w:pPr>
            <w:r w:rsidRPr="00CA2179">
              <w:rPr>
                <w:rFonts w:ascii="Arial" w:hAnsi="Arial" w:cs="Arial"/>
              </w:rPr>
              <w:t>Відповідальний виконавець</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1.</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Вшанування загиблих (померлих) Захисників і Захисниць України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 xml:space="preserve">Управління внутрішньої політики, управління зовнішніх зв’язків і промоції, управління комунікації департаменту </w:t>
            </w:r>
            <w:r w:rsidR="00587B55" w:rsidRPr="00CA2179">
              <w:rPr>
                <w:rFonts w:ascii="Arial" w:hAnsi="Arial" w:cs="Arial"/>
              </w:rPr>
              <w:t>"</w:t>
            </w:r>
            <w:r w:rsidRPr="00CA2179">
              <w:rPr>
                <w:rFonts w:ascii="Arial" w:hAnsi="Arial" w:cs="Arial"/>
              </w:rPr>
              <w:t>Адміністрація міського голови</w:t>
            </w:r>
            <w:r w:rsidR="00587B55" w:rsidRPr="00CA2179">
              <w:rPr>
                <w:rFonts w:ascii="Arial" w:hAnsi="Arial" w:cs="Arial"/>
              </w:rPr>
              <w:t>"</w:t>
            </w:r>
            <w:r w:rsidRPr="00CA2179">
              <w:rPr>
                <w:rFonts w:ascii="Arial" w:hAnsi="Arial" w:cs="Arial"/>
              </w:rPr>
              <w:t xml:space="preserve">, управління комунікації </w:t>
            </w:r>
          </w:p>
          <w:p w:rsidR="00BA04C4" w:rsidRPr="00CA2179" w:rsidRDefault="00341EA9" w:rsidP="00341EA9">
            <w:pPr>
              <w:spacing w:line="240" w:lineRule="atLeast"/>
              <w:jc w:val="center"/>
              <w:rPr>
                <w:rFonts w:ascii="Arial" w:hAnsi="Arial" w:cs="Arial"/>
              </w:rPr>
            </w:pPr>
            <w:r w:rsidRPr="00CA2179">
              <w:rPr>
                <w:rFonts w:ascii="Arial" w:hAnsi="Arial" w:cs="Arial"/>
              </w:rPr>
              <w:t xml:space="preserve">ЛКП </w:t>
            </w:r>
            <w:r w:rsidR="00587B55" w:rsidRPr="00CA2179">
              <w:rPr>
                <w:rFonts w:ascii="Arial" w:hAnsi="Arial" w:cs="Arial"/>
              </w:rPr>
              <w:t>"</w:t>
            </w:r>
            <w:r w:rsidRPr="00CA2179">
              <w:rPr>
                <w:rFonts w:ascii="Arial" w:hAnsi="Arial" w:cs="Arial"/>
              </w:rPr>
              <w:t>Муніципальна обрядова служба</w:t>
            </w:r>
            <w:r w:rsidR="00587B55" w:rsidRPr="00CA2179">
              <w:rPr>
                <w:rFonts w:ascii="Arial" w:hAnsi="Arial" w:cs="Arial"/>
              </w:rPr>
              <w:t>"</w:t>
            </w:r>
            <w:r w:rsidRPr="00CA2179">
              <w:rPr>
                <w:rFonts w:ascii="Arial" w:hAnsi="Arial" w:cs="Arial"/>
              </w:rPr>
              <w:t xml:space="preserve">, ЛКП </w:t>
            </w:r>
            <w:r w:rsidR="00587B55" w:rsidRPr="00CA2179">
              <w:rPr>
                <w:rFonts w:ascii="Arial" w:hAnsi="Arial" w:cs="Arial"/>
              </w:rPr>
              <w:t>"</w:t>
            </w:r>
            <w:r w:rsidRPr="00CA2179">
              <w:rPr>
                <w:rFonts w:ascii="Arial" w:hAnsi="Arial" w:cs="Arial"/>
              </w:rPr>
              <w:t xml:space="preserve">Музей </w:t>
            </w:r>
            <w:r w:rsidR="00587B55" w:rsidRPr="00CA2179">
              <w:rPr>
                <w:rFonts w:ascii="Arial" w:hAnsi="Arial" w:cs="Arial"/>
              </w:rPr>
              <w:t>"</w:t>
            </w:r>
            <w:r w:rsidRPr="00CA2179">
              <w:rPr>
                <w:rFonts w:ascii="Arial" w:hAnsi="Arial" w:cs="Arial"/>
              </w:rPr>
              <w:t>Личаківський цвинтар</w:t>
            </w:r>
            <w:r w:rsidR="00587B55" w:rsidRPr="00CA2179">
              <w:rPr>
                <w:rFonts w:ascii="Arial" w:hAnsi="Arial" w:cs="Arial"/>
              </w:rPr>
              <w:t>"</w:t>
            </w:r>
            <w:r w:rsidRPr="00CA2179">
              <w:rPr>
                <w:rFonts w:ascii="Arial" w:hAnsi="Arial" w:cs="Arial"/>
              </w:rPr>
              <w:t xml:space="preserve">, департамент міської мобільності та вуличної інфраструктури, Центр творчості та юнацтва Галичини, районні адміністрації </w:t>
            </w:r>
          </w:p>
          <w:p w:rsidR="00341EA9" w:rsidRPr="00CA2179" w:rsidRDefault="00341EA9" w:rsidP="00341EA9">
            <w:pPr>
              <w:spacing w:line="240" w:lineRule="atLeast"/>
              <w:jc w:val="center"/>
              <w:rPr>
                <w:rFonts w:ascii="Arial" w:hAnsi="Arial" w:cs="Arial"/>
              </w:rPr>
            </w:pPr>
            <w:r w:rsidRPr="00CA2179">
              <w:rPr>
                <w:rFonts w:ascii="Arial" w:hAnsi="Arial" w:cs="Arial"/>
              </w:rPr>
              <w:t>м. Львова</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2.</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proofErr w:type="spellStart"/>
            <w:r w:rsidRPr="00CA2179">
              <w:rPr>
                <w:rFonts w:ascii="Arial" w:hAnsi="Arial" w:cs="Arial"/>
                <w:bCs/>
              </w:rPr>
              <w:t>Меморіалізація</w:t>
            </w:r>
            <w:proofErr w:type="spellEnd"/>
            <w:r w:rsidRPr="00CA2179">
              <w:rPr>
                <w:rFonts w:ascii="Arial" w:hAnsi="Arial" w:cs="Arial"/>
                <w:bCs/>
              </w:rPr>
              <w:t xml:space="preserve"> загиблих (померлих) Захисників і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BA04C4">
            <w:pPr>
              <w:spacing w:line="240" w:lineRule="atLeast"/>
              <w:jc w:val="center"/>
              <w:rPr>
                <w:rFonts w:ascii="Arial" w:hAnsi="Arial" w:cs="Arial"/>
              </w:rPr>
            </w:pPr>
            <w:r w:rsidRPr="00CA2179">
              <w:rPr>
                <w:rFonts w:ascii="Arial" w:hAnsi="Arial" w:cs="Arial"/>
              </w:rPr>
              <w:t xml:space="preserve">Управління внутрішньої політики департаменту </w:t>
            </w:r>
            <w:r w:rsidR="00587B55" w:rsidRPr="00CA2179">
              <w:rPr>
                <w:rFonts w:ascii="Arial" w:hAnsi="Arial" w:cs="Arial"/>
              </w:rPr>
              <w:t>"</w:t>
            </w:r>
            <w:r w:rsidRPr="00CA2179">
              <w:rPr>
                <w:rFonts w:ascii="Arial" w:hAnsi="Arial" w:cs="Arial"/>
              </w:rPr>
              <w:t>Адміністрація міського голови</w:t>
            </w:r>
            <w:r w:rsidR="00587B55" w:rsidRPr="00CA2179">
              <w:rPr>
                <w:rFonts w:ascii="Arial" w:hAnsi="Arial" w:cs="Arial"/>
              </w:rPr>
              <w:t>"</w:t>
            </w:r>
            <w:r w:rsidRPr="00CA2179">
              <w:rPr>
                <w:rFonts w:ascii="Arial" w:hAnsi="Arial" w:cs="Arial"/>
              </w:rPr>
              <w:t>, Львівський центр надання послуг учасникам бойових дій, управління освіти департаменту розвитку, управління архітектури та урбаністики</w:t>
            </w:r>
            <w:r w:rsidR="00BA04C4" w:rsidRPr="00CA2179">
              <w:rPr>
                <w:rFonts w:ascii="Arial" w:hAnsi="Arial" w:cs="Arial"/>
              </w:rPr>
              <w:t xml:space="preserve"> </w:t>
            </w:r>
            <w:r w:rsidR="0078332C" w:rsidRPr="00CA2179">
              <w:rPr>
                <w:rFonts w:ascii="Arial" w:hAnsi="Arial" w:cs="Arial"/>
              </w:rPr>
              <w:t>департаменту містобудування</w:t>
            </w:r>
            <w:r w:rsidRPr="00CA2179">
              <w:rPr>
                <w:rFonts w:ascii="Arial" w:hAnsi="Arial" w:cs="Arial"/>
              </w:rPr>
              <w:t>, управління екології та природних ресурсів департаменту містобудування</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3.</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Нагородження Захисників і Захисниць України з нагоди великих державних, національних та професійних свят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lang w:val="ru-RU"/>
              </w:rPr>
            </w:pPr>
            <w:r w:rsidRPr="00CA2179">
              <w:rPr>
                <w:rFonts w:ascii="Arial" w:hAnsi="Arial" w:cs="Arial"/>
              </w:rPr>
              <w:t xml:space="preserve">Управління внутрішньої політики департаменту </w:t>
            </w:r>
            <w:r w:rsidR="00587B55" w:rsidRPr="00CA2179">
              <w:rPr>
                <w:rFonts w:ascii="Arial" w:hAnsi="Arial" w:cs="Arial"/>
                <w:lang w:val="ru-RU"/>
              </w:rPr>
              <w:t>"</w:t>
            </w:r>
            <w:r w:rsidRPr="00CA2179">
              <w:rPr>
                <w:rFonts w:ascii="Arial" w:hAnsi="Arial" w:cs="Arial"/>
              </w:rPr>
              <w:t>Адміністрація міського голови</w:t>
            </w:r>
            <w:r w:rsidR="00587B55" w:rsidRPr="00CA2179">
              <w:rPr>
                <w:rFonts w:ascii="Arial" w:hAnsi="Arial" w:cs="Arial"/>
                <w:lang w:val="ru-RU"/>
              </w:rPr>
              <w:t>"</w:t>
            </w:r>
          </w:p>
        </w:tc>
      </w:tr>
      <w:tr w:rsidR="00341EA9" w:rsidRPr="00CA2179" w:rsidTr="00341EA9">
        <w:tc>
          <w:tcPr>
            <w:tcW w:w="710"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t>4.</w:t>
            </w:r>
          </w:p>
        </w:tc>
        <w:tc>
          <w:tcPr>
            <w:tcW w:w="6094"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Кампанія з інформаційного висвітлення (експонування соціальної реклами, друк поліграфії, розміщення інформаційних площин, які </w:t>
            </w:r>
            <w:r w:rsidR="0078332C" w:rsidRPr="00CA2179">
              <w:rPr>
                <w:rFonts w:ascii="Arial" w:hAnsi="Arial" w:cs="Arial"/>
                <w:bCs/>
              </w:rPr>
              <w:t>популяризують військову службу</w:t>
            </w:r>
            <w:r w:rsidRPr="00CA2179">
              <w:rPr>
                <w:rFonts w:ascii="Arial" w:hAnsi="Arial" w:cs="Arial"/>
                <w:bCs/>
              </w:rPr>
              <w:t xml:space="preserve"> задля </w:t>
            </w:r>
            <w:r w:rsidRPr="00CA2179">
              <w:rPr>
                <w:rFonts w:ascii="Arial" w:hAnsi="Arial" w:cs="Arial"/>
                <w:bCs/>
              </w:rPr>
              <w:lastRenderedPageBreak/>
              <w:t xml:space="preserve">покращення </w:t>
            </w:r>
            <w:proofErr w:type="spellStart"/>
            <w:r w:rsidRPr="00CA2179">
              <w:rPr>
                <w:rFonts w:ascii="Arial" w:hAnsi="Arial" w:cs="Arial"/>
                <w:bCs/>
              </w:rPr>
              <w:t>впізнаваності</w:t>
            </w:r>
            <w:proofErr w:type="spellEnd"/>
            <w:r w:rsidRPr="00CA2179">
              <w:rPr>
                <w:rFonts w:ascii="Arial" w:hAnsi="Arial" w:cs="Arial"/>
                <w:bCs/>
              </w:rPr>
              <w:t xml:space="preserve"> та підвищення престижу </w:t>
            </w:r>
            <w:r w:rsidR="0078332C" w:rsidRPr="00CA2179">
              <w:rPr>
                <w:rFonts w:ascii="Arial" w:hAnsi="Arial" w:cs="Arial"/>
                <w:bCs/>
              </w:rPr>
              <w:t>серед громадян бути військовим)</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Реалізація ініціатив та заходів, спрямованих на підтримку військових, майстер-класів для дітей, батьки яких загинули, та впровадження військово-патрі</w:t>
            </w:r>
            <w:r w:rsidR="0078332C" w:rsidRPr="00CA2179">
              <w:rPr>
                <w:rFonts w:ascii="Arial" w:hAnsi="Arial" w:cs="Arial"/>
                <w:bCs/>
              </w:rPr>
              <w:t>отичних освітніх програм</w:t>
            </w:r>
          </w:p>
          <w:p w:rsidR="00341EA9" w:rsidRPr="00CA2179" w:rsidRDefault="00341EA9" w:rsidP="00341EA9">
            <w:pPr>
              <w:spacing w:line="240" w:lineRule="atLeast"/>
              <w:jc w:val="both"/>
              <w:rPr>
                <w:rFonts w:ascii="Arial" w:hAnsi="Arial" w:cs="Arial"/>
                <w:bCs/>
              </w:rPr>
            </w:pPr>
          </w:p>
          <w:p w:rsidR="00341EA9" w:rsidRPr="00CA2179" w:rsidRDefault="00341EA9" w:rsidP="00341EA9">
            <w:pPr>
              <w:spacing w:line="240" w:lineRule="atLeast"/>
              <w:jc w:val="both"/>
              <w:rPr>
                <w:rFonts w:ascii="Arial" w:hAnsi="Arial" w:cs="Arial"/>
                <w:bCs/>
              </w:rPr>
            </w:pPr>
            <w:r w:rsidRPr="00CA2179">
              <w:rPr>
                <w:rFonts w:ascii="Arial" w:hAnsi="Arial" w:cs="Arial"/>
                <w:bCs/>
              </w:rPr>
              <w:t xml:space="preserve">Забезпечення ветеранів війни та членів </w:t>
            </w:r>
            <w:r w:rsidR="00A66A85" w:rsidRPr="00CA2179">
              <w:rPr>
                <w:rFonts w:ascii="Arial" w:hAnsi="Arial" w:cs="Arial"/>
              </w:rPr>
              <w:t>їхніх</w:t>
            </w:r>
            <w:r w:rsidRPr="00CA2179">
              <w:rPr>
                <w:rFonts w:ascii="Arial" w:hAnsi="Arial" w:cs="Arial"/>
                <w:bCs/>
              </w:rPr>
              <w:t xml:space="preserve"> сімей </w:t>
            </w:r>
            <w:proofErr w:type="spellStart"/>
            <w:r w:rsidRPr="00CA2179">
              <w:rPr>
                <w:rFonts w:ascii="Arial" w:hAnsi="Arial" w:cs="Arial"/>
                <w:bCs/>
              </w:rPr>
              <w:t>промоційно</w:t>
            </w:r>
            <w:proofErr w:type="spellEnd"/>
            <w:r w:rsidRPr="00CA2179">
              <w:rPr>
                <w:rFonts w:ascii="Arial" w:hAnsi="Arial" w:cs="Arial"/>
                <w:bCs/>
              </w:rPr>
              <w:t xml:space="preserve">-гостинними наборами, наприклад подарункова кава/чай, текстильні вироби з логотипом міста (пледи), </w:t>
            </w:r>
            <w:proofErr w:type="spellStart"/>
            <w:r w:rsidRPr="00CA2179">
              <w:rPr>
                <w:rFonts w:ascii="Arial" w:hAnsi="Arial" w:cs="Arial"/>
                <w:bCs/>
              </w:rPr>
              <w:t>промоційні</w:t>
            </w:r>
            <w:proofErr w:type="spellEnd"/>
            <w:r w:rsidRPr="00CA2179">
              <w:rPr>
                <w:rFonts w:ascii="Arial" w:hAnsi="Arial" w:cs="Arial"/>
                <w:bCs/>
              </w:rPr>
              <w:t xml:space="preserve"> сумки/пакети, </w:t>
            </w:r>
            <w:proofErr w:type="spellStart"/>
            <w:r w:rsidRPr="00CA2179">
              <w:rPr>
                <w:rFonts w:ascii="Arial" w:hAnsi="Arial" w:cs="Arial"/>
                <w:bCs/>
              </w:rPr>
              <w:t>термогорнятка</w:t>
            </w:r>
            <w:proofErr w:type="spellEnd"/>
            <w:r w:rsidRPr="00CA2179">
              <w:rPr>
                <w:rFonts w:ascii="Arial" w:hAnsi="Arial" w:cs="Arial"/>
                <w:bCs/>
              </w:rPr>
              <w:t xml:space="preserve"> з </w:t>
            </w:r>
            <w:proofErr w:type="spellStart"/>
            <w:r w:rsidRPr="00CA2179">
              <w:rPr>
                <w:rFonts w:ascii="Arial" w:hAnsi="Arial" w:cs="Arial"/>
                <w:bCs/>
              </w:rPr>
              <w:t>надруком</w:t>
            </w:r>
            <w:proofErr w:type="spellEnd"/>
            <w:r w:rsidRPr="00CA2179">
              <w:rPr>
                <w:rFonts w:ascii="Arial" w:hAnsi="Arial" w:cs="Arial"/>
                <w:bCs/>
              </w:rPr>
              <w:t xml:space="preserve"> логотипу міста, шоколад тощо </w:t>
            </w:r>
          </w:p>
        </w:tc>
        <w:tc>
          <w:tcPr>
            <w:tcW w:w="2977" w:type="dxa"/>
            <w:tcBorders>
              <w:top w:val="single" w:sz="4" w:space="0" w:color="auto"/>
              <w:left w:val="single" w:sz="4" w:space="0" w:color="auto"/>
              <w:bottom w:val="single" w:sz="4" w:space="0" w:color="auto"/>
              <w:right w:val="single" w:sz="4" w:space="0" w:color="auto"/>
            </w:tcBorders>
          </w:tcPr>
          <w:p w:rsidR="00341EA9" w:rsidRPr="00CA2179" w:rsidRDefault="00341EA9" w:rsidP="00341EA9">
            <w:pPr>
              <w:spacing w:line="240" w:lineRule="atLeast"/>
              <w:jc w:val="center"/>
              <w:rPr>
                <w:rFonts w:ascii="Arial" w:hAnsi="Arial" w:cs="Arial"/>
              </w:rPr>
            </w:pPr>
            <w:r w:rsidRPr="00CA2179">
              <w:rPr>
                <w:rFonts w:ascii="Arial" w:hAnsi="Arial" w:cs="Arial"/>
              </w:rPr>
              <w:lastRenderedPageBreak/>
              <w:t xml:space="preserve">Управління зовнішніх зв’язків та промоції департаменту </w:t>
            </w:r>
            <w:r w:rsidR="00587B55" w:rsidRPr="00CA2179">
              <w:rPr>
                <w:rFonts w:ascii="Arial" w:hAnsi="Arial" w:cs="Arial"/>
              </w:rPr>
              <w:t>"</w:t>
            </w:r>
            <w:r w:rsidRPr="00CA2179">
              <w:rPr>
                <w:rFonts w:ascii="Arial" w:hAnsi="Arial" w:cs="Arial"/>
              </w:rPr>
              <w:t xml:space="preserve">Адміністрація міського </w:t>
            </w:r>
            <w:r w:rsidRPr="00CA2179">
              <w:rPr>
                <w:rFonts w:ascii="Arial" w:hAnsi="Arial" w:cs="Arial"/>
              </w:rPr>
              <w:lastRenderedPageBreak/>
              <w:t>голови</w:t>
            </w:r>
            <w:r w:rsidR="00587B55" w:rsidRPr="00CA2179">
              <w:rPr>
                <w:rFonts w:ascii="Arial" w:hAnsi="Arial" w:cs="Arial"/>
              </w:rPr>
              <w:t>"</w:t>
            </w:r>
            <w:r w:rsidR="00A534AF" w:rsidRPr="00CA2179">
              <w:rPr>
                <w:rFonts w:ascii="Arial" w:hAnsi="Arial" w:cs="Arial"/>
              </w:rPr>
              <w:t>,</w:t>
            </w:r>
            <w:r w:rsidR="0078332C" w:rsidRPr="00CA2179">
              <w:rPr>
                <w:rFonts w:ascii="Arial" w:hAnsi="Arial" w:cs="Arial"/>
              </w:rPr>
              <w:t xml:space="preserve"> управління </w:t>
            </w:r>
            <w:proofErr w:type="spellStart"/>
            <w:r w:rsidR="0078332C" w:rsidRPr="00CA2179">
              <w:rPr>
                <w:rFonts w:ascii="Arial" w:hAnsi="Arial" w:cs="Arial"/>
              </w:rPr>
              <w:t>зв'язків</w:t>
            </w:r>
            <w:proofErr w:type="spellEnd"/>
            <w:r w:rsidR="0078332C" w:rsidRPr="00CA2179">
              <w:rPr>
                <w:rFonts w:ascii="Arial" w:hAnsi="Arial" w:cs="Arial"/>
              </w:rPr>
              <w:t xml:space="preserve"> з громадськістю департаменту "Секретаріат ради"</w:t>
            </w:r>
          </w:p>
        </w:tc>
      </w:tr>
    </w:tbl>
    <w:p w:rsidR="00341EA9" w:rsidRPr="00CA2179" w:rsidRDefault="00341EA9" w:rsidP="00341EA9">
      <w:pPr>
        <w:shd w:val="clear" w:color="auto" w:fill="FFFFFF"/>
        <w:spacing w:line="240" w:lineRule="atLeast"/>
        <w:jc w:val="both"/>
        <w:rPr>
          <w:rFonts w:ascii="Arial" w:hAnsi="Arial" w:cs="Arial"/>
          <w:shd w:val="clear" w:color="auto" w:fill="FFFFFF"/>
        </w:rPr>
      </w:pPr>
    </w:p>
    <w:p w:rsidR="001C1833" w:rsidRPr="00CA2179" w:rsidRDefault="001C1833" w:rsidP="00341EA9">
      <w:pPr>
        <w:shd w:val="clear" w:color="auto" w:fill="FFFFFF"/>
        <w:spacing w:line="240" w:lineRule="atLeast"/>
        <w:jc w:val="center"/>
        <w:rPr>
          <w:rFonts w:ascii="Arial" w:hAnsi="Arial" w:cs="Arial"/>
          <w:b/>
          <w:bCs/>
        </w:rPr>
      </w:pPr>
    </w:p>
    <w:p w:rsidR="00341EA9" w:rsidRPr="00CA2179" w:rsidRDefault="00341EA9" w:rsidP="00341EA9">
      <w:pPr>
        <w:shd w:val="clear" w:color="auto" w:fill="FFFFFF"/>
        <w:spacing w:line="240" w:lineRule="atLeast"/>
        <w:jc w:val="center"/>
        <w:rPr>
          <w:rFonts w:ascii="Arial" w:hAnsi="Arial" w:cs="Arial"/>
        </w:rPr>
      </w:pPr>
      <w:r w:rsidRPr="00CA2179">
        <w:rPr>
          <w:rFonts w:ascii="Arial" w:hAnsi="Arial" w:cs="Arial"/>
          <w:b/>
          <w:bCs/>
        </w:rPr>
        <w:t>3. Очікувані результати</w:t>
      </w:r>
    </w:p>
    <w:p w:rsidR="00341EA9" w:rsidRPr="00CA2179" w:rsidRDefault="00341EA9" w:rsidP="00341EA9">
      <w:pPr>
        <w:tabs>
          <w:tab w:val="left" w:pos="720"/>
        </w:tabs>
        <w:spacing w:line="240" w:lineRule="atLeast"/>
        <w:jc w:val="both"/>
        <w:rPr>
          <w:rFonts w:ascii="Arial" w:hAnsi="Arial" w:cs="Arial"/>
        </w:rPr>
      </w:pPr>
    </w:p>
    <w:p w:rsidR="00341EA9" w:rsidRPr="00CA2179" w:rsidRDefault="00341EA9" w:rsidP="00341EA9">
      <w:pPr>
        <w:tabs>
          <w:tab w:val="left" w:pos="720"/>
        </w:tabs>
        <w:spacing w:line="240" w:lineRule="atLeast"/>
        <w:ind w:firstLine="720"/>
        <w:jc w:val="both"/>
        <w:rPr>
          <w:rFonts w:ascii="Arial" w:hAnsi="Arial" w:cs="Arial"/>
        </w:rPr>
      </w:pPr>
      <w:r w:rsidRPr="00CA2179">
        <w:rPr>
          <w:rFonts w:ascii="Arial" w:hAnsi="Arial" w:cs="Arial"/>
        </w:rPr>
        <w:t xml:space="preserve">Попри війну головними у діяльності державних органів влади і місцевого самоврядування мають бути умови життя, соціальні гарантії, освіта, інфраструктура, бізнес-середовище. Саме на цих напрямах має бути фокус, аби військові, які зараз захищають країну на фронті, відчували, що все, що вони роблять, </w:t>
      </w:r>
      <w:r w:rsidR="0078332C" w:rsidRPr="00CA2179">
        <w:rPr>
          <w:rFonts w:ascii="Arial" w:hAnsi="Arial" w:cs="Arial"/>
        </w:rPr>
        <w:t>–</w:t>
      </w:r>
      <w:r w:rsidRPr="00CA2179">
        <w:rPr>
          <w:rFonts w:ascii="Arial" w:hAnsi="Arial" w:cs="Arial"/>
        </w:rPr>
        <w:t xml:space="preserve"> немарно, і що вся держава та її громадяни працюють у єдиному напрям</w:t>
      </w:r>
      <w:r w:rsidR="00A66A85" w:rsidRPr="00CA2179">
        <w:rPr>
          <w:rFonts w:ascii="Arial" w:hAnsi="Arial" w:cs="Arial"/>
        </w:rPr>
        <w:t>і</w:t>
      </w:r>
      <w:r w:rsidRPr="00CA2179">
        <w:rPr>
          <w:rFonts w:ascii="Arial" w:hAnsi="Arial" w:cs="Arial"/>
        </w:rPr>
        <w:t xml:space="preserve"> </w:t>
      </w:r>
      <w:r w:rsidR="0078332C" w:rsidRPr="00CA2179">
        <w:rPr>
          <w:rFonts w:ascii="Arial" w:hAnsi="Arial" w:cs="Arial"/>
        </w:rPr>
        <w:t>–</w:t>
      </w:r>
      <w:r w:rsidR="0023001C" w:rsidRPr="00CA2179">
        <w:rPr>
          <w:rFonts w:ascii="Arial" w:hAnsi="Arial" w:cs="Arial"/>
        </w:rPr>
        <w:t xml:space="preserve"> </w:t>
      </w:r>
      <w:r w:rsidRPr="00CA2179">
        <w:rPr>
          <w:rFonts w:ascii="Arial" w:hAnsi="Arial" w:cs="Arial"/>
        </w:rPr>
        <w:t>збереження цілісності і розвитку держави Україн</w:t>
      </w:r>
      <w:r w:rsidR="00A66A85" w:rsidRPr="00CA2179">
        <w:rPr>
          <w:rFonts w:ascii="Arial" w:hAnsi="Arial" w:cs="Arial"/>
        </w:rPr>
        <w:t>и</w:t>
      </w:r>
      <w:r w:rsidRPr="00CA2179">
        <w:rPr>
          <w:rFonts w:ascii="Arial" w:hAnsi="Arial" w:cs="Arial"/>
        </w:rPr>
        <w:t xml:space="preserve">.  </w:t>
      </w:r>
    </w:p>
    <w:p w:rsidR="00341EA9" w:rsidRPr="00CA2179" w:rsidRDefault="00341EA9" w:rsidP="00341EA9">
      <w:pPr>
        <w:tabs>
          <w:tab w:val="left" w:pos="720"/>
        </w:tabs>
        <w:spacing w:line="240" w:lineRule="atLeast"/>
        <w:ind w:firstLine="720"/>
        <w:jc w:val="both"/>
        <w:rPr>
          <w:rFonts w:ascii="Arial" w:hAnsi="Arial" w:cs="Arial"/>
        </w:rPr>
      </w:pPr>
      <w:r w:rsidRPr="00CA2179">
        <w:rPr>
          <w:rFonts w:ascii="Arial" w:hAnsi="Arial" w:cs="Arial"/>
        </w:rPr>
        <w:t xml:space="preserve">Очікуваними результатами від реалізації Комплексної програми є: </w:t>
      </w:r>
    </w:p>
    <w:p w:rsidR="00341EA9" w:rsidRPr="00CA2179" w:rsidRDefault="0038416C" w:rsidP="00341EA9">
      <w:pPr>
        <w:tabs>
          <w:tab w:val="left" w:pos="720"/>
        </w:tabs>
        <w:spacing w:line="240" w:lineRule="atLeast"/>
        <w:jc w:val="both"/>
        <w:rPr>
          <w:rFonts w:ascii="Arial" w:hAnsi="Arial" w:cs="Arial"/>
        </w:rPr>
      </w:pPr>
      <w:r w:rsidRPr="00CA2179">
        <w:rPr>
          <w:rFonts w:ascii="Arial" w:hAnsi="Arial" w:cs="Arial"/>
          <w:shd w:val="clear" w:color="auto" w:fill="FFFFFF"/>
        </w:rPr>
        <w:tab/>
      </w:r>
      <w:r w:rsidR="00341EA9" w:rsidRPr="00CA2179">
        <w:rPr>
          <w:rFonts w:ascii="Arial" w:hAnsi="Arial" w:cs="Arial"/>
          <w:shd w:val="clear" w:color="auto" w:fill="FFFFFF"/>
        </w:rPr>
        <w:t xml:space="preserve">3.1. Посилення соціального захисту ветеранів війни та членів </w:t>
      </w:r>
      <w:r w:rsidR="00A66A85" w:rsidRPr="00CA2179">
        <w:rPr>
          <w:rFonts w:ascii="Arial" w:hAnsi="Arial" w:cs="Arial"/>
        </w:rPr>
        <w:t>їхніх</w:t>
      </w:r>
      <w:r w:rsidR="00341EA9" w:rsidRPr="00CA2179">
        <w:rPr>
          <w:rFonts w:ascii="Arial" w:hAnsi="Arial" w:cs="Arial"/>
          <w:shd w:val="clear" w:color="auto" w:fill="FFFFFF"/>
        </w:rPr>
        <w:t xml:space="preserve"> сімей, </w:t>
      </w:r>
      <w:r w:rsidR="00341EA9" w:rsidRPr="00CA2179">
        <w:rPr>
          <w:rFonts w:ascii="Arial" w:hAnsi="Arial" w:cs="Arial"/>
        </w:rPr>
        <w:t>сімей загиблих (померлих)</w:t>
      </w:r>
      <w:r w:rsidR="00341EA9" w:rsidRPr="00CA2179">
        <w:rPr>
          <w:rFonts w:ascii="Arial" w:hAnsi="Arial" w:cs="Arial"/>
          <w:shd w:val="clear" w:color="auto" w:fill="FFFFFF"/>
        </w:rPr>
        <w:t xml:space="preserve"> Захисників і Захисниць України</w:t>
      </w:r>
      <w:r w:rsidR="00341EA9" w:rsidRPr="00CA2179">
        <w:rPr>
          <w:rFonts w:ascii="Arial" w:hAnsi="Arial" w:cs="Arial"/>
        </w:rPr>
        <w:t xml:space="preserve"> (у тому числі сімей, у яких відсутні правові підстави для надання статусу члена сім’ї загиблого (померлого) ветерана війни відповідно до Закону України </w:t>
      </w:r>
      <w:r w:rsidR="00587B55" w:rsidRPr="00CA2179">
        <w:rPr>
          <w:rFonts w:ascii="Arial" w:hAnsi="Arial" w:cs="Arial"/>
        </w:rPr>
        <w:t>"</w:t>
      </w:r>
      <w:r w:rsidR="00341EA9" w:rsidRPr="00CA2179">
        <w:rPr>
          <w:rFonts w:ascii="Arial" w:hAnsi="Arial" w:cs="Arial"/>
        </w:rPr>
        <w:t>Про статус ветеранів війни, гарантії їх соціального захисту</w:t>
      </w:r>
      <w:r w:rsidR="00587B55" w:rsidRPr="00CA2179">
        <w:rPr>
          <w:rFonts w:ascii="Arial" w:hAnsi="Arial" w:cs="Arial"/>
        </w:rPr>
        <w:t>"</w:t>
      </w:r>
      <w:r w:rsidR="00341EA9" w:rsidRPr="00CA2179">
        <w:rPr>
          <w:rFonts w:ascii="Arial" w:hAnsi="Arial" w:cs="Arial"/>
        </w:rPr>
        <w:t xml:space="preserve">), </w:t>
      </w:r>
      <w:r w:rsidR="00341EA9" w:rsidRPr="00CA2179">
        <w:rPr>
          <w:rFonts w:ascii="Arial" w:hAnsi="Arial" w:cs="Arial"/>
          <w:shd w:val="clear" w:color="auto" w:fill="FFFFFF"/>
        </w:rPr>
        <w:t xml:space="preserve">осіб, статус яких визначено як бійці-добровольці у порядку, затвердженому Львівською обласною радою, та членів </w:t>
      </w:r>
      <w:r w:rsidR="00A66A85" w:rsidRPr="00CA2179">
        <w:rPr>
          <w:rFonts w:ascii="Arial" w:hAnsi="Arial" w:cs="Arial"/>
        </w:rPr>
        <w:t>їхніх</w:t>
      </w:r>
      <w:r w:rsidR="00341EA9" w:rsidRPr="00CA2179">
        <w:rPr>
          <w:rFonts w:ascii="Arial" w:hAnsi="Arial" w:cs="Arial"/>
          <w:shd w:val="clear" w:color="auto" w:fill="FFFFFF"/>
        </w:rPr>
        <w:t xml:space="preserve"> сімей, </w:t>
      </w:r>
      <w:r w:rsidR="00341EA9" w:rsidRPr="00CA2179">
        <w:rPr>
          <w:rFonts w:ascii="Arial" w:hAnsi="Arial" w:cs="Arial"/>
        </w:rPr>
        <w:t xml:space="preserve">постраждалих учасників Революції Гідності та членів їх сімей, членів сімей Героїв Небесної Сотні. </w:t>
      </w:r>
    </w:p>
    <w:p w:rsidR="00341EA9" w:rsidRPr="00CA2179" w:rsidRDefault="00341EA9" w:rsidP="00341EA9">
      <w:pPr>
        <w:tabs>
          <w:tab w:val="left" w:pos="720"/>
        </w:tabs>
        <w:spacing w:line="240" w:lineRule="atLeast"/>
        <w:ind w:firstLine="720"/>
        <w:jc w:val="both"/>
        <w:rPr>
          <w:rFonts w:ascii="Arial" w:hAnsi="Arial" w:cs="Arial"/>
          <w:shd w:val="clear" w:color="auto" w:fill="FFFFFF"/>
        </w:rPr>
      </w:pPr>
      <w:r w:rsidRPr="00CA2179">
        <w:rPr>
          <w:rFonts w:ascii="Arial" w:hAnsi="Arial" w:cs="Arial"/>
          <w:shd w:val="clear" w:color="auto" w:fill="FFFFFF"/>
        </w:rPr>
        <w:t>3.2. Збереження та покращення здоров’я Захисників і Захисниць України, морально-психологічного стану, організація дозвілля у процесі проходження реабілітації</w:t>
      </w:r>
      <w:r w:rsidR="00A66A85" w:rsidRPr="00CA2179">
        <w:rPr>
          <w:rFonts w:ascii="Arial" w:hAnsi="Arial" w:cs="Arial"/>
          <w:shd w:val="clear" w:color="auto" w:fill="FFFFFF"/>
        </w:rPr>
        <w:t>.</w:t>
      </w:r>
    </w:p>
    <w:p w:rsidR="00341EA9" w:rsidRPr="00CA2179" w:rsidRDefault="00341EA9" w:rsidP="00341EA9">
      <w:pPr>
        <w:tabs>
          <w:tab w:val="left" w:pos="720"/>
        </w:tabs>
        <w:spacing w:line="240" w:lineRule="atLeast"/>
        <w:ind w:firstLine="720"/>
        <w:jc w:val="both"/>
        <w:rPr>
          <w:rFonts w:ascii="Arial" w:hAnsi="Arial" w:cs="Arial"/>
          <w:shd w:val="clear" w:color="auto" w:fill="FFFFFF"/>
        </w:rPr>
      </w:pPr>
      <w:r w:rsidRPr="00CA2179">
        <w:rPr>
          <w:rFonts w:ascii="Arial" w:hAnsi="Arial" w:cs="Arial"/>
          <w:shd w:val="clear" w:color="auto" w:fill="FFFFFF"/>
        </w:rPr>
        <w:t xml:space="preserve">3.3. Надання додаткових гарантій соціального захисту, здійснення різноманітних виплат матеріальних допомог ветеранам війни та членам </w:t>
      </w:r>
      <w:r w:rsidR="00A66A85" w:rsidRPr="00CA2179">
        <w:rPr>
          <w:rFonts w:ascii="Arial" w:hAnsi="Arial" w:cs="Arial"/>
        </w:rPr>
        <w:t>їхніх</w:t>
      </w:r>
      <w:r w:rsidRPr="00CA2179">
        <w:rPr>
          <w:rFonts w:ascii="Arial" w:hAnsi="Arial" w:cs="Arial"/>
          <w:shd w:val="clear" w:color="auto" w:fill="FFFFFF"/>
        </w:rPr>
        <w:t xml:space="preserve"> сімей, членам сімей загиблих (померлих) Захисників і Захисниць України</w:t>
      </w:r>
      <w:r w:rsidR="0023001C" w:rsidRPr="00CA2179">
        <w:rPr>
          <w:rFonts w:ascii="Arial" w:hAnsi="Arial" w:cs="Arial"/>
          <w:shd w:val="clear" w:color="auto" w:fill="FFFFFF"/>
        </w:rPr>
        <w:t xml:space="preserve"> </w:t>
      </w:r>
      <w:r w:rsidR="00A66A85" w:rsidRPr="00CA2179">
        <w:rPr>
          <w:rFonts w:ascii="Arial" w:hAnsi="Arial" w:cs="Arial"/>
          <w:shd w:val="clear" w:color="auto" w:fill="FFFFFF"/>
        </w:rPr>
        <w:t>–</w:t>
      </w:r>
      <w:r w:rsidR="0023001C" w:rsidRPr="00CA2179">
        <w:rPr>
          <w:rFonts w:ascii="Arial" w:hAnsi="Arial" w:cs="Arial"/>
          <w:shd w:val="clear" w:color="auto" w:fill="FFFFFF"/>
        </w:rPr>
        <w:t>жителям</w:t>
      </w:r>
      <w:r w:rsidRPr="00CA2179">
        <w:rPr>
          <w:rFonts w:ascii="Arial" w:hAnsi="Arial" w:cs="Arial"/>
          <w:shd w:val="clear" w:color="auto" w:fill="FFFFFF"/>
        </w:rPr>
        <w:t xml:space="preserve"> Львівської міської територіальної громади за кошт</w:t>
      </w:r>
      <w:r w:rsidR="00A66A85" w:rsidRPr="00CA2179">
        <w:rPr>
          <w:rFonts w:ascii="Arial" w:hAnsi="Arial" w:cs="Arial"/>
          <w:shd w:val="clear" w:color="auto" w:fill="FFFFFF"/>
        </w:rPr>
        <w:t>и</w:t>
      </w:r>
      <w:r w:rsidRPr="00CA2179">
        <w:rPr>
          <w:rFonts w:ascii="Arial" w:hAnsi="Arial" w:cs="Arial"/>
          <w:shd w:val="clear" w:color="auto" w:fill="FFFFFF"/>
        </w:rPr>
        <w:t xml:space="preserve"> бюджету Львівської міської територіальної громади, надання адресних допомог та компенсаційних виплат окремим категоріям осіб з їх числа, покращення матеріального становища. </w:t>
      </w:r>
    </w:p>
    <w:p w:rsidR="00341EA9" w:rsidRPr="00CA2179" w:rsidRDefault="00341EA9" w:rsidP="00341EA9">
      <w:pPr>
        <w:tabs>
          <w:tab w:val="left" w:pos="720"/>
        </w:tabs>
        <w:spacing w:line="240" w:lineRule="atLeast"/>
        <w:ind w:firstLine="720"/>
        <w:jc w:val="both"/>
        <w:rPr>
          <w:rFonts w:ascii="Arial" w:hAnsi="Arial" w:cs="Arial"/>
          <w:shd w:val="clear" w:color="auto" w:fill="FFFFFF"/>
        </w:rPr>
      </w:pPr>
      <w:r w:rsidRPr="00CA2179">
        <w:rPr>
          <w:rFonts w:ascii="Arial" w:hAnsi="Arial" w:cs="Arial"/>
          <w:shd w:val="clear" w:color="auto" w:fill="FFFFFF"/>
        </w:rPr>
        <w:t xml:space="preserve">3.4. </w:t>
      </w:r>
      <w:r w:rsidRPr="00CA2179">
        <w:rPr>
          <w:rFonts w:ascii="Arial" w:hAnsi="Arial" w:cs="Arial"/>
        </w:rPr>
        <w:t xml:space="preserve">Можливість отримання сім’ями, зокрема дітьми, додаткових соціальних гарантій та допомог, послуг, організації дозвілля. </w:t>
      </w:r>
    </w:p>
    <w:p w:rsidR="00341EA9" w:rsidRPr="00CA2179" w:rsidRDefault="00341EA9" w:rsidP="00341EA9">
      <w:pPr>
        <w:tabs>
          <w:tab w:val="left" w:pos="720"/>
        </w:tabs>
        <w:spacing w:line="240" w:lineRule="atLeast"/>
        <w:ind w:firstLine="720"/>
        <w:jc w:val="both"/>
        <w:rPr>
          <w:rFonts w:ascii="Arial" w:hAnsi="Arial" w:cs="Arial"/>
          <w:shd w:val="clear" w:color="auto" w:fill="FFFFFF"/>
        </w:rPr>
      </w:pPr>
      <w:r w:rsidRPr="00CA2179">
        <w:rPr>
          <w:rFonts w:ascii="Arial" w:hAnsi="Arial" w:cs="Arial"/>
          <w:shd w:val="clear" w:color="auto" w:fill="FFFFFF"/>
        </w:rPr>
        <w:t xml:space="preserve">3.5. </w:t>
      </w:r>
      <w:r w:rsidRPr="00CA2179">
        <w:rPr>
          <w:rFonts w:ascii="Arial" w:hAnsi="Arial" w:cs="Arial"/>
        </w:rPr>
        <w:t xml:space="preserve">Сприяння вирішенню соціально-побутових питань, </w:t>
      </w:r>
      <w:r w:rsidRPr="00CA2179">
        <w:rPr>
          <w:rFonts w:ascii="Arial" w:hAnsi="Arial" w:cs="Arial"/>
          <w:shd w:val="clear" w:color="auto" w:fill="FFFFFF"/>
        </w:rPr>
        <w:t>покращення умов проживання, отримання пільгового кредитування.</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3.6. Підтримання належного морально-психологічного стану ветеранів війни та членів </w:t>
      </w:r>
      <w:r w:rsidR="00A66A85" w:rsidRPr="00CA2179">
        <w:rPr>
          <w:rFonts w:ascii="Arial" w:hAnsi="Arial" w:cs="Arial"/>
        </w:rPr>
        <w:t>їхніх</w:t>
      </w:r>
      <w:r w:rsidR="00A66A85" w:rsidRPr="00CA2179">
        <w:rPr>
          <w:rFonts w:ascii="Arial" w:hAnsi="Arial" w:cs="Arial"/>
          <w:shd w:val="clear" w:color="auto" w:fill="FFFFFF"/>
        </w:rPr>
        <w:t xml:space="preserve"> </w:t>
      </w:r>
      <w:r w:rsidRPr="00CA2179">
        <w:rPr>
          <w:rFonts w:ascii="Arial" w:hAnsi="Arial" w:cs="Arial"/>
          <w:shd w:val="clear" w:color="auto" w:fill="FFFFFF"/>
        </w:rPr>
        <w:t>сімей, членів сімей загиблих (пропалих безвісти, померлих) Захисників і Захисниць України</w:t>
      </w:r>
      <w:r w:rsidRPr="00CA2179">
        <w:rPr>
          <w:rFonts w:ascii="Arial" w:hAnsi="Arial" w:cs="Arial"/>
        </w:rPr>
        <w:t xml:space="preserve">, поліпшення соціально-психологічного мікроклімату у сім’ях загиблих (померлих) ветеранів війни, членів сімей загиблих (померлих) Захисників і Захисниць України, </w:t>
      </w:r>
      <w:r w:rsidRPr="00CA2179">
        <w:rPr>
          <w:rFonts w:ascii="Arial" w:hAnsi="Arial" w:cs="Arial"/>
          <w:shd w:val="clear" w:color="auto" w:fill="FFFFFF"/>
        </w:rPr>
        <w:t>утвердження особистості Захисника і Захисниці України.</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3.7. Забезпечення потреб у соціальному обслуговуванні та психологічна підтримка зазначених категорій осіб, що дозволить убезпечити ветеранів війни та членів </w:t>
      </w:r>
      <w:r w:rsidR="00A66A85" w:rsidRPr="00CA2179">
        <w:rPr>
          <w:rFonts w:ascii="Arial" w:hAnsi="Arial" w:cs="Arial"/>
        </w:rPr>
        <w:t>їхніх</w:t>
      </w:r>
      <w:r w:rsidRPr="00CA2179">
        <w:rPr>
          <w:rFonts w:ascii="Arial" w:hAnsi="Arial" w:cs="Arial"/>
          <w:shd w:val="clear" w:color="auto" w:fill="FFFFFF"/>
        </w:rPr>
        <w:t xml:space="preserve"> сімей від стресових ситуацій, а також надасть можливість сприяти у </w:t>
      </w:r>
      <w:r w:rsidRPr="00CA2179">
        <w:rPr>
          <w:rFonts w:ascii="Arial" w:hAnsi="Arial" w:cs="Arial"/>
          <w:shd w:val="clear" w:color="auto" w:fill="FFFFFF"/>
        </w:rPr>
        <w:lastRenderedPageBreak/>
        <w:t xml:space="preserve">наданні відповідної допомоги у формуванні навичок безпечної поведінки, соціальній підтримці ветеранів війни та членів </w:t>
      </w:r>
      <w:r w:rsidR="00A66A85" w:rsidRPr="00CA2179">
        <w:rPr>
          <w:rFonts w:ascii="Arial" w:hAnsi="Arial" w:cs="Arial"/>
        </w:rPr>
        <w:t>їхніх</w:t>
      </w:r>
      <w:r w:rsidRPr="00CA2179">
        <w:rPr>
          <w:rFonts w:ascii="Arial" w:hAnsi="Arial" w:cs="Arial"/>
          <w:shd w:val="clear" w:color="auto" w:fill="FFFFFF"/>
        </w:rPr>
        <w:t xml:space="preserve"> сімей.</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3.8. Формування позитивного ставлення до військовослужбовців та членів </w:t>
      </w:r>
      <w:r w:rsidR="00A66A85" w:rsidRPr="00CA2179">
        <w:rPr>
          <w:rFonts w:ascii="Arial" w:hAnsi="Arial" w:cs="Arial"/>
        </w:rPr>
        <w:t>їхніх</w:t>
      </w:r>
      <w:r w:rsidRPr="00CA2179">
        <w:rPr>
          <w:rFonts w:ascii="Arial" w:hAnsi="Arial" w:cs="Arial"/>
          <w:shd w:val="clear" w:color="auto" w:fill="FFFFFF"/>
        </w:rPr>
        <w:t xml:space="preserve"> сімей.</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3.9. Допомога з перекваліфікацією, підвищення кваліфікації, організація курсів, тренінгів, допомога з працевлаштуванням. </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3.10. Збільшення кількості суб’єктів</w:t>
      </w:r>
      <w:r w:rsidR="009E15A1" w:rsidRPr="00CA2179">
        <w:rPr>
          <w:rFonts w:ascii="Arial" w:hAnsi="Arial" w:cs="Arial"/>
          <w:shd w:val="clear" w:color="auto" w:fill="FFFFFF"/>
        </w:rPr>
        <w:t xml:space="preserve"> господарювання серед ветеранів</w:t>
      </w:r>
      <w:r w:rsidRPr="00CA2179">
        <w:rPr>
          <w:rFonts w:ascii="Arial" w:hAnsi="Arial" w:cs="Arial"/>
          <w:shd w:val="clear" w:color="auto" w:fill="FFFFFF"/>
        </w:rPr>
        <w:t xml:space="preserve"> та членів </w:t>
      </w:r>
      <w:r w:rsidR="00A66A85" w:rsidRPr="00CA2179">
        <w:rPr>
          <w:rFonts w:ascii="Arial" w:hAnsi="Arial" w:cs="Arial"/>
        </w:rPr>
        <w:t>їхніх</w:t>
      </w:r>
      <w:r w:rsidRPr="00CA2179">
        <w:rPr>
          <w:rFonts w:ascii="Arial" w:hAnsi="Arial" w:cs="Arial"/>
          <w:shd w:val="clear" w:color="auto" w:fill="FFFFFF"/>
        </w:rPr>
        <w:t xml:space="preserve"> сімей, створення сприятливих умов для розвитку ветеранського </w:t>
      </w:r>
      <w:r w:rsidR="009E15A1" w:rsidRPr="00CA2179">
        <w:rPr>
          <w:rFonts w:ascii="Arial" w:hAnsi="Arial" w:cs="Arial"/>
          <w:shd w:val="clear" w:color="auto" w:fill="FFFFFF"/>
        </w:rPr>
        <w:t>бізнесу, залучення ветеранів</w:t>
      </w:r>
      <w:r w:rsidRPr="00CA2179">
        <w:rPr>
          <w:rFonts w:ascii="Arial" w:hAnsi="Arial" w:cs="Arial"/>
          <w:shd w:val="clear" w:color="auto" w:fill="FFFFFF"/>
        </w:rPr>
        <w:t xml:space="preserve"> та членів </w:t>
      </w:r>
      <w:r w:rsidR="00A66A85" w:rsidRPr="00CA2179">
        <w:rPr>
          <w:rFonts w:ascii="Arial" w:hAnsi="Arial" w:cs="Arial"/>
        </w:rPr>
        <w:t>їхніх</w:t>
      </w:r>
      <w:r w:rsidRPr="00CA2179">
        <w:rPr>
          <w:rFonts w:ascii="Arial" w:hAnsi="Arial" w:cs="Arial"/>
          <w:shd w:val="clear" w:color="auto" w:fill="FFFFFF"/>
        </w:rPr>
        <w:t xml:space="preserve"> сімей до участі у </w:t>
      </w:r>
      <w:proofErr w:type="spellStart"/>
      <w:r w:rsidRPr="00CA2179">
        <w:rPr>
          <w:rFonts w:ascii="Arial" w:hAnsi="Arial" w:cs="Arial"/>
          <w:shd w:val="clear" w:color="auto" w:fill="FFFFFF"/>
        </w:rPr>
        <w:t>проєктах</w:t>
      </w:r>
      <w:proofErr w:type="spellEnd"/>
      <w:r w:rsidRPr="00CA2179">
        <w:rPr>
          <w:rFonts w:ascii="Arial" w:hAnsi="Arial" w:cs="Arial"/>
          <w:shd w:val="clear" w:color="auto" w:fill="FFFFFF"/>
        </w:rPr>
        <w:t xml:space="preserve"> міжнародної технічної допомоги та популяризація ветеранського бізнесу через розміщення соціальної реклами. </w:t>
      </w:r>
    </w:p>
    <w:p w:rsidR="00341EA9" w:rsidRPr="00CA2179" w:rsidRDefault="00341EA9" w:rsidP="00341EA9">
      <w:pPr>
        <w:spacing w:line="240" w:lineRule="atLeast"/>
        <w:ind w:firstLine="708"/>
        <w:jc w:val="both"/>
        <w:rPr>
          <w:rFonts w:ascii="Arial" w:hAnsi="Arial" w:cs="Arial"/>
          <w:shd w:val="clear" w:color="auto" w:fill="FFFFFF"/>
        </w:rPr>
      </w:pPr>
      <w:r w:rsidRPr="00CA2179">
        <w:rPr>
          <w:rFonts w:ascii="Arial" w:hAnsi="Arial" w:cs="Arial"/>
          <w:shd w:val="clear" w:color="auto" w:fill="FFFFFF"/>
        </w:rPr>
        <w:t xml:space="preserve">3.11. Забезпечення </w:t>
      </w:r>
      <w:proofErr w:type="spellStart"/>
      <w:r w:rsidRPr="00CA2179">
        <w:rPr>
          <w:rFonts w:ascii="Arial" w:hAnsi="Arial" w:cs="Arial"/>
          <w:shd w:val="clear" w:color="auto" w:fill="FFFFFF"/>
        </w:rPr>
        <w:t>меморіалізації</w:t>
      </w:r>
      <w:proofErr w:type="spellEnd"/>
      <w:r w:rsidRPr="00CA2179">
        <w:rPr>
          <w:rFonts w:ascii="Arial" w:hAnsi="Arial" w:cs="Arial"/>
          <w:shd w:val="clear" w:color="auto" w:fill="FFFFFF"/>
        </w:rPr>
        <w:t xml:space="preserve"> – </w:t>
      </w:r>
      <w:proofErr w:type="spellStart"/>
      <w:r w:rsidRPr="00CA2179">
        <w:rPr>
          <w:rFonts w:ascii="Arial" w:hAnsi="Arial" w:cs="Arial"/>
          <w:shd w:val="clear" w:color="auto" w:fill="FFFFFF"/>
        </w:rPr>
        <w:t>увіковічнення</w:t>
      </w:r>
      <w:proofErr w:type="spellEnd"/>
      <w:r w:rsidRPr="00CA2179">
        <w:rPr>
          <w:rFonts w:ascii="Arial" w:hAnsi="Arial" w:cs="Arial"/>
          <w:shd w:val="clear" w:color="auto" w:fill="FFFFFF"/>
        </w:rPr>
        <w:t xml:space="preserve"> пам’яті про загиблих Захисників та Захисниць</w:t>
      </w:r>
      <w:r w:rsidR="00A66A85" w:rsidRPr="00CA2179">
        <w:rPr>
          <w:rFonts w:ascii="Arial" w:hAnsi="Arial" w:cs="Arial"/>
          <w:shd w:val="clear" w:color="auto" w:fill="FFFFFF"/>
        </w:rPr>
        <w:t xml:space="preserve"> України</w:t>
      </w:r>
      <w:r w:rsidRPr="00CA2179">
        <w:rPr>
          <w:rFonts w:ascii="Arial" w:hAnsi="Arial" w:cs="Arial"/>
          <w:shd w:val="clear" w:color="auto" w:fill="FFFFFF"/>
        </w:rPr>
        <w:t xml:space="preserve">. </w:t>
      </w:r>
    </w:p>
    <w:p w:rsidR="00341EA9" w:rsidRPr="00CA2179" w:rsidRDefault="00341EA9" w:rsidP="00341EA9">
      <w:pPr>
        <w:shd w:val="clear" w:color="auto" w:fill="FFFFFF"/>
        <w:spacing w:line="240" w:lineRule="atLeast"/>
        <w:ind w:firstLine="708"/>
        <w:jc w:val="both"/>
        <w:rPr>
          <w:rFonts w:ascii="Arial" w:hAnsi="Arial" w:cs="Arial"/>
          <w:b/>
          <w:bCs/>
        </w:rPr>
      </w:pPr>
      <w:r w:rsidRPr="00CA2179">
        <w:rPr>
          <w:rFonts w:ascii="Arial" w:hAnsi="Arial" w:cs="Arial"/>
        </w:rPr>
        <w:t>3.12. Завдяки реалізації Комплексної програми у 2024-2026 роках буде досягнута основна мета – забезпечення досягнення високого рівня вшанування подвигу ветеранів війни та загиблих воїнів у російсько-українській війні.</w:t>
      </w:r>
    </w:p>
    <w:p w:rsidR="00341EA9" w:rsidRPr="00CA2179" w:rsidRDefault="00341EA9" w:rsidP="00341EA9">
      <w:pPr>
        <w:shd w:val="clear" w:color="auto" w:fill="FFFFFF"/>
        <w:spacing w:line="240" w:lineRule="atLeast"/>
        <w:rPr>
          <w:rFonts w:ascii="Arial" w:hAnsi="Arial" w:cs="Arial"/>
          <w:b/>
          <w:bCs/>
        </w:rPr>
      </w:pPr>
    </w:p>
    <w:p w:rsidR="00341EA9" w:rsidRPr="00CA2179" w:rsidRDefault="00341EA9" w:rsidP="00341EA9">
      <w:pPr>
        <w:shd w:val="clear" w:color="auto" w:fill="FFFFFF"/>
        <w:spacing w:line="240" w:lineRule="atLeast"/>
        <w:jc w:val="center"/>
        <w:rPr>
          <w:rFonts w:ascii="Arial" w:hAnsi="Arial" w:cs="Arial"/>
        </w:rPr>
      </w:pPr>
      <w:r w:rsidRPr="00CA2179">
        <w:rPr>
          <w:rFonts w:ascii="Arial" w:hAnsi="Arial" w:cs="Arial"/>
          <w:b/>
          <w:bCs/>
        </w:rPr>
        <w:t>4. Джерела фінансування</w:t>
      </w:r>
    </w:p>
    <w:p w:rsidR="00341EA9" w:rsidRPr="00CA2179" w:rsidRDefault="00341EA9" w:rsidP="00341EA9">
      <w:pPr>
        <w:tabs>
          <w:tab w:val="left" w:pos="720"/>
        </w:tabs>
        <w:spacing w:line="240" w:lineRule="atLeast"/>
        <w:jc w:val="both"/>
        <w:rPr>
          <w:rFonts w:ascii="Arial" w:hAnsi="Arial" w:cs="Arial"/>
          <w:shd w:val="clear" w:color="auto" w:fill="FFFFFF"/>
        </w:rPr>
      </w:pPr>
    </w:p>
    <w:p w:rsidR="00341EA9" w:rsidRPr="00CA2179" w:rsidRDefault="0038416C" w:rsidP="00341EA9">
      <w:pPr>
        <w:tabs>
          <w:tab w:val="left" w:pos="720"/>
        </w:tabs>
        <w:spacing w:line="240" w:lineRule="atLeast"/>
        <w:jc w:val="both"/>
        <w:rPr>
          <w:rFonts w:ascii="Arial" w:hAnsi="Arial" w:cs="Arial"/>
          <w:shd w:val="clear" w:color="auto" w:fill="FFFFFF"/>
        </w:rPr>
      </w:pPr>
      <w:r w:rsidRPr="00CA2179">
        <w:rPr>
          <w:rFonts w:ascii="Arial" w:hAnsi="Arial" w:cs="Arial"/>
          <w:shd w:val="clear" w:color="auto" w:fill="FFFFFF"/>
        </w:rPr>
        <w:tab/>
      </w:r>
      <w:r w:rsidR="00341EA9" w:rsidRPr="00CA2179">
        <w:rPr>
          <w:rFonts w:ascii="Arial" w:hAnsi="Arial" w:cs="Arial"/>
          <w:shd w:val="clear" w:color="auto" w:fill="FFFFFF"/>
        </w:rPr>
        <w:t xml:space="preserve">4.1. Фінансування Комплексної програми здійснюється за </w:t>
      </w:r>
      <w:r w:rsidR="00424638" w:rsidRPr="00CA2179">
        <w:rPr>
          <w:rFonts w:ascii="Arial" w:hAnsi="Arial" w:cs="Arial"/>
          <w:shd w:val="clear" w:color="auto" w:fill="FFFFFF"/>
        </w:rPr>
        <w:t>кошти</w:t>
      </w:r>
      <w:r w:rsidR="00341EA9" w:rsidRPr="00CA2179">
        <w:rPr>
          <w:rFonts w:ascii="Arial" w:hAnsi="Arial" w:cs="Arial"/>
          <w:shd w:val="clear" w:color="auto" w:fill="FFFFFF"/>
        </w:rPr>
        <w:t xml:space="preserve"> бюджету Львівської міської територіальної громади, передбачен</w:t>
      </w:r>
      <w:r w:rsidR="00424638" w:rsidRPr="00CA2179">
        <w:rPr>
          <w:rFonts w:ascii="Arial" w:hAnsi="Arial" w:cs="Arial"/>
          <w:shd w:val="clear" w:color="auto" w:fill="FFFFFF"/>
        </w:rPr>
        <w:t>і</w:t>
      </w:r>
      <w:r w:rsidR="00341EA9" w:rsidRPr="00CA2179">
        <w:rPr>
          <w:rFonts w:ascii="Arial" w:hAnsi="Arial" w:cs="Arial"/>
          <w:shd w:val="clear" w:color="auto" w:fill="FFFFFF"/>
        </w:rPr>
        <w:t xml:space="preserve"> на відповідний бюджетний період, та інших джерел фінансування, не заборонених законодавством України.</w:t>
      </w:r>
    </w:p>
    <w:p w:rsidR="00341EA9" w:rsidRPr="00CA2179" w:rsidRDefault="00341EA9" w:rsidP="00341EA9">
      <w:pPr>
        <w:tabs>
          <w:tab w:val="left" w:pos="720"/>
        </w:tabs>
        <w:spacing w:line="240" w:lineRule="atLeast"/>
        <w:rPr>
          <w:rFonts w:ascii="Arial" w:hAnsi="Arial" w:cs="Arial"/>
          <w:b/>
          <w:shd w:val="clear" w:color="auto" w:fill="FFFFFF"/>
        </w:rPr>
      </w:pPr>
    </w:p>
    <w:p w:rsidR="00341EA9" w:rsidRPr="00CA2179" w:rsidRDefault="00341EA9" w:rsidP="00341EA9">
      <w:pPr>
        <w:tabs>
          <w:tab w:val="left" w:pos="720"/>
        </w:tabs>
        <w:spacing w:line="240" w:lineRule="atLeast"/>
        <w:jc w:val="center"/>
        <w:rPr>
          <w:rFonts w:ascii="Arial" w:hAnsi="Arial" w:cs="Arial"/>
          <w:b/>
          <w:shd w:val="clear" w:color="auto" w:fill="FFFFFF"/>
        </w:rPr>
      </w:pPr>
      <w:r w:rsidRPr="00CA2179">
        <w:rPr>
          <w:rFonts w:ascii="Arial" w:hAnsi="Arial" w:cs="Arial"/>
          <w:b/>
          <w:shd w:val="clear" w:color="auto" w:fill="FFFFFF"/>
        </w:rPr>
        <w:t>5. Фінансове забезпечення</w:t>
      </w:r>
    </w:p>
    <w:p w:rsidR="00341EA9" w:rsidRPr="00CA2179" w:rsidRDefault="00341EA9" w:rsidP="00341EA9">
      <w:pPr>
        <w:tabs>
          <w:tab w:val="left" w:pos="720"/>
        </w:tabs>
        <w:spacing w:line="240" w:lineRule="atLeast"/>
        <w:jc w:val="both"/>
        <w:rPr>
          <w:rFonts w:ascii="Arial" w:hAnsi="Arial" w:cs="Arial"/>
          <w:b/>
          <w:shd w:val="clear" w:color="auto" w:fill="FFFFFF"/>
        </w:rPr>
      </w:pPr>
    </w:p>
    <w:p w:rsidR="00341EA9" w:rsidRPr="00CA2179" w:rsidRDefault="00341EA9" w:rsidP="0038416C">
      <w:pPr>
        <w:spacing w:line="240" w:lineRule="atLeast"/>
        <w:ind w:firstLine="708"/>
        <w:jc w:val="both"/>
        <w:rPr>
          <w:rFonts w:ascii="Arial" w:hAnsi="Arial" w:cs="Arial"/>
        </w:rPr>
      </w:pPr>
      <w:r w:rsidRPr="00CA2179">
        <w:rPr>
          <w:rFonts w:ascii="Arial" w:hAnsi="Arial" w:cs="Arial"/>
          <w:shd w:val="clear" w:color="auto" w:fill="FFFFFF"/>
        </w:rPr>
        <w:t>5.1. Фінансове забезпечення Комплексної програми здійснюється за кошт</w:t>
      </w:r>
      <w:r w:rsidR="00424638" w:rsidRPr="00CA2179">
        <w:rPr>
          <w:rFonts w:ascii="Arial" w:hAnsi="Arial" w:cs="Arial"/>
          <w:shd w:val="clear" w:color="auto" w:fill="FFFFFF"/>
        </w:rPr>
        <w:t>и</w:t>
      </w:r>
      <w:r w:rsidRPr="00CA2179">
        <w:rPr>
          <w:rFonts w:ascii="Arial" w:hAnsi="Arial" w:cs="Arial"/>
          <w:shd w:val="clear" w:color="auto" w:fill="FFFFFF"/>
        </w:rPr>
        <w:t xml:space="preserve"> бюджету Львівської міської територіальної громади, що передбачається ухвалою про бюджет Львівської міської територіальної громади на відповідний рік і визначається щороку, виходячи з реальних можливостей  бюджету Львівської міської територіальної громади.</w:t>
      </w:r>
    </w:p>
    <w:p w:rsidR="00341EA9" w:rsidRPr="00CA2179" w:rsidRDefault="00341EA9" w:rsidP="00341EA9">
      <w:pPr>
        <w:spacing w:line="240" w:lineRule="atLeast"/>
        <w:jc w:val="both"/>
        <w:rPr>
          <w:rFonts w:ascii="Arial" w:hAnsi="Arial" w:cs="Arial"/>
        </w:rPr>
      </w:pPr>
    </w:p>
    <w:p w:rsidR="00424638" w:rsidRPr="00CA2179" w:rsidRDefault="00424638" w:rsidP="00341EA9">
      <w:pPr>
        <w:spacing w:line="240" w:lineRule="atLeast"/>
        <w:jc w:val="both"/>
        <w:rPr>
          <w:rFonts w:ascii="Arial" w:hAnsi="Arial" w:cs="Arial"/>
        </w:rPr>
      </w:pPr>
    </w:p>
    <w:p w:rsidR="00424638" w:rsidRPr="00CA2179" w:rsidRDefault="00424638" w:rsidP="00341EA9">
      <w:pPr>
        <w:spacing w:line="240" w:lineRule="atLeast"/>
        <w:jc w:val="both"/>
        <w:rPr>
          <w:rFonts w:ascii="Arial" w:hAnsi="Arial" w:cs="Arial"/>
        </w:rPr>
      </w:pPr>
    </w:p>
    <w:p w:rsidR="00341EA9" w:rsidRPr="00CA2179" w:rsidRDefault="00424638" w:rsidP="00341EA9">
      <w:pPr>
        <w:spacing w:line="240" w:lineRule="atLeast"/>
        <w:jc w:val="both"/>
        <w:rPr>
          <w:rFonts w:ascii="Arial" w:hAnsi="Arial" w:cs="Arial"/>
        </w:rPr>
      </w:pPr>
      <w:r w:rsidRPr="00CA2179">
        <w:rPr>
          <w:rFonts w:ascii="Arial" w:hAnsi="Arial" w:cs="Arial"/>
        </w:rPr>
        <w:t>Секретар ради</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00341EA9" w:rsidRPr="00CA2179">
        <w:rPr>
          <w:rFonts w:ascii="Arial" w:hAnsi="Arial" w:cs="Arial"/>
        </w:rPr>
        <w:t>Маркіян ЛОПАЧАК</w:t>
      </w:r>
    </w:p>
    <w:p w:rsidR="00424638" w:rsidRPr="00CA2179" w:rsidRDefault="00424638" w:rsidP="00341EA9">
      <w:pPr>
        <w:spacing w:line="240" w:lineRule="atLeast"/>
        <w:jc w:val="both"/>
        <w:rPr>
          <w:rFonts w:ascii="Arial" w:hAnsi="Arial" w:cs="Arial"/>
        </w:rPr>
      </w:pPr>
    </w:p>
    <w:p w:rsidR="00341EA9" w:rsidRPr="00CA2179" w:rsidRDefault="00341EA9" w:rsidP="00424638">
      <w:pPr>
        <w:spacing w:line="240" w:lineRule="atLeast"/>
        <w:ind w:firstLine="708"/>
        <w:jc w:val="both"/>
        <w:rPr>
          <w:rFonts w:ascii="Arial" w:hAnsi="Arial" w:cs="Arial"/>
        </w:rPr>
      </w:pPr>
      <w:r w:rsidRPr="00CA2179">
        <w:rPr>
          <w:rFonts w:ascii="Arial" w:hAnsi="Arial" w:cs="Arial"/>
        </w:rPr>
        <w:t>Віз</w:t>
      </w:r>
      <w:r w:rsidR="00EF4031" w:rsidRPr="00CA2179">
        <w:rPr>
          <w:rFonts w:ascii="Arial" w:hAnsi="Arial" w:cs="Arial"/>
        </w:rPr>
        <w:t>и</w:t>
      </w:r>
      <w:r w:rsidRPr="00CA2179">
        <w:rPr>
          <w:rFonts w:ascii="Arial" w:hAnsi="Arial" w:cs="Arial"/>
        </w:rPr>
        <w:t xml:space="preserve">: </w:t>
      </w:r>
    </w:p>
    <w:p w:rsidR="00424638" w:rsidRPr="00CA2179" w:rsidRDefault="00424638" w:rsidP="00341EA9">
      <w:pPr>
        <w:spacing w:line="240" w:lineRule="atLeast"/>
        <w:jc w:val="both"/>
        <w:rPr>
          <w:rFonts w:ascii="Arial" w:hAnsi="Arial" w:cs="Arial"/>
        </w:rPr>
      </w:pPr>
    </w:p>
    <w:p w:rsidR="00EF4031" w:rsidRPr="00CA2179" w:rsidRDefault="00EF4031" w:rsidP="00EF4031">
      <w:pPr>
        <w:rPr>
          <w:rFonts w:ascii="Arial" w:hAnsi="Arial" w:cs="Arial"/>
        </w:rPr>
      </w:pPr>
      <w:r w:rsidRPr="00CA2179">
        <w:rPr>
          <w:rFonts w:ascii="Arial" w:hAnsi="Arial" w:cs="Arial"/>
        </w:rPr>
        <w:t>Міський голова</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Андрій САДОВИЙ</w:t>
      </w:r>
    </w:p>
    <w:p w:rsidR="00EF4031" w:rsidRPr="00CA2179" w:rsidRDefault="00EF4031" w:rsidP="00EF4031">
      <w:pPr>
        <w:rPr>
          <w:rFonts w:ascii="Arial" w:hAnsi="Arial" w:cs="Arial"/>
        </w:rPr>
      </w:pPr>
    </w:p>
    <w:p w:rsidR="00EF4031" w:rsidRPr="00CA2179" w:rsidRDefault="00EF4031" w:rsidP="00EF4031">
      <w:pPr>
        <w:rPr>
          <w:rFonts w:ascii="Arial" w:hAnsi="Arial" w:cs="Arial"/>
        </w:rPr>
      </w:pPr>
      <w:r w:rsidRPr="00CA2179">
        <w:rPr>
          <w:rFonts w:ascii="Arial" w:hAnsi="Arial" w:cs="Arial"/>
        </w:rPr>
        <w:t xml:space="preserve">Депутат міської ради    </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Петро АДАМИК</w:t>
      </w:r>
    </w:p>
    <w:p w:rsidR="00EF4031" w:rsidRPr="00CA2179" w:rsidRDefault="00EF4031" w:rsidP="00EF4031">
      <w:pPr>
        <w:rPr>
          <w:rFonts w:ascii="Arial" w:hAnsi="Arial" w:cs="Arial"/>
        </w:rPr>
      </w:pPr>
    </w:p>
    <w:p w:rsidR="00EF4031" w:rsidRPr="00CA2179" w:rsidRDefault="00EF4031" w:rsidP="00EF4031">
      <w:pPr>
        <w:rPr>
          <w:rFonts w:ascii="Arial" w:hAnsi="Arial" w:cs="Arial"/>
        </w:rPr>
      </w:pPr>
      <w:r w:rsidRPr="00CA2179">
        <w:rPr>
          <w:rFonts w:ascii="Arial" w:hAnsi="Arial" w:cs="Arial"/>
        </w:rPr>
        <w:t xml:space="preserve">Депутат міської ради    </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Вікторі ДОВЖИК</w:t>
      </w:r>
    </w:p>
    <w:p w:rsidR="00EF4031" w:rsidRPr="00CA2179" w:rsidRDefault="00EF4031" w:rsidP="00EF4031">
      <w:pPr>
        <w:rPr>
          <w:rFonts w:ascii="Arial" w:hAnsi="Arial" w:cs="Arial"/>
        </w:rPr>
      </w:pPr>
    </w:p>
    <w:p w:rsidR="00EF4031" w:rsidRPr="00CA2179" w:rsidRDefault="00EF4031" w:rsidP="00EF4031">
      <w:pPr>
        <w:rPr>
          <w:rFonts w:ascii="Arial" w:hAnsi="Arial" w:cs="Arial"/>
        </w:rPr>
      </w:pPr>
      <w:r w:rsidRPr="00CA2179">
        <w:rPr>
          <w:rFonts w:ascii="Arial" w:hAnsi="Arial" w:cs="Arial"/>
        </w:rPr>
        <w:t xml:space="preserve">Депутат міської ради    </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Віталій ТРОЦЬ</w:t>
      </w:r>
    </w:p>
    <w:p w:rsidR="00EF4031" w:rsidRPr="00CA2179" w:rsidRDefault="00EF4031" w:rsidP="00EF4031">
      <w:pPr>
        <w:rPr>
          <w:rFonts w:ascii="Arial" w:hAnsi="Arial" w:cs="Arial"/>
        </w:rPr>
      </w:pPr>
    </w:p>
    <w:p w:rsidR="00EF4031" w:rsidRPr="00CA2179" w:rsidRDefault="00EF4031" w:rsidP="00EF4031">
      <w:pPr>
        <w:rPr>
          <w:rFonts w:ascii="Arial" w:hAnsi="Arial" w:cs="Arial"/>
        </w:rPr>
      </w:pPr>
      <w:r w:rsidRPr="00CA2179">
        <w:rPr>
          <w:rFonts w:ascii="Arial" w:hAnsi="Arial" w:cs="Arial"/>
        </w:rPr>
        <w:t xml:space="preserve">Депутат міської ради    </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Юрій МАРТИНЮК</w:t>
      </w:r>
    </w:p>
    <w:p w:rsidR="00EF4031" w:rsidRPr="00CA2179" w:rsidRDefault="00EF4031" w:rsidP="00EF4031">
      <w:pPr>
        <w:rPr>
          <w:rFonts w:ascii="Arial" w:hAnsi="Arial" w:cs="Arial"/>
        </w:rPr>
      </w:pPr>
    </w:p>
    <w:p w:rsidR="00341EA9" w:rsidRPr="00CA2179" w:rsidRDefault="00EF4031" w:rsidP="00EF4031">
      <w:pPr>
        <w:rPr>
          <w:rFonts w:ascii="Arial" w:hAnsi="Arial" w:cs="Arial"/>
        </w:rPr>
      </w:pPr>
      <w:r w:rsidRPr="00CA2179">
        <w:rPr>
          <w:rFonts w:ascii="Arial" w:hAnsi="Arial" w:cs="Arial"/>
        </w:rPr>
        <w:t xml:space="preserve">Депутат міської ради    </w:t>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r>
      <w:r w:rsidRPr="00CA2179">
        <w:rPr>
          <w:rFonts w:ascii="Arial" w:hAnsi="Arial" w:cs="Arial"/>
        </w:rPr>
        <w:tab/>
        <w:t>Любомир МЕЛЬНИЧУК</w:t>
      </w:r>
    </w:p>
    <w:sectPr w:rsidR="00341EA9" w:rsidRPr="00CA2179" w:rsidSect="0038416C">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4A3" w:rsidRDefault="004904A3">
      <w:r>
        <w:separator/>
      </w:r>
    </w:p>
  </w:endnote>
  <w:endnote w:type="continuationSeparator" w:id="0">
    <w:p w:rsidR="004904A3" w:rsidRDefault="0049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CC"/>
    <w:family w:val="roman"/>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4A3" w:rsidRDefault="004904A3">
      <w:r>
        <w:separator/>
      </w:r>
    </w:p>
  </w:footnote>
  <w:footnote w:type="continuationSeparator" w:id="0">
    <w:p w:rsidR="004904A3" w:rsidRDefault="00490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4904A3" w:rsidRDefault="004904A3">
        <w:pPr>
          <w:pStyle w:val="a5"/>
          <w:jc w:val="center"/>
        </w:pPr>
        <w:r>
          <w:fldChar w:fldCharType="begin"/>
        </w:r>
        <w:r>
          <w:instrText>PAGE   \* MERGEFORMAT</w:instrText>
        </w:r>
        <w:r>
          <w:fldChar w:fldCharType="separate"/>
        </w:r>
        <w:r w:rsidR="00CA2179">
          <w:rPr>
            <w:noProof/>
          </w:rPr>
          <w:t>19</w:t>
        </w:r>
        <w:r>
          <w:rPr>
            <w:noProof/>
          </w:rPr>
          <w:fldChar w:fldCharType="end"/>
        </w:r>
      </w:p>
    </w:sdtContent>
  </w:sdt>
  <w:p w:rsidR="004904A3" w:rsidRDefault="004904A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76647A"/>
    <w:multiLevelType w:val="hybridMultilevel"/>
    <w:tmpl w:val="E1D8BC2C"/>
    <w:lvl w:ilvl="0" w:tplc="818AEDB6">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0F3F0B30"/>
    <w:multiLevelType w:val="hybridMultilevel"/>
    <w:tmpl w:val="E8B614FC"/>
    <w:lvl w:ilvl="0" w:tplc="8ECE06D6">
      <w:start w:val="1"/>
      <w:numFmt w:val="bullet"/>
      <w:lvlText w:val="-"/>
      <w:lvlJc w:val="left"/>
      <w:pPr>
        <w:tabs>
          <w:tab w:val="num" w:pos="720"/>
        </w:tabs>
        <w:ind w:left="720" w:hanging="360"/>
      </w:pPr>
      <w:rPr>
        <w:rFonts w:ascii="Times New Roman" w:hAnsi="Times New Roman" w:hint="default"/>
      </w:rPr>
    </w:lvl>
    <w:lvl w:ilvl="1" w:tplc="81D2F1D6" w:tentative="1">
      <w:start w:val="1"/>
      <w:numFmt w:val="bullet"/>
      <w:lvlText w:val="-"/>
      <w:lvlJc w:val="left"/>
      <w:pPr>
        <w:tabs>
          <w:tab w:val="num" w:pos="1440"/>
        </w:tabs>
        <w:ind w:left="1440" w:hanging="360"/>
      </w:pPr>
      <w:rPr>
        <w:rFonts w:ascii="Times New Roman" w:hAnsi="Times New Roman" w:hint="default"/>
      </w:rPr>
    </w:lvl>
    <w:lvl w:ilvl="2" w:tplc="3CFABF66" w:tentative="1">
      <w:start w:val="1"/>
      <w:numFmt w:val="bullet"/>
      <w:lvlText w:val="-"/>
      <w:lvlJc w:val="left"/>
      <w:pPr>
        <w:tabs>
          <w:tab w:val="num" w:pos="2160"/>
        </w:tabs>
        <w:ind w:left="2160" w:hanging="360"/>
      </w:pPr>
      <w:rPr>
        <w:rFonts w:ascii="Times New Roman" w:hAnsi="Times New Roman" w:hint="default"/>
      </w:rPr>
    </w:lvl>
    <w:lvl w:ilvl="3" w:tplc="2DCEB760" w:tentative="1">
      <w:start w:val="1"/>
      <w:numFmt w:val="bullet"/>
      <w:lvlText w:val="-"/>
      <w:lvlJc w:val="left"/>
      <w:pPr>
        <w:tabs>
          <w:tab w:val="num" w:pos="2880"/>
        </w:tabs>
        <w:ind w:left="2880" w:hanging="360"/>
      </w:pPr>
      <w:rPr>
        <w:rFonts w:ascii="Times New Roman" w:hAnsi="Times New Roman" w:hint="default"/>
      </w:rPr>
    </w:lvl>
    <w:lvl w:ilvl="4" w:tplc="6278F15E" w:tentative="1">
      <w:start w:val="1"/>
      <w:numFmt w:val="bullet"/>
      <w:lvlText w:val="-"/>
      <w:lvlJc w:val="left"/>
      <w:pPr>
        <w:tabs>
          <w:tab w:val="num" w:pos="3600"/>
        </w:tabs>
        <w:ind w:left="3600" w:hanging="360"/>
      </w:pPr>
      <w:rPr>
        <w:rFonts w:ascii="Times New Roman" w:hAnsi="Times New Roman" w:hint="default"/>
      </w:rPr>
    </w:lvl>
    <w:lvl w:ilvl="5" w:tplc="3E2A21B2" w:tentative="1">
      <w:start w:val="1"/>
      <w:numFmt w:val="bullet"/>
      <w:lvlText w:val="-"/>
      <w:lvlJc w:val="left"/>
      <w:pPr>
        <w:tabs>
          <w:tab w:val="num" w:pos="4320"/>
        </w:tabs>
        <w:ind w:left="4320" w:hanging="360"/>
      </w:pPr>
      <w:rPr>
        <w:rFonts w:ascii="Times New Roman" w:hAnsi="Times New Roman" w:hint="default"/>
      </w:rPr>
    </w:lvl>
    <w:lvl w:ilvl="6" w:tplc="1688BFBE" w:tentative="1">
      <w:start w:val="1"/>
      <w:numFmt w:val="bullet"/>
      <w:lvlText w:val="-"/>
      <w:lvlJc w:val="left"/>
      <w:pPr>
        <w:tabs>
          <w:tab w:val="num" w:pos="5040"/>
        </w:tabs>
        <w:ind w:left="5040" w:hanging="360"/>
      </w:pPr>
      <w:rPr>
        <w:rFonts w:ascii="Times New Roman" w:hAnsi="Times New Roman" w:hint="default"/>
      </w:rPr>
    </w:lvl>
    <w:lvl w:ilvl="7" w:tplc="89D67B40" w:tentative="1">
      <w:start w:val="1"/>
      <w:numFmt w:val="bullet"/>
      <w:lvlText w:val="-"/>
      <w:lvlJc w:val="left"/>
      <w:pPr>
        <w:tabs>
          <w:tab w:val="num" w:pos="5760"/>
        </w:tabs>
        <w:ind w:left="5760" w:hanging="360"/>
      </w:pPr>
      <w:rPr>
        <w:rFonts w:ascii="Times New Roman" w:hAnsi="Times New Roman" w:hint="default"/>
      </w:rPr>
    </w:lvl>
    <w:lvl w:ilvl="8" w:tplc="A8B0DF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CA5192"/>
    <w:multiLevelType w:val="hybridMultilevel"/>
    <w:tmpl w:val="D54A04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364196"/>
    <w:multiLevelType w:val="hybridMultilevel"/>
    <w:tmpl w:val="B57ABD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2"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F741FA"/>
    <w:multiLevelType w:val="hybridMultilevel"/>
    <w:tmpl w:val="A22A90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5E0F3ABF"/>
    <w:multiLevelType w:val="hybridMultilevel"/>
    <w:tmpl w:val="FF32D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C5D7996"/>
    <w:multiLevelType w:val="hybridMultilevel"/>
    <w:tmpl w:val="8272B728"/>
    <w:lvl w:ilvl="0" w:tplc="23C6E7BA">
      <w:start w:val="1"/>
      <w:numFmt w:val="bullet"/>
      <w:lvlText w:val="-"/>
      <w:lvlJc w:val="left"/>
      <w:pPr>
        <w:tabs>
          <w:tab w:val="num" w:pos="720"/>
        </w:tabs>
        <w:ind w:left="720" w:hanging="360"/>
      </w:pPr>
      <w:rPr>
        <w:rFonts w:ascii="Times New Roman" w:hAnsi="Times New Roman" w:hint="default"/>
      </w:rPr>
    </w:lvl>
    <w:lvl w:ilvl="1" w:tplc="8C60D658" w:tentative="1">
      <w:start w:val="1"/>
      <w:numFmt w:val="bullet"/>
      <w:lvlText w:val="-"/>
      <w:lvlJc w:val="left"/>
      <w:pPr>
        <w:tabs>
          <w:tab w:val="num" w:pos="1440"/>
        </w:tabs>
        <w:ind w:left="1440" w:hanging="360"/>
      </w:pPr>
      <w:rPr>
        <w:rFonts w:ascii="Times New Roman" w:hAnsi="Times New Roman" w:hint="default"/>
      </w:rPr>
    </w:lvl>
    <w:lvl w:ilvl="2" w:tplc="9AEAA16A" w:tentative="1">
      <w:start w:val="1"/>
      <w:numFmt w:val="bullet"/>
      <w:lvlText w:val="-"/>
      <w:lvlJc w:val="left"/>
      <w:pPr>
        <w:tabs>
          <w:tab w:val="num" w:pos="2160"/>
        </w:tabs>
        <w:ind w:left="2160" w:hanging="360"/>
      </w:pPr>
      <w:rPr>
        <w:rFonts w:ascii="Times New Roman" w:hAnsi="Times New Roman" w:hint="default"/>
      </w:rPr>
    </w:lvl>
    <w:lvl w:ilvl="3" w:tplc="0C9E4CB6" w:tentative="1">
      <w:start w:val="1"/>
      <w:numFmt w:val="bullet"/>
      <w:lvlText w:val="-"/>
      <w:lvlJc w:val="left"/>
      <w:pPr>
        <w:tabs>
          <w:tab w:val="num" w:pos="2880"/>
        </w:tabs>
        <w:ind w:left="2880" w:hanging="360"/>
      </w:pPr>
      <w:rPr>
        <w:rFonts w:ascii="Times New Roman" w:hAnsi="Times New Roman" w:hint="default"/>
      </w:rPr>
    </w:lvl>
    <w:lvl w:ilvl="4" w:tplc="59BAC91C" w:tentative="1">
      <w:start w:val="1"/>
      <w:numFmt w:val="bullet"/>
      <w:lvlText w:val="-"/>
      <w:lvlJc w:val="left"/>
      <w:pPr>
        <w:tabs>
          <w:tab w:val="num" w:pos="3600"/>
        </w:tabs>
        <w:ind w:left="3600" w:hanging="360"/>
      </w:pPr>
      <w:rPr>
        <w:rFonts w:ascii="Times New Roman" w:hAnsi="Times New Roman" w:hint="default"/>
      </w:rPr>
    </w:lvl>
    <w:lvl w:ilvl="5" w:tplc="D81C23A4" w:tentative="1">
      <w:start w:val="1"/>
      <w:numFmt w:val="bullet"/>
      <w:lvlText w:val="-"/>
      <w:lvlJc w:val="left"/>
      <w:pPr>
        <w:tabs>
          <w:tab w:val="num" w:pos="4320"/>
        </w:tabs>
        <w:ind w:left="4320" w:hanging="360"/>
      </w:pPr>
      <w:rPr>
        <w:rFonts w:ascii="Times New Roman" w:hAnsi="Times New Roman" w:hint="default"/>
      </w:rPr>
    </w:lvl>
    <w:lvl w:ilvl="6" w:tplc="92D0C788" w:tentative="1">
      <w:start w:val="1"/>
      <w:numFmt w:val="bullet"/>
      <w:lvlText w:val="-"/>
      <w:lvlJc w:val="left"/>
      <w:pPr>
        <w:tabs>
          <w:tab w:val="num" w:pos="5040"/>
        </w:tabs>
        <w:ind w:left="5040" w:hanging="360"/>
      </w:pPr>
      <w:rPr>
        <w:rFonts w:ascii="Times New Roman" w:hAnsi="Times New Roman" w:hint="default"/>
      </w:rPr>
    </w:lvl>
    <w:lvl w:ilvl="7" w:tplc="4340643A" w:tentative="1">
      <w:start w:val="1"/>
      <w:numFmt w:val="bullet"/>
      <w:lvlText w:val="-"/>
      <w:lvlJc w:val="left"/>
      <w:pPr>
        <w:tabs>
          <w:tab w:val="num" w:pos="5760"/>
        </w:tabs>
        <w:ind w:left="5760" w:hanging="360"/>
      </w:pPr>
      <w:rPr>
        <w:rFonts w:ascii="Times New Roman" w:hAnsi="Times New Roman" w:hint="default"/>
      </w:rPr>
    </w:lvl>
    <w:lvl w:ilvl="8" w:tplc="6F06AF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D06596"/>
    <w:multiLevelType w:val="hybridMultilevel"/>
    <w:tmpl w:val="0108D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2"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23" w15:restartNumberingAfterBreak="0">
    <w:nsid w:val="7CA1795A"/>
    <w:multiLevelType w:val="hybridMultilevel"/>
    <w:tmpl w:val="A238BC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13"/>
  </w:num>
  <w:num w:numId="5">
    <w:abstractNumId w:val="11"/>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4"/>
  </w:num>
  <w:num w:numId="15">
    <w:abstractNumId w:val="9"/>
  </w:num>
  <w:num w:numId="16">
    <w:abstractNumId w:val="23"/>
  </w:num>
  <w:num w:numId="17">
    <w:abstractNumId w:val="14"/>
  </w:num>
  <w:num w:numId="18">
    <w:abstractNumId w:val="10"/>
  </w:num>
  <w:num w:numId="19">
    <w:abstractNumId w:val="17"/>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7064"/>
    <w:rsid w:val="00026C8F"/>
    <w:rsid w:val="0003346A"/>
    <w:rsid w:val="000343D9"/>
    <w:rsid w:val="00037E17"/>
    <w:rsid w:val="000423DA"/>
    <w:rsid w:val="0004526A"/>
    <w:rsid w:val="00047D09"/>
    <w:rsid w:val="000504AD"/>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2548"/>
    <w:rsid w:val="0015425B"/>
    <w:rsid w:val="001548CF"/>
    <w:rsid w:val="001629A0"/>
    <w:rsid w:val="00164AA8"/>
    <w:rsid w:val="0016727B"/>
    <w:rsid w:val="001718E5"/>
    <w:rsid w:val="00173330"/>
    <w:rsid w:val="0018232E"/>
    <w:rsid w:val="001830DB"/>
    <w:rsid w:val="001A2C7F"/>
    <w:rsid w:val="001A3101"/>
    <w:rsid w:val="001A36B9"/>
    <w:rsid w:val="001B2F5B"/>
    <w:rsid w:val="001B3129"/>
    <w:rsid w:val="001B48E4"/>
    <w:rsid w:val="001C1833"/>
    <w:rsid w:val="001C51D8"/>
    <w:rsid w:val="001C62E4"/>
    <w:rsid w:val="001C6B56"/>
    <w:rsid w:val="001D415F"/>
    <w:rsid w:val="001F000D"/>
    <w:rsid w:val="001F659C"/>
    <w:rsid w:val="0022545B"/>
    <w:rsid w:val="00227E8D"/>
    <w:rsid w:val="00227FB6"/>
    <w:rsid w:val="0023001C"/>
    <w:rsid w:val="00232703"/>
    <w:rsid w:val="00237A75"/>
    <w:rsid w:val="00237CAC"/>
    <w:rsid w:val="00245C10"/>
    <w:rsid w:val="00253F1C"/>
    <w:rsid w:val="002568A8"/>
    <w:rsid w:val="0025791D"/>
    <w:rsid w:val="00260654"/>
    <w:rsid w:val="00263705"/>
    <w:rsid w:val="00274EFD"/>
    <w:rsid w:val="00281816"/>
    <w:rsid w:val="002821CE"/>
    <w:rsid w:val="0029112D"/>
    <w:rsid w:val="002C0D91"/>
    <w:rsid w:val="002D7A52"/>
    <w:rsid w:val="002E15F2"/>
    <w:rsid w:val="002E2E27"/>
    <w:rsid w:val="002F0DDF"/>
    <w:rsid w:val="002F657B"/>
    <w:rsid w:val="00302A3E"/>
    <w:rsid w:val="00302E09"/>
    <w:rsid w:val="00315BC4"/>
    <w:rsid w:val="00323EB5"/>
    <w:rsid w:val="00325F2B"/>
    <w:rsid w:val="003278D6"/>
    <w:rsid w:val="0033353D"/>
    <w:rsid w:val="00341EA9"/>
    <w:rsid w:val="00345F03"/>
    <w:rsid w:val="00350715"/>
    <w:rsid w:val="00355629"/>
    <w:rsid w:val="0036075C"/>
    <w:rsid w:val="00370BDD"/>
    <w:rsid w:val="003737B1"/>
    <w:rsid w:val="00373D03"/>
    <w:rsid w:val="00376AED"/>
    <w:rsid w:val="00377E4C"/>
    <w:rsid w:val="0038416C"/>
    <w:rsid w:val="003941C8"/>
    <w:rsid w:val="00395AF8"/>
    <w:rsid w:val="00397010"/>
    <w:rsid w:val="0039784C"/>
    <w:rsid w:val="003A3DB9"/>
    <w:rsid w:val="003A5A98"/>
    <w:rsid w:val="003B3AED"/>
    <w:rsid w:val="003C3048"/>
    <w:rsid w:val="003C39DE"/>
    <w:rsid w:val="003C3B42"/>
    <w:rsid w:val="003D2F83"/>
    <w:rsid w:val="003E2EA3"/>
    <w:rsid w:val="003E42AB"/>
    <w:rsid w:val="003E5A69"/>
    <w:rsid w:val="003E5FDB"/>
    <w:rsid w:val="003F09CC"/>
    <w:rsid w:val="003F1437"/>
    <w:rsid w:val="003F2828"/>
    <w:rsid w:val="003F38A2"/>
    <w:rsid w:val="003F63C5"/>
    <w:rsid w:val="00402AD6"/>
    <w:rsid w:val="004040CF"/>
    <w:rsid w:val="004150ED"/>
    <w:rsid w:val="00421494"/>
    <w:rsid w:val="00424638"/>
    <w:rsid w:val="00430A37"/>
    <w:rsid w:val="0043358E"/>
    <w:rsid w:val="00437260"/>
    <w:rsid w:val="00443997"/>
    <w:rsid w:val="0044766F"/>
    <w:rsid w:val="00451C71"/>
    <w:rsid w:val="004526ED"/>
    <w:rsid w:val="0045537C"/>
    <w:rsid w:val="00456CE5"/>
    <w:rsid w:val="004713C4"/>
    <w:rsid w:val="00480C2D"/>
    <w:rsid w:val="004904A3"/>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3F16"/>
    <w:rsid w:val="004F6C32"/>
    <w:rsid w:val="00505E9B"/>
    <w:rsid w:val="0051218A"/>
    <w:rsid w:val="00512868"/>
    <w:rsid w:val="005212FD"/>
    <w:rsid w:val="00525ECA"/>
    <w:rsid w:val="00534F69"/>
    <w:rsid w:val="0054786C"/>
    <w:rsid w:val="0055274F"/>
    <w:rsid w:val="00553DDD"/>
    <w:rsid w:val="005565B5"/>
    <w:rsid w:val="00556BA1"/>
    <w:rsid w:val="00556CF2"/>
    <w:rsid w:val="00557DCD"/>
    <w:rsid w:val="00561890"/>
    <w:rsid w:val="005624ED"/>
    <w:rsid w:val="00562D6D"/>
    <w:rsid w:val="00581213"/>
    <w:rsid w:val="00587B55"/>
    <w:rsid w:val="005963E6"/>
    <w:rsid w:val="00597D28"/>
    <w:rsid w:val="005A76F8"/>
    <w:rsid w:val="005A77D2"/>
    <w:rsid w:val="005B2385"/>
    <w:rsid w:val="005B6AD9"/>
    <w:rsid w:val="005B7757"/>
    <w:rsid w:val="005C0F38"/>
    <w:rsid w:val="005D0F50"/>
    <w:rsid w:val="005D1820"/>
    <w:rsid w:val="0062338C"/>
    <w:rsid w:val="0063194D"/>
    <w:rsid w:val="00631F26"/>
    <w:rsid w:val="00631FAF"/>
    <w:rsid w:val="00632396"/>
    <w:rsid w:val="006336EF"/>
    <w:rsid w:val="00634A05"/>
    <w:rsid w:val="00636465"/>
    <w:rsid w:val="00644B0C"/>
    <w:rsid w:val="00650AD1"/>
    <w:rsid w:val="0065377A"/>
    <w:rsid w:val="00655ACA"/>
    <w:rsid w:val="00661945"/>
    <w:rsid w:val="0066517C"/>
    <w:rsid w:val="006678F7"/>
    <w:rsid w:val="00671558"/>
    <w:rsid w:val="00680634"/>
    <w:rsid w:val="00681373"/>
    <w:rsid w:val="006813E5"/>
    <w:rsid w:val="00684CE6"/>
    <w:rsid w:val="006B05A4"/>
    <w:rsid w:val="006B0F59"/>
    <w:rsid w:val="006B2C75"/>
    <w:rsid w:val="006B53A4"/>
    <w:rsid w:val="006D5F5F"/>
    <w:rsid w:val="006E03A1"/>
    <w:rsid w:val="006E3342"/>
    <w:rsid w:val="006E7CF8"/>
    <w:rsid w:val="006F07EA"/>
    <w:rsid w:val="006F3504"/>
    <w:rsid w:val="006F3CE3"/>
    <w:rsid w:val="006F7399"/>
    <w:rsid w:val="00705A25"/>
    <w:rsid w:val="00705DF2"/>
    <w:rsid w:val="00706B9D"/>
    <w:rsid w:val="00706E31"/>
    <w:rsid w:val="007233FE"/>
    <w:rsid w:val="0072544A"/>
    <w:rsid w:val="007311CE"/>
    <w:rsid w:val="00734D73"/>
    <w:rsid w:val="00741DEB"/>
    <w:rsid w:val="007447AD"/>
    <w:rsid w:val="00745D65"/>
    <w:rsid w:val="00745DFA"/>
    <w:rsid w:val="00750956"/>
    <w:rsid w:val="007535E5"/>
    <w:rsid w:val="00753A71"/>
    <w:rsid w:val="00756CEC"/>
    <w:rsid w:val="00757E5D"/>
    <w:rsid w:val="007640DA"/>
    <w:rsid w:val="007771BD"/>
    <w:rsid w:val="0078002D"/>
    <w:rsid w:val="0078332C"/>
    <w:rsid w:val="00784D76"/>
    <w:rsid w:val="007870B1"/>
    <w:rsid w:val="007876B3"/>
    <w:rsid w:val="007A0AC1"/>
    <w:rsid w:val="007A1C19"/>
    <w:rsid w:val="007A386E"/>
    <w:rsid w:val="007A44A0"/>
    <w:rsid w:val="007B7308"/>
    <w:rsid w:val="007C2729"/>
    <w:rsid w:val="007C3A57"/>
    <w:rsid w:val="007C4332"/>
    <w:rsid w:val="007D1034"/>
    <w:rsid w:val="007D4530"/>
    <w:rsid w:val="007E0F28"/>
    <w:rsid w:val="007E0FF8"/>
    <w:rsid w:val="007E1BF0"/>
    <w:rsid w:val="007E3B97"/>
    <w:rsid w:val="007E6281"/>
    <w:rsid w:val="008002D8"/>
    <w:rsid w:val="008019CB"/>
    <w:rsid w:val="00803C64"/>
    <w:rsid w:val="00805438"/>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1BB7"/>
    <w:rsid w:val="008B701B"/>
    <w:rsid w:val="008C1A89"/>
    <w:rsid w:val="008F0B52"/>
    <w:rsid w:val="009016FF"/>
    <w:rsid w:val="00905F40"/>
    <w:rsid w:val="009272A0"/>
    <w:rsid w:val="00930941"/>
    <w:rsid w:val="00933CCF"/>
    <w:rsid w:val="00934AFB"/>
    <w:rsid w:val="0093535B"/>
    <w:rsid w:val="00937C58"/>
    <w:rsid w:val="00942AF6"/>
    <w:rsid w:val="009439AA"/>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15A1"/>
    <w:rsid w:val="009E5E24"/>
    <w:rsid w:val="00A02A05"/>
    <w:rsid w:val="00A04821"/>
    <w:rsid w:val="00A11A0D"/>
    <w:rsid w:val="00A144C6"/>
    <w:rsid w:val="00A1534A"/>
    <w:rsid w:val="00A15A45"/>
    <w:rsid w:val="00A23914"/>
    <w:rsid w:val="00A24495"/>
    <w:rsid w:val="00A33325"/>
    <w:rsid w:val="00A3471E"/>
    <w:rsid w:val="00A34FC0"/>
    <w:rsid w:val="00A35DDE"/>
    <w:rsid w:val="00A360A5"/>
    <w:rsid w:val="00A45BB1"/>
    <w:rsid w:val="00A534AF"/>
    <w:rsid w:val="00A57224"/>
    <w:rsid w:val="00A60DBC"/>
    <w:rsid w:val="00A66A85"/>
    <w:rsid w:val="00A66B76"/>
    <w:rsid w:val="00A72160"/>
    <w:rsid w:val="00A756F3"/>
    <w:rsid w:val="00A80133"/>
    <w:rsid w:val="00A81751"/>
    <w:rsid w:val="00A81C0D"/>
    <w:rsid w:val="00A84230"/>
    <w:rsid w:val="00A94620"/>
    <w:rsid w:val="00AB3B5C"/>
    <w:rsid w:val="00AB6155"/>
    <w:rsid w:val="00AC643D"/>
    <w:rsid w:val="00AC7490"/>
    <w:rsid w:val="00AD1315"/>
    <w:rsid w:val="00AE0B3D"/>
    <w:rsid w:val="00AE6AB2"/>
    <w:rsid w:val="00AF4AAA"/>
    <w:rsid w:val="00AF7612"/>
    <w:rsid w:val="00B009B1"/>
    <w:rsid w:val="00B0370C"/>
    <w:rsid w:val="00B1153C"/>
    <w:rsid w:val="00B1508A"/>
    <w:rsid w:val="00B220D7"/>
    <w:rsid w:val="00B23287"/>
    <w:rsid w:val="00B23CCF"/>
    <w:rsid w:val="00B243FD"/>
    <w:rsid w:val="00B245BD"/>
    <w:rsid w:val="00B27459"/>
    <w:rsid w:val="00B30716"/>
    <w:rsid w:val="00B34414"/>
    <w:rsid w:val="00B35429"/>
    <w:rsid w:val="00B46FCC"/>
    <w:rsid w:val="00B50631"/>
    <w:rsid w:val="00B616BB"/>
    <w:rsid w:val="00B61B01"/>
    <w:rsid w:val="00B72E24"/>
    <w:rsid w:val="00B91F7E"/>
    <w:rsid w:val="00B94300"/>
    <w:rsid w:val="00BA04C4"/>
    <w:rsid w:val="00BB550D"/>
    <w:rsid w:val="00BC29CD"/>
    <w:rsid w:val="00BC3E0E"/>
    <w:rsid w:val="00BD47DA"/>
    <w:rsid w:val="00BF554D"/>
    <w:rsid w:val="00C043C8"/>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8347B"/>
    <w:rsid w:val="00CA1A41"/>
    <w:rsid w:val="00CA2179"/>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1360"/>
    <w:rsid w:val="00D754C9"/>
    <w:rsid w:val="00D76E69"/>
    <w:rsid w:val="00D84658"/>
    <w:rsid w:val="00D87B18"/>
    <w:rsid w:val="00DA654C"/>
    <w:rsid w:val="00DD56FC"/>
    <w:rsid w:val="00DE25EA"/>
    <w:rsid w:val="00DE2E79"/>
    <w:rsid w:val="00DE4148"/>
    <w:rsid w:val="00DF21A9"/>
    <w:rsid w:val="00DF3046"/>
    <w:rsid w:val="00DF4351"/>
    <w:rsid w:val="00E06897"/>
    <w:rsid w:val="00E0726A"/>
    <w:rsid w:val="00E0730E"/>
    <w:rsid w:val="00E10C3D"/>
    <w:rsid w:val="00E12477"/>
    <w:rsid w:val="00E307F8"/>
    <w:rsid w:val="00E30EF0"/>
    <w:rsid w:val="00E34AF9"/>
    <w:rsid w:val="00E37E6C"/>
    <w:rsid w:val="00E40738"/>
    <w:rsid w:val="00E610EE"/>
    <w:rsid w:val="00E673CA"/>
    <w:rsid w:val="00E70B61"/>
    <w:rsid w:val="00E87092"/>
    <w:rsid w:val="00E94201"/>
    <w:rsid w:val="00E9700B"/>
    <w:rsid w:val="00EA422B"/>
    <w:rsid w:val="00EA5B48"/>
    <w:rsid w:val="00EA615C"/>
    <w:rsid w:val="00EC17AE"/>
    <w:rsid w:val="00ED0942"/>
    <w:rsid w:val="00EE458A"/>
    <w:rsid w:val="00EF4031"/>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75767"/>
    <w:rsid w:val="00F847B7"/>
    <w:rsid w:val="00F90CE6"/>
    <w:rsid w:val="00F90D89"/>
    <w:rsid w:val="00F921D5"/>
    <w:rsid w:val="00F94138"/>
    <w:rsid w:val="00F94D45"/>
    <w:rsid w:val="00FA10A0"/>
    <w:rsid w:val="00FA2242"/>
    <w:rsid w:val="00FA33E7"/>
    <w:rsid w:val="00FD18FB"/>
    <w:rsid w:val="00FD29B3"/>
    <w:rsid w:val="00FE428D"/>
    <w:rsid w:val="00FF3C27"/>
    <w:rsid w:val="00FF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63298E1-2B54-4BC0-AADB-904C6E2F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customStyle="1" w:styleId="rvts0">
    <w:name w:val="rvts0"/>
    <w:rsid w:val="00341EA9"/>
  </w:style>
  <w:style w:type="paragraph" w:customStyle="1" w:styleId="capitalletter">
    <w:name w:val="capital_letter"/>
    <w:basedOn w:val="a"/>
    <w:rsid w:val="00341EA9"/>
    <w:pPr>
      <w:suppressAutoHyphens w:val="0"/>
      <w:spacing w:before="100" w:beforeAutospacing="1" w:after="100" w:afterAutospacing="1"/>
    </w:pPr>
    <w:rPr>
      <w:lang w:eastAsia="uk-UA"/>
    </w:rPr>
  </w:style>
  <w:style w:type="paragraph" w:customStyle="1" w:styleId="afa">
    <w:name w:val="Нормальний текст"/>
    <w:basedOn w:val="a"/>
    <w:rsid w:val="00341EA9"/>
    <w:pPr>
      <w:suppressAutoHyphens w:val="0"/>
      <w:spacing w:before="120"/>
      <w:ind w:firstLine="567"/>
    </w:pPr>
    <w:rPr>
      <w:rFonts w:ascii="Antiqua" w:hAnsi="Antiqua" w:cs="Antiqua"/>
      <w:sz w:val="26"/>
      <w:szCs w:val="26"/>
      <w:lang w:eastAsia="ru-RU"/>
    </w:rPr>
  </w:style>
  <w:style w:type="character" w:customStyle="1" w:styleId="w-text-content">
    <w:name w:val="w-text-content"/>
    <w:basedOn w:val="a1"/>
    <w:rsid w:val="00341EA9"/>
  </w:style>
  <w:style w:type="character" w:styleId="afb">
    <w:name w:val="Emphasis"/>
    <w:basedOn w:val="a1"/>
    <w:uiPriority w:val="20"/>
    <w:qFormat/>
    <w:rsid w:val="00341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127B-07A0-4C69-AB2A-472F5D83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5964</Words>
  <Characters>44105</Characters>
  <Application>Microsoft Office Word</Application>
  <DocSecurity>0</DocSecurity>
  <Lines>367</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13</cp:revision>
  <cp:lastPrinted>2023-12-08T09:52:00Z</cp:lastPrinted>
  <dcterms:created xsi:type="dcterms:W3CDTF">2023-12-07T07:19:00Z</dcterms:created>
  <dcterms:modified xsi:type="dcterms:W3CDTF">2024-02-13T11:32:00Z</dcterms:modified>
</cp:coreProperties>
</file>