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693" w:rsidRPr="00901006" w:rsidRDefault="00B00693" w:rsidP="00B00693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901006">
        <w:rPr>
          <w:rFonts w:ascii="Svoboda" w:hAnsi="Svoboda"/>
          <w:sz w:val="26"/>
          <w:szCs w:val="26"/>
        </w:rPr>
        <w:t xml:space="preserve">     </w:t>
      </w:r>
      <w:r w:rsidRPr="00901006">
        <w:rPr>
          <w:rFonts w:ascii="Arial" w:hAnsi="Arial" w:cs="Arial"/>
          <w:sz w:val="26"/>
          <w:szCs w:val="26"/>
        </w:rPr>
        <w:t xml:space="preserve">Додаток </w:t>
      </w:r>
    </w:p>
    <w:p w:rsidR="00B00693" w:rsidRPr="00901006" w:rsidRDefault="00B00693" w:rsidP="00B00693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901006">
        <w:rPr>
          <w:rFonts w:ascii="Arial" w:hAnsi="Arial" w:cs="Arial"/>
          <w:sz w:val="26"/>
          <w:szCs w:val="26"/>
        </w:rPr>
        <w:t>до ухвали  міської  ради</w:t>
      </w:r>
    </w:p>
    <w:p w:rsidR="00B00693" w:rsidRPr="00901006" w:rsidRDefault="00B00693" w:rsidP="00B00693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901006">
        <w:rPr>
          <w:rFonts w:ascii="Arial" w:hAnsi="Arial" w:cs="Arial"/>
          <w:sz w:val="26"/>
          <w:szCs w:val="26"/>
        </w:rPr>
        <w:t>від ___________№____</w:t>
      </w:r>
    </w:p>
    <w:p w:rsidR="00B00693" w:rsidRPr="00901006" w:rsidRDefault="00B00693" w:rsidP="00B00693">
      <w:pPr>
        <w:ind w:left="6372" w:firstLine="708"/>
        <w:jc w:val="both"/>
        <w:rPr>
          <w:rFonts w:ascii="Svoboda" w:hAnsi="Svoboda"/>
          <w:sz w:val="26"/>
          <w:szCs w:val="26"/>
        </w:rPr>
      </w:pPr>
    </w:p>
    <w:p w:rsidR="00901006" w:rsidRPr="00901006" w:rsidRDefault="00901006" w:rsidP="00901006">
      <w:pPr>
        <w:jc w:val="center"/>
        <w:rPr>
          <w:rFonts w:ascii="Arial" w:hAnsi="Arial" w:cs="Arial"/>
          <w:sz w:val="26"/>
          <w:szCs w:val="26"/>
        </w:rPr>
      </w:pPr>
      <w:r w:rsidRPr="00901006">
        <w:rPr>
          <w:rFonts w:ascii="Arial" w:hAnsi="Arial" w:cs="Arial"/>
          <w:sz w:val="26"/>
          <w:szCs w:val="26"/>
        </w:rPr>
        <w:t>СХЕМА</w:t>
      </w:r>
    </w:p>
    <w:p w:rsidR="00901006" w:rsidRPr="00901006" w:rsidRDefault="00901006" w:rsidP="0090100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6"/>
          <w:szCs w:val="26"/>
          <w:lang w:eastAsia="ru-RU"/>
        </w:rPr>
      </w:pPr>
      <w:r w:rsidRPr="00901006">
        <w:rPr>
          <w:rFonts w:ascii="Arial" w:hAnsi="Arial" w:cs="Arial"/>
          <w:sz w:val="26"/>
          <w:szCs w:val="26"/>
        </w:rPr>
        <w:t xml:space="preserve">внесення змін </w:t>
      </w:r>
      <w:r w:rsidRPr="00901006">
        <w:rPr>
          <w:rFonts w:ascii="Arial" w:hAnsi="Arial" w:cs="Arial"/>
          <w:color w:val="000000"/>
          <w:sz w:val="26"/>
          <w:szCs w:val="26"/>
        </w:rPr>
        <w:t xml:space="preserve">до детального плану території </w:t>
      </w:r>
    </w:p>
    <w:p w:rsidR="00901006" w:rsidRPr="00901006" w:rsidRDefault="00901006" w:rsidP="0090100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6"/>
          <w:szCs w:val="26"/>
        </w:rPr>
      </w:pPr>
      <w:r w:rsidRPr="00901006">
        <w:rPr>
          <w:rFonts w:ascii="Arial" w:hAnsi="Arial" w:cs="Arial"/>
          <w:color w:val="000000"/>
          <w:sz w:val="26"/>
          <w:szCs w:val="26"/>
        </w:rPr>
        <w:t>житлового району “</w:t>
      </w:r>
      <w:proofErr w:type="spellStart"/>
      <w:r w:rsidRPr="00901006">
        <w:rPr>
          <w:rFonts w:ascii="Arial" w:hAnsi="Arial" w:cs="Arial"/>
          <w:color w:val="000000"/>
          <w:sz w:val="26"/>
          <w:szCs w:val="26"/>
        </w:rPr>
        <w:t>Голоско</w:t>
      </w:r>
      <w:proofErr w:type="spellEnd"/>
      <w:r w:rsidRPr="00901006">
        <w:rPr>
          <w:rFonts w:ascii="Arial" w:hAnsi="Arial" w:cs="Arial"/>
          <w:color w:val="000000"/>
          <w:sz w:val="26"/>
          <w:szCs w:val="26"/>
        </w:rPr>
        <w:t>“ (зміна 3)</w:t>
      </w:r>
    </w:p>
    <w:p w:rsidR="00901006" w:rsidRPr="00901006" w:rsidRDefault="00901006" w:rsidP="0090100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6"/>
          <w:szCs w:val="26"/>
        </w:rPr>
      </w:pPr>
    </w:p>
    <w:p w:rsidR="00901006" w:rsidRPr="00901006" w:rsidRDefault="00901006" w:rsidP="0090100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6"/>
          <w:szCs w:val="26"/>
        </w:rPr>
      </w:pPr>
      <w:bookmarkStart w:id="0" w:name="_GoBack"/>
      <w:r w:rsidRPr="00901006">
        <w:rPr>
          <w:rFonts w:ascii="Arial" w:hAnsi="Arial" w:cs="Arial"/>
          <w:noProof/>
          <w:color w:val="000000"/>
          <w:sz w:val="26"/>
          <w:szCs w:val="26"/>
          <w:lang w:eastAsia="uk-UA"/>
        </w:rPr>
        <w:drawing>
          <wp:inline distT="0" distB="0" distL="0" distR="0">
            <wp:extent cx="5641190" cy="4762500"/>
            <wp:effectExtent l="0" t="0" r="0" b="0"/>
            <wp:docPr id="1" name="Рисунок 1" descr="голоско 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лоско і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731" cy="4766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01006" w:rsidRPr="00901006" w:rsidRDefault="00901006" w:rsidP="00901006">
      <w:pPr>
        <w:jc w:val="both"/>
        <w:rPr>
          <w:rFonts w:ascii="Arial" w:hAnsi="Arial" w:cs="Arial"/>
          <w:sz w:val="26"/>
          <w:szCs w:val="26"/>
          <w:lang w:val="ru-RU"/>
        </w:rPr>
      </w:pPr>
    </w:p>
    <w:p w:rsidR="00901006" w:rsidRPr="00901006" w:rsidRDefault="00901006" w:rsidP="00901006">
      <w:pPr>
        <w:jc w:val="both"/>
        <w:rPr>
          <w:rFonts w:ascii="Arial" w:hAnsi="Arial" w:cs="Arial"/>
          <w:sz w:val="26"/>
          <w:szCs w:val="26"/>
        </w:rPr>
      </w:pPr>
      <w:r w:rsidRPr="00901006">
        <w:rPr>
          <w:rFonts w:ascii="Arial" w:hAnsi="Arial" w:cs="Arial"/>
          <w:sz w:val="26"/>
          <w:szCs w:val="26"/>
        </w:rPr>
        <w:t>Умовні позначення:</w:t>
      </w:r>
    </w:p>
    <w:p w:rsidR="00901006" w:rsidRPr="00901006" w:rsidRDefault="00901006" w:rsidP="00901006">
      <w:pPr>
        <w:jc w:val="both"/>
        <w:rPr>
          <w:rFonts w:ascii="Arial" w:hAnsi="Arial" w:cs="Arial"/>
          <w:sz w:val="26"/>
          <w:szCs w:val="26"/>
        </w:rPr>
      </w:pPr>
      <w:r w:rsidRPr="00901006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c">
            <w:drawing>
              <wp:inline distT="0" distB="0" distL="0" distR="0">
                <wp:extent cx="1143000" cy="344170"/>
                <wp:effectExtent l="38100" t="0" r="0" b="46355"/>
                <wp:docPr id="3" name="Полотно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342970"/>
                            <a:ext cx="1028700" cy="12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FF656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594B4C3" id="Полотно 3" o:spid="_x0000_s1026" editas="canvas" style="width:90pt;height:27.1pt;mso-position-horizontal-relative:char;mso-position-vertical-relative:line" coordsize="11430,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1430;height:3441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0,3429" to="10287,3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" strokecolor="#ff6565" strokeweight="6pt"/>
                <w10:anchorlock/>
              </v:group>
            </w:pict>
          </mc:Fallback>
        </mc:AlternateContent>
      </w:r>
      <w:r w:rsidRPr="00901006">
        <w:rPr>
          <w:rFonts w:ascii="Arial" w:hAnsi="Arial" w:cs="Arial"/>
          <w:sz w:val="26"/>
          <w:szCs w:val="26"/>
        </w:rPr>
        <w:t xml:space="preserve"> - територія, охоплена детальним планом</w:t>
      </w:r>
    </w:p>
    <w:p w:rsidR="00901006" w:rsidRPr="00901006" w:rsidRDefault="00901006" w:rsidP="00901006">
      <w:pPr>
        <w:jc w:val="both"/>
        <w:rPr>
          <w:rFonts w:ascii="Arial" w:hAnsi="Arial" w:cs="Arial"/>
          <w:sz w:val="26"/>
          <w:szCs w:val="26"/>
        </w:rPr>
      </w:pPr>
    </w:p>
    <w:p w:rsidR="00901006" w:rsidRPr="00901006" w:rsidRDefault="00901006" w:rsidP="00901006">
      <w:pPr>
        <w:jc w:val="both"/>
        <w:rPr>
          <w:rFonts w:ascii="Arial" w:hAnsi="Arial" w:cs="Arial"/>
          <w:sz w:val="26"/>
          <w:szCs w:val="26"/>
        </w:rPr>
      </w:pPr>
    </w:p>
    <w:p w:rsidR="00901006" w:rsidRPr="00901006" w:rsidRDefault="00901006" w:rsidP="00901006">
      <w:pPr>
        <w:jc w:val="both"/>
        <w:rPr>
          <w:rFonts w:ascii="Arial" w:hAnsi="Arial" w:cs="Arial"/>
          <w:sz w:val="26"/>
          <w:szCs w:val="26"/>
        </w:rPr>
      </w:pPr>
    </w:p>
    <w:p w:rsidR="00901006" w:rsidRPr="00901006" w:rsidRDefault="00901006" w:rsidP="00901006">
      <w:pPr>
        <w:jc w:val="both"/>
        <w:rPr>
          <w:rFonts w:ascii="Arial" w:hAnsi="Arial" w:cs="Arial"/>
          <w:sz w:val="26"/>
          <w:szCs w:val="26"/>
        </w:rPr>
      </w:pPr>
    </w:p>
    <w:p w:rsidR="00901006" w:rsidRPr="00901006" w:rsidRDefault="00901006" w:rsidP="00901006">
      <w:pPr>
        <w:jc w:val="both"/>
        <w:rPr>
          <w:rFonts w:ascii="Arial" w:hAnsi="Arial" w:cs="Arial"/>
          <w:sz w:val="26"/>
          <w:szCs w:val="26"/>
        </w:rPr>
      </w:pPr>
      <w:r w:rsidRPr="00901006">
        <w:rPr>
          <w:rFonts w:ascii="Arial" w:hAnsi="Arial" w:cs="Arial"/>
          <w:sz w:val="26"/>
          <w:szCs w:val="26"/>
        </w:rPr>
        <w:t>Секретар ради</w:t>
      </w:r>
      <w:r w:rsidRPr="00901006">
        <w:rPr>
          <w:rFonts w:ascii="Arial" w:hAnsi="Arial" w:cs="Arial"/>
          <w:sz w:val="26"/>
          <w:szCs w:val="26"/>
        </w:rPr>
        <w:tab/>
      </w:r>
      <w:r w:rsidRPr="00901006">
        <w:rPr>
          <w:rFonts w:ascii="Arial" w:hAnsi="Arial" w:cs="Arial"/>
          <w:sz w:val="26"/>
          <w:szCs w:val="26"/>
        </w:rPr>
        <w:tab/>
      </w:r>
      <w:r w:rsidRPr="00901006">
        <w:rPr>
          <w:rFonts w:ascii="Arial" w:hAnsi="Arial" w:cs="Arial"/>
          <w:sz w:val="26"/>
          <w:szCs w:val="26"/>
        </w:rPr>
        <w:tab/>
      </w:r>
      <w:r w:rsidRPr="00901006">
        <w:rPr>
          <w:rFonts w:ascii="Arial" w:hAnsi="Arial" w:cs="Arial"/>
          <w:sz w:val="26"/>
          <w:szCs w:val="26"/>
        </w:rPr>
        <w:tab/>
      </w:r>
      <w:r w:rsidRPr="00901006">
        <w:rPr>
          <w:rFonts w:ascii="Arial" w:hAnsi="Arial" w:cs="Arial"/>
          <w:sz w:val="26"/>
          <w:szCs w:val="26"/>
        </w:rPr>
        <w:tab/>
      </w:r>
      <w:r w:rsidRPr="00901006">
        <w:rPr>
          <w:rFonts w:ascii="Arial" w:hAnsi="Arial" w:cs="Arial"/>
          <w:sz w:val="26"/>
          <w:szCs w:val="26"/>
        </w:rPr>
        <w:tab/>
      </w:r>
      <w:r w:rsidRPr="00901006">
        <w:rPr>
          <w:rFonts w:ascii="Arial" w:hAnsi="Arial" w:cs="Arial"/>
          <w:sz w:val="26"/>
          <w:szCs w:val="26"/>
        </w:rPr>
        <w:tab/>
      </w:r>
      <w:r w:rsidRPr="00901006">
        <w:rPr>
          <w:rFonts w:ascii="Arial" w:hAnsi="Arial" w:cs="Arial"/>
          <w:sz w:val="26"/>
          <w:szCs w:val="26"/>
        </w:rPr>
        <w:t>Маркіян ЛОПАЧАК</w:t>
      </w:r>
    </w:p>
    <w:p w:rsidR="00901006" w:rsidRPr="00901006" w:rsidRDefault="00901006" w:rsidP="00901006">
      <w:pPr>
        <w:jc w:val="both"/>
        <w:rPr>
          <w:rFonts w:ascii="Arial" w:hAnsi="Arial" w:cs="Arial"/>
          <w:sz w:val="26"/>
          <w:szCs w:val="26"/>
        </w:rPr>
      </w:pPr>
      <w:r w:rsidRPr="00901006">
        <w:rPr>
          <w:rFonts w:ascii="Arial" w:hAnsi="Arial" w:cs="Arial"/>
          <w:sz w:val="26"/>
          <w:szCs w:val="26"/>
        </w:rPr>
        <w:t xml:space="preserve">  </w:t>
      </w:r>
    </w:p>
    <w:p w:rsidR="00901006" w:rsidRPr="00901006" w:rsidRDefault="00901006" w:rsidP="00901006">
      <w:pPr>
        <w:ind w:firstLine="708"/>
        <w:jc w:val="both"/>
        <w:rPr>
          <w:rFonts w:ascii="Arial" w:hAnsi="Arial" w:cs="Arial"/>
          <w:sz w:val="26"/>
          <w:szCs w:val="26"/>
          <w:lang w:val="ru-RU"/>
        </w:rPr>
      </w:pPr>
      <w:r w:rsidRPr="00901006">
        <w:rPr>
          <w:rFonts w:ascii="Arial" w:hAnsi="Arial" w:cs="Arial"/>
          <w:sz w:val="26"/>
          <w:szCs w:val="26"/>
        </w:rPr>
        <w:t>Віза:</w:t>
      </w:r>
    </w:p>
    <w:p w:rsidR="00901006" w:rsidRPr="00901006" w:rsidRDefault="00901006" w:rsidP="00901006">
      <w:pPr>
        <w:jc w:val="both"/>
        <w:rPr>
          <w:rFonts w:ascii="Arial" w:hAnsi="Arial" w:cs="Arial"/>
          <w:sz w:val="26"/>
          <w:szCs w:val="26"/>
        </w:rPr>
      </w:pPr>
    </w:p>
    <w:p w:rsidR="00901006" w:rsidRPr="00901006" w:rsidRDefault="00901006" w:rsidP="00901006">
      <w:pPr>
        <w:jc w:val="both"/>
        <w:rPr>
          <w:rFonts w:ascii="Arial" w:hAnsi="Arial" w:cs="Arial"/>
          <w:sz w:val="26"/>
          <w:szCs w:val="26"/>
        </w:rPr>
      </w:pPr>
      <w:r w:rsidRPr="00901006">
        <w:rPr>
          <w:rFonts w:ascii="Arial" w:hAnsi="Arial" w:cs="Arial"/>
          <w:sz w:val="26"/>
          <w:szCs w:val="26"/>
        </w:rPr>
        <w:t xml:space="preserve">Начальник управління </w:t>
      </w:r>
    </w:p>
    <w:p w:rsidR="00901006" w:rsidRPr="00901006" w:rsidRDefault="00901006" w:rsidP="00901006">
      <w:pPr>
        <w:jc w:val="both"/>
        <w:rPr>
          <w:rFonts w:ascii="Arial" w:hAnsi="Arial" w:cs="Arial"/>
          <w:sz w:val="26"/>
          <w:szCs w:val="26"/>
        </w:rPr>
      </w:pPr>
      <w:r w:rsidRPr="00901006">
        <w:rPr>
          <w:rFonts w:ascii="Arial" w:hAnsi="Arial" w:cs="Arial"/>
          <w:sz w:val="26"/>
          <w:szCs w:val="26"/>
        </w:rPr>
        <w:t>архіте</w:t>
      </w:r>
      <w:r w:rsidRPr="00901006">
        <w:rPr>
          <w:rFonts w:ascii="Arial" w:hAnsi="Arial" w:cs="Arial"/>
          <w:sz w:val="26"/>
          <w:szCs w:val="26"/>
        </w:rPr>
        <w:t>ктури та урбаністики</w:t>
      </w:r>
      <w:r w:rsidRPr="00901006">
        <w:rPr>
          <w:rFonts w:ascii="Arial" w:hAnsi="Arial" w:cs="Arial"/>
          <w:sz w:val="26"/>
          <w:szCs w:val="26"/>
        </w:rPr>
        <w:tab/>
      </w:r>
      <w:r w:rsidRPr="00901006">
        <w:rPr>
          <w:rFonts w:ascii="Arial" w:hAnsi="Arial" w:cs="Arial"/>
          <w:sz w:val="26"/>
          <w:szCs w:val="26"/>
        </w:rPr>
        <w:tab/>
      </w:r>
      <w:r w:rsidRPr="00901006">
        <w:rPr>
          <w:rFonts w:ascii="Arial" w:hAnsi="Arial" w:cs="Arial"/>
          <w:sz w:val="26"/>
          <w:szCs w:val="26"/>
        </w:rPr>
        <w:tab/>
      </w:r>
      <w:r w:rsidRPr="00901006">
        <w:rPr>
          <w:rFonts w:ascii="Arial" w:hAnsi="Arial" w:cs="Arial"/>
          <w:sz w:val="26"/>
          <w:szCs w:val="26"/>
        </w:rPr>
        <w:tab/>
      </w:r>
      <w:r w:rsidRPr="00901006">
        <w:rPr>
          <w:rFonts w:ascii="Arial" w:hAnsi="Arial" w:cs="Arial"/>
          <w:sz w:val="26"/>
          <w:szCs w:val="26"/>
        </w:rPr>
        <w:tab/>
      </w:r>
      <w:r w:rsidRPr="00901006">
        <w:rPr>
          <w:rFonts w:ascii="Arial" w:hAnsi="Arial" w:cs="Arial"/>
          <w:sz w:val="26"/>
          <w:szCs w:val="26"/>
        </w:rPr>
        <w:t>Антон КОЛОМЄЙЦЕВ</w:t>
      </w:r>
    </w:p>
    <w:p w:rsidR="00377E4C" w:rsidRPr="00901006" w:rsidRDefault="00377E4C" w:rsidP="00901006">
      <w:pPr>
        <w:ind w:left="6372" w:firstLine="708"/>
        <w:jc w:val="both"/>
        <w:rPr>
          <w:sz w:val="26"/>
          <w:szCs w:val="26"/>
        </w:rPr>
      </w:pPr>
    </w:p>
    <w:sectPr w:rsidR="00377E4C" w:rsidRPr="00901006" w:rsidSect="00A9155F">
      <w:headerReference w:type="default" r:id="rId9"/>
      <w:pgSz w:w="11906" w:h="16838"/>
      <w:pgMar w:top="567" w:right="567" w:bottom="567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D4B" w:rsidRDefault="00745D4B">
      <w:r>
        <w:separator/>
      </w:r>
    </w:p>
  </w:endnote>
  <w:endnote w:type="continuationSeparator" w:id="0">
    <w:p w:rsidR="00745D4B" w:rsidRDefault="00745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D4B" w:rsidRDefault="00745D4B">
      <w:r>
        <w:separator/>
      </w:r>
    </w:p>
  </w:footnote>
  <w:footnote w:type="continuationSeparator" w:id="0">
    <w:p w:rsidR="00745D4B" w:rsidRDefault="00745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006">
          <w:rPr>
            <w:noProof/>
          </w:rPr>
          <w:t>1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74EFD"/>
    <w:rsid w:val="00281816"/>
    <w:rsid w:val="002821CE"/>
    <w:rsid w:val="0029112D"/>
    <w:rsid w:val="002D7A52"/>
    <w:rsid w:val="002E15F2"/>
    <w:rsid w:val="002E2E27"/>
    <w:rsid w:val="002F0DDF"/>
    <w:rsid w:val="002F657B"/>
    <w:rsid w:val="00315BC4"/>
    <w:rsid w:val="00325F2B"/>
    <w:rsid w:val="0033353D"/>
    <w:rsid w:val="00350715"/>
    <w:rsid w:val="00355629"/>
    <w:rsid w:val="0036075C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477F9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F217A"/>
    <w:rsid w:val="004F6C32"/>
    <w:rsid w:val="00505E9B"/>
    <w:rsid w:val="0051218A"/>
    <w:rsid w:val="00512868"/>
    <w:rsid w:val="005212FD"/>
    <w:rsid w:val="00525ECA"/>
    <w:rsid w:val="0054786C"/>
    <w:rsid w:val="0055274F"/>
    <w:rsid w:val="00556BA1"/>
    <w:rsid w:val="00556CF2"/>
    <w:rsid w:val="00557DCD"/>
    <w:rsid w:val="005624ED"/>
    <w:rsid w:val="00562D6D"/>
    <w:rsid w:val="00581213"/>
    <w:rsid w:val="005A76F8"/>
    <w:rsid w:val="005A77D2"/>
    <w:rsid w:val="005B2385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377A"/>
    <w:rsid w:val="00655ACA"/>
    <w:rsid w:val="00661945"/>
    <w:rsid w:val="0066517C"/>
    <w:rsid w:val="00680634"/>
    <w:rsid w:val="00681373"/>
    <w:rsid w:val="006813E5"/>
    <w:rsid w:val="00684CE6"/>
    <w:rsid w:val="006B05A4"/>
    <w:rsid w:val="006B2C75"/>
    <w:rsid w:val="006B53A4"/>
    <w:rsid w:val="006D5F5F"/>
    <w:rsid w:val="006E03A1"/>
    <w:rsid w:val="006E24E5"/>
    <w:rsid w:val="006E7CF8"/>
    <w:rsid w:val="006F07EA"/>
    <w:rsid w:val="006F3504"/>
    <w:rsid w:val="006F3CE3"/>
    <w:rsid w:val="006F7399"/>
    <w:rsid w:val="00705A25"/>
    <w:rsid w:val="00705DF2"/>
    <w:rsid w:val="00706B9D"/>
    <w:rsid w:val="007233FE"/>
    <w:rsid w:val="007311CE"/>
    <w:rsid w:val="00734D73"/>
    <w:rsid w:val="00741DEB"/>
    <w:rsid w:val="00745D4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A0AC1"/>
    <w:rsid w:val="007A1C19"/>
    <w:rsid w:val="007A44A0"/>
    <w:rsid w:val="007B7308"/>
    <w:rsid w:val="007C2729"/>
    <w:rsid w:val="007C3A57"/>
    <w:rsid w:val="007C4332"/>
    <w:rsid w:val="007D4530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901006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534A"/>
    <w:rsid w:val="00A15A45"/>
    <w:rsid w:val="00A23914"/>
    <w:rsid w:val="00A24495"/>
    <w:rsid w:val="00A3471E"/>
    <w:rsid w:val="00A34FC0"/>
    <w:rsid w:val="00A35DDE"/>
    <w:rsid w:val="00A45BB1"/>
    <w:rsid w:val="00A57224"/>
    <w:rsid w:val="00A66B76"/>
    <w:rsid w:val="00A72160"/>
    <w:rsid w:val="00A756F3"/>
    <w:rsid w:val="00A81C0D"/>
    <w:rsid w:val="00A84230"/>
    <w:rsid w:val="00A9155F"/>
    <w:rsid w:val="00A94620"/>
    <w:rsid w:val="00AB3B5C"/>
    <w:rsid w:val="00AC643D"/>
    <w:rsid w:val="00AC7490"/>
    <w:rsid w:val="00AD1315"/>
    <w:rsid w:val="00AD655E"/>
    <w:rsid w:val="00AE0B3D"/>
    <w:rsid w:val="00AF4AAA"/>
    <w:rsid w:val="00AF7612"/>
    <w:rsid w:val="00B00693"/>
    <w:rsid w:val="00B0370C"/>
    <w:rsid w:val="00B1153C"/>
    <w:rsid w:val="00B1508A"/>
    <w:rsid w:val="00B220D7"/>
    <w:rsid w:val="00B243FD"/>
    <w:rsid w:val="00B245BD"/>
    <w:rsid w:val="00B27459"/>
    <w:rsid w:val="00B30716"/>
    <w:rsid w:val="00B35429"/>
    <w:rsid w:val="00B46C58"/>
    <w:rsid w:val="00B46FCC"/>
    <w:rsid w:val="00B50631"/>
    <w:rsid w:val="00B616BB"/>
    <w:rsid w:val="00B61B01"/>
    <w:rsid w:val="00B72E24"/>
    <w:rsid w:val="00B94300"/>
    <w:rsid w:val="00BB0F7B"/>
    <w:rsid w:val="00BB550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C584A"/>
    <w:rsid w:val="00DD56FC"/>
    <w:rsid w:val="00DE2E79"/>
    <w:rsid w:val="00DE4148"/>
    <w:rsid w:val="00DF21A9"/>
    <w:rsid w:val="00DF3046"/>
    <w:rsid w:val="00E06897"/>
    <w:rsid w:val="00E0726A"/>
    <w:rsid w:val="00E12477"/>
    <w:rsid w:val="00E307F8"/>
    <w:rsid w:val="00E30EF0"/>
    <w:rsid w:val="00E34AF9"/>
    <w:rsid w:val="00E37E6C"/>
    <w:rsid w:val="00E40738"/>
    <w:rsid w:val="00E610EE"/>
    <w:rsid w:val="00E87092"/>
    <w:rsid w:val="00E94201"/>
    <w:rsid w:val="00E9700B"/>
    <w:rsid w:val="00E97151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  <o:rules v:ext="edit">
        <o:r id="V:Rule1" type="connector" idref="#Line 4"/>
      </o:rules>
    </o:shapelayout>
  </w:shapeDefaults>
  <w:decimalSymbol w:val=","/>
  <w:listSeparator w:val=";"/>
  <w14:docId w14:val="0E45CA30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AB46C-22B0-409F-A887-D0E96D5BB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38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27</cp:revision>
  <cp:lastPrinted>2021-12-20T09:29:00Z</cp:lastPrinted>
  <dcterms:created xsi:type="dcterms:W3CDTF">2021-07-02T07:40:00Z</dcterms:created>
  <dcterms:modified xsi:type="dcterms:W3CDTF">2024-03-21T07:49:00Z</dcterms:modified>
</cp:coreProperties>
</file>