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0AA" w:rsidRPr="00F66432" w:rsidRDefault="006910AA" w:rsidP="006910AA">
      <w:pPr>
        <w:ind w:left="6372" w:firstLine="708"/>
        <w:jc w:val="both"/>
        <w:rPr>
          <w:rFonts w:ascii="Arial" w:hAnsi="Arial" w:cs="Arial"/>
          <w:sz w:val="26"/>
          <w:szCs w:val="26"/>
        </w:rPr>
      </w:pPr>
      <w:bookmarkStart w:id="0" w:name="_GoBack"/>
      <w:r w:rsidRPr="00F66432">
        <w:rPr>
          <w:rFonts w:ascii="Arial" w:hAnsi="Arial" w:cs="Arial"/>
          <w:sz w:val="26"/>
          <w:szCs w:val="26"/>
        </w:rPr>
        <w:t xml:space="preserve">Додаток </w:t>
      </w:r>
    </w:p>
    <w:p w:rsidR="006910AA" w:rsidRPr="00F66432" w:rsidRDefault="006910AA" w:rsidP="006910AA">
      <w:pPr>
        <w:ind w:left="5664" w:firstLine="708"/>
        <w:jc w:val="both"/>
        <w:rPr>
          <w:rFonts w:ascii="Arial" w:hAnsi="Arial" w:cs="Arial"/>
          <w:sz w:val="26"/>
          <w:szCs w:val="26"/>
        </w:rPr>
      </w:pPr>
      <w:r w:rsidRPr="00F66432">
        <w:rPr>
          <w:rFonts w:ascii="Arial" w:hAnsi="Arial" w:cs="Arial"/>
          <w:sz w:val="26"/>
          <w:szCs w:val="26"/>
        </w:rPr>
        <w:t>до ухвали  міської  ради</w:t>
      </w:r>
    </w:p>
    <w:p w:rsidR="006910AA" w:rsidRPr="00F66432" w:rsidRDefault="006910AA" w:rsidP="006910AA">
      <w:pPr>
        <w:ind w:left="6372"/>
        <w:jc w:val="both"/>
        <w:rPr>
          <w:rFonts w:ascii="Arial" w:hAnsi="Arial" w:cs="Arial"/>
          <w:sz w:val="26"/>
          <w:szCs w:val="26"/>
        </w:rPr>
      </w:pPr>
      <w:r w:rsidRPr="00F66432">
        <w:rPr>
          <w:rFonts w:ascii="Arial" w:hAnsi="Arial" w:cs="Arial"/>
          <w:sz w:val="26"/>
          <w:szCs w:val="26"/>
        </w:rPr>
        <w:t>від __________ №_____</w:t>
      </w:r>
    </w:p>
    <w:p w:rsidR="006910AA" w:rsidRPr="00F66432" w:rsidRDefault="006910AA" w:rsidP="006910AA">
      <w:pPr>
        <w:ind w:left="6372" w:firstLine="708"/>
        <w:jc w:val="both"/>
        <w:rPr>
          <w:rFonts w:ascii="Arial" w:hAnsi="Arial" w:cs="Arial"/>
          <w:sz w:val="26"/>
          <w:szCs w:val="26"/>
        </w:rPr>
      </w:pPr>
    </w:p>
    <w:p w:rsidR="00F847B7" w:rsidRPr="00F66432" w:rsidRDefault="006910AA" w:rsidP="006910AA">
      <w:pPr>
        <w:ind w:left="6372" w:firstLine="708"/>
        <w:jc w:val="both"/>
        <w:rPr>
          <w:rFonts w:ascii="Arial" w:hAnsi="Arial" w:cs="Arial"/>
          <w:sz w:val="26"/>
          <w:szCs w:val="26"/>
        </w:rPr>
      </w:pPr>
      <w:r w:rsidRPr="00F66432">
        <w:rPr>
          <w:rFonts w:ascii="Arial" w:hAnsi="Arial" w:cs="Arial"/>
          <w:sz w:val="26"/>
          <w:szCs w:val="26"/>
        </w:rPr>
        <w:t>"</w:t>
      </w:r>
      <w:r w:rsidR="00F847B7" w:rsidRPr="00F66432">
        <w:rPr>
          <w:rFonts w:ascii="Arial" w:hAnsi="Arial" w:cs="Arial"/>
          <w:sz w:val="26"/>
          <w:szCs w:val="26"/>
        </w:rPr>
        <w:t xml:space="preserve">Додаток </w:t>
      </w:r>
    </w:p>
    <w:p w:rsidR="00232703" w:rsidRPr="00F66432" w:rsidRDefault="00232703" w:rsidP="006910AA">
      <w:pPr>
        <w:ind w:left="7080"/>
        <w:jc w:val="both"/>
        <w:rPr>
          <w:rFonts w:ascii="Arial" w:hAnsi="Arial" w:cs="Arial"/>
          <w:sz w:val="26"/>
          <w:szCs w:val="26"/>
        </w:rPr>
      </w:pPr>
      <w:r w:rsidRPr="00F66432">
        <w:rPr>
          <w:rFonts w:ascii="Arial" w:hAnsi="Arial" w:cs="Arial"/>
          <w:sz w:val="26"/>
          <w:szCs w:val="26"/>
        </w:rPr>
        <w:t>Затверджено</w:t>
      </w:r>
    </w:p>
    <w:p w:rsidR="00F847B7" w:rsidRPr="00F66432" w:rsidRDefault="00F847B7" w:rsidP="006910AA">
      <w:pPr>
        <w:ind w:left="5664" w:firstLine="708"/>
        <w:jc w:val="both"/>
        <w:rPr>
          <w:rFonts w:ascii="Arial" w:hAnsi="Arial" w:cs="Arial"/>
          <w:sz w:val="26"/>
          <w:szCs w:val="26"/>
        </w:rPr>
      </w:pPr>
      <w:r w:rsidRPr="00F66432">
        <w:rPr>
          <w:rFonts w:ascii="Arial" w:hAnsi="Arial" w:cs="Arial"/>
          <w:sz w:val="26"/>
          <w:szCs w:val="26"/>
        </w:rPr>
        <w:t>ухвал</w:t>
      </w:r>
      <w:r w:rsidR="00232703" w:rsidRPr="00F66432">
        <w:rPr>
          <w:rFonts w:ascii="Arial" w:hAnsi="Arial" w:cs="Arial"/>
          <w:sz w:val="26"/>
          <w:szCs w:val="26"/>
        </w:rPr>
        <w:t>ою</w:t>
      </w:r>
      <w:r w:rsidRPr="00F66432">
        <w:rPr>
          <w:rFonts w:ascii="Arial" w:hAnsi="Arial" w:cs="Arial"/>
          <w:sz w:val="26"/>
          <w:szCs w:val="26"/>
        </w:rPr>
        <w:t xml:space="preserve">  міської  ради</w:t>
      </w:r>
    </w:p>
    <w:p w:rsidR="00232703" w:rsidRPr="00F66432" w:rsidRDefault="006910AA" w:rsidP="006910AA">
      <w:pPr>
        <w:ind w:left="6372"/>
        <w:jc w:val="both"/>
        <w:rPr>
          <w:rFonts w:ascii="Arial" w:hAnsi="Arial" w:cs="Arial"/>
          <w:sz w:val="26"/>
          <w:szCs w:val="26"/>
        </w:rPr>
      </w:pPr>
      <w:r w:rsidRPr="00F66432">
        <w:rPr>
          <w:rFonts w:ascii="Arial" w:hAnsi="Arial" w:cs="Arial"/>
          <w:sz w:val="26"/>
          <w:szCs w:val="26"/>
        </w:rPr>
        <w:t xml:space="preserve">від </w:t>
      </w:r>
      <w:r w:rsidRPr="00F66432">
        <w:rPr>
          <w:rFonts w:ascii="Arial" w:hAnsi="Arial" w:cs="Arial"/>
          <w:sz w:val="26"/>
          <w:szCs w:val="26"/>
          <w:u w:val="single"/>
        </w:rPr>
        <w:t>23.12.2021</w:t>
      </w:r>
      <w:r w:rsidRPr="00F66432">
        <w:rPr>
          <w:rFonts w:ascii="Arial" w:hAnsi="Arial" w:cs="Arial"/>
          <w:sz w:val="26"/>
          <w:szCs w:val="26"/>
        </w:rPr>
        <w:t xml:space="preserve"> </w:t>
      </w:r>
      <w:r w:rsidR="00F847B7" w:rsidRPr="00F66432">
        <w:rPr>
          <w:rFonts w:ascii="Arial" w:hAnsi="Arial" w:cs="Arial"/>
          <w:sz w:val="26"/>
          <w:szCs w:val="26"/>
        </w:rPr>
        <w:t>№</w:t>
      </w:r>
      <w:r w:rsidRPr="00F66432">
        <w:rPr>
          <w:rFonts w:ascii="Arial" w:hAnsi="Arial" w:cs="Arial"/>
          <w:sz w:val="26"/>
          <w:szCs w:val="26"/>
        </w:rPr>
        <w:t xml:space="preserve"> </w:t>
      </w:r>
      <w:r w:rsidRPr="00F66432">
        <w:rPr>
          <w:rFonts w:ascii="Arial" w:hAnsi="Arial" w:cs="Arial"/>
          <w:sz w:val="26"/>
          <w:szCs w:val="26"/>
          <w:u w:val="single"/>
        </w:rPr>
        <w:t>1825</w:t>
      </w:r>
    </w:p>
    <w:p w:rsidR="00232703" w:rsidRPr="00F66432" w:rsidRDefault="00232703" w:rsidP="006910AA">
      <w:pPr>
        <w:jc w:val="both"/>
        <w:rPr>
          <w:rFonts w:ascii="Arial" w:hAnsi="Arial" w:cs="Arial"/>
          <w:sz w:val="26"/>
          <w:szCs w:val="26"/>
        </w:rPr>
      </w:pPr>
    </w:p>
    <w:p w:rsidR="006910AA" w:rsidRPr="00F66432" w:rsidRDefault="006910AA" w:rsidP="006910AA">
      <w:pPr>
        <w:jc w:val="both"/>
        <w:rPr>
          <w:rFonts w:ascii="Arial" w:hAnsi="Arial" w:cs="Arial"/>
          <w:sz w:val="26"/>
          <w:szCs w:val="26"/>
        </w:rPr>
      </w:pPr>
    </w:p>
    <w:p w:rsidR="006910AA" w:rsidRPr="00F66432" w:rsidRDefault="006910AA" w:rsidP="006910AA">
      <w:pPr>
        <w:jc w:val="center"/>
        <w:rPr>
          <w:rFonts w:ascii="Arial" w:hAnsi="Arial" w:cs="Arial"/>
          <w:sz w:val="26"/>
          <w:szCs w:val="26"/>
        </w:rPr>
      </w:pPr>
      <w:r w:rsidRPr="00F66432">
        <w:rPr>
          <w:rFonts w:ascii="Arial" w:hAnsi="Arial" w:cs="Arial"/>
          <w:sz w:val="26"/>
          <w:szCs w:val="26"/>
        </w:rPr>
        <w:t>МІСЬКА ЦІЛЬОВА ПРОГРАМА</w:t>
      </w:r>
    </w:p>
    <w:p w:rsidR="006910AA" w:rsidRPr="00F66432" w:rsidRDefault="006910AA" w:rsidP="006910AA">
      <w:pPr>
        <w:jc w:val="center"/>
        <w:rPr>
          <w:rFonts w:ascii="Arial" w:hAnsi="Arial" w:cs="Arial"/>
          <w:sz w:val="26"/>
          <w:szCs w:val="26"/>
        </w:rPr>
      </w:pPr>
      <w:r w:rsidRPr="00F66432">
        <w:rPr>
          <w:rFonts w:ascii="Arial" w:hAnsi="Arial" w:cs="Arial"/>
          <w:sz w:val="26"/>
          <w:szCs w:val="26"/>
        </w:rPr>
        <w:t>"Безпека житлових кварталів"</w:t>
      </w:r>
    </w:p>
    <w:p w:rsidR="006910AA" w:rsidRPr="00F66432" w:rsidRDefault="006910AA" w:rsidP="006910AA">
      <w:pPr>
        <w:jc w:val="center"/>
        <w:rPr>
          <w:rFonts w:ascii="Arial" w:hAnsi="Arial" w:cs="Arial"/>
          <w:sz w:val="26"/>
          <w:szCs w:val="26"/>
        </w:rPr>
      </w:pPr>
    </w:p>
    <w:p w:rsidR="006910AA" w:rsidRPr="00F66432" w:rsidRDefault="006910AA" w:rsidP="006910AA">
      <w:pPr>
        <w:jc w:val="center"/>
        <w:rPr>
          <w:rFonts w:ascii="Arial" w:hAnsi="Arial" w:cs="Arial"/>
          <w:b/>
          <w:sz w:val="26"/>
          <w:szCs w:val="26"/>
        </w:rPr>
      </w:pPr>
      <w:r w:rsidRPr="00F66432">
        <w:rPr>
          <w:rFonts w:ascii="Arial" w:hAnsi="Arial" w:cs="Arial"/>
          <w:b/>
          <w:sz w:val="26"/>
          <w:szCs w:val="26"/>
        </w:rPr>
        <w:t>1. Паспорт Програми</w:t>
      </w:r>
    </w:p>
    <w:p w:rsidR="006910AA" w:rsidRPr="00F66432" w:rsidRDefault="006910AA" w:rsidP="006910AA">
      <w:pPr>
        <w:jc w:val="center"/>
        <w:rPr>
          <w:rFonts w:ascii="Arial" w:hAnsi="Arial" w:cs="Arial"/>
          <w:sz w:val="26"/>
          <w:szCs w:val="26"/>
        </w:rPr>
      </w:pPr>
    </w:p>
    <w:tbl>
      <w:tblPr>
        <w:tblW w:w="0" w:type="auto"/>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495"/>
        <w:gridCol w:w="3045"/>
        <w:gridCol w:w="5340"/>
      </w:tblGrid>
      <w:tr w:rsidR="006910AA" w:rsidRPr="00F66432" w:rsidTr="00E21EAF">
        <w:trPr>
          <w:trHeight w:val="930"/>
        </w:trPr>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jc w:val="center"/>
              <w:rPr>
                <w:rFonts w:ascii="Arial" w:hAnsi="Arial" w:cs="Arial"/>
                <w:sz w:val="26"/>
                <w:szCs w:val="26"/>
              </w:rPr>
            </w:pPr>
            <w:r w:rsidRPr="00F66432">
              <w:rPr>
                <w:rFonts w:ascii="Arial" w:hAnsi="Arial" w:cs="Arial"/>
                <w:sz w:val="26"/>
                <w:szCs w:val="26"/>
              </w:rPr>
              <w:t>1.</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jc w:val="center"/>
              <w:rPr>
                <w:rFonts w:ascii="Arial" w:hAnsi="Arial" w:cs="Arial"/>
                <w:sz w:val="26"/>
                <w:szCs w:val="26"/>
              </w:rPr>
            </w:pPr>
            <w:r w:rsidRPr="00F66432">
              <w:rPr>
                <w:rFonts w:ascii="Arial" w:hAnsi="Arial" w:cs="Arial"/>
                <w:sz w:val="26"/>
                <w:szCs w:val="26"/>
              </w:rPr>
              <w:t>Ініціатор розроблення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rPr>
                <w:rFonts w:ascii="Arial" w:hAnsi="Arial" w:cs="Arial"/>
                <w:sz w:val="26"/>
                <w:szCs w:val="26"/>
              </w:rPr>
            </w:pPr>
            <w:r w:rsidRPr="00F66432">
              <w:rPr>
                <w:rFonts w:ascii="Arial" w:hAnsi="Arial" w:cs="Arial"/>
                <w:sz w:val="26"/>
                <w:szCs w:val="26"/>
              </w:rPr>
              <w:t>Депутат міської ради Роман Дуда</w:t>
            </w:r>
          </w:p>
          <w:p w:rsidR="006910AA" w:rsidRPr="00F66432" w:rsidRDefault="006910AA" w:rsidP="006910AA">
            <w:pPr>
              <w:rPr>
                <w:rFonts w:ascii="Arial" w:hAnsi="Arial" w:cs="Arial"/>
                <w:sz w:val="26"/>
                <w:szCs w:val="26"/>
              </w:rPr>
            </w:pPr>
            <w:r w:rsidRPr="00F66432">
              <w:rPr>
                <w:rFonts w:ascii="Arial" w:hAnsi="Arial" w:cs="Arial"/>
                <w:sz w:val="26"/>
                <w:szCs w:val="26"/>
              </w:rPr>
              <w:t>Депутат міської ради Уляна Пак</w:t>
            </w:r>
          </w:p>
          <w:p w:rsidR="006910AA" w:rsidRPr="00F66432" w:rsidRDefault="006910AA" w:rsidP="006910AA">
            <w:pPr>
              <w:rPr>
                <w:rFonts w:ascii="Arial" w:hAnsi="Arial" w:cs="Arial"/>
                <w:sz w:val="26"/>
                <w:szCs w:val="26"/>
              </w:rPr>
            </w:pPr>
            <w:r w:rsidRPr="00F66432">
              <w:rPr>
                <w:rFonts w:ascii="Arial" w:hAnsi="Arial" w:cs="Arial"/>
                <w:sz w:val="26"/>
                <w:szCs w:val="26"/>
              </w:rPr>
              <w:t>Депутат міської ради Петро Адамик</w:t>
            </w:r>
          </w:p>
        </w:tc>
      </w:tr>
      <w:tr w:rsidR="006910AA" w:rsidRPr="00F66432" w:rsidTr="00E21EAF">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jc w:val="center"/>
              <w:rPr>
                <w:rFonts w:ascii="Arial" w:hAnsi="Arial" w:cs="Arial"/>
                <w:sz w:val="26"/>
                <w:szCs w:val="26"/>
              </w:rPr>
            </w:pPr>
            <w:r w:rsidRPr="00F66432">
              <w:rPr>
                <w:rFonts w:ascii="Arial" w:hAnsi="Arial" w:cs="Arial"/>
                <w:sz w:val="26"/>
                <w:szCs w:val="26"/>
              </w:rPr>
              <w:t>2.</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jc w:val="center"/>
              <w:rPr>
                <w:rFonts w:ascii="Arial" w:hAnsi="Arial" w:cs="Arial"/>
                <w:sz w:val="26"/>
                <w:szCs w:val="26"/>
              </w:rPr>
            </w:pPr>
            <w:r w:rsidRPr="00F66432">
              <w:rPr>
                <w:rFonts w:ascii="Arial" w:hAnsi="Arial" w:cs="Arial"/>
                <w:sz w:val="26"/>
                <w:szCs w:val="26"/>
              </w:rPr>
              <w:t>Розробник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rPr>
                <w:rFonts w:ascii="Arial" w:hAnsi="Arial" w:cs="Arial"/>
                <w:sz w:val="26"/>
                <w:szCs w:val="26"/>
              </w:rPr>
            </w:pPr>
            <w:r w:rsidRPr="00F66432">
              <w:rPr>
                <w:rFonts w:ascii="Arial" w:hAnsi="Arial" w:cs="Arial"/>
                <w:sz w:val="26"/>
                <w:szCs w:val="26"/>
              </w:rPr>
              <w:t>Депутат міської ради Роман Дуда</w:t>
            </w:r>
          </w:p>
          <w:p w:rsidR="006910AA" w:rsidRPr="00F66432" w:rsidRDefault="006910AA" w:rsidP="006910AA">
            <w:pPr>
              <w:rPr>
                <w:rFonts w:ascii="Arial" w:hAnsi="Arial" w:cs="Arial"/>
                <w:sz w:val="26"/>
                <w:szCs w:val="26"/>
              </w:rPr>
            </w:pPr>
            <w:r w:rsidRPr="00F66432">
              <w:rPr>
                <w:rFonts w:ascii="Arial" w:hAnsi="Arial" w:cs="Arial"/>
                <w:sz w:val="26"/>
                <w:szCs w:val="26"/>
              </w:rPr>
              <w:t>Депутат міської ради Уляна Пак</w:t>
            </w:r>
          </w:p>
          <w:p w:rsidR="006910AA" w:rsidRPr="00F66432" w:rsidRDefault="006910AA" w:rsidP="006910AA">
            <w:pPr>
              <w:rPr>
                <w:rFonts w:ascii="Arial" w:hAnsi="Arial" w:cs="Arial"/>
                <w:sz w:val="26"/>
                <w:szCs w:val="26"/>
              </w:rPr>
            </w:pPr>
            <w:r w:rsidRPr="00F66432">
              <w:rPr>
                <w:rFonts w:ascii="Arial" w:hAnsi="Arial" w:cs="Arial"/>
                <w:sz w:val="26"/>
                <w:szCs w:val="26"/>
              </w:rPr>
              <w:t>Депутат міської ради Петро Адамик</w:t>
            </w:r>
          </w:p>
        </w:tc>
      </w:tr>
      <w:tr w:rsidR="006910AA" w:rsidRPr="00F66432" w:rsidTr="00E21EAF">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jc w:val="center"/>
              <w:rPr>
                <w:rFonts w:ascii="Arial" w:hAnsi="Arial" w:cs="Arial"/>
                <w:sz w:val="26"/>
                <w:szCs w:val="26"/>
              </w:rPr>
            </w:pPr>
            <w:r w:rsidRPr="00F66432">
              <w:rPr>
                <w:rFonts w:ascii="Arial" w:hAnsi="Arial" w:cs="Arial"/>
                <w:sz w:val="26"/>
                <w:szCs w:val="26"/>
              </w:rPr>
              <w:t>3.</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jc w:val="center"/>
              <w:rPr>
                <w:rFonts w:ascii="Arial" w:hAnsi="Arial" w:cs="Arial"/>
                <w:sz w:val="26"/>
                <w:szCs w:val="26"/>
              </w:rPr>
            </w:pPr>
            <w:r w:rsidRPr="00F66432">
              <w:rPr>
                <w:rFonts w:ascii="Arial" w:hAnsi="Arial" w:cs="Arial"/>
                <w:sz w:val="26"/>
                <w:szCs w:val="26"/>
              </w:rPr>
              <w:t>Відповідальний виконавець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rPr>
                <w:rFonts w:ascii="Arial" w:hAnsi="Arial" w:cs="Arial"/>
                <w:sz w:val="26"/>
                <w:szCs w:val="26"/>
              </w:rPr>
            </w:pPr>
            <w:r w:rsidRPr="00F66432">
              <w:rPr>
                <w:rFonts w:ascii="Arial" w:hAnsi="Arial" w:cs="Arial"/>
                <w:sz w:val="26"/>
                <w:szCs w:val="26"/>
              </w:rPr>
              <w:t>Департамент міської мобільності та вуличної інфраструктури (надалі – Головний розпорядник коштів)</w:t>
            </w:r>
          </w:p>
        </w:tc>
      </w:tr>
      <w:tr w:rsidR="006910AA" w:rsidRPr="00F66432" w:rsidTr="00E21EAF">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jc w:val="center"/>
              <w:rPr>
                <w:rFonts w:ascii="Arial" w:hAnsi="Arial" w:cs="Arial"/>
                <w:sz w:val="26"/>
                <w:szCs w:val="26"/>
              </w:rPr>
            </w:pPr>
            <w:r w:rsidRPr="00F66432">
              <w:rPr>
                <w:rFonts w:ascii="Arial" w:hAnsi="Arial" w:cs="Arial"/>
                <w:sz w:val="26"/>
                <w:szCs w:val="26"/>
              </w:rPr>
              <w:t>4.</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jc w:val="center"/>
              <w:rPr>
                <w:rFonts w:ascii="Arial" w:hAnsi="Arial" w:cs="Arial"/>
                <w:sz w:val="26"/>
                <w:szCs w:val="26"/>
              </w:rPr>
            </w:pPr>
            <w:r w:rsidRPr="00F66432">
              <w:rPr>
                <w:rFonts w:ascii="Arial" w:hAnsi="Arial" w:cs="Arial"/>
                <w:sz w:val="26"/>
                <w:szCs w:val="26"/>
              </w:rPr>
              <w:t>Виконавці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rPr>
                <w:rFonts w:ascii="Arial" w:hAnsi="Arial" w:cs="Arial"/>
                <w:sz w:val="26"/>
                <w:szCs w:val="26"/>
              </w:rPr>
            </w:pPr>
            <w:r w:rsidRPr="00F66432">
              <w:rPr>
                <w:rFonts w:ascii="Arial" w:hAnsi="Arial" w:cs="Arial"/>
                <w:sz w:val="26"/>
                <w:szCs w:val="26"/>
              </w:rPr>
              <w:t xml:space="preserve">Виконавчий комітет Львівської міської ради, управління безпеки департаменту міської мобільності та вуличної інфраструктури, управління </w:t>
            </w:r>
            <w:r w:rsidRPr="00F66432">
              <w:rPr>
                <w:rFonts w:ascii="Arial" w:eastAsiaTheme="minorHAnsi" w:hAnsi="Arial" w:cs="Arial"/>
                <w:sz w:val="26"/>
                <w:szCs w:val="26"/>
              </w:rPr>
              <w:t>з питань надзвичайних ситуацій, цивільного захисту населення та територіальної оборони</w:t>
            </w:r>
            <w:r w:rsidRPr="00F66432">
              <w:rPr>
                <w:rFonts w:ascii="Arial" w:hAnsi="Arial" w:cs="Arial"/>
                <w:sz w:val="26"/>
                <w:szCs w:val="26"/>
              </w:rPr>
              <w:t>, районні адміністрації, Львівське комунальне підприємство "Львівсвітло", Головне управління Національної поліції у Львівській області</w:t>
            </w:r>
          </w:p>
        </w:tc>
      </w:tr>
      <w:tr w:rsidR="006910AA" w:rsidRPr="00F66432" w:rsidTr="00E21EAF">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6910AA" w:rsidRPr="00F66432" w:rsidRDefault="006910AA" w:rsidP="006910AA">
            <w:pPr>
              <w:jc w:val="center"/>
              <w:rPr>
                <w:rFonts w:ascii="Arial" w:hAnsi="Arial" w:cs="Arial"/>
                <w:sz w:val="26"/>
                <w:szCs w:val="26"/>
              </w:rPr>
            </w:pPr>
            <w:r w:rsidRPr="00F66432">
              <w:rPr>
                <w:rFonts w:ascii="Arial" w:hAnsi="Arial" w:cs="Arial"/>
                <w:sz w:val="26"/>
                <w:szCs w:val="26"/>
              </w:rPr>
              <w:t>5.</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6910AA" w:rsidRPr="00F66432" w:rsidRDefault="006910AA" w:rsidP="006910AA">
            <w:pPr>
              <w:jc w:val="center"/>
              <w:rPr>
                <w:rFonts w:ascii="Arial" w:hAnsi="Arial" w:cs="Arial"/>
                <w:sz w:val="26"/>
                <w:szCs w:val="26"/>
              </w:rPr>
            </w:pPr>
            <w:r w:rsidRPr="00F66432">
              <w:rPr>
                <w:rFonts w:ascii="Arial" w:hAnsi="Arial" w:cs="Arial"/>
                <w:sz w:val="26"/>
                <w:szCs w:val="26"/>
              </w:rPr>
              <w:t>Учасники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6910AA" w:rsidRPr="00F66432" w:rsidRDefault="006910AA" w:rsidP="006910AA">
            <w:pPr>
              <w:rPr>
                <w:rFonts w:ascii="Arial" w:hAnsi="Arial" w:cs="Arial"/>
                <w:sz w:val="26"/>
                <w:szCs w:val="26"/>
              </w:rPr>
            </w:pPr>
            <w:r w:rsidRPr="00F66432">
              <w:rPr>
                <w:rFonts w:ascii="Arial" w:hAnsi="Arial" w:cs="Arial"/>
                <w:sz w:val="26"/>
                <w:szCs w:val="26"/>
              </w:rPr>
              <w:t>ОСББ, ЖБК, управляючі компанії та суб’єкти господарської діяльності (надалі – Учасники Програми)</w:t>
            </w:r>
          </w:p>
        </w:tc>
      </w:tr>
      <w:tr w:rsidR="006910AA" w:rsidRPr="00F66432" w:rsidTr="00E21EAF">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6910AA" w:rsidRPr="00F66432" w:rsidRDefault="006910AA" w:rsidP="006910AA">
            <w:pPr>
              <w:jc w:val="center"/>
              <w:rPr>
                <w:rFonts w:ascii="Arial" w:hAnsi="Arial" w:cs="Arial"/>
                <w:sz w:val="26"/>
                <w:szCs w:val="26"/>
              </w:rPr>
            </w:pPr>
            <w:r w:rsidRPr="00F66432">
              <w:rPr>
                <w:rFonts w:ascii="Arial" w:hAnsi="Arial" w:cs="Arial"/>
                <w:sz w:val="26"/>
                <w:szCs w:val="26"/>
              </w:rPr>
              <w:t>6.</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6910AA" w:rsidRPr="00F66432" w:rsidRDefault="006910AA" w:rsidP="006910AA">
            <w:pPr>
              <w:jc w:val="center"/>
              <w:rPr>
                <w:rFonts w:ascii="Arial" w:hAnsi="Arial" w:cs="Arial"/>
                <w:sz w:val="26"/>
                <w:szCs w:val="26"/>
              </w:rPr>
            </w:pPr>
            <w:r w:rsidRPr="00F66432">
              <w:rPr>
                <w:rFonts w:ascii="Arial" w:hAnsi="Arial" w:cs="Arial"/>
                <w:sz w:val="26"/>
                <w:szCs w:val="26"/>
              </w:rPr>
              <w:t>Перелік місцевих бюджетів, які беруть участь у виконанні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6910AA" w:rsidRPr="00F66432" w:rsidRDefault="006910AA" w:rsidP="006910AA">
            <w:pPr>
              <w:rPr>
                <w:rFonts w:ascii="Arial" w:hAnsi="Arial" w:cs="Arial"/>
                <w:sz w:val="26"/>
                <w:szCs w:val="26"/>
              </w:rPr>
            </w:pPr>
            <w:r w:rsidRPr="00F66432">
              <w:rPr>
                <w:rFonts w:ascii="Arial" w:hAnsi="Arial" w:cs="Arial"/>
                <w:sz w:val="26"/>
                <w:szCs w:val="26"/>
              </w:rPr>
              <w:t xml:space="preserve">Бюджет Львівської міської територіальної громади </w:t>
            </w:r>
          </w:p>
        </w:tc>
      </w:tr>
      <w:tr w:rsidR="006910AA" w:rsidRPr="00F66432" w:rsidTr="00E21EAF">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6910AA" w:rsidRPr="00F66432" w:rsidRDefault="006910AA" w:rsidP="006910AA">
            <w:pPr>
              <w:jc w:val="center"/>
              <w:rPr>
                <w:rFonts w:ascii="Arial" w:hAnsi="Arial" w:cs="Arial"/>
                <w:sz w:val="26"/>
                <w:szCs w:val="26"/>
              </w:rPr>
            </w:pPr>
            <w:r w:rsidRPr="00F66432">
              <w:rPr>
                <w:rFonts w:ascii="Arial" w:hAnsi="Arial" w:cs="Arial"/>
                <w:sz w:val="26"/>
                <w:szCs w:val="26"/>
              </w:rPr>
              <w:t>7.</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6910AA" w:rsidRPr="00F66432" w:rsidRDefault="006910AA" w:rsidP="006910AA">
            <w:pPr>
              <w:jc w:val="center"/>
              <w:rPr>
                <w:rFonts w:ascii="Arial" w:hAnsi="Arial" w:cs="Arial"/>
                <w:sz w:val="26"/>
                <w:szCs w:val="26"/>
              </w:rPr>
            </w:pPr>
            <w:r w:rsidRPr="00F66432">
              <w:rPr>
                <w:rFonts w:ascii="Arial" w:hAnsi="Arial" w:cs="Arial"/>
                <w:sz w:val="26"/>
                <w:szCs w:val="26"/>
              </w:rPr>
              <w:t>Основні джерела фінансування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6910AA" w:rsidRPr="00F66432" w:rsidRDefault="006910AA" w:rsidP="006910AA">
            <w:pPr>
              <w:rPr>
                <w:rFonts w:ascii="Arial" w:hAnsi="Arial" w:cs="Arial"/>
                <w:sz w:val="26"/>
                <w:szCs w:val="26"/>
              </w:rPr>
            </w:pPr>
            <w:r w:rsidRPr="00F66432">
              <w:rPr>
                <w:rFonts w:ascii="Arial" w:hAnsi="Arial" w:cs="Arial"/>
                <w:sz w:val="26"/>
                <w:szCs w:val="26"/>
              </w:rPr>
              <w:t>Бюджет Львівської міської територіальної громади та кошти ОСББ, ЖБК, управляючих компаній та суб’єктів господарської діяльності</w:t>
            </w:r>
          </w:p>
        </w:tc>
      </w:tr>
      <w:tr w:rsidR="006910AA" w:rsidRPr="00F66432" w:rsidTr="00E21EAF">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jc w:val="center"/>
              <w:rPr>
                <w:rFonts w:ascii="Arial" w:hAnsi="Arial" w:cs="Arial"/>
                <w:sz w:val="26"/>
                <w:szCs w:val="26"/>
              </w:rPr>
            </w:pPr>
            <w:r w:rsidRPr="00F66432">
              <w:rPr>
                <w:rFonts w:ascii="Arial" w:hAnsi="Arial" w:cs="Arial"/>
                <w:sz w:val="26"/>
                <w:szCs w:val="26"/>
              </w:rPr>
              <w:t>8.</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jc w:val="center"/>
              <w:rPr>
                <w:rFonts w:ascii="Arial" w:hAnsi="Arial" w:cs="Arial"/>
                <w:sz w:val="26"/>
                <w:szCs w:val="26"/>
              </w:rPr>
            </w:pPr>
            <w:r w:rsidRPr="00F66432">
              <w:rPr>
                <w:rFonts w:ascii="Arial" w:hAnsi="Arial" w:cs="Arial"/>
                <w:sz w:val="26"/>
                <w:szCs w:val="26"/>
              </w:rPr>
              <w:t>Термін реалізації Програми</w:t>
            </w:r>
          </w:p>
        </w:tc>
        <w:tc>
          <w:tcPr>
            <w:tcW w:w="534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6910AA" w:rsidRPr="00F66432" w:rsidRDefault="006910AA" w:rsidP="006910AA">
            <w:pPr>
              <w:rPr>
                <w:rFonts w:ascii="Arial" w:hAnsi="Arial" w:cs="Arial"/>
                <w:sz w:val="26"/>
                <w:szCs w:val="26"/>
              </w:rPr>
            </w:pPr>
            <w:r w:rsidRPr="00F66432">
              <w:rPr>
                <w:rFonts w:ascii="Arial" w:hAnsi="Arial" w:cs="Arial"/>
                <w:sz w:val="26"/>
                <w:szCs w:val="26"/>
              </w:rPr>
              <w:t>2022-2025 роки</w:t>
            </w:r>
          </w:p>
        </w:tc>
      </w:tr>
    </w:tbl>
    <w:p w:rsidR="006910AA" w:rsidRPr="00F66432" w:rsidRDefault="006910AA" w:rsidP="006910AA">
      <w:pPr>
        <w:jc w:val="both"/>
        <w:rPr>
          <w:rFonts w:ascii="Arial" w:hAnsi="Arial" w:cs="Arial"/>
          <w:sz w:val="26"/>
          <w:szCs w:val="26"/>
        </w:rPr>
      </w:pPr>
    </w:p>
    <w:p w:rsidR="006910AA" w:rsidRPr="00F66432" w:rsidRDefault="006910AA" w:rsidP="006910AA">
      <w:pPr>
        <w:jc w:val="center"/>
        <w:rPr>
          <w:rFonts w:ascii="Arial" w:hAnsi="Arial" w:cs="Arial"/>
          <w:b/>
          <w:sz w:val="26"/>
          <w:szCs w:val="26"/>
        </w:rPr>
      </w:pPr>
      <w:r w:rsidRPr="00F66432">
        <w:rPr>
          <w:rFonts w:ascii="Arial" w:hAnsi="Arial" w:cs="Arial"/>
          <w:b/>
          <w:sz w:val="26"/>
          <w:szCs w:val="26"/>
        </w:rPr>
        <w:t>2. Загальні положення</w:t>
      </w:r>
    </w:p>
    <w:p w:rsidR="006910AA" w:rsidRPr="00F66432" w:rsidRDefault="006910AA" w:rsidP="006910AA">
      <w:pPr>
        <w:jc w:val="both"/>
        <w:rPr>
          <w:rFonts w:ascii="Arial" w:hAnsi="Arial" w:cs="Arial"/>
          <w:sz w:val="26"/>
          <w:szCs w:val="26"/>
        </w:rPr>
      </w:pPr>
      <w:r w:rsidRPr="00F66432">
        <w:rPr>
          <w:rFonts w:ascii="Arial" w:hAnsi="Arial" w:cs="Arial"/>
          <w:sz w:val="26"/>
          <w:szCs w:val="26"/>
        </w:rPr>
        <w:br/>
      </w:r>
      <w:r w:rsidRPr="00F66432">
        <w:rPr>
          <w:rFonts w:ascii="Arial" w:hAnsi="Arial" w:cs="Arial"/>
          <w:sz w:val="26"/>
          <w:szCs w:val="26"/>
        </w:rPr>
        <w:tab/>
        <w:t>2.1. Міська цільова програма "Безпека житлових кварталів" (надалі – Програма) розроблена відповідно до Бюджетного кодексу України, Законів України “Про місцеве самоврядування в Україні“, “Про Національну поліцію“, “Про автомобільні дороги“, "Про об’єднання співвласників багатоквартирного будинку", "Про кооперацію".</w:t>
      </w:r>
    </w:p>
    <w:p w:rsidR="006910AA" w:rsidRPr="00F66432" w:rsidRDefault="006910AA" w:rsidP="006910AA">
      <w:pPr>
        <w:ind w:firstLine="708"/>
        <w:jc w:val="both"/>
        <w:rPr>
          <w:rFonts w:ascii="Arial" w:hAnsi="Arial" w:cs="Arial"/>
          <w:sz w:val="26"/>
          <w:szCs w:val="26"/>
        </w:rPr>
      </w:pPr>
      <w:r w:rsidRPr="00F66432">
        <w:rPr>
          <w:rFonts w:ascii="Arial" w:hAnsi="Arial" w:cs="Arial"/>
          <w:sz w:val="26"/>
          <w:szCs w:val="26"/>
        </w:rPr>
        <w:t>2.2. Програма скерована на реалізацію пріоритетних напрямків діяльності органів місцевого самоврядування у сфері підвищення загального рівня правопорядку та підвищення рівня безпеки мешканців на території житлових кварталів, міжквартальних і внутрішньоквартальних проїздів та прибудинкових територіях.</w:t>
      </w:r>
    </w:p>
    <w:p w:rsidR="006910AA" w:rsidRPr="00F66432" w:rsidRDefault="006910AA" w:rsidP="006910AA">
      <w:pPr>
        <w:jc w:val="both"/>
        <w:rPr>
          <w:rFonts w:ascii="Arial" w:hAnsi="Arial" w:cs="Arial"/>
          <w:sz w:val="26"/>
          <w:szCs w:val="26"/>
        </w:rPr>
      </w:pPr>
    </w:p>
    <w:p w:rsidR="006910AA" w:rsidRPr="00F66432" w:rsidRDefault="006910AA" w:rsidP="006910AA">
      <w:pPr>
        <w:jc w:val="center"/>
        <w:rPr>
          <w:rFonts w:ascii="Arial" w:hAnsi="Arial" w:cs="Arial"/>
          <w:b/>
          <w:sz w:val="26"/>
          <w:szCs w:val="26"/>
        </w:rPr>
      </w:pPr>
      <w:r w:rsidRPr="00F66432">
        <w:rPr>
          <w:rFonts w:ascii="Arial" w:hAnsi="Arial" w:cs="Arial"/>
          <w:b/>
          <w:sz w:val="26"/>
          <w:szCs w:val="26"/>
        </w:rPr>
        <w:t>3. Мета Програми</w:t>
      </w:r>
    </w:p>
    <w:p w:rsidR="006910AA" w:rsidRPr="00F66432" w:rsidRDefault="006910AA" w:rsidP="006910AA">
      <w:pPr>
        <w:jc w:val="both"/>
        <w:rPr>
          <w:rFonts w:ascii="Arial" w:hAnsi="Arial" w:cs="Arial"/>
          <w:sz w:val="26"/>
          <w:szCs w:val="26"/>
        </w:rPr>
      </w:pPr>
    </w:p>
    <w:p w:rsidR="006910AA" w:rsidRPr="00F66432" w:rsidRDefault="006910AA" w:rsidP="006910AA">
      <w:pPr>
        <w:ind w:firstLine="708"/>
        <w:jc w:val="both"/>
        <w:rPr>
          <w:rFonts w:ascii="Arial" w:eastAsiaTheme="minorHAnsi" w:hAnsi="Arial" w:cs="Arial"/>
          <w:sz w:val="26"/>
          <w:szCs w:val="26"/>
        </w:rPr>
      </w:pPr>
      <w:r w:rsidRPr="00F66432">
        <w:rPr>
          <w:rFonts w:ascii="Arial" w:hAnsi="Arial" w:cs="Arial"/>
          <w:sz w:val="26"/>
          <w:szCs w:val="26"/>
        </w:rPr>
        <w:t xml:space="preserve">3.1. Метою Програми є попередження злочинності та забезпечення комплексного підходу до вирішення проблем, пов’язаних з питанням безпеки мешканців на території житлових кварталів Львівської міської територіальної громади, міжквартальних і внутрішньоквартальних проїздів та прибудинкових територіях, захисту життя, здоров’я та майна громадян, уникнення нещасних випадків, підвищення рівня безпеки дорожнього руху, попередження вчинення, а також оперативне виявлення та розкриття правопорушень. </w:t>
      </w:r>
    </w:p>
    <w:p w:rsidR="006910AA" w:rsidRPr="00F66432" w:rsidRDefault="006910AA" w:rsidP="006910AA">
      <w:pPr>
        <w:ind w:firstLine="708"/>
        <w:jc w:val="both"/>
        <w:rPr>
          <w:rFonts w:ascii="Arial" w:hAnsi="Arial" w:cs="Arial"/>
          <w:sz w:val="26"/>
          <w:szCs w:val="26"/>
        </w:rPr>
      </w:pPr>
      <w:r w:rsidRPr="00F66432">
        <w:rPr>
          <w:rFonts w:ascii="Arial" w:hAnsi="Arial" w:cs="Arial"/>
          <w:sz w:val="26"/>
          <w:szCs w:val="26"/>
        </w:rPr>
        <w:t xml:space="preserve">3.2. В основу реалізації Програми покладено принцип об’єднання зусиль міської ради, виконавчого комітету,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 на території громади. </w:t>
      </w:r>
    </w:p>
    <w:p w:rsidR="006910AA" w:rsidRPr="00F66432" w:rsidRDefault="006910AA" w:rsidP="00F70C09">
      <w:pPr>
        <w:ind w:firstLine="708"/>
        <w:jc w:val="both"/>
        <w:rPr>
          <w:rFonts w:ascii="Arial" w:hAnsi="Arial" w:cs="Arial"/>
          <w:sz w:val="26"/>
          <w:szCs w:val="26"/>
        </w:rPr>
      </w:pPr>
      <w:r w:rsidRPr="00F66432">
        <w:rPr>
          <w:rFonts w:ascii="Arial" w:hAnsi="Arial" w:cs="Arial"/>
          <w:sz w:val="26"/>
          <w:szCs w:val="26"/>
        </w:rPr>
        <w:t>3.3. Відсутність вуличного освітлення на території окремих житлових кварталів Львівської міської територіальної громади, міжквартальних і внутрішньоквартальних проїздів та на прибудинкових територіях негативно впливає на рівень безпеки та рівень комфортності життя громадян, які повертаються у вечірній та нічний час до своїх домівок. При відсутності належного вуличного освітлення збільшуються випадки травматизму та дорожньо-транспортних пригод. Проблема загострюється під час зимового періоду, коли на пішохідних доріжках ожеледиця, що призводить до травмування пішоходів. Саме відсутністю вуличного освітлення пояснюється наявність правопорушень на території Львівської міської територіальної громади у темну частину доби.</w:t>
      </w:r>
    </w:p>
    <w:p w:rsidR="006910AA" w:rsidRPr="00F66432" w:rsidRDefault="006910AA" w:rsidP="006910AA">
      <w:pPr>
        <w:jc w:val="both"/>
        <w:rPr>
          <w:rFonts w:ascii="Arial" w:hAnsi="Arial" w:cs="Arial"/>
          <w:sz w:val="26"/>
          <w:szCs w:val="26"/>
        </w:rPr>
      </w:pPr>
    </w:p>
    <w:p w:rsidR="006910AA" w:rsidRPr="00F66432" w:rsidRDefault="006910AA" w:rsidP="00F70C09">
      <w:pPr>
        <w:jc w:val="center"/>
        <w:rPr>
          <w:rFonts w:ascii="Arial" w:hAnsi="Arial" w:cs="Arial"/>
          <w:b/>
          <w:sz w:val="26"/>
          <w:szCs w:val="26"/>
        </w:rPr>
      </w:pPr>
      <w:r w:rsidRPr="00F66432">
        <w:rPr>
          <w:rFonts w:ascii="Arial" w:hAnsi="Arial" w:cs="Arial"/>
          <w:b/>
          <w:sz w:val="26"/>
          <w:szCs w:val="26"/>
        </w:rPr>
        <w:t>4. Завдання Програми</w:t>
      </w:r>
    </w:p>
    <w:p w:rsidR="006910AA" w:rsidRPr="00F66432" w:rsidRDefault="006910AA" w:rsidP="006910AA">
      <w:pPr>
        <w:jc w:val="both"/>
        <w:rPr>
          <w:rFonts w:ascii="Arial" w:hAnsi="Arial" w:cs="Arial"/>
          <w:sz w:val="26"/>
          <w:szCs w:val="26"/>
        </w:rPr>
      </w:pPr>
    </w:p>
    <w:p w:rsidR="006910AA" w:rsidRPr="00F66432" w:rsidRDefault="006910AA" w:rsidP="00F70C09">
      <w:pPr>
        <w:ind w:firstLine="708"/>
        <w:jc w:val="both"/>
        <w:rPr>
          <w:rFonts w:ascii="Arial" w:hAnsi="Arial" w:cs="Arial"/>
          <w:sz w:val="26"/>
          <w:szCs w:val="26"/>
        </w:rPr>
      </w:pPr>
      <w:r w:rsidRPr="00F66432">
        <w:rPr>
          <w:rFonts w:ascii="Arial" w:hAnsi="Arial" w:cs="Arial"/>
          <w:sz w:val="26"/>
          <w:szCs w:val="26"/>
        </w:rPr>
        <w:t>4.1. Підвищення рівня публічної безпеки і правопорядку на території житлових кварталів Львівської міської територіальної громади.</w:t>
      </w:r>
    </w:p>
    <w:p w:rsidR="006910AA" w:rsidRPr="00F66432" w:rsidRDefault="006910AA" w:rsidP="00F70C09">
      <w:pPr>
        <w:ind w:firstLine="708"/>
        <w:jc w:val="both"/>
        <w:rPr>
          <w:rFonts w:ascii="Arial" w:hAnsi="Arial" w:cs="Arial"/>
          <w:sz w:val="26"/>
          <w:szCs w:val="26"/>
        </w:rPr>
      </w:pPr>
      <w:r w:rsidRPr="00F66432">
        <w:rPr>
          <w:rFonts w:ascii="Arial" w:hAnsi="Arial" w:cs="Arial"/>
          <w:sz w:val="26"/>
          <w:szCs w:val="26"/>
        </w:rPr>
        <w:t>4.2. Запобігання вчиненню правопорушень.</w:t>
      </w:r>
    </w:p>
    <w:p w:rsidR="006910AA" w:rsidRPr="00F66432" w:rsidRDefault="006910AA" w:rsidP="00F70C09">
      <w:pPr>
        <w:ind w:firstLine="708"/>
        <w:jc w:val="both"/>
        <w:rPr>
          <w:rFonts w:ascii="Arial" w:hAnsi="Arial" w:cs="Arial"/>
          <w:sz w:val="26"/>
          <w:szCs w:val="26"/>
        </w:rPr>
      </w:pPr>
      <w:r w:rsidRPr="00F66432">
        <w:rPr>
          <w:rFonts w:ascii="Arial" w:hAnsi="Arial" w:cs="Arial"/>
          <w:sz w:val="26"/>
          <w:szCs w:val="26"/>
        </w:rPr>
        <w:t>4.3. Захист життя і здоров’я громадян, а також приватного та комунального майна.</w:t>
      </w:r>
    </w:p>
    <w:p w:rsidR="006910AA" w:rsidRPr="00F66432" w:rsidRDefault="006910AA" w:rsidP="00F70C09">
      <w:pPr>
        <w:ind w:firstLine="708"/>
        <w:jc w:val="both"/>
        <w:rPr>
          <w:rFonts w:ascii="Arial" w:hAnsi="Arial" w:cs="Arial"/>
          <w:sz w:val="26"/>
          <w:szCs w:val="26"/>
        </w:rPr>
      </w:pPr>
      <w:r w:rsidRPr="00F66432">
        <w:rPr>
          <w:rFonts w:ascii="Arial" w:hAnsi="Arial" w:cs="Arial"/>
          <w:sz w:val="26"/>
          <w:szCs w:val="26"/>
        </w:rPr>
        <w:t>4.4. Сприяння виявленню та припиненню правопорушень.</w:t>
      </w:r>
    </w:p>
    <w:p w:rsidR="006910AA" w:rsidRPr="00F66432" w:rsidRDefault="006910AA" w:rsidP="00F70C09">
      <w:pPr>
        <w:ind w:firstLine="708"/>
        <w:jc w:val="both"/>
        <w:rPr>
          <w:rFonts w:ascii="Arial" w:hAnsi="Arial" w:cs="Arial"/>
          <w:sz w:val="26"/>
          <w:szCs w:val="26"/>
        </w:rPr>
      </w:pPr>
      <w:r w:rsidRPr="00F66432">
        <w:rPr>
          <w:rFonts w:ascii="Arial" w:hAnsi="Arial" w:cs="Arial"/>
          <w:sz w:val="26"/>
          <w:szCs w:val="26"/>
        </w:rPr>
        <w:lastRenderedPageBreak/>
        <w:t>4.5. Зменшення злочинного впливу на молодь та підлітків, усунення причин та умов, що сприяють втягненню їх у протиправну діяльність.</w:t>
      </w:r>
    </w:p>
    <w:p w:rsidR="006910AA" w:rsidRPr="00F66432" w:rsidRDefault="006910AA" w:rsidP="00F70C09">
      <w:pPr>
        <w:ind w:firstLine="708"/>
        <w:jc w:val="both"/>
        <w:rPr>
          <w:rFonts w:ascii="Arial" w:hAnsi="Arial" w:cs="Arial"/>
          <w:sz w:val="26"/>
          <w:szCs w:val="26"/>
        </w:rPr>
      </w:pPr>
      <w:r w:rsidRPr="00F66432">
        <w:rPr>
          <w:rFonts w:ascii="Arial" w:hAnsi="Arial" w:cs="Arial"/>
          <w:sz w:val="26"/>
          <w:szCs w:val="26"/>
        </w:rPr>
        <w:t>4.6. Створення безпечного середовища проживання жителів та перебування гостей Львівської міської територіальної громади.</w:t>
      </w:r>
    </w:p>
    <w:p w:rsidR="006910AA" w:rsidRPr="00F66432" w:rsidRDefault="006910AA" w:rsidP="00F70C09">
      <w:pPr>
        <w:ind w:firstLine="708"/>
        <w:jc w:val="both"/>
        <w:rPr>
          <w:rFonts w:ascii="Arial" w:hAnsi="Arial" w:cs="Arial"/>
          <w:sz w:val="26"/>
          <w:szCs w:val="26"/>
        </w:rPr>
      </w:pPr>
      <w:r w:rsidRPr="00F66432">
        <w:rPr>
          <w:rFonts w:ascii="Arial" w:hAnsi="Arial" w:cs="Arial"/>
          <w:sz w:val="26"/>
          <w:szCs w:val="26"/>
        </w:rPr>
        <w:t xml:space="preserve">4.7. Сприяння правоохоронним органам у здійсненні оперативно-розшукової діяльності, здійсненні досудового розслідування правопорушень. </w:t>
      </w:r>
    </w:p>
    <w:p w:rsidR="006910AA" w:rsidRPr="00F66432" w:rsidRDefault="006910AA" w:rsidP="006910AA">
      <w:pPr>
        <w:jc w:val="both"/>
        <w:rPr>
          <w:rFonts w:ascii="Arial" w:hAnsi="Arial" w:cs="Arial"/>
          <w:sz w:val="26"/>
          <w:szCs w:val="26"/>
        </w:rPr>
      </w:pPr>
    </w:p>
    <w:p w:rsidR="006910AA" w:rsidRPr="00F66432" w:rsidRDefault="006910AA" w:rsidP="00F70C09">
      <w:pPr>
        <w:jc w:val="center"/>
        <w:rPr>
          <w:rFonts w:ascii="Arial" w:hAnsi="Arial" w:cs="Arial"/>
          <w:b/>
          <w:sz w:val="26"/>
          <w:szCs w:val="26"/>
        </w:rPr>
      </w:pPr>
      <w:r w:rsidRPr="00F66432">
        <w:rPr>
          <w:rFonts w:ascii="Arial" w:hAnsi="Arial" w:cs="Arial"/>
          <w:b/>
          <w:sz w:val="26"/>
          <w:szCs w:val="26"/>
        </w:rPr>
        <w:t>5. Заходи реалізації Програми</w:t>
      </w:r>
    </w:p>
    <w:p w:rsidR="006910AA" w:rsidRPr="00F66432" w:rsidRDefault="006910AA" w:rsidP="006910AA">
      <w:pPr>
        <w:jc w:val="both"/>
        <w:rPr>
          <w:rFonts w:ascii="Arial" w:hAnsi="Arial" w:cs="Arial"/>
          <w:sz w:val="26"/>
          <w:szCs w:val="26"/>
        </w:rPr>
      </w:pPr>
    </w:p>
    <w:p w:rsidR="006910AA" w:rsidRPr="00F66432" w:rsidRDefault="006910AA" w:rsidP="00F70C09">
      <w:pPr>
        <w:ind w:firstLine="708"/>
        <w:jc w:val="both"/>
        <w:rPr>
          <w:rFonts w:ascii="Arial" w:hAnsi="Arial" w:cs="Arial"/>
          <w:sz w:val="26"/>
          <w:szCs w:val="26"/>
        </w:rPr>
      </w:pPr>
      <w:r w:rsidRPr="00F66432">
        <w:rPr>
          <w:rFonts w:ascii="Arial" w:hAnsi="Arial" w:cs="Arial"/>
          <w:sz w:val="26"/>
          <w:szCs w:val="26"/>
        </w:rPr>
        <w:t>5.1. Для забезпечення досягнення мети та реалізації завдань Програми здійснюються заходи, наведені у таблиці.</w:t>
      </w:r>
    </w:p>
    <w:p w:rsidR="006910AA" w:rsidRPr="00F66432" w:rsidRDefault="006910AA" w:rsidP="006910AA">
      <w:pPr>
        <w:jc w:val="both"/>
        <w:rPr>
          <w:rFonts w:ascii="Arial" w:hAnsi="Arial" w:cs="Arial"/>
          <w:sz w:val="26"/>
          <w:szCs w:val="26"/>
        </w:rPr>
      </w:pP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00F70C09" w:rsidRPr="00F66432">
        <w:rPr>
          <w:rFonts w:ascii="Arial" w:hAnsi="Arial" w:cs="Arial"/>
          <w:sz w:val="26"/>
          <w:szCs w:val="26"/>
        </w:rPr>
        <w:tab/>
      </w:r>
      <w:r w:rsidR="00F70C09" w:rsidRPr="00F66432">
        <w:rPr>
          <w:rFonts w:ascii="Arial" w:hAnsi="Arial" w:cs="Arial"/>
          <w:sz w:val="26"/>
          <w:szCs w:val="26"/>
        </w:rPr>
        <w:tab/>
      </w:r>
      <w:r w:rsidRPr="00F66432">
        <w:rPr>
          <w:rFonts w:ascii="Arial" w:hAnsi="Arial" w:cs="Arial"/>
          <w:sz w:val="26"/>
          <w:szCs w:val="26"/>
        </w:rPr>
        <w:t>Таблиця</w:t>
      </w:r>
    </w:p>
    <w:tbl>
      <w:tblPr>
        <w:tblStyle w:val="ac"/>
        <w:tblW w:w="0" w:type="auto"/>
        <w:tblLook w:val="04A0" w:firstRow="1" w:lastRow="0" w:firstColumn="1" w:lastColumn="0" w:noHBand="0" w:noVBand="1"/>
      </w:tblPr>
      <w:tblGrid>
        <w:gridCol w:w="549"/>
        <w:gridCol w:w="3874"/>
        <w:gridCol w:w="3208"/>
        <w:gridCol w:w="1713"/>
      </w:tblGrid>
      <w:tr w:rsidR="006910AA" w:rsidRPr="00F66432" w:rsidTr="00F70C09">
        <w:tc>
          <w:tcPr>
            <w:tcW w:w="547"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w:t>
            </w:r>
          </w:p>
          <w:p w:rsidR="00F70C09" w:rsidRPr="00F66432" w:rsidRDefault="00F70C09" w:rsidP="00F70C09">
            <w:pPr>
              <w:jc w:val="center"/>
              <w:rPr>
                <w:rFonts w:ascii="Arial" w:eastAsiaTheme="minorHAnsi" w:hAnsi="Arial" w:cs="Arial"/>
                <w:sz w:val="26"/>
                <w:szCs w:val="26"/>
              </w:rPr>
            </w:pPr>
            <w:r w:rsidRPr="00F66432">
              <w:rPr>
                <w:rFonts w:ascii="Arial" w:hAnsi="Arial" w:cs="Arial"/>
                <w:sz w:val="26"/>
                <w:szCs w:val="26"/>
              </w:rPr>
              <w:t>з/п</w:t>
            </w:r>
          </w:p>
        </w:tc>
        <w:tc>
          <w:tcPr>
            <w:tcW w:w="3948"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Назва заходу</w:t>
            </w:r>
          </w:p>
        </w:tc>
        <w:tc>
          <w:tcPr>
            <w:tcW w:w="3277"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Відповідальні виконавчі органи</w:t>
            </w:r>
          </w:p>
        </w:tc>
        <w:tc>
          <w:tcPr>
            <w:tcW w:w="1726"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Строк виконання</w:t>
            </w:r>
          </w:p>
        </w:tc>
      </w:tr>
      <w:tr w:rsidR="006910AA" w:rsidRPr="00F66432" w:rsidTr="00F70C09">
        <w:tc>
          <w:tcPr>
            <w:tcW w:w="547"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1.</w:t>
            </w:r>
          </w:p>
        </w:tc>
        <w:tc>
          <w:tcPr>
            <w:tcW w:w="3948"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Визначення основних вимог до системи відеоспостереження на території житлових кварталів Львівської міської територіальної громади</w:t>
            </w:r>
          </w:p>
        </w:tc>
        <w:tc>
          <w:tcPr>
            <w:tcW w:w="3277"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Департамент міської мобільності та вуличної інфраструктури;</w:t>
            </w:r>
          </w:p>
          <w:p w:rsidR="006910AA" w:rsidRPr="00F66432" w:rsidRDefault="006910AA" w:rsidP="00F70C09">
            <w:pPr>
              <w:jc w:val="center"/>
              <w:rPr>
                <w:rFonts w:ascii="Arial" w:hAnsi="Arial" w:cs="Arial"/>
                <w:sz w:val="26"/>
                <w:szCs w:val="26"/>
              </w:rPr>
            </w:pPr>
            <w:r w:rsidRPr="00F66432">
              <w:rPr>
                <w:rFonts w:ascii="Arial" w:hAnsi="Arial" w:cs="Arial"/>
                <w:sz w:val="26"/>
                <w:szCs w:val="26"/>
              </w:rPr>
              <w:t>районні адміністрації;</w:t>
            </w:r>
          </w:p>
          <w:p w:rsidR="006910AA" w:rsidRPr="00F66432" w:rsidRDefault="006910AA" w:rsidP="00F70C09">
            <w:pPr>
              <w:jc w:val="center"/>
              <w:rPr>
                <w:rFonts w:ascii="Arial" w:hAnsi="Arial" w:cs="Arial"/>
                <w:sz w:val="26"/>
                <w:szCs w:val="26"/>
              </w:rPr>
            </w:pPr>
            <w:r w:rsidRPr="00F66432">
              <w:rPr>
                <w:rFonts w:ascii="Arial" w:hAnsi="Arial" w:cs="Arial"/>
                <w:sz w:val="26"/>
                <w:szCs w:val="26"/>
              </w:rPr>
              <w:t>Головне управління Національної поліції у Львівській області</w:t>
            </w:r>
          </w:p>
        </w:tc>
        <w:tc>
          <w:tcPr>
            <w:tcW w:w="1726"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01.03.2022</w:t>
            </w:r>
          </w:p>
        </w:tc>
      </w:tr>
      <w:tr w:rsidR="006910AA" w:rsidRPr="00F66432" w:rsidTr="00F70C09">
        <w:tc>
          <w:tcPr>
            <w:tcW w:w="547" w:type="dxa"/>
            <w:tcBorders>
              <w:top w:val="single" w:sz="4" w:space="0" w:color="auto"/>
              <w:left w:val="single" w:sz="4" w:space="0" w:color="auto"/>
              <w:bottom w:val="single" w:sz="4" w:space="0" w:color="auto"/>
              <w:right w:val="single" w:sz="4" w:space="0" w:color="auto"/>
            </w:tcBorders>
          </w:tcPr>
          <w:p w:rsidR="006910AA" w:rsidRPr="00F66432" w:rsidRDefault="006910AA" w:rsidP="00F70C09">
            <w:pPr>
              <w:jc w:val="center"/>
              <w:rPr>
                <w:rFonts w:ascii="Arial" w:hAnsi="Arial" w:cs="Arial"/>
                <w:sz w:val="26"/>
                <w:szCs w:val="26"/>
              </w:rPr>
            </w:pPr>
            <w:r w:rsidRPr="00F66432">
              <w:rPr>
                <w:rFonts w:ascii="Arial" w:hAnsi="Arial" w:cs="Arial"/>
                <w:sz w:val="26"/>
                <w:szCs w:val="26"/>
              </w:rPr>
              <w:t>2.</w:t>
            </w:r>
          </w:p>
        </w:tc>
        <w:tc>
          <w:tcPr>
            <w:tcW w:w="3948" w:type="dxa"/>
            <w:tcBorders>
              <w:top w:val="single" w:sz="4" w:space="0" w:color="auto"/>
              <w:left w:val="single" w:sz="4" w:space="0" w:color="auto"/>
              <w:bottom w:val="single" w:sz="4" w:space="0" w:color="auto"/>
              <w:right w:val="single" w:sz="4" w:space="0" w:color="auto"/>
            </w:tcBorders>
          </w:tcPr>
          <w:p w:rsidR="006910AA" w:rsidRPr="00F66432" w:rsidRDefault="006910AA" w:rsidP="00F70C09">
            <w:pPr>
              <w:jc w:val="center"/>
              <w:rPr>
                <w:rFonts w:ascii="Arial" w:hAnsi="Arial" w:cs="Arial"/>
                <w:sz w:val="26"/>
                <w:szCs w:val="26"/>
              </w:rPr>
            </w:pPr>
            <w:r w:rsidRPr="00F66432">
              <w:rPr>
                <w:rFonts w:ascii="Arial" w:hAnsi="Arial" w:cs="Arial"/>
                <w:sz w:val="26"/>
                <w:szCs w:val="26"/>
              </w:rPr>
              <w:t>Реалізація промоційної кампанії для налагодження комунікації зі співвласниками багатоквартирних будинків, ОСББ, ЖБК, управляючими компаніями, суб'єктами господарської діяльності у частині переваг долучення існуючих камер відеоспостереження, встановлених приватним коштом до загальноміської системи відеоспостереження</w:t>
            </w:r>
          </w:p>
        </w:tc>
        <w:tc>
          <w:tcPr>
            <w:tcW w:w="3277" w:type="dxa"/>
            <w:tcBorders>
              <w:top w:val="single" w:sz="4" w:space="0" w:color="auto"/>
              <w:left w:val="single" w:sz="4" w:space="0" w:color="auto"/>
              <w:bottom w:val="single" w:sz="4" w:space="0" w:color="auto"/>
              <w:right w:val="single" w:sz="4" w:space="0" w:color="auto"/>
            </w:tcBorders>
          </w:tcPr>
          <w:p w:rsidR="006910AA" w:rsidRPr="00F66432" w:rsidRDefault="006910AA" w:rsidP="00F70C09">
            <w:pPr>
              <w:jc w:val="center"/>
              <w:rPr>
                <w:rFonts w:ascii="Arial" w:hAnsi="Arial" w:cs="Arial"/>
                <w:sz w:val="26"/>
                <w:szCs w:val="26"/>
              </w:rPr>
            </w:pPr>
            <w:r w:rsidRPr="00F66432">
              <w:rPr>
                <w:rFonts w:ascii="Arial" w:hAnsi="Arial" w:cs="Arial"/>
                <w:sz w:val="26"/>
                <w:szCs w:val="26"/>
              </w:rPr>
              <w:t>Департамент міської мобільності та вуличної інфраструктури;</w:t>
            </w:r>
          </w:p>
          <w:p w:rsidR="006910AA" w:rsidRPr="00F66432" w:rsidRDefault="006910AA" w:rsidP="00F70C09">
            <w:pPr>
              <w:jc w:val="center"/>
              <w:rPr>
                <w:rFonts w:ascii="Arial" w:hAnsi="Arial" w:cs="Arial"/>
                <w:sz w:val="26"/>
                <w:szCs w:val="26"/>
              </w:rPr>
            </w:pPr>
            <w:r w:rsidRPr="00F66432">
              <w:rPr>
                <w:rFonts w:ascii="Arial" w:hAnsi="Arial" w:cs="Arial"/>
                <w:sz w:val="26"/>
                <w:szCs w:val="26"/>
              </w:rPr>
              <w:t>районні адміністрації; управління зовнішніх зв'язків і промоції департаменту "Адміністрація міського голови"</w:t>
            </w:r>
          </w:p>
        </w:tc>
        <w:tc>
          <w:tcPr>
            <w:tcW w:w="1726" w:type="dxa"/>
            <w:tcBorders>
              <w:top w:val="single" w:sz="4" w:space="0" w:color="auto"/>
              <w:left w:val="single" w:sz="4" w:space="0" w:color="auto"/>
              <w:bottom w:val="single" w:sz="4" w:space="0" w:color="auto"/>
              <w:right w:val="single" w:sz="4" w:space="0" w:color="auto"/>
            </w:tcBorders>
          </w:tcPr>
          <w:p w:rsidR="006910AA" w:rsidRPr="00F66432" w:rsidRDefault="006910AA" w:rsidP="00F70C09">
            <w:pPr>
              <w:jc w:val="center"/>
              <w:rPr>
                <w:rFonts w:ascii="Arial" w:hAnsi="Arial" w:cs="Arial"/>
                <w:sz w:val="26"/>
                <w:szCs w:val="26"/>
              </w:rPr>
            </w:pPr>
            <w:r w:rsidRPr="00F66432">
              <w:rPr>
                <w:rFonts w:ascii="Arial" w:hAnsi="Arial" w:cs="Arial"/>
                <w:sz w:val="26"/>
                <w:szCs w:val="26"/>
              </w:rPr>
              <w:t>01.08.2022</w:t>
            </w:r>
          </w:p>
        </w:tc>
      </w:tr>
      <w:tr w:rsidR="006910AA" w:rsidRPr="00F66432" w:rsidTr="00F70C09">
        <w:tc>
          <w:tcPr>
            <w:tcW w:w="547"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3.</w:t>
            </w:r>
          </w:p>
        </w:tc>
        <w:tc>
          <w:tcPr>
            <w:tcW w:w="3948" w:type="dxa"/>
            <w:tcBorders>
              <w:top w:val="single" w:sz="4" w:space="0" w:color="auto"/>
              <w:left w:val="single" w:sz="4" w:space="0" w:color="auto"/>
              <w:bottom w:val="single" w:sz="4" w:space="0" w:color="auto"/>
              <w:right w:val="single" w:sz="4" w:space="0" w:color="auto"/>
            </w:tcBorders>
            <w:hideMark/>
          </w:tcPr>
          <w:p w:rsidR="006910AA" w:rsidRPr="00F66432" w:rsidRDefault="006910AA" w:rsidP="00BB2A85">
            <w:pPr>
              <w:jc w:val="center"/>
              <w:rPr>
                <w:rFonts w:ascii="Arial" w:hAnsi="Arial" w:cs="Arial"/>
                <w:sz w:val="26"/>
                <w:szCs w:val="26"/>
              </w:rPr>
            </w:pPr>
            <w:r w:rsidRPr="00F66432">
              <w:rPr>
                <w:rFonts w:ascii="Arial" w:hAnsi="Arial" w:cs="Arial"/>
                <w:sz w:val="26"/>
                <w:szCs w:val="26"/>
              </w:rPr>
              <w:t xml:space="preserve">Інвентаризація діючих камер відеоспостереження, встановлених приватним коштом на житлових будинках, котрі обслуговуються ОСББ, ЖБК, управляючими компаніями, та об'єктах нерухомості, </w:t>
            </w:r>
            <w:r w:rsidR="00BB2A85" w:rsidRPr="00F66432">
              <w:rPr>
                <w:rFonts w:ascii="Arial" w:hAnsi="Arial" w:cs="Arial"/>
                <w:sz w:val="26"/>
                <w:szCs w:val="26"/>
              </w:rPr>
              <w:t xml:space="preserve">які </w:t>
            </w:r>
            <w:r w:rsidRPr="00F66432">
              <w:rPr>
                <w:rFonts w:ascii="Arial" w:hAnsi="Arial" w:cs="Arial"/>
                <w:sz w:val="26"/>
                <w:szCs w:val="26"/>
              </w:rPr>
              <w:t>належать суб'єктам господарської діяльності</w:t>
            </w:r>
          </w:p>
        </w:tc>
        <w:tc>
          <w:tcPr>
            <w:tcW w:w="3277"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Департамент міської мобільності та вуличної інфраструктури;</w:t>
            </w:r>
          </w:p>
          <w:p w:rsidR="006910AA" w:rsidRPr="00F66432" w:rsidRDefault="006910AA" w:rsidP="00F70C09">
            <w:pPr>
              <w:jc w:val="center"/>
              <w:rPr>
                <w:rFonts w:ascii="Arial" w:hAnsi="Arial" w:cs="Arial"/>
                <w:sz w:val="26"/>
                <w:szCs w:val="26"/>
              </w:rPr>
            </w:pPr>
            <w:r w:rsidRPr="00F66432">
              <w:rPr>
                <w:rFonts w:ascii="Arial" w:hAnsi="Arial" w:cs="Arial"/>
                <w:sz w:val="26"/>
                <w:szCs w:val="26"/>
              </w:rPr>
              <w:t>районні адміністрації спільно з ОСББ, ЖБК та управляючими компаніями, суб'єктами господарської діяльності;</w:t>
            </w:r>
          </w:p>
          <w:p w:rsidR="006910AA" w:rsidRPr="00F66432" w:rsidRDefault="006910AA" w:rsidP="00F70C09">
            <w:pPr>
              <w:jc w:val="center"/>
              <w:rPr>
                <w:rFonts w:ascii="Arial" w:hAnsi="Arial" w:cs="Arial"/>
                <w:sz w:val="26"/>
                <w:szCs w:val="26"/>
              </w:rPr>
            </w:pPr>
            <w:r w:rsidRPr="00F66432">
              <w:rPr>
                <w:rFonts w:ascii="Arial" w:hAnsi="Arial" w:cs="Arial"/>
                <w:sz w:val="26"/>
                <w:szCs w:val="26"/>
              </w:rPr>
              <w:t>Головне управління Національної поліції у Львівській області</w:t>
            </w:r>
          </w:p>
        </w:tc>
        <w:tc>
          <w:tcPr>
            <w:tcW w:w="1726"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01.08.2022</w:t>
            </w:r>
          </w:p>
        </w:tc>
      </w:tr>
      <w:tr w:rsidR="006910AA" w:rsidRPr="00F66432" w:rsidTr="00F70C09">
        <w:tc>
          <w:tcPr>
            <w:tcW w:w="547"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lastRenderedPageBreak/>
              <w:t>4.</w:t>
            </w:r>
          </w:p>
        </w:tc>
        <w:tc>
          <w:tcPr>
            <w:tcW w:w="3948" w:type="dxa"/>
            <w:tcBorders>
              <w:top w:val="single" w:sz="4" w:space="0" w:color="auto"/>
              <w:left w:val="single" w:sz="4" w:space="0" w:color="auto"/>
              <w:bottom w:val="single" w:sz="4" w:space="0" w:color="auto"/>
              <w:right w:val="single" w:sz="4" w:space="0" w:color="auto"/>
            </w:tcBorders>
            <w:hideMark/>
          </w:tcPr>
          <w:p w:rsidR="006910AA" w:rsidRPr="00F66432" w:rsidRDefault="006910AA" w:rsidP="00BB2A85">
            <w:pPr>
              <w:jc w:val="center"/>
              <w:rPr>
                <w:rFonts w:ascii="Arial" w:hAnsi="Arial" w:cs="Arial"/>
                <w:sz w:val="26"/>
                <w:szCs w:val="26"/>
              </w:rPr>
            </w:pPr>
            <w:r w:rsidRPr="00F66432">
              <w:rPr>
                <w:rFonts w:ascii="Arial" w:hAnsi="Arial" w:cs="Arial"/>
                <w:sz w:val="26"/>
                <w:szCs w:val="26"/>
              </w:rPr>
              <w:t xml:space="preserve">Проведення роботи щодо включення зображення з камер відеоспостереження, встановлених приватним коштом на житлових будинках, які забезпечують відеоспостереження на прилеглих до будинків територіях і котрі обслуговуються ОСББ, ЖБК, управляючими компаніями, та об'єктах нерухомості, </w:t>
            </w:r>
            <w:r w:rsidR="00BB2A85" w:rsidRPr="00F66432">
              <w:rPr>
                <w:rFonts w:ascii="Arial" w:hAnsi="Arial" w:cs="Arial"/>
                <w:sz w:val="26"/>
                <w:szCs w:val="26"/>
              </w:rPr>
              <w:t>які</w:t>
            </w:r>
            <w:r w:rsidRPr="00F66432">
              <w:rPr>
                <w:rFonts w:ascii="Arial" w:hAnsi="Arial" w:cs="Arial"/>
                <w:sz w:val="26"/>
                <w:szCs w:val="26"/>
              </w:rPr>
              <w:t xml:space="preserve"> належать суб'єктам господарської діяльності, до загальноміської системи відеоспостереження</w:t>
            </w:r>
          </w:p>
        </w:tc>
        <w:tc>
          <w:tcPr>
            <w:tcW w:w="3277"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Департамент міської мобільності та вуличної інфраструктури;</w:t>
            </w:r>
          </w:p>
          <w:p w:rsidR="006910AA" w:rsidRPr="00F66432" w:rsidRDefault="006910AA" w:rsidP="00F70C09">
            <w:pPr>
              <w:jc w:val="center"/>
              <w:rPr>
                <w:rFonts w:ascii="Arial" w:hAnsi="Arial" w:cs="Arial"/>
                <w:sz w:val="26"/>
                <w:szCs w:val="26"/>
              </w:rPr>
            </w:pPr>
            <w:r w:rsidRPr="00F66432">
              <w:rPr>
                <w:rFonts w:ascii="Arial" w:hAnsi="Arial" w:cs="Arial"/>
                <w:sz w:val="26"/>
                <w:szCs w:val="26"/>
              </w:rPr>
              <w:t>Головне управління Національної поліції у Львівській області</w:t>
            </w:r>
          </w:p>
        </w:tc>
        <w:tc>
          <w:tcPr>
            <w:tcW w:w="1726"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01.09.2022</w:t>
            </w:r>
          </w:p>
        </w:tc>
      </w:tr>
      <w:tr w:rsidR="006910AA" w:rsidRPr="00F66432" w:rsidTr="00F70C09">
        <w:tc>
          <w:tcPr>
            <w:tcW w:w="547"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5.</w:t>
            </w:r>
          </w:p>
        </w:tc>
        <w:tc>
          <w:tcPr>
            <w:tcW w:w="3948"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Визначення місць для освітлення та встановлення камер відеоспостереження на умовах співфінансування Львівською міською радою для подальшого приєднання до загальноміської системи відеоспостереження</w:t>
            </w:r>
          </w:p>
        </w:tc>
        <w:tc>
          <w:tcPr>
            <w:tcW w:w="3277"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Департамент міської мобільності та вуличної інфраструктури;</w:t>
            </w:r>
          </w:p>
          <w:p w:rsidR="006910AA" w:rsidRPr="00F66432" w:rsidRDefault="006910AA" w:rsidP="00F70C09">
            <w:pPr>
              <w:jc w:val="center"/>
              <w:rPr>
                <w:rFonts w:ascii="Arial" w:hAnsi="Arial" w:cs="Arial"/>
                <w:sz w:val="26"/>
                <w:szCs w:val="26"/>
              </w:rPr>
            </w:pPr>
            <w:r w:rsidRPr="00F66432">
              <w:rPr>
                <w:rFonts w:ascii="Arial" w:hAnsi="Arial" w:cs="Arial"/>
                <w:sz w:val="26"/>
                <w:szCs w:val="26"/>
              </w:rPr>
              <w:t>районні адміністрації спільно з ОСББ, ЖБК, управляючими компаніями, суб'єктами господарської діяльності;</w:t>
            </w:r>
          </w:p>
          <w:p w:rsidR="006910AA" w:rsidRPr="00F66432" w:rsidRDefault="006910AA" w:rsidP="00F70C09">
            <w:pPr>
              <w:jc w:val="center"/>
              <w:rPr>
                <w:rFonts w:ascii="Arial" w:hAnsi="Arial" w:cs="Arial"/>
                <w:sz w:val="26"/>
                <w:szCs w:val="26"/>
              </w:rPr>
            </w:pPr>
            <w:r w:rsidRPr="00F66432">
              <w:rPr>
                <w:rFonts w:ascii="Arial" w:hAnsi="Arial" w:cs="Arial"/>
                <w:sz w:val="26"/>
                <w:szCs w:val="26"/>
              </w:rPr>
              <w:t>ЛКП "Львівсвітло";</w:t>
            </w:r>
          </w:p>
          <w:p w:rsidR="006910AA" w:rsidRPr="00F66432" w:rsidRDefault="006910AA" w:rsidP="00F70C09">
            <w:pPr>
              <w:jc w:val="center"/>
              <w:rPr>
                <w:rFonts w:ascii="Arial" w:hAnsi="Arial" w:cs="Arial"/>
                <w:sz w:val="26"/>
                <w:szCs w:val="26"/>
              </w:rPr>
            </w:pPr>
            <w:r w:rsidRPr="00F66432">
              <w:rPr>
                <w:rFonts w:ascii="Arial" w:hAnsi="Arial" w:cs="Arial"/>
                <w:sz w:val="26"/>
                <w:szCs w:val="26"/>
              </w:rPr>
              <w:t>Головне управління Національної поліції у Львівській області</w:t>
            </w:r>
          </w:p>
        </w:tc>
        <w:tc>
          <w:tcPr>
            <w:tcW w:w="1726"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01.10.2022</w:t>
            </w:r>
          </w:p>
        </w:tc>
      </w:tr>
      <w:tr w:rsidR="006910AA" w:rsidRPr="00F66432" w:rsidTr="00F70C09">
        <w:tc>
          <w:tcPr>
            <w:tcW w:w="547"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6.</w:t>
            </w:r>
          </w:p>
        </w:tc>
        <w:tc>
          <w:tcPr>
            <w:tcW w:w="3948"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Закупівля та встановлення вуличного освітлення та комплекту відеоспостереження на умовах співфінансування Львівською міською радою для подальшого приєднання до загальноміської системи відеоспостереження</w:t>
            </w:r>
          </w:p>
        </w:tc>
        <w:tc>
          <w:tcPr>
            <w:tcW w:w="3277"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Департамент міської мобільності та вуличної інфраструктури;</w:t>
            </w:r>
          </w:p>
          <w:p w:rsidR="006910AA" w:rsidRPr="00F66432" w:rsidRDefault="006910AA" w:rsidP="00F70C09">
            <w:pPr>
              <w:jc w:val="center"/>
              <w:rPr>
                <w:rFonts w:ascii="Arial" w:hAnsi="Arial" w:cs="Arial"/>
                <w:sz w:val="26"/>
                <w:szCs w:val="26"/>
              </w:rPr>
            </w:pPr>
            <w:r w:rsidRPr="00F66432">
              <w:rPr>
                <w:rFonts w:ascii="Arial" w:hAnsi="Arial" w:cs="Arial"/>
                <w:sz w:val="26"/>
                <w:szCs w:val="26"/>
              </w:rPr>
              <w:t>районні адміністрації спільно з ОСББ, ЖБК, управляючими компаніями, суб'єктами господарської діяльності;</w:t>
            </w:r>
          </w:p>
          <w:p w:rsidR="006910AA" w:rsidRPr="00F66432" w:rsidRDefault="006910AA" w:rsidP="00F70C09">
            <w:pPr>
              <w:jc w:val="center"/>
              <w:rPr>
                <w:rFonts w:ascii="Arial" w:hAnsi="Arial" w:cs="Arial"/>
                <w:sz w:val="26"/>
                <w:szCs w:val="26"/>
              </w:rPr>
            </w:pPr>
            <w:r w:rsidRPr="00F66432">
              <w:rPr>
                <w:rFonts w:ascii="Arial" w:hAnsi="Arial" w:cs="Arial"/>
                <w:sz w:val="26"/>
                <w:szCs w:val="26"/>
              </w:rPr>
              <w:t>ЛКП "Львівсвітло";</w:t>
            </w:r>
          </w:p>
          <w:p w:rsidR="006910AA" w:rsidRPr="00F66432" w:rsidRDefault="006910AA" w:rsidP="00F70C09">
            <w:pPr>
              <w:jc w:val="center"/>
              <w:rPr>
                <w:rFonts w:ascii="Arial" w:hAnsi="Arial" w:cs="Arial"/>
                <w:sz w:val="26"/>
                <w:szCs w:val="26"/>
              </w:rPr>
            </w:pPr>
            <w:r w:rsidRPr="00F66432">
              <w:rPr>
                <w:rFonts w:ascii="Arial" w:hAnsi="Arial" w:cs="Arial"/>
                <w:sz w:val="26"/>
                <w:szCs w:val="26"/>
              </w:rPr>
              <w:t>Головне управління Національної поліції у Львівській області</w:t>
            </w:r>
          </w:p>
        </w:tc>
        <w:tc>
          <w:tcPr>
            <w:tcW w:w="1726" w:type="dxa"/>
            <w:tcBorders>
              <w:top w:val="single" w:sz="4" w:space="0" w:color="auto"/>
              <w:left w:val="single" w:sz="4" w:space="0" w:color="auto"/>
              <w:bottom w:val="single" w:sz="4" w:space="0" w:color="auto"/>
              <w:right w:val="single" w:sz="4" w:space="0" w:color="auto"/>
            </w:tcBorders>
            <w:hideMark/>
          </w:tcPr>
          <w:p w:rsidR="006910AA" w:rsidRPr="00F66432" w:rsidRDefault="006910AA" w:rsidP="00F70C09">
            <w:pPr>
              <w:jc w:val="center"/>
              <w:rPr>
                <w:rFonts w:ascii="Arial" w:hAnsi="Arial" w:cs="Arial"/>
                <w:sz w:val="26"/>
                <w:szCs w:val="26"/>
              </w:rPr>
            </w:pPr>
            <w:r w:rsidRPr="00F66432">
              <w:rPr>
                <w:rFonts w:ascii="Arial" w:hAnsi="Arial" w:cs="Arial"/>
                <w:sz w:val="26"/>
                <w:szCs w:val="26"/>
              </w:rPr>
              <w:t>До  15.12.2022</w:t>
            </w:r>
          </w:p>
        </w:tc>
      </w:tr>
      <w:tr w:rsidR="006910AA" w:rsidRPr="00F66432" w:rsidTr="00F70C09">
        <w:tc>
          <w:tcPr>
            <w:tcW w:w="547" w:type="dxa"/>
            <w:tcBorders>
              <w:top w:val="single" w:sz="4" w:space="0" w:color="auto"/>
              <w:left w:val="single" w:sz="4" w:space="0" w:color="auto"/>
              <w:bottom w:val="single" w:sz="4" w:space="0" w:color="auto"/>
              <w:right w:val="single" w:sz="4" w:space="0" w:color="auto"/>
            </w:tcBorders>
          </w:tcPr>
          <w:p w:rsidR="006910AA" w:rsidRPr="00F66432" w:rsidRDefault="006910AA" w:rsidP="00F70C09">
            <w:pPr>
              <w:jc w:val="center"/>
              <w:rPr>
                <w:rFonts w:ascii="Arial" w:hAnsi="Arial" w:cs="Arial"/>
                <w:sz w:val="26"/>
                <w:szCs w:val="26"/>
              </w:rPr>
            </w:pPr>
            <w:r w:rsidRPr="00F66432">
              <w:rPr>
                <w:rFonts w:ascii="Arial" w:hAnsi="Arial" w:cs="Arial"/>
                <w:sz w:val="26"/>
                <w:szCs w:val="26"/>
              </w:rPr>
              <w:t>7.</w:t>
            </w:r>
          </w:p>
        </w:tc>
        <w:tc>
          <w:tcPr>
            <w:tcW w:w="3948" w:type="dxa"/>
            <w:tcBorders>
              <w:top w:val="single" w:sz="4" w:space="0" w:color="auto"/>
              <w:left w:val="single" w:sz="4" w:space="0" w:color="auto"/>
              <w:bottom w:val="single" w:sz="4" w:space="0" w:color="auto"/>
              <w:right w:val="single" w:sz="4" w:space="0" w:color="auto"/>
            </w:tcBorders>
          </w:tcPr>
          <w:p w:rsidR="006910AA" w:rsidRPr="00F66432" w:rsidRDefault="006910AA" w:rsidP="00D50138">
            <w:pPr>
              <w:jc w:val="center"/>
              <w:rPr>
                <w:rFonts w:ascii="Arial" w:hAnsi="Arial" w:cs="Arial"/>
                <w:sz w:val="26"/>
                <w:szCs w:val="26"/>
              </w:rPr>
            </w:pPr>
            <w:r w:rsidRPr="00F66432">
              <w:rPr>
                <w:rFonts w:ascii="Arial" w:hAnsi="Arial" w:cs="Arial"/>
                <w:sz w:val="26"/>
                <w:szCs w:val="26"/>
              </w:rPr>
              <w:t xml:space="preserve">Запровадження належного захисту інформації, яка зберігається та обробляється </w:t>
            </w:r>
            <w:r w:rsidR="00BB2A85" w:rsidRPr="00F66432">
              <w:rPr>
                <w:rFonts w:ascii="Arial" w:hAnsi="Arial" w:cs="Arial"/>
                <w:sz w:val="26"/>
                <w:szCs w:val="26"/>
              </w:rPr>
              <w:t>у</w:t>
            </w:r>
            <w:r w:rsidRPr="00F66432">
              <w:rPr>
                <w:rFonts w:ascii="Arial" w:hAnsi="Arial" w:cs="Arial"/>
                <w:sz w:val="26"/>
                <w:szCs w:val="26"/>
              </w:rPr>
              <w:t xml:space="preserve"> міських інформаційно-комунікаційних системах і містить персональні дані та </w:t>
            </w:r>
            <w:r w:rsidRPr="00F66432">
              <w:rPr>
                <w:rFonts w:ascii="Arial" w:hAnsi="Arial" w:cs="Arial"/>
                <w:sz w:val="26"/>
                <w:szCs w:val="26"/>
              </w:rPr>
              <w:lastRenderedPageBreak/>
              <w:t>відеозаписи з камер спостереження відповідно до законодавства</w:t>
            </w:r>
            <w:r w:rsidR="00D50138" w:rsidRPr="00F66432">
              <w:rPr>
                <w:rFonts w:ascii="Arial" w:hAnsi="Arial" w:cs="Arial"/>
                <w:sz w:val="26"/>
                <w:szCs w:val="26"/>
              </w:rPr>
              <w:t xml:space="preserve"> України</w:t>
            </w:r>
            <w:r w:rsidRPr="00F66432">
              <w:rPr>
                <w:rFonts w:ascii="Arial" w:hAnsi="Arial" w:cs="Arial"/>
                <w:sz w:val="26"/>
                <w:szCs w:val="26"/>
              </w:rPr>
              <w:t>, а також автоматизованої фіксації факту доступу користувачів інформаційно-комунікаційних систем до такої інформації</w:t>
            </w:r>
          </w:p>
        </w:tc>
        <w:tc>
          <w:tcPr>
            <w:tcW w:w="3277" w:type="dxa"/>
            <w:tcBorders>
              <w:top w:val="single" w:sz="4" w:space="0" w:color="auto"/>
              <w:left w:val="single" w:sz="4" w:space="0" w:color="auto"/>
              <w:bottom w:val="single" w:sz="4" w:space="0" w:color="auto"/>
              <w:right w:val="single" w:sz="4" w:space="0" w:color="auto"/>
            </w:tcBorders>
          </w:tcPr>
          <w:p w:rsidR="006910AA" w:rsidRPr="00F66432" w:rsidRDefault="006910AA" w:rsidP="00F70C09">
            <w:pPr>
              <w:jc w:val="center"/>
              <w:rPr>
                <w:rFonts w:ascii="Arial" w:hAnsi="Arial" w:cs="Arial"/>
                <w:sz w:val="26"/>
                <w:szCs w:val="26"/>
              </w:rPr>
            </w:pPr>
            <w:r w:rsidRPr="00F66432">
              <w:rPr>
                <w:rFonts w:ascii="Arial" w:hAnsi="Arial" w:cs="Arial"/>
                <w:sz w:val="26"/>
                <w:szCs w:val="26"/>
              </w:rPr>
              <w:lastRenderedPageBreak/>
              <w:t>Департамент міської мобільності та вуличної інфраструктури;</w:t>
            </w:r>
          </w:p>
          <w:p w:rsidR="006910AA" w:rsidRPr="00F66432" w:rsidRDefault="006910AA" w:rsidP="00F70C09">
            <w:pPr>
              <w:jc w:val="center"/>
              <w:rPr>
                <w:rFonts w:ascii="Arial" w:hAnsi="Arial" w:cs="Arial"/>
                <w:sz w:val="26"/>
                <w:szCs w:val="26"/>
              </w:rPr>
            </w:pPr>
            <w:r w:rsidRPr="00F66432">
              <w:rPr>
                <w:rFonts w:ascii="Arial" w:hAnsi="Arial" w:cs="Arial"/>
                <w:sz w:val="26"/>
                <w:szCs w:val="26"/>
              </w:rPr>
              <w:t>Головне управління Національної поліції у Львівській області</w:t>
            </w:r>
          </w:p>
        </w:tc>
        <w:tc>
          <w:tcPr>
            <w:tcW w:w="1726" w:type="dxa"/>
            <w:tcBorders>
              <w:top w:val="single" w:sz="4" w:space="0" w:color="auto"/>
              <w:left w:val="single" w:sz="4" w:space="0" w:color="auto"/>
              <w:bottom w:val="single" w:sz="4" w:space="0" w:color="auto"/>
              <w:right w:val="single" w:sz="4" w:space="0" w:color="auto"/>
            </w:tcBorders>
          </w:tcPr>
          <w:p w:rsidR="006910AA" w:rsidRPr="00F66432" w:rsidRDefault="006910AA" w:rsidP="00F70C09">
            <w:pPr>
              <w:jc w:val="center"/>
              <w:rPr>
                <w:rFonts w:ascii="Arial" w:hAnsi="Arial" w:cs="Arial"/>
                <w:sz w:val="26"/>
                <w:szCs w:val="26"/>
              </w:rPr>
            </w:pPr>
            <w:r w:rsidRPr="00F66432">
              <w:rPr>
                <w:rFonts w:ascii="Arial" w:hAnsi="Arial" w:cs="Arial"/>
                <w:sz w:val="26"/>
                <w:szCs w:val="26"/>
              </w:rPr>
              <w:t>Постійно</w:t>
            </w:r>
          </w:p>
        </w:tc>
      </w:tr>
    </w:tbl>
    <w:p w:rsidR="006910AA" w:rsidRPr="00F66432" w:rsidRDefault="006910AA" w:rsidP="00F70C09">
      <w:pPr>
        <w:jc w:val="center"/>
        <w:rPr>
          <w:rFonts w:ascii="Arial" w:hAnsi="Arial" w:cs="Arial"/>
          <w:sz w:val="26"/>
          <w:szCs w:val="26"/>
        </w:rPr>
      </w:pPr>
    </w:p>
    <w:p w:rsidR="006910AA" w:rsidRPr="00F66432" w:rsidRDefault="006910AA" w:rsidP="00D50138">
      <w:pPr>
        <w:ind w:firstLine="708"/>
        <w:jc w:val="both"/>
        <w:rPr>
          <w:rFonts w:ascii="Arial" w:hAnsi="Arial" w:cs="Arial"/>
          <w:sz w:val="26"/>
          <w:szCs w:val="26"/>
        </w:rPr>
      </w:pPr>
      <w:r w:rsidRPr="00F66432">
        <w:rPr>
          <w:rFonts w:ascii="Arial" w:hAnsi="Arial" w:cs="Arial"/>
          <w:sz w:val="26"/>
          <w:szCs w:val="26"/>
        </w:rPr>
        <w:t>5.2. Відповідальні виконавчі органи звітують на засіданні постійної комісії законності, депутатської діяльності, свободи слова та безпеки про здійснення заходів реалізації Програми, передбачених пунктами 1, 2, 3, 4 таблиці, наведеної у розділі 5 цієї Програми, не пізніше 14 календарних днів після завершення строку виконання кожного заходу реалізації Програми.</w:t>
      </w:r>
    </w:p>
    <w:p w:rsidR="006910AA" w:rsidRPr="00F66432" w:rsidRDefault="006910AA" w:rsidP="00D50138">
      <w:pPr>
        <w:ind w:firstLine="708"/>
        <w:jc w:val="both"/>
        <w:rPr>
          <w:rFonts w:ascii="Arial" w:hAnsi="Arial" w:cs="Arial"/>
          <w:sz w:val="26"/>
          <w:szCs w:val="26"/>
        </w:rPr>
      </w:pPr>
      <w:r w:rsidRPr="00F66432">
        <w:rPr>
          <w:rFonts w:ascii="Arial" w:hAnsi="Arial" w:cs="Arial"/>
          <w:sz w:val="26"/>
          <w:szCs w:val="26"/>
        </w:rPr>
        <w:t>5.3. Про хід реалізації заходу, зазначеного у пункті 5, 6 таблиці, наведеної у розділі 5 цієї Програми, відповідальні виконавчі органи звітують щокварталу протягом 14 календарних днів після завершення кварталу.</w:t>
      </w:r>
    </w:p>
    <w:p w:rsidR="006910AA" w:rsidRPr="00F66432" w:rsidRDefault="006910AA" w:rsidP="00D50138">
      <w:pPr>
        <w:ind w:firstLine="708"/>
        <w:jc w:val="both"/>
        <w:rPr>
          <w:rFonts w:ascii="Arial" w:hAnsi="Arial" w:cs="Arial"/>
          <w:sz w:val="26"/>
          <w:szCs w:val="26"/>
        </w:rPr>
      </w:pPr>
      <w:r w:rsidRPr="00F66432">
        <w:rPr>
          <w:rFonts w:ascii="Arial" w:hAnsi="Arial" w:cs="Arial"/>
          <w:sz w:val="26"/>
          <w:szCs w:val="26"/>
        </w:rPr>
        <w:t>5.4. З метою економії коштів у межах виконання Програми відповідальні виконавчі органи звертаються до надавачів телекомунікаційних послуг у житлових будинках для підключення міських камер відеоспостереження до мережі Інтернет через існуючі мережі.</w:t>
      </w:r>
    </w:p>
    <w:p w:rsidR="006910AA" w:rsidRPr="00F66432" w:rsidRDefault="006910AA" w:rsidP="006910AA">
      <w:pPr>
        <w:jc w:val="both"/>
        <w:rPr>
          <w:rFonts w:ascii="Arial" w:hAnsi="Arial" w:cs="Arial"/>
          <w:sz w:val="26"/>
          <w:szCs w:val="26"/>
        </w:rPr>
      </w:pPr>
    </w:p>
    <w:p w:rsidR="006910AA" w:rsidRPr="00F66432" w:rsidRDefault="006910AA" w:rsidP="00D50138">
      <w:pPr>
        <w:jc w:val="center"/>
        <w:rPr>
          <w:rFonts w:ascii="Arial" w:hAnsi="Arial" w:cs="Arial"/>
          <w:sz w:val="26"/>
          <w:szCs w:val="26"/>
        </w:rPr>
      </w:pPr>
      <w:r w:rsidRPr="00F66432">
        <w:rPr>
          <w:rFonts w:ascii="Arial" w:hAnsi="Arial" w:cs="Arial"/>
          <w:b/>
          <w:sz w:val="26"/>
          <w:szCs w:val="26"/>
        </w:rPr>
        <w:t>6. Механізм реалізації Програми у частині співфінансування учасників</w:t>
      </w:r>
    </w:p>
    <w:p w:rsidR="006910AA" w:rsidRPr="00F66432" w:rsidRDefault="006910AA" w:rsidP="006910AA">
      <w:pPr>
        <w:jc w:val="both"/>
        <w:rPr>
          <w:rFonts w:ascii="Arial" w:hAnsi="Arial" w:cs="Arial"/>
          <w:sz w:val="26"/>
          <w:szCs w:val="26"/>
        </w:rPr>
      </w:pPr>
    </w:p>
    <w:p w:rsidR="006910AA" w:rsidRPr="00F66432" w:rsidRDefault="006910AA" w:rsidP="00D50138">
      <w:pPr>
        <w:ind w:firstLine="708"/>
        <w:jc w:val="both"/>
        <w:rPr>
          <w:rFonts w:ascii="Arial" w:hAnsi="Arial" w:cs="Arial"/>
          <w:sz w:val="26"/>
          <w:szCs w:val="26"/>
        </w:rPr>
      </w:pPr>
      <w:r w:rsidRPr="00F66432">
        <w:rPr>
          <w:rFonts w:ascii="Arial" w:hAnsi="Arial" w:cs="Arial"/>
          <w:sz w:val="26"/>
          <w:szCs w:val="26"/>
        </w:rPr>
        <w:t xml:space="preserve">6.1. Співфінансування заходів Програми, визначених у пункті 6 </w:t>
      </w:r>
      <w:r w:rsidR="00D50138" w:rsidRPr="00F66432">
        <w:rPr>
          <w:rFonts w:ascii="Arial" w:hAnsi="Arial" w:cs="Arial"/>
          <w:sz w:val="26"/>
          <w:szCs w:val="26"/>
        </w:rPr>
        <w:t>т</w:t>
      </w:r>
      <w:r w:rsidRPr="00F66432">
        <w:rPr>
          <w:rFonts w:ascii="Arial" w:hAnsi="Arial" w:cs="Arial"/>
          <w:sz w:val="26"/>
          <w:szCs w:val="26"/>
        </w:rPr>
        <w:t xml:space="preserve">аблиці, </w:t>
      </w:r>
      <w:r w:rsidR="00D50138" w:rsidRPr="00F66432">
        <w:rPr>
          <w:rFonts w:ascii="Arial" w:hAnsi="Arial" w:cs="Arial"/>
          <w:sz w:val="26"/>
          <w:szCs w:val="26"/>
        </w:rPr>
        <w:t>наведеної</w:t>
      </w:r>
      <w:r w:rsidRPr="00F66432">
        <w:rPr>
          <w:rFonts w:ascii="Arial" w:hAnsi="Arial" w:cs="Arial"/>
          <w:sz w:val="26"/>
          <w:szCs w:val="26"/>
        </w:rPr>
        <w:t xml:space="preserve"> у розділі 5 цієї Програми, з бюджету Львівської міської територіальної громади здійснюється на підставі договору про співробітництво між Головним розпорядником коштів Програми та Учасником Програми.</w:t>
      </w:r>
    </w:p>
    <w:p w:rsidR="006910AA" w:rsidRPr="00F66432" w:rsidRDefault="006910AA" w:rsidP="00D50138">
      <w:pPr>
        <w:ind w:firstLine="708"/>
        <w:jc w:val="both"/>
        <w:rPr>
          <w:rFonts w:ascii="Arial" w:hAnsi="Arial" w:cs="Arial"/>
          <w:sz w:val="26"/>
          <w:szCs w:val="26"/>
        </w:rPr>
      </w:pPr>
      <w:r w:rsidRPr="00F66432">
        <w:rPr>
          <w:rFonts w:ascii="Arial" w:hAnsi="Arial" w:cs="Arial"/>
          <w:sz w:val="26"/>
          <w:szCs w:val="26"/>
        </w:rPr>
        <w:t>6.2. Уповноважена особа Учасника</w:t>
      </w:r>
      <w:r w:rsidR="00D50138" w:rsidRPr="00F66432">
        <w:rPr>
          <w:rFonts w:ascii="Arial" w:hAnsi="Arial" w:cs="Arial"/>
          <w:sz w:val="26"/>
          <w:szCs w:val="26"/>
        </w:rPr>
        <w:t xml:space="preserve"> Програми</w:t>
      </w:r>
      <w:r w:rsidRPr="00F66432">
        <w:rPr>
          <w:rFonts w:ascii="Arial" w:hAnsi="Arial" w:cs="Arial"/>
          <w:sz w:val="26"/>
          <w:szCs w:val="26"/>
        </w:rPr>
        <w:t xml:space="preserve"> подає Головному розпоряднику коштів заявку для участі у Програмі.</w:t>
      </w:r>
    </w:p>
    <w:p w:rsidR="006910AA" w:rsidRPr="00F66432" w:rsidRDefault="006910AA" w:rsidP="00D50138">
      <w:pPr>
        <w:ind w:firstLine="708"/>
        <w:jc w:val="both"/>
        <w:rPr>
          <w:rFonts w:ascii="Arial" w:hAnsi="Arial" w:cs="Arial"/>
          <w:sz w:val="26"/>
          <w:szCs w:val="26"/>
        </w:rPr>
      </w:pPr>
      <w:r w:rsidRPr="00F66432">
        <w:rPr>
          <w:rFonts w:ascii="Arial" w:hAnsi="Arial" w:cs="Arial"/>
          <w:sz w:val="26"/>
          <w:szCs w:val="26"/>
        </w:rPr>
        <w:t>6.</w:t>
      </w:r>
      <w:r w:rsidR="00D50138" w:rsidRPr="00F66432">
        <w:rPr>
          <w:rFonts w:ascii="Arial" w:hAnsi="Arial" w:cs="Arial"/>
          <w:sz w:val="26"/>
          <w:szCs w:val="26"/>
        </w:rPr>
        <w:t>3</w:t>
      </w:r>
      <w:r w:rsidRPr="00F66432">
        <w:rPr>
          <w:rFonts w:ascii="Arial" w:hAnsi="Arial" w:cs="Arial"/>
          <w:sz w:val="26"/>
          <w:szCs w:val="26"/>
        </w:rPr>
        <w:t>. У заявці вказується:</w:t>
      </w:r>
    </w:p>
    <w:p w:rsidR="006910AA" w:rsidRPr="00F66432" w:rsidRDefault="006910AA" w:rsidP="00D50138">
      <w:pPr>
        <w:ind w:firstLine="708"/>
        <w:jc w:val="both"/>
        <w:rPr>
          <w:rFonts w:ascii="Arial" w:hAnsi="Arial" w:cs="Arial"/>
          <w:sz w:val="26"/>
          <w:szCs w:val="26"/>
        </w:rPr>
      </w:pPr>
      <w:r w:rsidRPr="00F66432">
        <w:rPr>
          <w:rFonts w:ascii="Arial" w:hAnsi="Arial" w:cs="Arial"/>
          <w:sz w:val="26"/>
          <w:szCs w:val="26"/>
        </w:rPr>
        <w:t>6.</w:t>
      </w:r>
      <w:r w:rsidR="00D50138" w:rsidRPr="00F66432">
        <w:rPr>
          <w:rFonts w:ascii="Arial" w:hAnsi="Arial" w:cs="Arial"/>
          <w:sz w:val="26"/>
          <w:szCs w:val="26"/>
        </w:rPr>
        <w:t>3</w:t>
      </w:r>
      <w:r w:rsidRPr="00F66432">
        <w:rPr>
          <w:rFonts w:ascii="Arial" w:hAnsi="Arial" w:cs="Arial"/>
          <w:sz w:val="26"/>
          <w:szCs w:val="26"/>
        </w:rPr>
        <w:t>.1. Місцезнаходження юридичної особи.</w:t>
      </w:r>
    </w:p>
    <w:p w:rsidR="006910AA" w:rsidRPr="00F66432" w:rsidRDefault="006910AA" w:rsidP="00CA3F97">
      <w:pPr>
        <w:ind w:firstLine="708"/>
        <w:jc w:val="both"/>
        <w:rPr>
          <w:rFonts w:ascii="Arial" w:hAnsi="Arial" w:cs="Arial"/>
          <w:sz w:val="26"/>
          <w:szCs w:val="26"/>
        </w:rPr>
      </w:pPr>
      <w:r w:rsidRPr="00F66432">
        <w:rPr>
          <w:rFonts w:ascii="Arial" w:hAnsi="Arial" w:cs="Arial"/>
          <w:sz w:val="26"/>
          <w:szCs w:val="26"/>
        </w:rPr>
        <w:t>6.</w:t>
      </w:r>
      <w:r w:rsidR="00CA3F97" w:rsidRPr="00F66432">
        <w:rPr>
          <w:rFonts w:ascii="Arial" w:hAnsi="Arial" w:cs="Arial"/>
          <w:sz w:val="26"/>
          <w:szCs w:val="26"/>
        </w:rPr>
        <w:t>3</w:t>
      </w:r>
      <w:r w:rsidRPr="00F66432">
        <w:rPr>
          <w:rFonts w:ascii="Arial" w:hAnsi="Arial" w:cs="Arial"/>
          <w:sz w:val="26"/>
          <w:szCs w:val="26"/>
        </w:rPr>
        <w:t>.2. Контактні дані (телефон, e-mail).</w:t>
      </w:r>
    </w:p>
    <w:p w:rsidR="006910AA" w:rsidRPr="00F66432" w:rsidRDefault="006910AA" w:rsidP="00CA3F97">
      <w:pPr>
        <w:ind w:firstLine="708"/>
        <w:jc w:val="both"/>
        <w:rPr>
          <w:rFonts w:ascii="Arial" w:hAnsi="Arial" w:cs="Arial"/>
          <w:sz w:val="26"/>
          <w:szCs w:val="26"/>
        </w:rPr>
      </w:pPr>
      <w:r w:rsidRPr="00F66432">
        <w:rPr>
          <w:rFonts w:ascii="Arial" w:hAnsi="Arial" w:cs="Arial"/>
          <w:sz w:val="26"/>
          <w:szCs w:val="26"/>
        </w:rPr>
        <w:t>6.3.</w:t>
      </w:r>
      <w:r w:rsidR="00CA3F97" w:rsidRPr="00F66432">
        <w:rPr>
          <w:rFonts w:ascii="Arial" w:hAnsi="Arial" w:cs="Arial"/>
          <w:sz w:val="26"/>
          <w:szCs w:val="26"/>
        </w:rPr>
        <w:t>3.</w:t>
      </w:r>
      <w:r w:rsidRPr="00F66432">
        <w:rPr>
          <w:rFonts w:ascii="Arial" w:hAnsi="Arial" w:cs="Arial"/>
          <w:sz w:val="26"/>
          <w:szCs w:val="26"/>
        </w:rPr>
        <w:t xml:space="preserve"> Кількість діючих камер на території ОСББ, ЖБК, управляючої компанії, суб’єкта господарської діяльності</w:t>
      </w:r>
      <w:r w:rsidR="00CA3F97" w:rsidRPr="00F66432">
        <w:rPr>
          <w:rFonts w:ascii="Arial" w:hAnsi="Arial" w:cs="Arial"/>
          <w:sz w:val="26"/>
          <w:szCs w:val="26"/>
        </w:rPr>
        <w:t>,</w:t>
      </w:r>
      <w:r w:rsidRPr="00F66432">
        <w:rPr>
          <w:rFonts w:ascii="Arial" w:hAnsi="Arial" w:cs="Arial"/>
          <w:sz w:val="26"/>
          <w:szCs w:val="26"/>
        </w:rPr>
        <w:t xml:space="preserve"> встановлених власним коштом (за наявності).</w:t>
      </w:r>
    </w:p>
    <w:p w:rsidR="006910AA" w:rsidRPr="00F66432" w:rsidRDefault="006910AA" w:rsidP="00CA3F97">
      <w:pPr>
        <w:ind w:firstLine="708"/>
        <w:jc w:val="both"/>
        <w:rPr>
          <w:rFonts w:ascii="Arial" w:hAnsi="Arial" w:cs="Arial"/>
          <w:sz w:val="26"/>
          <w:szCs w:val="26"/>
        </w:rPr>
      </w:pPr>
      <w:r w:rsidRPr="00F66432">
        <w:rPr>
          <w:rFonts w:ascii="Arial" w:hAnsi="Arial" w:cs="Arial"/>
          <w:sz w:val="26"/>
          <w:szCs w:val="26"/>
        </w:rPr>
        <w:t>6.</w:t>
      </w:r>
      <w:r w:rsidR="00CA3F97" w:rsidRPr="00F66432">
        <w:rPr>
          <w:rFonts w:ascii="Arial" w:hAnsi="Arial" w:cs="Arial"/>
          <w:sz w:val="26"/>
          <w:szCs w:val="26"/>
        </w:rPr>
        <w:t>4</w:t>
      </w:r>
      <w:r w:rsidRPr="00F66432">
        <w:rPr>
          <w:rFonts w:ascii="Arial" w:hAnsi="Arial" w:cs="Arial"/>
          <w:sz w:val="26"/>
          <w:szCs w:val="26"/>
        </w:rPr>
        <w:t>. До заявки додаються:</w:t>
      </w:r>
    </w:p>
    <w:p w:rsidR="006910AA" w:rsidRPr="00F66432" w:rsidRDefault="006910AA" w:rsidP="00CA3F97">
      <w:pPr>
        <w:ind w:firstLine="708"/>
        <w:jc w:val="both"/>
        <w:rPr>
          <w:rFonts w:ascii="Arial" w:hAnsi="Arial" w:cs="Arial"/>
          <w:sz w:val="26"/>
          <w:szCs w:val="26"/>
        </w:rPr>
      </w:pPr>
      <w:r w:rsidRPr="00F66432">
        <w:rPr>
          <w:rFonts w:ascii="Arial" w:hAnsi="Arial" w:cs="Arial"/>
          <w:sz w:val="26"/>
          <w:szCs w:val="26"/>
        </w:rPr>
        <w:t>6.</w:t>
      </w:r>
      <w:r w:rsidR="00CA3F97" w:rsidRPr="00F66432">
        <w:rPr>
          <w:rFonts w:ascii="Arial" w:hAnsi="Arial" w:cs="Arial"/>
          <w:sz w:val="26"/>
          <w:szCs w:val="26"/>
        </w:rPr>
        <w:t>4</w:t>
      </w:r>
      <w:r w:rsidRPr="00F66432">
        <w:rPr>
          <w:rFonts w:ascii="Arial" w:hAnsi="Arial" w:cs="Arial"/>
          <w:sz w:val="26"/>
          <w:szCs w:val="26"/>
        </w:rPr>
        <w:t>.1. Свідоцтво про державну реєстрацію ОСББ, ЖБК, управляючої компанії, суб’єкта господарської діяльності, а у разі, якщо воно не видавалося, витяг з Єдиного державного реєстру юридичних осіб, фізичних осіб-підприємців та громадських формувань.</w:t>
      </w:r>
    </w:p>
    <w:p w:rsidR="006910AA" w:rsidRPr="00F66432" w:rsidRDefault="006910AA" w:rsidP="00CA3F97">
      <w:pPr>
        <w:ind w:firstLine="708"/>
        <w:jc w:val="both"/>
        <w:rPr>
          <w:rFonts w:ascii="Arial" w:hAnsi="Arial" w:cs="Arial"/>
          <w:sz w:val="26"/>
          <w:szCs w:val="26"/>
        </w:rPr>
      </w:pPr>
      <w:r w:rsidRPr="00F66432">
        <w:rPr>
          <w:rFonts w:ascii="Arial" w:hAnsi="Arial" w:cs="Arial"/>
          <w:sz w:val="26"/>
          <w:szCs w:val="26"/>
        </w:rPr>
        <w:t>6.</w:t>
      </w:r>
      <w:r w:rsidR="00CA3F97" w:rsidRPr="00F66432">
        <w:rPr>
          <w:rFonts w:ascii="Arial" w:hAnsi="Arial" w:cs="Arial"/>
          <w:sz w:val="26"/>
          <w:szCs w:val="26"/>
        </w:rPr>
        <w:t>4</w:t>
      </w:r>
      <w:r w:rsidRPr="00F66432">
        <w:rPr>
          <w:rFonts w:ascii="Arial" w:hAnsi="Arial" w:cs="Arial"/>
          <w:sz w:val="26"/>
          <w:szCs w:val="26"/>
        </w:rPr>
        <w:t>.2. Документи, що посвідчують особу та повноваження керівника ОСББ, ЖБК, управляючої компанії, суб’єкта господарської діяльності (рішення установчих зборів про утворення органів управління та обрання керівника), або іншого представника (рішення загальних зборів ОСББ, ЖБК, управляючої компанії, суб’єкта господарської діяльності, довіреність на представництво інтересів, тощо).</w:t>
      </w:r>
    </w:p>
    <w:p w:rsidR="006910AA" w:rsidRPr="00F66432" w:rsidRDefault="006910AA" w:rsidP="00CA3F97">
      <w:pPr>
        <w:ind w:firstLine="708"/>
        <w:jc w:val="both"/>
        <w:rPr>
          <w:rFonts w:ascii="Arial" w:hAnsi="Arial" w:cs="Arial"/>
          <w:sz w:val="26"/>
          <w:szCs w:val="26"/>
        </w:rPr>
      </w:pPr>
      <w:r w:rsidRPr="00F66432">
        <w:rPr>
          <w:rFonts w:ascii="Arial" w:hAnsi="Arial" w:cs="Arial"/>
          <w:sz w:val="26"/>
          <w:szCs w:val="26"/>
        </w:rPr>
        <w:lastRenderedPageBreak/>
        <w:t>6.</w:t>
      </w:r>
      <w:r w:rsidR="00CA3F97" w:rsidRPr="00F66432">
        <w:rPr>
          <w:rFonts w:ascii="Arial" w:hAnsi="Arial" w:cs="Arial"/>
          <w:sz w:val="26"/>
          <w:szCs w:val="26"/>
        </w:rPr>
        <w:t>4</w:t>
      </w:r>
      <w:r w:rsidRPr="00F66432">
        <w:rPr>
          <w:rFonts w:ascii="Arial" w:hAnsi="Arial" w:cs="Arial"/>
          <w:sz w:val="26"/>
          <w:szCs w:val="26"/>
        </w:rPr>
        <w:t>.3. Проєктна пропозиція з очікуваною вартістю, щодо закупівлі вуличного освітлення та комплекту відеоспостереження з визначенням місць для встановлення.</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6.</w:t>
      </w:r>
      <w:r w:rsidR="00661728" w:rsidRPr="00F66432">
        <w:rPr>
          <w:rFonts w:ascii="Arial" w:hAnsi="Arial" w:cs="Arial"/>
          <w:sz w:val="26"/>
          <w:szCs w:val="26"/>
        </w:rPr>
        <w:t>4</w:t>
      </w:r>
      <w:r w:rsidRPr="00F66432">
        <w:rPr>
          <w:rFonts w:ascii="Arial" w:hAnsi="Arial" w:cs="Arial"/>
          <w:sz w:val="26"/>
          <w:szCs w:val="26"/>
        </w:rPr>
        <w:t xml:space="preserve">.4. Супровідний мотиваційний лист. </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6.</w:t>
      </w:r>
      <w:r w:rsidR="00661728" w:rsidRPr="00F66432">
        <w:rPr>
          <w:rFonts w:ascii="Arial" w:hAnsi="Arial" w:cs="Arial"/>
          <w:sz w:val="26"/>
          <w:szCs w:val="26"/>
        </w:rPr>
        <w:t>5</w:t>
      </w:r>
      <w:r w:rsidRPr="00F66432">
        <w:rPr>
          <w:rFonts w:ascii="Arial" w:hAnsi="Arial" w:cs="Arial"/>
          <w:sz w:val="26"/>
          <w:szCs w:val="26"/>
        </w:rPr>
        <w:t>. Уповноважена особа Учасника Програми, що виконав вимоги пункт</w:t>
      </w:r>
      <w:r w:rsidR="00661728" w:rsidRPr="00F66432">
        <w:rPr>
          <w:rFonts w:ascii="Arial" w:hAnsi="Arial" w:cs="Arial"/>
          <w:sz w:val="26"/>
          <w:szCs w:val="26"/>
        </w:rPr>
        <w:t>ів</w:t>
      </w:r>
      <w:r w:rsidRPr="00F66432">
        <w:rPr>
          <w:rFonts w:ascii="Arial" w:hAnsi="Arial" w:cs="Arial"/>
          <w:sz w:val="26"/>
          <w:szCs w:val="26"/>
        </w:rPr>
        <w:t xml:space="preserve"> 6.</w:t>
      </w:r>
      <w:r w:rsidR="00661728" w:rsidRPr="00F66432">
        <w:rPr>
          <w:rFonts w:ascii="Arial" w:hAnsi="Arial" w:cs="Arial"/>
          <w:sz w:val="26"/>
          <w:szCs w:val="26"/>
        </w:rPr>
        <w:t>3</w:t>
      </w:r>
      <w:r w:rsidRPr="00F66432">
        <w:rPr>
          <w:rFonts w:ascii="Arial" w:hAnsi="Arial" w:cs="Arial"/>
          <w:sz w:val="26"/>
          <w:szCs w:val="26"/>
        </w:rPr>
        <w:t xml:space="preserve">, </w:t>
      </w:r>
      <w:r w:rsidR="00661728" w:rsidRPr="00F66432">
        <w:rPr>
          <w:rFonts w:ascii="Arial" w:hAnsi="Arial" w:cs="Arial"/>
          <w:sz w:val="26"/>
          <w:szCs w:val="26"/>
        </w:rPr>
        <w:t xml:space="preserve">6,4, </w:t>
      </w:r>
      <w:r w:rsidRPr="00F66432">
        <w:rPr>
          <w:rFonts w:ascii="Arial" w:hAnsi="Arial" w:cs="Arial"/>
          <w:sz w:val="26"/>
          <w:szCs w:val="26"/>
        </w:rPr>
        <w:t xml:space="preserve">скликає збори співвласників багатоквартирного будинку для прийняття рішення щодо участі у Програмі, </w:t>
      </w:r>
      <w:r w:rsidR="00661728" w:rsidRPr="00F66432">
        <w:rPr>
          <w:rFonts w:ascii="Arial" w:hAnsi="Arial" w:cs="Arial"/>
          <w:sz w:val="26"/>
          <w:szCs w:val="26"/>
        </w:rPr>
        <w:t>яке</w:t>
      </w:r>
      <w:r w:rsidRPr="00F66432">
        <w:rPr>
          <w:rFonts w:ascii="Arial" w:hAnsi="Arial" w:cs="Arial"/>
          <w:sz w:val="26"/>
          <w:szCs w:val="26"/>
        </w:rPr>
        <w:t xml:space="preserve"> оформляється протоколом.</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6.</w:t>
      </w:r>
      <w:r w:rsidR="00661728" w:rsidRPr="00F66432">
        <w:rPr>
          <w:rFonts w:ascii="Arial" w:hAnsi="Arial" w:cs="Arial"/>
          <w:sz w:val="26"/>
          <w:szCs w:val="26"/>
        </w:rPr>
        <w:t>6</w:t>
      </w:r>
      <w:r w:rsidRPr="00F66432">
        <w:rPr>
          <w:rFonts w:ascii="Arial" w:hAnsi="Arial" w:cs="Arial"/>
          <w:sz w:val="26"/>
          <w:szCs w:val="26"/>
        </w:rPr>
        <w:t>. Про результати зборів Уповноважена особа Учасника Програми повідомляє Головного розпорядника коштів та надає протокол зборів.</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6.</w:t>
      </w:r>
      <w:r w:rsidR="00661728" w:rsidRPr="00F66432">
        <w:rPr>
          <w:rFonts w:ascii="Arial" w:hAnsi="Arial" w:cs="Arial"/>
          <w:sz w:val="26"/>
          <w:szCs w:val="26"/>
        </w:rPr>
        <w:t>7</w:t>
      </w:r>
      <w:r w:rsidRPr="00F66432">
        <w:rPr>
          <w:rFonts w:ascii="Arial" w:hAnsi="Arial" w:cs="Arial"/>
          <w:sz w:val="26"/>
          <w:szCs w:val="26"/>
        </w:rPr>
        <w:t>. З метою укладання договору про співробітництво Учасник Програми надає Головному розпоряднику коштів документи</w:t>
      </w:r>
      <w:r w:rsidR="00661728" w:rsidRPr="00F66432">
        <w:rPr>
          <w:rFonts w:ascii="Arial" w:hAnsi="Arial" w:cs="Arial"/>
          <w:sz w:val="26"/>
          <w:szCs w:val="26"/>
        </w:rPr>
        <w:t>, які</w:t>
      </w:r>
      <w:r w:rsidRPr="00F66432">
        <w:rPr>
          <w:rFonts w:ascii="Arial" w:hAnsi="Arial" w:cs="Arial"/>
          <w:sz w:val="26"/>
          <w:szCs w:val="26"/>
        </w:rPr>
        <w:t xml:space="preserve"> </w:t>
      </w:r>
      <w:r w:rsidR="00661728" w:rsidRPr="00F66432">
        <w:rPr>
          <w:rFonts w:ascii="Arial" w:hAnsi="Arial" w:cs="Arial"/>
          <w:sz w:val="26"/>
          <w:szCs w:val="26"/>
        </w:rPr>
        <w:t xml:space="preserve">підтверджують </w:t>
      </w:r>
      <w:r w:rsidRPr="00F66432">
        <w:rPr>
          <w:rFonts w:ascii="Arial" w:hAnsi="Arial" w:cs="Arial"/>
          <w:sz w:val="26"/>
          <w:szCs w:val="26"/>
        </w:rPr>
        <w:t>наявність коштів у розмірі частки 50% від очікуваної вартості реалізації заходів.</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6.</w:t>
      </w:r>
      <w:r w:rsidR="00661728" w:rsidRPr="00F66432">
        <w:rPr>
          <w:rFonts w:ascii="Arial" w:hAnsi="Arial" w:cs="Arial"/>
          <w:sz w:val="26"/>
          <w:szCs w:val="26"/>
        </w:rPr>
        <w:t>8</w:t>
      </w:r>
      <w:r w:rsidRPr="00F66432">
        <w:rPr>
          <w:rFonts w:ascii="Arial" w:hAnsi="Arial" w:cs="Arial"/>
          <w:sz w:val="26"/>
          <w:szCs w:val="26"/>
        </w:rPr>
        <w:t xml:space="preserve">. На підставі рішення зборів та </w:t>
      </w:r>
      <w:r w:rsidR="00661728" w:rsidRPr="00F66432">
        <w:rPr>
          <w:rFonts w:ascii="Arial" w:hAnsi="Arial" w:cs="Arial"/>
          <w:sz w:val="26"/>
          <w:szCs w:val="26"/>
        </w:rPr>
        <w:t xml:space="preserve">документи, які підтверджують </w:t>
      </w:r>
      <w:r w:rsidRPr="00F66432">
        <w:rPr>
          <w:rFonts w:ascii="Arial" w:hAnsi="Arial" w:cs="Arial"/>
          <w:sz w:val="26"/>
          <w:szCs w:val="26"/>
        </w:rPr>
        <w:t>наявність коштів</w:t>
      </w:r>
      <w:r w:rsidR="00661728" w:rsidRPr="00F66432">
        <w:rPr>
          <w:rFonts w:ascii="Arial" w:hAnsi="Arial" w:cs="Arial"/>
          <w:sz w:val="26"/>
          <w:szCs w:val="26"/>
        </w:rPr>
        <w:t>,</w:t>
      </w:r>
      <w:r w:rsidRPr="00F66432">
        <w:rPr>
          <w:rFonts w:ascii="Arial" w:hAnsi="Arial" w:cs="Arial"/>
          <w:sz w:val="26"/>
          <w:szCs w:val="26"/>
        </w:rPr>
        <w:t xml:space="preserve"> Уповноважена особа Учасника Програми укладає договір з Головним розпорядником коштів про співробітництво, у якому зазначається частка співфінансування, платіж підрядній організації Учасником Програми тощо.</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6.</w:t>
      </w:r>
      <w:r w:rsidR="00661728" w:rsidRPr="00F66432">
        <w:rPr>
          <w:rFonts w:ascii="Arial" w:hAnsi="Arial" w:cs="Arial"/>
          <w:sz w:val="26"/>
          <w:szCs w:val="26"/>
        </w:rPr>
        <w:t>9</w:t>
      </w:r>
      <w:r w:rsidRPr="00F66432">
        <w:rPr>
          <w:rFonts w:ascii="Arial" w:hAnsi="Arial" w:cs="Arial"/>
          <w:sz w:val="26"/>
          <w:szCs w:val="26"/>
        </w:rPr>
        <w:t xml:space="preserve">. У </w:t>
      </w:r>
      <w:r w:rsidR="00661728" w:rsidRPr="00F66432">
        <w:rPr>
          <w:rFonts w:ascii="Arial" w:hAnsi="Arial" w:cs="Arial"/>
          <w:sz w:val="26"/>
          <w:szCs w:val="26"/>
        </w:rPr>
        <w:t>разі</w:t>
      </w:r>
      <w:r w:rsidRPr="00F66432">
        <w:rPr>
          <w:rFonts w:ascii="Arial" w:hAnsi="Arial" w:cs="Arial"/>
          <w:sz w:val="26"/>
          <w:szCs w:val="26"/>
        </w:rPr>
        <w:t xml:space="preserve"> збільшення або зменшення вартості реалізації заходів, визначених у пункті 6 </w:t>
      </w:r>
      <w:r w:rsidR="00661728" w:rsidRPr="00F66432">
        <w:rPr>
          <w:rFonts w:ascii="Arial" w:hAnsi="Arial" w:cs="Arial"/>
          <w:sz w:val="26"/>
          <w:szCs w:val="26"/>
        </w:rPr>
        <w:t>т</w:t>
      </w:r>
      <w:r w:rsidRPr="00F66432">
        <w:rPr>
          <w:rFonts w:ascii="Arial" w:hAnsi="Arial" w:cs="Arial"/>
          <w:sz w:val="26"/>
          <w:szCs w:val="26"/>
        </w:rPr>
        <w:t xml:space="preserve">аблиці, </w:t>
      </w:r>
      <w:r w:rsidR="00661728" w:rsidRPr="00F66432">
        <w:rPr>
          <w:rFonts w:ascii="Arial" w:hAnsi="Arial" w:cs="Arial"/>
          <w:sz w:val="26"/>
          <w:szCs w:val="26"/>
        </w:rPr>
        <w:t>наведеної</w:t>
      </w:r>
      <w:r w:rsidRPr="00F66432">
        <w:rPr>
          <w:rFonts w:ascii="Arial" w:hAnsi="Arial" w:cs="Arial"/>
          <w:sz w:val="26"/>
          <w:szCs w:val="26"/>
        </w:rPr>
        <w:t xml:space="preserve"> у розділі 5 цієї Програми, укладається додатковий договір до договору про співробітництво з врахуванням відповідних змін вартості.</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6.</w:t>
      </w:r>
      <w:r w:rsidR="00661728" w:rsidRPr="00F66432">
        <w:rPr>
          <w:rFonts w:ascii="Arial" w:hAnsi="Arial" w:cs="Arial"/>
          <w:sz w:val="26"/>
          <w:szCs w:val="26"/>
        </w:rPr>
        <w:t>10</w:t>
      </w:r>
      <w:r w:rsidRPr="00F66432">
        <w:rPr>
          <w:rFonts w:ascii="Arial" w:hAnsi="Arial" w:cs="Arial"/>
          <w:sz w:val="26"/>
          <w:szCs w:val="26"/>
        </w:rPr>
        <w:t>. Головний розпорядник коштів проводить процедуру закупівель у порядку, визначеному чинним законодавством України.</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6.</w:t>
      </w:r>
      <w:r w:rsidR="00661728" w:rsidRPr="00F66432">
        <w:rPr>
          <w:rFonts w:ascii="Arial" w:hAnsi="Arial" w:cs="Arial"/>
          <w:sz w:val="26"/>
          <w:szCs w:val="26"/>
        </w:rPr>
        <w:t>1</w:t>
      </w:r>
      <w:r w:rsidRPr="00F66432">
        <w:rPr>
          <w:rFonts w:ascii="Arial" w:hAnsi="Arial" w:cs="Arial"/>
          <w:sz w:val="26"/>
          <w:szCs w:val="26"/>
        </w:rPr>
        <w:t xml:space="preserve">1. Після оголошення результатів закупівель Головний розпорядник коштів укладає договір з переможцем закупівлі, у якому передбачено можливість здійснення платежу підрядній організації Учасником Програми, у розмірі частки співфінансування із врахуванням цінової пропозиції тендерної закупівлі. </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6.</w:t>
      </w:r>
      <w:r w:rsidR="00661728" w:rsidRPr="00F66432">
        <w:rPr>
          <w:rFonts w:ascii="Arial" w:hAnsi="Arial" w:cs="Arial"/>
          <w:sz w:val="26"/>
          <w:szCs w:val="26"/>
        </w:rPr>
        <w:t>12</w:t>
      </w:r>
      <w:r w:rsidRPr="00F66432">
        <w:rPr>
          <w:rFonts w:ascii="Arial" w:hAnsi="Arial" w:cs="Arial"/>
          <w:sz w:val="26"/>
          <w:szCs w:val="26"/>
        </w:rPr>
        <w:t>. Учасник Програми, який не виконав вимоги пунктів 6.</w:t>
      </w:r>
      <w:r w:rsidR="00661728" w:rsidRPr="00F66432">
        <w:rPr>
          <w:rFonts w:ascii="Arial" w:hAnsi="Arial" w:cs="Arial"/>
          <w:sz w:val="26"/>
          <w:szCs w:val="26"/>
        </w:rPr>
        <w:t>7</w:t>
      </w:r>
      <w:r w:rsidRPr="00F66432">
        <w:rPr>
          <w:rFonts w:ascii="Arial" w:hAnsi="Arial" w:cs="Arial"/>
          <w:sz w:val="26"/>
          <w:szCs w:val="26"/>
        </w:rPr>
        <w:t xml:space="preserve"> та 6.</w:t>
      </w:r>
      <w:r w:rsidR="00661728" w:rsidRPr="00F66432">
        <w:rPr>
          <w:rFonts w:ascii="Arial" w:hAnsi="Arial" w:cs="Arial"/>
          <w:sz w:val="26"/>
          <w:szCs w:val="26"/>
        </w:rPr>
        <w:t>8</w:t>
      </w:r>
      <w:r w:rsidRPr="00F66432">
        <w:rPr>
          <w:rFonts w:ascii="Arial" w:hAnsi="Arial" w:cs="Arial"/>
          <w:sz w:val="26"/>
          <w:szCs w:val="26"/>
        </w:rPr>
        <w:t xml:space="preserve"> цієї Програми, втрачає право на участь у Програмі.</w:t>
      </w:r>
    </w:p>
    <w:p w:rsidR="006910AA" w:rsidRPr="00F66432" w:rsidRDefault="006910AA" w:rsidP="006910AA">
      <w:pPr>
        <w:jc w:val="both"/>
        <w:rPr>
          <w:rFonts w:ascii="Arial" w:hAnsi="Arial" w:cs="Arial"/>
          <w:sz w:val="26"/>
          <w:szCs w:val="26"/>
        </w:rPr>
      </w:pPr>
    </w:p>
    <w:p w:rsidR="006910AA" w:rsidRPr="00F66432" w:rsidRDefault="006910AA" w:rsidP="00661728">
      <w:pPr>
        <w:jc w:val="center"/>
        <w:rPr>
          <w:rFonts w:ascii="Arial" w:hAnsi="Arial" w:cs="Arial"/>
          <w:b/>
          <w:sz w:val="26"/>
          <w:szCs w:val="26"/>
        </w:rPr>
      </w:pPr>
      <w:r w:rsidRPr="00F66432">
        <w:rPr>
          <w:rFonts w:ascii="Arial" w:hAnsi="Arial" w:cs="Arial"/>
          <w:b/>
          <w:sz w:val="26"/>
          <w:szCs w:val="26"/>
        </w:rPr>
        <w:t>7. Очікувані результати від реалізації Програми</w:t>
      </w:r>
    </w:p>
    <w:p w:rsidR="006910AA" w:rsidRPr="00F66432" w:rsidRDefault="006910AA" w:rsidP="006910AA">
      <w:pPr>
        <w:jc w:val="both"/>
        <w:rPr>
          <w:rFonts w:ascii="Arial" w:hAnsi="Arial" w:cs="Arial"/>
          <w:sz w:val="26"/>
          <w:szCs w:val="26"/>
        </w:rPr>
      </w:pP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7.1. Розширення мережі камер відеоспостереження.</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7.2. Підвищення рівня безпеки мешканців Львівської міської територіальної громади.</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7.3. Підвищення рівня захисту майна всіх форм власності.</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7.4. Сприяння правоохоронним органам у здійсненні повноважень щодо здійснення розслідування правопорушень.</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7.5. Підвищення якості вуличного освітлення.</w:t>
      </w:r>
    </w:p>
    <w:p w:rsidR="006910AA" w:rsidRPr="00F66432" w:rsidRDefault="006910AA" w:rsidP="00661728">
      <w:pPr>
        <w:ind w:firstLine="708"/>
        <w:jc w:val="both"/>
        <w:rPr>
          <w:rFonts w:ascii="Arial" w:eastAsiaTheme="minorHAnsi" w:hAnsi="Arial" w:cs="Arial"/>
          <w:sz w:val="26"/>
          <w:szCs w:val="26"/>
        </w:rPr>
      </w:pPr>
      <w:r w:rsidRPr="00F66432">
        <w:rPr>
          <w:rFonts w:ascii="Arial" w:hAnsi="Arial" w:cs="Arial"/>
          <w:sz w:val="26"/>
          <w:szCs w:val="26"/>
        </w:rPr>
        <w:t>7.6. Зростання ефективності прийняття оперативних та стратегічних управлінських рішень щодо забезпечення безпеки у громаді.</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 xml:space="preserve">7.7. Зменшення часу, необхідного для забезпечення реагування на правопорушення, </w:t>
      </w:r>
      <w:r w:rsidR="00661728" w:rsidRPr="00F66432">
        <w:rPr>
          <w:rFonts w:ascii="Arial" w:hAnsi="Arial" w:cs="Arial"/>
          <w:sz w:val="26"/>
          <w:szCs w:val="26"/>
        </w:rPr>
        <w:t>які</w:t>
      </w:r>
      <w:r w:rsidRPr="00F66432">
        <w:rPr>
          <w:rFonts w:ascii="Arial" w:hAnsi="Arial" w:cs="Arial"/>
          <w:sz w:val="26"/>
          <w:szCs w:val="26"/>
        </w:rPr>
        <w:t xml:space="preserve"> вчиняються проти громадського порядку та громадської безпеки.</w:t>
      </w:r>
    </w:p>
    <w:p w:rsidR="006910AA" w:rsidRPr="00F66432" w:rsidRDefault="006910AA" w:rsidP="006910AA">
      <w:pPr>
        <w:jc w:val="both"/>
        <w:rPr>
          <w:rFonts w:ascii="Arial" w:hAnsi="Arial" w:cs="Arial"/>
          <w:sz w:val="26"/>
          <w:szCs w:val="26"/>
        </w:rPr>
      </w:pPr>
    </w:p>
    <w:p w:rsidR="006910AA" w:rsidRPr="00F66432" w:rsidRDefault="006910AA" w:rsidP="00661728">
      <w:pPr>
        <w:jc w:val="center"/>
        <w:rPr>
          <w:rFonts w:ascii="Arial" w:hAnsi="Arial" w:cs="Arial"/>
          <w:b/>
          <w:sz w:val="26"/>
          <w:szCs w:val="26"/>
        </w:rPr>
      </w:pPr>
      <w:r w:rsidRPr="00F66432">
        <w:rPr>
          <w:rFonts w:ascii="Arial" w:hAnsi="Arial" w:cs="Arial"/>
          <w:b/>
          <w:sz w:val="26"/>
          <w:szCs w:val="26"/>
        </w:rPr>
        <w:t>8. Джерела фінансування</w:t>
      </w:r>
    </w:p>
    <w:p w:rsidR="006910AA" w:rsidRPr="00F66432" w:rsidRDefault="006910AA" w:rsidP="006910AA">
      <w:pPr>
        <w:jc w:val="both"/>
        <w:rPr>
          <w:rFonts w:ascii="Arial" w:hAnsi="Arial" w:cs="Arial"/>
          <w:sz w:val="26"/>
          <w:szCs w:val="26"/>
        </w:rPr>
      </w:pP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8.1. Фінансування Програми здійснюється за рахунок коштів бюджету Львівської міської територіальної громади, ОСББ, ЖБК, управляючих компаній</w:t>
      </w:r>
      <w:r w:rsidR="00661728" w:rsidRPr="00F66432">
        <w:rPr>
          <w:rFonts w:ascii="Arial" w:hAnsi="Arial" w:cs="Arial"/>
          <w:sz w:val="26"/>
          <w:szCs w:val="26"/>
        </w:rPr>
        <w:t>,</w:t>
      </w:r>
      <w:r w:rsidRPr="00F66432">
        <w:rPr>
          <w:rFonts w:ascii="Arial" w:hAnsi="Arial" w:cs="Arial"/>
          <w:sz w:val="26"/>
          <w:szCs w:val="26"/>
        </w:rPr>
        <w:t xml:space="preserve"> суб’єктів господарської діяльності та інших джерел фінансування, не заборонених законодавством України.</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 xml:space="preserve">8.2. Фінансування реалізації заходів Програми, визначених у пункті 6 </w:t>
      </w:r>
      <w:r w:rsidR="00661728" w:rsidRPr="00F66432">
        <w:rPr>
          <w:rFonts w:ascii="Arial" w:hAnsi="Arial" w:cs="Arial"/>
          <w:sz w:val="26"/>
          <w:szCs w:val="26"/>
        </w:rPr>
        <w:t>т</w:t>
      </w:r>
      <w:r w:rsidRPr="00F66432">
        <w:rPr>
          <w:rFonts w:ascii="Arial" w:hAnsi="Arial" w:cs="Arial"/>
          <w:sz w:val="26"/>
          <w:szCs w:val="26"/>
        </w:rPr>
        <w:t xml:space="preserve">аблиці, </w:t>
      </w:r>
      <w:r w:rsidR="00661728" w:rsidRPr="00F66432">
        <w:rPr>
          <w:rFonts w:ascii="Arial" w:hAnsi="Arial" w:cs="Arial"/>
          <w:sz w:val="26"/>
          <w:szCs w:val="26"/>
        </w:rPr>
        <w:t xml:space="preserve">наведеної </w:t>
      </w:r>
      <w:r w:rsidRPr="00F66432">
        <w:rPr>
          <w:rFonts w:ascii="Arial" w:hAnsi="Arial" w:cs="Arial"/>
          <w:sz w:val="26"/>
          <w:szCs w:val="26"/>
        </w:rPr>
        <w:t>у розділі 5 цієї Програми, здійснюється виключно на умовах співфінансування у співвідношенні 50 % за кошти бюджету Львівської міської територіальної громади та 50 % за кошти Учасників Програми.</w:t>
      </w:r>
    </w:p>
    <w:p w:rsidR="006910AA" w:rsidRPr="00F66432" w:rsidRDefault="006910AA" w:rsidP="006910AA">
      <w:pPr>
        <w:jc w:val="both"/>
        <w:rPr>
          <w:rFonts w:ascii="Arial" w:hAnsi="Arial" w:cs="Arial"/>
          <w:sz w:val="26"/>
          <w:szCs w:val="26"/>
        </w:rPr>
      </w:pPr>
    </w:p>
    <w:p w:rsidR="006910AA" w:rsidRPr="00F66432" w:rsidRDefault="006910AA" w:rsidP="00661728">
      <w:pPr>
        <w:jc w:val="center"/>
        <w:rPr>
          <w:rFonts w:ascii="Arial" w:hAnsi="Arial" w:cs="Arial"/>
          <w:b/>
          <w:sz w:val="26"/>
          <w:szCs w:val="26"/>
        </w:rPr>
      </w:pPr>
      <w:r w:rsidRPr="00F66432">
        <w:rPr>
          <w:rFonts w:ascii="Arial" w:hAnsi="Arial" w:cs="Arial"/>
          <w:b/>
          <w:sz w:val="26"/>
          <w:szCs w:val="26"/>
        </w:rPr>
        <w:t>9. Контроль за виконанням Програми</w:t>
      </w:r>
    </w:p>
    <w:p w:rsidR="006910AA" w:rsidRPr="00F66432" w:rsidRDefault="006910AA" w:rsidP="006910AA">
      <w:pPr>
        <w:jc w:val="both"/>
        <w:rPr>
          <w:rFonts w:ascii="Arial" w:hAnsi="Arial" w:cs="Arial"/>
          <w:sz w:val="26"/>
          <w:szCs w:val="26"/>
        </w:rPr>
      </w:pP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 xml:space="preserve">9.1. Загальний контроль за виконанням Програми здійснюють постійна комісія законності, депутатської діяльності, свободи слова та безпеки і заступник міського голови з питань житлово-комунального господарства. </w:t>
      </w: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9.2. Організацію виконання Програми здійснюють виконавчі органи міської ради</w:t>
      </w:r>
      <w:r w:rsidR="00F758DC" w:rsidRPr="00F66432">
        <w:rPr>
          <w:rFonts w:ascii="Arial" w:hAnsi="Arial" w:cs="Arial"/>
          <w:sz w:val="26"/>
          <w:szCs w:val="26"/>
        </w:rPr>
        <w:t>"</w:t>
      </w:r>
      <w:r w:rsidRPr="00F66432">
        <w:rPr>
          <w:rFonts w:ascii="Arial" w:hAnsi="Arial" w:cs="Arial"/>
          <w:sz w:val="26"/>
          <w:szCs w:val="26"/>
        </w:rPr>
        <w:t>.</w:t>
      </w:r>
    </w:p>
    <w:p w:rsidR="006910AA" w:rsidRPr="00F66432" w:rsidRDefault="006910AA" w:rsidP="006910AA">
      <w:pPr>
        <w:jc w:val="both"/>
        <w:rPr>
          <w:rFonts w:ascii="Arial" w:eastAsia="Arial" w:hAnsi="Arial" w:cs="Arial"/>
          <w:sz w:val="26"/>
          <w:szCs w:val="26"/>
        </w:rPr>
      </w:pPr>
    </w:p>
    <w:p w:rsidR="006910AA" w:rsidRPr="00F66432" w:rsidRDefault="006910AA" w:rsidP="006910AA">
      <w:pPr>
        <w:jc w:val="both"/>
        <w:rPr>
          <w:rFonts w:ascii="Arial" w:eastAsia="Arial" w:hAnsi="Arial" w:cs="Arial"/>
          <w:sz w:val="26"/>
          <w:szCs w:val="26"/>
        </w:rPr>
      </w:pPr>
    </w:p>
    <w:p w:rsidR="006910AA" w:rsidRPr="00F66432" w:rsidRDefault="006910AA" w:rsidP="006910AA">
      <w:pPr>
        <w:jc w:val="both"/>
        <w:rPr>
          <w:rFonts w:ascii="Arial" w:eastAsia="Arial" w:hAnsi="Arial" w:cs="Arial"/>
          <w:sz w:val="26"/>
          <w:szCs w:val="26"/>
        </w:rPr>
      </w:pPr>
    </w:p>
    <w:p w:rsidR="006910AA" w:rsidRPr="00F66432" w:rsidRDefault="006910AA" w:rsidP="006910AA">
      <w:pPr>
        <w:jc w:val="both"/>
        <w:rPr>
          <w:rFonts w:ascii="Arial" w:hAnsi="Arial" w:cs="Arial"/>
          <w:sz w:val="26"/>
          <w:szCs w:val="26"/>
        </w:rPr>
      </w:pPr>
      <w:r w:rsidRPr="00F66432">
        <w:rPr>
          <w:rFonts w:ascii="Arial" w:hAnsi="Arial" w:cs="Arial"/>
          <w:sz w:val="26"/>
          <w:szCs w:val="26"/>
        </w:rPr>
        <w:t>Секретар ради</w:t>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t>Маркіян ЛОПАЧАК</w:t>
      </w:r>
    </w:p>
    <w:p w:rsidR="006910AA" w:rsidRPr="00F66432" w:rsidRDefault="006910AA" w:rsidP="006910AA">
      <w:pPr>
        <w:jc w:val="both"/>
        <w:rPr>
          <w:rFonts w:ascii="Arial" w:hAnsi="Arial" w:cs="Arial"/>
          <w:sz w:val="26"/>
          <w:szCs w:val="26"/>
        </w:rPr>
      </w:pPr>
    </w:p>
    <w:p w:rsidR="006910AA" w:rsidRPr="00F66432" w:rsidRDefault="006910AA" w:rsidP="00661728">
      <w:pPr>
        <w:ind w:firstLine="708"/>
        <w:jc w:val="both"/>
        <w:rPr>
          <w:rFonts w:ascii="Arial" w:hAnsi="Arial" w:cs="Arial"/>
          <w:sz w:val="26"/>
          <w:szCs w:val="26"/>
        </w:rPr>
      </w:pPr>
      <w:r w:rsidRPr="00F66432">
        <w:rPr>
          <w:rFonts w:ascii="Arial" w:hAnsi="Arial" w:cs="Arial"/>
          <w:sz w:val="26"/>
          <w:szCs w:val="26"/>
        </w:rPr>
        <w:t>Візи:</w:t>
      </w:r>
    </w:p>
    <w:p w:rsidR="006910AA" w:rsidRPr="00F66432" w:rsidRDefault="006910AA" w:rsidP="006910AA">
      <w:pPr>
        <w:jc w:val="both"/>
        <w:rPr>
          <w:rFonts w:ascii="Arial" w:hAnsi="Arial" w:cs="Arial"/>
          <w:sz w:val="26"/>
          <w:szCs w:val="26"/>
        </w:rPr>
      </w:pPr>
    </w:p>
    <w:p w:rsidR="006910AA" w:rsidRPr="00F66432" w:rsidRDefault="006910AA" w:rsidP="006910AA">
      <w:pPr>
        <w:jc w:val="both"/>
        <w:rPr>
          <w:rFonts w:ascii="Arial" w:hAnsi="Arial" w:cs="Arial"/>
          <w:sz w:val="26"/>
          <w:szCs w:val="26"/>
        </w:rPr>
      </w:pPr>
      <w:r w:rsidRPr="00F66432">
        <w:rPr>
          <w:rFonts w:ascii="Arial" w:hAnsi="Arial" w:cs="Arial"/>
          <w:sz w:val="26"/>
          <w:szCs w:val="26"/>
        </w:rPr>
        <w:t>Директор департаменту міської</w:t>
      </w:r>
    </w:p>
    <w:p w:rsidR="00661728" w:rsidRPr="00F66432" w:rsidRDefault="006910AA" w:rsidP="006910AA">
      <w:pPr>
        <w:jc w:val="both"/>
        <w:rPr>
          <w:rFonts w:ascii="Arial" w:hAnsi="Arial" w:cs="Arial"/>
          <w:sz w:val="26"/>
          <w:szCs w:val="26"/>
        </w:rPr>
      </w:pPr>
      <w:r w:rsidRPr="00F66432">
        <w:rPr>
          <w:rFonts w:ascii="Arial" w:hAnsi="Arial" w:cs="Arial"/>
          <w:sz w:val="26"/>
          <w:szCs w:val="26"/>
        </w:rPr>
        <w:t xml:space="preserve">мобільності та вуличної </w:t>
      </w:r>
    </w:p>
    <w:p w:rsidR="006910AA" w:rsidRPr="00F66432" w:rsidRDefault="006910AA" w:rsidP="006910AA">
      <w:pPr>
        <w:jc w:val="both"/>
        <w:rPr>
          <w:rFonts w:ascii="Arial" w:hAnsi="Arial" w:cs="Arial"/>
          <w:sz w:val="26"/>
          <w:szCs w:val="26"/>
        </w:rPr>
      </w:pPr>
      <w:r w:rsidRPr="00F66432">
        <w:rPr>
          <w:rFonts w:ascii="Arial" w:hAnsi="Arial" w:cs="Arial"/>
          <w:sz w:val="26"/>
          <w:szCs w:val="26"/>
        </w:rPr>
        <w:t>інфраструктури</w:t>
      </w:r>
    </w:p>
    <w:p w:rsidR="00F1066F" w:rsidRPr="00F66432" w:rsidRDefault="00F758DC" w:rsidP="006910AA">
      <w:pPr>
        <w:jc w:val="both"/>
        <w:rPr>
          <w:rFonts w:ascii="Arial" w:hAnsi="Arial" w:cs="Arial"/>
          <w:sz w:val="26"/>
          <w:szCs w:val="26"/>
        </w:rPr>
      </w:pPr>
      <w:r w:rsidRPr="00F66432">
        <w:rPr>
          <w:rFonts w:ascii="Arial" w:hAnsi="Arial" w:cs="Arial"/>
          <w:sz w:val="26"/>
          <w:szCs w:val="26"/>
        </w:rPr>
        <w:t>Львівської міської ради</w:t>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Pr="00F66432">
        <w:rPr>
          <w:rFonts w:ascii="Arial" w:hAnsi="Arial" w:cs="Arial"/>
          <w:sz w:val="26"/>
          <w:szCs w:val="26"/>
        </w:rPr>
        <w:tab/>
      </w:r>
      <w:r w:rsidR="006910AA" w:rsidRPr="00F66432">
        <w:rPr>
          <w:rFonts w:ascii="Arial" w:hAnsi="Arial" w:cs="Arial"/>
          <w:sz w:val="26"/>
          <w:szCs w:val="26"/>
        </w:rPr>
        <w:t>Олег ЗАБАРИЛО</w:t>
      </w:r>
      <w:bookmarkEnd w:id="0"/>
    </w:p>
    <w:sectPr w:rsidR="00F1066F" w:rsidRPr="00F66432" w:rsidSect="00315BC4">
      <w:headerReference w:type="default" r:id="rId8"/>
      <w:pgSz w:w="11906" w:h="16838"/>
      <w:pgMar w:top="851" w:right="851" w:bottom="1134" w:left="1701"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7C7" w:rsidRDefault="009927C7">
      <w:r>
        <w:separator/>
      </w:r>
    </w:p>
  </w:endnote>
  <w:endnote w:type="continuationSeparator" w:id="0">
    <w:p w:rsidR="009927C7" w:rsidRDefault="0099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7C7" w:rsidRDefault="009927C7">
      <w:r>
        <w:separator/>
      </w:r>
    </w:p>
  </w:footnote>
  <w:footnote w:type="continuationSeparator" w:id="0">
    <w:p w:rsidR="009927C7" w:rsidRDefault="009927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F66432">
          <w:rPr>
            <w:noProof/>
          </w:rPr>
          <w:t>1</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03F71"/>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15BC4"/>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A76F8"/>
    <w:rsid w:val="005A77D2"/>
    <w:rsid w:val="005B2385"/>
    <w:rsid w:val="005B7757"/>
    <w:rsid w:val="005C0F38"/>
    <w:rsid w:val="005D0F50"/>
    <w:rsid w:val="005E4763"/>
    <w:rsid w:val="0062338C"/>
    <w:rsid w:val="0063194D"/>
    <w:rsid w:val="00631F26"/>
    <w:rsid w:val="00631FAF"/>
    <w:rsid w:val="00632396"/>
    <w:rsid w:val="006336EF"/>
    <w:rsid w:val="00634A05"/>
    <w:rsid w:val="00644B0C"/>
    <w:rsid w:val="0065377A"/>
    <w:rsid w:val="00655ACA"/>
    <w:rsid w:val="00661728"/>
    <w:rsid w:val="00661945"/>
    <w:rsid w:val="0066517C"/>
    <w:rsid w:val="00680634"/>
    <w:rsid w:val="00681373"/>
    <w:rsid w:val="006813E5"/>
    <w:rsid w:val="00684CE6"/>
    <w:rsid w:val="006910AA"/>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27C7"/>
    <w:rsid w:val="00997431"/>
    <w:rsid w:val="00997DA1"/>
    <w:rsid w:val="009A0975"/>
    <w:rsid w:val="009B52F8"/>
    <w:rsid w:val="009B5EFE"/>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66B76"/>
    <w:rsid w:val="00A72160"/>
    <w:rsid w:val="00A756F3"/>
    <w:rsid w:val="00A81C0D"/>
    <w:rsid w:val="00A84230"/>
    <w:rsid w:val="00A94620"/>
    <w:rsid w:val="00AB3B5C"/>
    <w:rsid w:val="00AC643D"/>
    <w:rsid w:val="00AC7490"/>
    <w:rsid w:val="00AD1315"/>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16BB"/>
    <w:rsid w:val="00B61B01"/>
    <w:rsid w:val="00B72E24"/>
    <w:rsid w:val="00B94300"/>
    <w:rsid w:val="00BB2A85"/>
    <w:rsid w:val="00BB550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3F97"/>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0138"/>
    <w:rsid w:val="00D56819"/>
    <w:rsid w:val="00D62EFD"/>
    <w:rsid w:val="00D64FCA"/>
    <w:rsid w:val="00D66577"/>
    <w:rsid w:val="00D754C9"/>
    <w:rsid w:val="00D76E69"/>
    <w:rsid w:val="00D84658"/>
    <w:rsid w:val="00D87B18"/>
    <w:rsid w:val="00DA654C"/>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66432"/>
    <w:rsid w:val="00F70C09"/>
    <w:rsid w:val="00F71DB1"/>
    <w:rsid w:val="00F758DC"/>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CB3C-6682-44F0-A388-F314E1F6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1566</Words>
  <Characters>11865</Characters>
  <Application>Microsoft Office Word</Application>
  <DocSecurity>0</DocSecurity>
  <Lines>98</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6</cp:revision>
  <cp:lastPrinted>2022-09-20T07:54:00Z</cp:lastPrinted>
  <dcterms:created xsi:type="dcterms:W3CDTF">2022-09-19T13:28:00Z</dcterms:created>
  <dcterms:modified xsi:type="dcterms:W3CDTF">2022-10-03T14:16:00Z</dcterms:modified>
</cp:coreProperties>
</file>