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0B6634" w:rsidP="00165D57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967E87"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967E87"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0B6634" w:rsidRDefault="000B6634" w:rsidP="000B6634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</w:p>
    <w:p w:rsidR="000B6634" w:rsidRPr="000B6634" w:rsidRDefault="000B6634" w:rsidP="000B6634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0B6634" w:rsidRPr="000B6634" w:rsidRDefault="000B6634" w:rsidP="000B6634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0B6634" w:rsidRP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 xml:space="preserve">  </w:t>
      </w:r>
    </w:p>
    <w:tbl>
      <w:tblPr>
        <w:tblW w:w="88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0B6634" w:rsidRPr="000B6634" w:rsidTr="00007A13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</w:t>
            </w:r>
            <w:bookmarkStart w:id="0" w:name="_GoBack"/>
            <w:bookmarkEnd w:id="0"/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0B6634" w:rsidRPr="000B6634" w:rsidTr="00007A13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proofErr w:type="spellStart"/>
            <w:r w:rsidRPr="000B6634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0B6634">
              <w:rPr>
                <w:rFonts w:ascii="Arial" w:hAnsi="Arial" w:cs="Arial"/>
                <w:b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0B6634" w:rsidRPr="000B6634" w:rsidTr="00007A13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0B6634" w:rsidRPr="000B6634" w:rsidTr="00007A13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215-23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вул. Пасічна, 166-А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B6634" w:rsidRPr="000B6634" w:rsidRDefault="000B6634" w:rsidP="000B6634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0B6634">
              <w:rPr>
                <w:rFonts w:ascii="Arial" w:hAnsi="Arial" w:cs="Arial"/>
                <w:sz w:val="26"/>
                <w:szCs w:val="26"/>
                <w:highlight w:val="white"/>
              </w:rPr>
              <w:t>47</w:t>
            </w:r>
          </w:p>
        </w:tc>
      </w:tr>
    </w:tbl>
    <w:p w:rsidR="000B6634" w:rsidRP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B6634" w:rsidRP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0B6634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0B6634" w:rsidRP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B6634" w:rsidRPr="000B6634" w:rsidRDefault="000B6634" w:rsidP="000B6634">
      <w:pPr>
        <w:ind w:firstLine="708"/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>Віза:</w:t>
      </w:r>
    </w:p>
    <w:p w:rsidR="000B6634" w:rsidRP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0B6634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 xml:space="preserve">міської мобільності та вуличної </w:t>
      </w:r>
    </w:p>
    <w:p w:rsidR="00967E87" w:rsidRDefault="000B6634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0B6634">
        <w:rPr>
          <w:rFonts w:ascii="Arial" w:hAnsi="Arial" w:cs="Arial"/>
          <w:sz w:val="26"/>
          <w:szCs w:val="26"/>
          <w:highlight w:val="white"/>
        </w:rPr>
        <w:t>інфраструкт</w:t>
      </w:r>
      <w:r>
        <w:rPr>
          <w:rFonts w:ascii="Arial" w:hAnsi="Arial" w:cs="Arial"/>
          <w:sz w:val="26"/>
          <w:szCs w:val="26"/>
          <w:highlight w:val="white"/>
        </w:rPr>
        <w:t xml:space="preserve">ури 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  <w:t>Олег ЗАБАРИЛО</w:t>
      </w:r>
    </w:p>
    <w:p w:rsidR="00322D21" w:rsidRDefault="00322D21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322D21" w:rsidRPr="000B6634" w:rsidRDefault="00322D21" w:rsidP="000B6634">
      <w:pPr>
        <w:jc w:val="both"/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Член редакційної комісії</w:t>
      </w:r>
    </w:p>
    <w:sectPr w:rsidR="00322D21" w:rsidRPr="000B6634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6B" w:rsidRDefault="0076086B">
      <w:r>
        <w:separator/>
      </w:r>
    </w:p>
  </w:endnote>
  <w:endnote w:type="continuationSeparator" w:id="0">
    <w:p w:rsidR="0076086B" w:rsidRDefault="0076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6B" w:rsidRDefault="0076086B">
      <w:r>
        <w:separator/>
      </w:r>
    </w:p>
  </w:footnote>
  <w:footnote w:type="continuationSeparator" w:id="0">
    <w:p w:rsidR="0076086B" w:rsidRDefault="0076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D2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07A13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B6634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2D21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086B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2472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451FF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EA3E-82DB-4316-B8DE-C97F284A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2024-12-03T14:21:00Z</cp:lastPrinted>
  <dcterms:created xsi:type="dcterms:W3CDTF">2024-11-29T11:22:00Z</dcterms:created>
  <dcterms:modified xsi:type="dcterms:W3CDTF">2024-12-03T14:21:00Z</dcterms:modified>
</cp:coreProperties>
</file>