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7B" w:rsidRPr="005963E6" w:rsidRDefault="0016727B" w:rsidP="0016727B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963E6">
        <w:rPr>
          <w:rFonts w:ascii="Arial" w:hAnsi="Arial" w:cs="Arial"/>
          <w:sz w:val="26"/>
          <w:szCs w:val="26"/>
        </w:rPr>
        <w:t xml:space="preserve">Додаток </w:t>
      </w:r>
    </w:p>
    <w:p w:rsidR="0016727B" w:rsidRPr="005963E6" w:rsidRDefault="0016727B" w:rsidP="0016727B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Pr="005963E6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Pr="005963E6">
        <w:rPr>
          <w:rFonts w:ascii="Arial" w:hAnsi="Arial" w:cs="Arial"/>
          <w:sz w:val="26"/>
          <w:szCs w:val="26"/>
        </w:rPr>
        <w:t xml:space="preserve">  міської  ради</w:t>
      </w:r>
    </w:p>
    <w:p w:rsidR="0016727B" w:rsidRDefault="0016727B" w:rsidP="0016727B">
      <w:pPr>
        <w:ind w:left="6372"/>
        <w:jc w:val="both"/>
        <w:rPr>
          <w:rFonts w:ascii="Arial" w:hAnsi="Arial" w:cs="Arial"/>
          <w:sz w:val="26"/>
          <w:szCs w:val="26"/>
        </w:rPr>
      </w:pPr>
      <w:r w:rsidRPr="005963E6">
        <w:rPr>
          <w:rFonts w:ascii="Arial" w:hAnsi="Arial" w:cs="Arial"/>
          <w:sz w:val="26"/>
          <w:szCs w:val="26"/>
        </w:rPr>
        <w:t>від ___________№____</w:t>
      </w:r>
    </w:p>
    <w:p w:rsidR="0016727B" w:rsidRDefault="0016727B" w:rsidP="005963E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243A93" w:rsidRPr="00964494" w:rsidRDefault="00243A93" w:rsidP="00243A93">
      <w:pPr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964494">
        <w:rPr>
          <w:rFonts w:ascii="Arial" w:hAnsi="Arial" w:cs="Arial"/>
          <w:color w:val="000000" w:themeColor="text1"/>
          <w:sz w:val="26"/>
          <w:szCs w:val="26"/>
        </w:rPr>
        <w:t>ПЕТИЦІЯ</w:t>
      </w:r>
    </w:p>
    <w:p w:rsidR="00243A93" w:rsidRPr="00964494" w:rsidRDefault="00243A93" w:rsidP="00243A93">
      <w:pPr>
        <w:jc w:val="center"/>
        <w:rPr>
          <w:rFonts w:ascii="Arial" w:hAnsi="Arial" w:cs="Arial"/>
          <w:color w:val="000000" w:themeColor="text1"/>
          <w:sz w:val="26"/>
          <w:szCs w:val="26"/>
          <w:lang w:val="en-US"/>
        </w:rPr>
      </w:pPr>
      <w:r>
        <w:rPr>
          <w:rFonts w:ascii="Arial" w:hAnsi="Arial" w:cs="Arial"/>
          <w:color w:val="000000" w:themeColor="text1"/>
          <w:sz w:val="26"/>
          <w:szCs w:val="26"/>
        </w:rPr>
        <w:t>"</w:t>
      </w:r>
      <w:r w:rsidRPr="00964494">
        <w:rPr>
          <w:rFonts w:ascii="Arial" w:hAnsi="Arial" w:cs="Arial"/>
          <w:color w:val="000000" w:themeColor="text1"/>
          <w:sz w:val="26"/>
          <w:szCs w:val="26"/>
        </w:rPr>
        <w:t>Створити сквер по вулиці Пасічн</w:t>
      </w:r>
      <w:r>
        <w:rPr>
          <w:rFonts w:ascii="Arial" w:hAnsi="Arial" w:cs="Arial"/>
          <w:color w:val="000000" w:themeColor="text1"/>
          <w:sz w:val="26"/>
          <w:szCs w:val="26"/>
        </w:rPr>
        <w:t>ій</w:t>
      </w:r>
      <w:r w:rsidRPr="00964494">
        <w:rPr>
          <w:rFonts w:ascii="Arial" w:hAnsi="Arial" w:cs="Arial"/>
          <w:color w:val="000000" w:themeColor="text1"/>
          <w:sz w:val="26"/>
          <w:szCs w:val="26"/>
          <w:lang w:val="en-US"/>
        </w:rPr>
        <w:t>”</w:t>
      </w:r>
    </w:p>
    <w:p w:rsidR="00243A93" w:rsidRPr="00964494" w:rsidRDefault="00243A93" w:rsidP="00243A93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243A93" w:rsidRPr="00964494" w:rsidRDefault="00243A93" w:rsidP="00243A93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64494">
        <w:rPr>
          <w:rFonts w:ascii="Arial" w:hAnsi="Arial" w:cs="Arial"/>
          <w:color w:val="000000" w:themeColor="text1"/>
          <w:sz w:val="26"/>
          <w:szCs w:val="26"/>
        </w:rPr>
        <w:t>Автор петиції: Динько Олена Костянтинівна</w:t>
      </w:r>
    </w:p>
    <w:p w:rsidR="00243A93" w:rsidRPr="00964494" w:rsidRDefault="00243A93" w:rsidP="00243A93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64494">
        <w:rPr>
          <w:rFonts w:ascii="Arial" w:hAnsi="Arial" w:cs="Arial"/>
          <w:color w:val="000000" w:themeColor="text1"/>
          <w:sz w:val="26"/>
          <w:szCs w:val="26"/>
        </w:rPr>
        <w:t>Джерело: Єдина система місцевих петицій e-dem.in.ua</w:t>
      </w:r>
    </w:p>
    <w:p w:rsidR="00243A93" w:rsidRPr="00964494" w:rsidRDefault="00243A93" w:rsidP="00243A93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64494">
        <w:rPr>
          <w:rFonts w:ascii="Arial" w:hAnsi="Arial" w:cs="Arial"/>
          <w:color w:val="000000" w:themeColor="text1"/>
          <w:sz w:val="26"/>
          <w:szCs w:val="26"/>
        </w:rPr>
        <w:t>Дата початку збору підписів: 28.03.2023</w:t>
      </w:r>
    </w:p>
    <w:p w:rsidR="00243A93" w:rsidRPr="00964494" w:rsidRDefault="00243A93" w:rsidP="00243A93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64494">
        <w:rPr>
          <w:rFonts w:ascii="Arial" w:hAnsi="Arial" w:cs="Arial"/>
          <w:color w:val="000000" w:themeColor="text1"/>
          <w:sz w:val="26"/>
          <w:szCs w:val="26"/>
        </w:rPr>
        <w:t>Дата набрання 500 голосів на підтримку петиції: 16.05.2023</w:t>
      </w:r>
    </w:p>
    <w:p w:rsidR="00243A93" w:rsidRPr="00964494" w:rsidRDefault="00243A93" w:rsidP="00243A93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243A93" w:rsidRPr="00964494" w:rsidRDefault="00243A93" w:rsidP="00243A93">
      <w:pPr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964494">
        <w:rPr>
          <w:rFonts w:ascii="Arial" w:hAnsi="Arial" w:cs="Arial"/>
          <w:color w:val="000000" w:themeColor="text1"/>
          <w:sz w:val="26"/>
          <w:szCs w:val="26"/>
        </w:rPr>
        <w:t>Текст петиції</w:t>
      </w:r>
    </w:p>
    <w:p w:rsidR="00243A93" w:rsidRPr="00964494" w:rsidRDefault="00243A93" w:rsidP="00243A93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243A93" w:rsidRPr="00964494" w:rsidRDefault="00243A93" w:rsidP="00243A93">
      <w:pPr>
        <w:ind w:firstLine="567"/>
        <w:jc w:val="both"/>
        <w:rPr>
          <w:rFonts w:ascii="Arial" w:hAnsi="Arial" w:cs="Arial"/>
          <w:color w:val="000000" w:themeColor="text1"/>
          <w:sz w:val="26"/>
          <w:szCs w:val="26"/>
        </w:rPr>
      </w:pPr>
      <w:bookmarkStart w:id="0" w:name="_heading=h.gjdgxs" w:colFirst="0" w:colLast="0"/>
      <w:bookmarkEnd w:id="0"/>
      <w:r w:rsidRPr="00964494">
        <w:rPr>
          <w:rFonts w:ascii="Arial" w:hAnsi="Arial" w:cs="Arial"/>
          <w:color w:val="000000" w:themeColor="text1"/>
          <w:sz w:val="26"/>
          <w:szCs w:val="26"/>
        </w:rPr>
        <w:t xml:space="preserve">Звертаємось до влади міста з пропозицією облаштувати сквер </w:t>
      </w:r>
      <w:r>
        <w:rPr>
          <w:rFonts w:ascii="Arial" w:hAnsi="Arial" w:cs="Arial"/>
          <w:color w:val="000000" w:themeColor="text1"/>
          <w:sz w:val="26"/>
          <w:szCs w:val="26"/>
        </w:rPr>
        <w:t>на</w:t>
      </w:r>
      <w:bookmarkStart w:id="1" w:name="_GoBack"/>
      <w:bookmarkEnd w:id="1"/>
      <w:r w:rsidRPr="00964494">
        <w:rPr>
          <w:rFonts w:ascii="Arial" w:hAnsi="Arial" w:cs="Arial"/>
          <w:color w:val="000000" w:themeColor="text1"/>
          <w:sz w:val="26"/>
          <w:szCs w:val="26"/>
        </w:rPr>
        <w:t xml:space="preserve"> вулиці Пасічн</w:t>
      </w:r>
      <w:r>
        <w:rPr>
          <w:rFonts w:ascii="Arial" w:hAnsi="Arial" w:cs="Arial"/>
          <w:color w:val="000000" w:themeColor="text1"/>
          <w:sz w:val="26"/>
          <w:szCs w:val="26"/>
        </w:rPr>
        <w:t>ій</w:t>
      </w:r>
      <w:r w:rsidRPr="00964494">
        <w:rPr>
          <w:rFonts w:ascii="Arial" w:hAnsi="Arial" w:cs="Arial"/>
          <w:color w:val="000000" w:themeColor="text1"/>
          <w:sz w:val="26"/>
          <w:szCs w:val="26"/>
        </w:rPr>
        <w:t xml:space="preserve"> (навпроти будинку 169), який би слугував прогулянковою та відпочинковою зоною. Ця територія, загальною площею близько 0,5 га, на даний час є недоглянутою та захаращеною будівельним сміттям. </w:t>
      </w:r>
    </w:p>
    <w:p w:rsidR="00243A93" w:rsidRPr="00964494" w:rsidRDefault="00243A93" w:rsidP="00243A93">
      <w:pPr>
        <w:ind w:firstLine="567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64494">
        <w:rPr>
          <w:rFonts w:ascii="Arial" w:hAnsi="Arial" w:cs="Arial"/>
          <w:color w:val="000000" w:themeColor="text1"/>
          <w:sz w:val="26"/>
          <w:szCs w:val="26"/>
        </w:rPr>
        <w:t>Метою петиції є облагородження зеленої зони, збереження існуючих багаторічних дерев, створення громадського простору з освітленням, пішохідними доріжками та лавками.</w:t>
      </w:r>
    </w:p>
    <w:p w:rsidR="00243A93" w:rsidRPr="00964494" w:rsidRDefault="00243A93" w:rsidP="00243A93">
      <w:pPr>
        <w:ind w:firstLine="567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64494">
        <w:rPr>
          <w:rFonts w:ascii="Arial" w:hAnsi="Arial" w:cs="Arial"/>
          <w:color w:val="000000" w:themeColor="text1"/>
          <w:sz w:val="26"/>
          <w:szCs w:val="26"/>
        </w:rPr>
        <w:t xml:space="preserve">Також вимагаємо не допустити забудову даної території чи замощення бруківкою. Ця ділянка повинна задовольняти потреби на культурне дозвілля та відпочинок громади. </w:t>
      </w:r>
    </w:p>
    <w:p w:rsidR="00243A93" w:rsidRPr="00964494" w:rsidRDefault="00243A93" w:rsidP="00243A93">
      <w:pPr>
        <w:ind w:firstLine="567"/>
        <w:jc w:val="both"/>
        <w:rPr>
          <w:rFonts w:ascii="Arial" w:hAnsi="Arial" w:cs="Arial"/>
          <w:color w:val="000000" w:themeColor="text1"/>
          <w:sz w:val="26"/>
          <w:szCs w:val="26"/>
          <w:highlight w:val="white"/>
        </w:rPr>
      </w:pPr>
      <w:r w:rsidRPr="00964494">
        <w:rPr>
          <w:rFonts w:ascii="Arial" w:hAnsi="Arial" w:cs="Arial"/>
          <w:color w:val="000000" w:themeColor="text1"/>
          <w:sz w:val="26"/>
          <w:szCs w:val="26"/>
        </w:rPr>
        <w:t>Просимо розглянути рішення в найкоротші терміни, адже на даній території вже було зафіксовано незаконну вирубку дерев.</w:t>
      </w:r>
    </w:p>
    <w:p w:rsidR="00243A93" w:rsidRPr="00964494" w:rsidRDefault="00243A93" w:rsidP="00243A93">
      <w:pPr>
        <w:jc w:val="both"/>
        <w:rPr>
          <w:rFonts w:ascii="Arial" w:hAnsi="Arial" w:cs="Arial"/>
          <w:color w:val="000000" w:themeColor="text1"/>
          <w:sz w:val="26"/>
          <w:szCs w:val="26"/>
          <w:highlight w:val="white"/>
        </w:rPr>
      </w:pPr>
    </w:p>
    <w:p w:rsidR="00243A93" w:rsidRPr="00964494" w:rsidRDefault="00243A93" w:rsidP="00243A93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243A93" w:rsidRPr="00964494" w:rsidRDefault="00243A93" w:rsidP="00243A93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243A93" w:rsidRPr="00964494" w:rsidRDefault="00243A93" w:rsidP="00243A93">
      <w:pPr>
        <w:jc w:val="both"/>
        <w:rPr>
          <w:rFonts w:ascii="Arial" w:hAnsi="Arial" w:cs="Arial"/>
          <w:sz w:val="26"/>
          <w:szCs w:val="26"/>
        </w:rPr>
      </w:pPr>
      <w:r w:rsidRPr="00964494">
        <w:rPr>
          <w:rFonts w:ascii="Arial" w:hAnsi="Arial" w:cs="Arial"/>
          <w:sz w:val="26"/>
          <w:szCs w:val="26"/>
        </w:rPr>
        <w:t>Секретар ради</w:t>
      </w:r>
      <w:r w:rsidRPr="00964494">
        <w:rPr>
          <w:rFonts w:ascii="Arial" w:hAnsi="Arial" w:cs="Arial"/>
          <w:sz w:val="26"/>
          <w:szCs w:val="26"/>
        </w:rPr>
        <w:tab/>
      </w:r>
      <w:r w:rsidRPr="00964494">
        <w:rPr>
          <w:rFonts w:ascii="Arial" w:hAnsi="Arial" w:cs="Arial"/>
          <w:sz w:val="26"/>
          <w:szCs w:val="26"/>
        </w:rPr>
        <w:tab/>
      </w:r>
      <w:r w:rsidRPr="00964494">
        <w:rPr>
          <w:rFonts w:ascii="Arial" w:hAnsi="Arial" w:cs="Arial"/>
          <w:sz w:val="26"/>
          <w:szCs w:val="26"/>
        </w:rPr>
        <w:tab/>
      </w:r>
      <w:r w:rsidRPr="00964494">
        <w:rPr>
          <w:rFonts w:ascii="Arial" w:hAnsi="Arial" w:cs="Arial"/>
          <w:sz w:val="26"/>
          <w:szCs w:val="26"/>
        </w:rPr>
        <w:tab/>
      </w:r>
      <w:r w:rsidRPr="00964494">
        <w:rPr>
          <w:rFonts w:ascii="Arial" w:hAnsi="Arial" w:cs="Arial"/>
          <w:sz w:val="26"/>
          <w:szCs w:val="26"/>
        </w:rPr>
        <w:tab/>
      </w:r>
      <w:r w:rsidRPr="00964494">
        <w:rPr>
          <w:rFonts w:ascii="Arial" w:hAnsi="Arial" w:cs="Arial"/>
          <w:sz w:val="26"/>
          <w:szCs w:val="26"/>
        </w:rPr>
        <w:tab/>
      </w:r>
      <w:r w:rsidRPr="00964494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  <w:lang w:val="en-US"/>
        </w:rPr>
        <w:t xml:space="preserve">   </w:t>
      </w:r>
      <w:r w:rsidRPr="00964494">
        <w:rPr>
          <w:rFonts w:ascii="Arial" w:hAnsi="Arial" w:cs="Arial"/>
          <w:sz w:val="26"/>
          <w:szCs w:val="26"/>
        </w:rPr>
        <w:t>Маркіян ЛОПАЧАК</w:t>
      </w:r>
    </w:p>
    <w:p w:rsidR="00243A93" w:rsidRPr="00964494" w:rsidRDefault="00243A93" w:rsidP="00243A93">
      <w:pPr>
        <w:jc w:val="both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243A93" w:rsidRPr="00964494" w:rsidRDefault="00243A93" w:rsidP="00243A9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64494">
        <w:rPr>
          <w:rFonts w:ascii="Arial" w:hAnsi="Arial" w:cs="Arial"/>
          <w:sz w:val="26"/>
          <w:szCs w:val="26"/>
        </w:rPr>
        <w:t>Віза:</w:t>
      </w:r>
    </w:p>
    <w:p w:rsidR="00243A93" w:rsidRPr="00964494" w:rsidRDefault="00243A93" w:rsidP="00243A93">
      <w:pPr>
        <w:jc w:val="both"/>
        <w:rPr>
          <w:rFonts w:ascii="Arial" w:hAnsi="Arial" w:cs="Arial"/>
          <w:sz w:val="26"/>
          <w:szCs w:val="26"/>
        </w:rPr>
      </w:pPr>
    </w:p>
    <w:p w:rsidR="00243A93" w:rsidRPr="00964494" w:rsidRDefault="00243A93" w:rsidP="00243A93">
      <w:pPr>
        <w:jc w:val="both"/>
        <w:rPr>
          <w:rFonts w:ascii="Arial" w:hAnsi="Arial" w:cs="Arial"/>
          <w:sz w:val="26"/>
          <w:szCs w:val="26"/>
        </w:rPr>
      </w:pPr>
      <w:r w:rsidRPr="00964494">
        <w:rPr>
          <w:rFonts w:ascii="Arial" w:hAnsi="Arial" w:cs="Arial"/>
          <w:sz w:val="26"/>
          <w:szCs w:val="26"/>
        </w:rPr>
        <w:t>Директор департаменту</w:t>
      </w:r>
    </w:p>
    <w:p w:rsidR="00243A93" w:rsidRPr="00964494" w:rsidRDefault="00243A93" w:rsidP="00243A9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964494">
        <w:rPr>
          <w:rFonts w:ascii="Arial" w:hAnsi="Arial" w:cs="Arial"/>
          <w:sz w:val="26"/>
          <w:szCs w:val="26"/>
        </w:rPr>
        <w:t>Секретаріат ради</w:t>
      </w:r>
      <w:r>
        <w:rPr>
          <w:rFonts w:ascii="Arial" w:hAnsi="Arial" w:cs="Arial"/>
          <w:sz w:val="26"/>
          <w:szCs w:val="26"/>
        </w:rPr>
        <w:t>"</w:t>
      </w:r>
      <w:r w:rsidRPr="00964494">
        <w:rPr>
          <w:rFonts w:ascii="Arial" w:hAnsi="Arial" w:cs="Arial"/>
          <w:sz w:val="26"/>
          <w:szCs w:val="26"/>
        </w:rPr>
        <w:tab/>
      </w:r>
      <w:r w:rsidRPr="00964494">
        <w:rPr>
          <w:rFonts w:ascii="Arial" w:hAnsi="Arial" w:cs="Arial"/>
          <w:sz w:val="26"/>
          <w:szCs w:val="26"/>
        </w:rPr>
        <w:tab/>
      </w:r>
      <w:r w:rsidRPr="00964494">
        <w:rPr>
          <w:rFonts w:ascii="Arial" w:hAnsi="Arial" w:cs="Arial"/>
          <w:sz w:val="26"/>
          <w:szCs w:val="26"/>
        </w:rPr>
        <w:tab/>
      </w:r>
      <w:r w:rsidRPr="00964494">
        <w:rPr>
          <w:rFonts w:ascii="Arial" w:hAnsi="Arial" w:cs="Arial"/>
          <w:sz w:val="26"/>
          <w:szCs w:val="26"/>
        </w:rPr>
        <w:tab/>
      </w:r>
      <w:r w:rsidRPr="00964494">
        <w:rPr>
          <w:rFonts w:ascii="Arial" w:hAnsi="Arial" w:cs="Arial"/>
          <w:sz w:val="26"/>
          <w:szCs w:val="26"/>
        </w:rPr>
        <w:tab/>
      </w:r>
      <w:r w:rsidRPr="00964494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  <w:lang w:val="en-US"/>
        </w:rPr>
        <w:t xml:space="preserve">   </w:t>
      </w:r>
      <w:r w:rsidRPr="00964494">
        <w:rPr>
          <w:rFonts w:ascii="Arial" w:hAnsi="Arial" w:cs="Arial"/>
          <w:sz w:val="26"/>
          <w:szCs w:val="26"/>
        </w:rPr>
        <w:t>Марта РУДНИЦЬКА</w:t>
      </w:r>
    </w:p>
    <w:sectPr w:rsidR="00243A93" w:rsidRPr="00964494" w:rsidSect="00E70B61">
      <w:headerReference w:type="default" r:id="rId8"/>
      <w:pgSz w:w="11906" w:h="16838"/>
      <w:pgMar w:top="851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D46" w:rsidRDefault="006A1D46">
      <w:r>
        <w:separator/>
      </w:r>
    </w:p>
  </w:endnote>
  <w:endnote w:type="continuationSeparator" w:id="0">
    <w:p w:rsidR="006A1D46" w:rsidRDefault="006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D46" w:rsidRDefault="006A1D46">
      <w:r>
        <w:separator/>
      </w:r>
    </w:p>
  </w:footnote>
  <w:footnote w:type="continuationSeparator" w:id="0">
    <w:p w:rsidR="006A1D46" w:rsidRDefault="006A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A93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3A93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E09"/>
    <w:rsid w:val="00315BC4"/>
    <w:rsid w:val="00325F2B"/>
    <w:rsid w:val="003278D6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A1D4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5421D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471E"/>
    <w:rsid w:val="00A34FC0"/>
    <w:rsid w:val="00A35DDE"/>
    <w:rsid w:val="00A360A5"/>
    <w:rsid w:val="00A45BB1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99FF03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BB68-4908-4BE0-8EBD-9AE77D6E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2023-05-26T07:59:00Z</cp:lastPrinted>
  <dcterms:created xsi:type="dcterms:W3CDTF">2023-05-26T08:00:00Z</dcterms:created>
  <dcterms:modified xsi:type="dcterms:W3CDTF">2023-05-26T08:00:00Z</dcterms:modified>
</cp:coreProperties>
</file>