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5C" w:rsidRPr="001C0CEA" w:rsidRDefault="00B00693" w:rsidP="0044755C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    </w:t>
      </w:r>
      <w:r w:rsidR="0044755C" w:rsidRPr="001C0CEA">
        <w:rPr>
          <w:rFonts w:ascii="Arial" w:hAnsi="Arial" w:cs="Arial"/>
          <w:sz w:val="26"/>
          <w:szCs w:val="26"/>
        </w:rPr>
        <w:t>Додаток</w:t>
      </w:r>
    </w:p>
    <w:p w:rsidR="0044755C" w:rsidRPr="001C0CEA" w:rsidRDefault="00F9338A" w:rsidP="0044755C">
      <w:pPr>
        <w:ind w:left="637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="0044755C" w:rsidRPr="001C0CEA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="0044755C" w:rsidRPr="001C0CEA">
        <w:rPr>
          <w:rFonts w:ascii="Arial" w:hAnsi="Arial" w:cs="Arial"/>
          <w:sz w:val="26"/>
          <w:szCs w:val="26"/>
        </w:rPr>
        <w:t xml:space="preserve">  міської  ради</w:t>
      </w:r>
    </w:p>
    <w:p w:rsidR="0044755C" w:rsidRPr="001C0CEA" w:rsidRDefault="0044755C" w:rsidP="0044755C">
      <w:pPr>
        <w:ind w:left="637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від ___________№____</w:t>
      </w:r>
    </w:p>
    <w:p w:rsidR="00F9338A" w:rsidRDefault="00F9338A" w:rsidP="00F9338A">
      <w:pPr>
        <w:rPr>
          <w:sz w:val="26"/>
          <w:szCs w:val="26"/>
          <w:highlight w:val="white"/>
        </w:rPr>
      </w:pPr>
    </w:p>
    <w:p w:rsidR="00F9338A" w:rsidRDefault="00F9338A" w:rsidP="00F9338A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 </w:t>
      </w:r>
    </w:p>
    <w:p w:rsidR="00F9338A" w:rsidRPr="00F9338A" w:rsidRDefault="00F9338A" w:rsidP="00F9338A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F9338A">
        <w:rPr>
          <w:rFonts w:ascii="Arial" w:hAnsi="Arial" w:cs="Arial"/>
          <w:sz w:val="26"/>
          <w:szCs w:val="26"/>
          <w:highlight w:val="white"/>
        </w:rPr>
        <w:t>ДОПОВНЕННЯ</w:t>
      </w:r>
    </w:p>
    <w:p w:rsidR="00F9338A" w:rsidRPr="00F9338A" w:rsidRDefault="00F9338A" w:rsidP="00F9338A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F9338A">
        <w:rPr>
          <w:rFonts w:ascii="Arial" w:hAnsi="Arial" w:cs="Arial"/>
          <w:sz w:val="26"/>
          <w:szCs w:val="26"/>
          <w:highlight w:val="white"/>
        </w:rPr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F9338A" w:rsidRPr="00F9338A" w:rsidRDefault="00F9338A" w:rsidP="00F9338A">
      <w:pPr>
        <w:rPr>
          <w:rFonts w:ascii="Arial" w:hAnsi="Arial" w:cs="Arial"/>
          <w:sz w:val="26"/>
          <w:szCs w:val="26"/>
          <w:highlight w:val="white"/>
        </w:rPr>
      </w:pPr>
      <w:r w:rsidRPr="00F9338A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F9338A" w:rsidRPr="00F9338A" w:rsidRDefault="00F9338A" w:rsidP="00F9338A">
      <w:pPr>
        <w:rPr>
          <w:rFonts w:ascii="Arial" w:hAnsi="Arial" w:cs="Arial"/>
          <w:sz w:val="26"/>
          <w:szCs w:val="26"/>
          <w:highlight w:val="white"/>
        </w:rPr>
      </w:pPr>
      <w:r w:rsidRPr="00F9338A">
        <w:rPr>
          <w:rFonts w:ascii="Arial" w:hAnsi="Arial" w:cs="Arial"/>
          <w:sz w:val="26"/>
          <w:szCs w:val="26"/>
          <w:highlight w:val="white"/>
        </w:rPr>
        <w:t xml:space="preserve"> </w:t>
      </w:r>
    </w:p>
    <w:tbl>
      <w:tblPr>
        <w:tblW w:w="88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975"/>
        <w:gridCol w:w="3690"/>
      </w:tblGrid>
      <w:tr w:rsidR="00F9338A" w:rsidRPr="00F9338A" w:rsidTr="00A1601D">
        <w:trPr>
          <w:trHeight w:val="96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№ з/п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Адреса земельної ділянки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0C0B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 xml:space="preserve">Кількість місць </w:t>
            </w:r>
          </w:p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bookmarkStart w:id="0" w:name="_GoBack"/>
            <w:bookmarkEnd w:id="0"/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для паркування транспортних засобів</w:t>
            </w:r>
          </w:p>
        </w:tc>
      </w:tr>
      <w:tr w:rsidR="00F9338A" w:rsidRPr="00F9338A" w:rsidTr="00A1601D">
        <w:trPr>
          <w:trHeight w:val="315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Галицький район</w:t>
            </w:r>
          </w:p>
        </w:tc>
      </w:tr>
      <w:tr w:rsidR="00F9338A" w:rsidRPr="00F9338A" w:rsidTr="00A1601D">
        <w:trPr>
          <w:trHeight w:val="30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53-69.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вул. Фурманська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14</w:t>
            </w:r>
          </w:p>
        </w:tc>
      </w:tr>
      <w:tr w:rsidR="00F9338A" w:rsidRPr="00F9338A" w:rsidTr="00A1601D">
        <w:trPr>
          <w:trHeight w:val="30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53-70.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вул. Д. Данилишина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6</w:t>
            </w:r>
          </w:p>
        </w:tc>
      </w:tr>
      <w:tr w:rsidR="00F9338A" w:rsidRPr="00F9338A" w:rsidTr="00A1601D">
        <w:trPr>
          <w:trHeight w:val="300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Залізничний район</w:t>
            </w:r>
          </w:p>
        </w:tc>
      </w:tr>
      <w:tr w:rsidR="00F9338A" w:rsidRPr="00F9338A" w:rsidTr="00A1601D">
        <w:trPr>
          <w:trHeight w:val="300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Службове паркування</w:t>
            </w:r>
          </w:p>
        </w:tc>
      </w:tr>
      <w:tr w:rsidR="00F9338A" w:rsidRPr="00F9338A" w:rsidTr="00A1601D">
        <w:trPr>
          <w:trHeight w:val="30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122-14.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D70C0B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вул. Городоцька, 243-</w:t>
            </w:r>
            <w:r w:rsidR="00D70C0B">
              <w:rPr>
                <w:rFonts w:ascii="Arial" w:hAnsi="Arial" w:cs="Arial"/>
                <w:sz w:val="26"/>
                <w:szCs w:val="26"/>
                <w:highlight w:val="white"/>
              </w:rPr>
              <w:t>А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36</w:t>
            </w:r>
          </w:p>
        </w:tc>
      </w:tr>
      <w:tr w:rsidR="00F9338A" w:rsidRPr="00F9338A" w:rsidTr="00A1601D">
        <w:trPr>
          <w:trHeight w:val="300"/>
        </w:trPr>
        <w:tc>
          <w:tcPr>
            <w:tcW w:w="8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proofErr w:type="spellStart"/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Сихівський</w:t>
            </w:r>
            <w:proofErr w:type="spellEnd"/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 xml:space="preserve"> район</w:t>
            </w:r>
          </w:p>
        </w:tc>
      </w:tr>
      <w:tr w:rsidR="00F9338A" w:rsidRPr="00F9338A" w:rsidTr="00A1601D">
        <w:trPr>
          <w:trHeight w:val="30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212-6.</w:t>
            </w:r>
          </w:p>
        </w:tc>
        <w:tc>
          <w:tcPr>
            <w:tcW w:w="3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</w:rPr>
              <w:t>вул. Професора П. Буйка, 16</w:t>
            </w:r>
          </w:p>
        </w:tc>
        <w:tc>
          <w:tcPr>
            <w:tcW w:w="3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9338A" w:rsidRPr="00F9338A" w:rsidRDefault="00F9338A" w:rsidP="00F9338A">
            <w:pPr>
              <w:jc w:val="center"/>
              <w:rPr>
                <w:rFonts w:ascii="Arial" w:hAnsi="Arial" w:cs="Arial"/>
                <w:sz w:val="26"/>
                <w:szCs w:val="26"/>
                <w:highlight w:val="white"/>
              </w:rPr>
            </w:pPr>
            <w:r w:rsidRPr="00F9338A">
              <w:rPr>
                <w:rFonts w:ascii="Arial" w:hAnsi="Arial" w:cs="Arial"/>
                <w:sz w:val="26"/>
                <w:szCs w:val="26"/>
                <w:highlight w:val="white"/>
              </w:rPr>
              <w:t>25</w:t>
            </w:r>
          </w:p>
        </w:tc>
      </w:tr>
    </w:tbl>
    <w:p w:rsidR="00F9338A" w:rsidRPr="00F9338A" w:rsidRDefault="00F9338A" w:rsidP="00F9338A">
      <w:pPr>
        <w:rPr>
          <w:rFonts w:ascii="Arial" w:hAnsi="Arial" w:cs="Arial"/>
          <w:sz w:val="26"/>
          <w:szCs w:val="26"/>
          <w:highlight w:val="white"/>
        </w:rPr>
      </w:pPr>
      <w:r w:rsidRPr="00F9338A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F9338A" w:rsidRDefault="00F9338A" w:rsidP="00F9338A">
      <w:p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 </w:t>
      </w:r>
    </w:p>
    <w:p w:rsidR="00F9338A" w:rsidRDefault="00F9338A" w:rsidP="00F9338A">
      <w:p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 </w:t>
      </w:r>
    </w:p>
    <w:p w:rsidR="00F9338A" w:rsidRPr="00F9338A" w:rsidRDefault="00F9338A" w:rsidP="00F9338A">
      <w:pPr>
        <w:rPr>
          <w:rFonts w:ascii="Arial" w:hAnsi="Arial" w:cs="Arial"/>
          <w:sz w:val="26"/>
          <w:szCs w:val="26"/>
          <w:highlight w:val="white"/>
        </w:rPr>
      </w:pPr>
      <w:r w:rsidRPr="00F9338A">
        <w:rPr>
          <w:rFonts w:ascii="Arial" w:hAnsi="Arial" w:cs="Arial"/>
          <w:sz w:val="26"/>
          <w:szCs w:val="26"/>
          <w:highlight w:val="white"/>
        </w:rPr>
        <w:t>Секретар ради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 w:rsidRPr="00F9338A">
        <w:rPr>
          <w:rFonts w:ascii="Arial" w:hAnsi="Arial" w:cs="Arial"/>
          <w:sz w:val="26"/>
          <w:szCs w:val="26"/>
          <w:highlight w:val="white"/>
        </w:rPr>
        <w:t>Маркіян ЛОПАЧАК</w:t>
      </w:r>
    </w:p>
    <w:p w:rsidR="00F9338A" w:rsidRPr="00F9338A" w:rsidRDefault="00F9338A" w:rsidP="00F9338A">
      <w:pPr>
        <w:rPr>
          <w:rFonts w:ascii="Arial" w:hAnsi="Arial" w:cs="Arial"/>
          <w:sz w:val="26"/>
          <w:szCs w:val="26"/>
          <w:highlight w:val="white"/>
        </w:rPr>
      </w:pPr>
      <w:r w:rsidRPr="00F9338A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F9338A" w:rsidRPr="00F9338A" w:rsidRDefault="00F9338A" w:rsidP="00F9338A">
      <w:pPr>
        <w:ind w:firstLine="708"/>
        <w:rPr>
          <w:rFonts w:ascii="Arial" w:hAnsi="Arial" w:cs="Arial"/>
          <w:sz w:val="26"/>
          <w:szCs w:val="26"/>
          <w:highlight w:val="white"/>
        </w:rPr>
      </w:pPr>
      <w:r w:rsidRPr="00F9338A">
        <w:rPr>
          <w:rFonts w:ascii="Arial" w:hAnsi="Arial" w:cs="Arial"/>
          <w:sz w:val="26"/>
          <w:szCs w:val="26"/>
          <w:highlight w:val="white"/>
        </w:rPr>
        <w:t>Віза:</w:t>
      </w:r>
    </w:p>
    <w:p w:rsidR="00F9338A" w:rsidRPr="00F9338A" w:rsidRDefault="00F9338A" w:rsidP="00F9338A">
      <w:pPr>
        <w:rPr>
          <w:rFonts w:ascii="Arial" w:hAnsi="Arial" w:cs="Arial"/>
          <w:sz w:val="26"/>
          <w:szCs w:val="26"/>
          <w:highlight w:val="white"/>
        </w:rPr>
      </w:pPr>
      <w:r w:rsidRPr="00F9338A">
        <w:rPr>
          <w:rFonts w:ascii="Arial" w:hAnsi="Arial" w:cs="Arial"/>
          <w:sz w:val="26"/>
          <w:szCs w:val="26"/>
          <w:highlight w:val="white"/>
        </w:rPr>
        <w:t xml:space="preserve"> </w:t>
      </w:r>
    </w:p>
    <w:p w:rsidR="00F9338A" w:rsidRDefault="00F9338A" w:rsidP="00F9338A">
      <w:pPr>
        <w:rPr>
          <w:rFonts w:ascii="Arial" w:hAnsi="Arial" w:cs="Arial"/>
          <w:sz w:val="26"/>
          <w:szCs w:val="26"/>
          <w:highlight w:val="white"/>
        </w:rPr>
      </w:pPr>
      <w:r>
        <w:rPr>
          <w:rFonts w:ascii="Arial" w:hAnsi="Arial" w:cs="Arial"/>
          <w:sz w:val="26"/>
          <w:szCs w:val="26"/>
          <w:highlight w:val="white"/>
        </w:rPr>
        <w:t xml:space="preserve">Директор департаменту </w:t>
      </w:r>
    </w:p>
    <w:p w:rsidR="00F9338A" w:rsidRDefault="00D70C0B" w:rsidP="00F9338A">
      <w:pPr>
        <w:rPr>
          <w:rFonts w:ascii="Arial" w:hAnsi="Arial" w:cs="Arial"/>
          <w:sz w:val="26"/>
          <w:szCs w:val="26"/>
          <w:highlight w:val="white"/>
        </w:rPr>
      </w:pPr>
      <w:r>
        <w:rPr>
          <w:rFonts w:ascii="Arial" w:hAnsi="Arial" w:cs="Arial"/>
          <w:sz w:val="26"/>
          <w:szCs w:val="26"/>
          <w:highlight w:val="white"/>
        </w:rPr>
        <w:t>м</w:t>
      </w:r>
      <w:r w:rsidR="00F9338A">
        <w:rPr>
          <w:rFonts w:ascii="Arial" w:hAnsi="Arial" w:cs="Arial"/>
          <w:sz w:val="26"/>
          <w:szCs w:val="26"/>
          <w:highlight w:val="white"/>
        </w:rPr>
        <w:t xml:space="preserve">іської </w:t>
      </w:r>
      <w:r w:rsidR="00F9338A" w:rsidRPr="00F9338A">
        <w:rPr>
          <w:rFonts w:ascii="Arial" w:hAnsi="Arial" w:cs="Arial"/>
          <w:sz w:val="26"/>
          <w:szCs w:val="26"/>
          <w:highlight w:val="white"/>
        </w:rPr>
        <w:t xml:space="preserve">мобільності </w:t>
      </w:r>
    </w:p>
    <w:p w:rsidR="0044755C" w:rsidRPr="00F9338A" w:rsidRDefault="00F9338A" w:rsidP="00F9338A">
      <w:pPr>
        <w:rPr>
          <w:rFonts w:ascii="Arial" w:hAnsi="Arial" w:cs="Arial"/>
          <w:sz w:val="26"/>
          <w:szCs w:val="26"/>
          <w:highlight w:val="white"/>
        </w:rPr>
      </w:pPr>
      <w:r w:rsidRPr="00F9338A">
        <w:rPr>
          <w:rFonts w:ascii="Arial" w:hAnsi="Arial" w:cs="Arial"/>
          <w:sz w:val="26"/>
          <w:szCs w:val="26"/>
          <w:highlight w:val="white"/>
        </w:rPr>
        <w:t>та вуличної інфраструктури</w:t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>
        <w:rPr>
          <w:rFonts w:ascii="Arial" w:hAnsi="Arial" w:cs="Arial"/>
          <w:sz w:val="26"/>
          <w:szCs w:val="26"/>
          <w:highlight w:val="white"/>
        </w:rPr>
        <w:tab/>
      </w:r>
      <w:r w:rsidRPr="00F9338A">
        <w:rPr>
          <w:rFonts w:ascii="Arial" w:hAnsi="Arial" w:cs="Arial"/>
          <w:sz w:val="26"/>
          <w:szCs w:val="26"/>
          <w:highlight w:val="white"/>
        </w:rPr>
        <w:t>Олег ЗАБАРИЛО</w:t>
      </w:r>
    </w:p>
    <w:sectPr w:rsidR="0044755C" w:rsidRPr="00F9338A" w:rsidSect="00893EA4">
      <w:headerReference w:type="default" r:id="rId8"/>
      <w:pgSz w:w="11906" w:h="16838"/>
      <w:pgMar w:top="567" w:right="567" w:bottom="1134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E22" w:rsidRDefault="00634E22">
      <w:r>
        <w:separator/>
      </w:r>
    </w:p>
  </w:endnote>
  <w:endnote w:type="continuationSeparator" w:id="0">
    <w:p w:rsidR="00634E22" w:rsidRDefault="0063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E22" w:rsidRDefault="00634E22">
      <w:r>
        <w:separator/>
      </w:r>
    </w:p>
  </w:footnote>
  <w:footnote w:type="continuationSeparator" w:id="0">
    <w:p w:rsidR="00634E22" w:rsidRDefault="0063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C0B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530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931"/>
    <w:rsid w:val="00A45BB1"/>
    <w:rsid w:val="00A57224"/>
    <w:rsid w:val="00A66B76"/>
    <w:rsid w:val="00A72160"/>
    <w:rsid w:val="00A756F3"/>
    <w:rsid w:val="00A81C0D"/>
    <w:rsid w:val="00A83517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0D0"/>
    <w:rsid w:val="00AF7612"/>
    <w:rsid w:val="00B00693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B0F7B"/>
    <w:rsid w:val="00BB550D"/>
    <w:rsid w:val="00BB64E9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0C0B"/>
    <w:rsid w:val="00D754C9"/>
    <w:rsid w:val="00D76E69"/>
    <w:rsid w:val="00D84658"/>
    <w:rsid w:val="00D87B18"/>
    <w:rsid w:val="00DA654C"/>
    <w:rsid w:val="00DB7CCD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061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338A"/>
    <w:rsid w:val="00F94138"/>
    <w:rsid w:val="00F94D45"/>
    <w:rsid w:val="00FA10A0"/>
    <w:rsid w:val="00FB0E9A"/>
    <w:rsid w:val="00FB52CF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5FD51D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BAEE9-3C15-47B0-AE48-3662AE65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2024-07-17T11:06:00Z</cp:lastPrinted>
  <dcterms:created xsi:type="dcterms:W3CDTF">2024-07-16T12:20:00Z</dcterms:created>
  <dcterms:modified xsi:type="dcterms:W3CDTF">2024-07-17T11:07:00Z</dcterms:modified>
</cp:coreProperties>
</file>