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E2" w:rsidRDefault="001C0FE2" w:rsidP="001C0FE2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Додаток </w:t>
      </w:r>
      <w:r w:rsidR="004B5156">
        <w:rPr>
          <w:rFonts w:ascii="Arial" w:hAnsi="Arial" w:cs="Arial"/>
          <w:sz w:val="26"/>
          <w:szCs w:val="26"/>
        </w:rPr>
        <w:t>2</w:t>
      </w:r>
    </w:p>
    <w:p w:rsidR="001C0FE2" w:rsidRDefault="008D5457" w:rsidP="001C0FE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до </w:t>
      </w:r>
      <w:r w:rsidR="001C0FE2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="001C0FE2">
        <w:rPr>
          <w:rFonts w:ascii="Arial" w:hAnsi="Arial" w:cs="Arial"/>
          <w:sz w:val="26"/>
          <w:szCs w:val="26"/>
        </w:rPr>
        <w:t xml:space="preserve"> міської ради</w:t>
      </w:r>
    </w:p>
    <w:p w:rsidR="0009432B" w:rsidRDefault="001C0FE2" w:rsidP="001C0FE2">
      <w:pPr>
        <w:ind w:left="5664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 № ____</w:t>
      </w:r>
    </w:p>
    <w:p w:rsidR="004B5156" w:rsidRDefault="004B5156" w:rsidP="001C0FE2">
      <w:pPr>
        <w:ind w:left="5664" w:firstLine="708"/>
        <w:rPr>
          <w:rFonts w:ascii="Arial" w:hAnsi="Arial" w:cs="Arial"/>
          <w:sz w:val="26"/>
          <w:szCs w:val="26"/>
        </w:rPr>
      </w:pPr>
    </w:p>
    <w:p w:rsidR="004B5156" w:rsidRPr="004B5156" w:rsidRDefault="004B5156" w:rsidP="004B5156">
      <w:pPr>
        <w:jc w:val="both"/>
        <w:rPr>
          <w:rFonts w:ascii="Arial" w:eastAsia="Calibri" w:hAnsi="Arial" w:cs="Arial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</w:t>
      </w:r>
      <w:r w:rsidRPr="004B5156">
        <w:rPr>
          <w:rFonts w:ascii="Arial" w:eastAsia="Calibri" w:hAnsi="Arial" w:cs="Arial"/>
          <w:sz w:val="26"/>
          <w:szCs w:val="26"/>
        </w:rPr>
        <w:t>Додаток 9</w:t>
      </w:r>
    </w:p>
    <w:p w:rsidR="004B5156" w:rsidRPr="004B5156" w:rsidRDefault="004B5156" w:rsidP="004B5156">
      <w:pPr>
        <w:ind w:left="4956" w:firstLine="708"/>
        <w:jc w:val="both"/>
        <w:rPr>
          <w:rFonts w:ascii="Arial" w:hAnsi="Arial" w:cs="Arial"/>
          <w:sz w:val="26"/>
          <w:szCs w:val="26"/>
        </w:rPr>
      </w:pPr>
      <w:r w:rsidRPr="004B5156">
        <w:rPr>
          <w:rFonts w:ascii="Arial" w:eastAsia="Calibri" w:hAnsi="Arial" w:cs="Arial"/>
          <w:sz w:val="26"/>
          <w:szCs w:val="26"/>
        </w:rPr>
        <w:t xml:space="preserve">до </w:t>
      </w:r>
      <w:r w:rsidRPr="004B5156">
        <w:rPr>
          <w:rFonts w:ascii="Arial" w:hAnsi="Arial" w:cs="Arial"/>
          <w:sz w:val="26"/>
          <w:szCs w:val="26"/>
        </w:rPr>
        <w:t>Положення про ваучерну</w:t>
      </w:r>
    </w:p>
    <w:p w:rsidR="004B5156" w:rsidRPr="004B5156" w:rsidRDefault="004B5156" w:rsidP="004B5156">
      <w:pPr>
        <w:ind w:left="5664"/>
        <w:jc w:val="both"/>
        <w:rPr>
          <w:rFonts w:ascii="Arial" w:hAnsi="Arial" w:cs="Arial"/>
          <w:sz w:val="26"/>
          <w:szCs w:val="26"/>
        </w:rPr>
      </w:pPr>
      <w:r w:rsidRPr="004B5156">
        <w:rPr>
          <w:rFonts w:ascii="Arial" w:hAnsi="Arial" w:cs="Arial"/>
          <w:sz w:val="26"/>
          <w:szCs w:val="26"/>
        </w:rPr>
        <w:t>підтримку бізнесу в період воєнного стану</w:t>
      </w:r>
    </w:p>
    <w:p w:rsidR="004B5156" w:rsidRPr="004B5156" w:rsidRDefault="004B5156" w:rsidP="004B5156">
      <w:pPr>
        <w:jc w:val="both"/>
        <w:rPr>
          <w:rFonts w:ascii="Arial" w:eastAsia="Calibri" w:hAnsi="Arial" w:cs="Arial"/>
          <w:sz w:val="26"/>
          <w:szCs w:val="26"/>
        </w:rPr>
      </w:pPr>
    </w:p>
    <w:p w:rsidR="004B5156" w:rsidRDefault="004B5156" w:rsidP="004B5156">
      <w:pPr>
        <w:ind w:left="4956"/>
        <w:jc w:val="both"/>
        <w:rPr>
          <w:rFonts w:ascii="Arial" w:hAnsi="Arial" w:cs="Arial"/>
          <w:sz w:val="26"/>
          <w:szCs w:val="26"/>
        </w:rPr>
      </w:pPr>
      <w:r w:rsidRPr="004B5156">
        <w:rPr>
          <w:rFonts w:ascii="Arial" w:hAnsi="Arial" w:cs="Arial"/>
          <w:sz w:val="26"/>
          <w:szCs w:val="26"/>
        </w:rPr>
        <w:t>Голові експертної комісії ваучерної підтримки бізнесу в період воєнного стану</w:t>
      </w:r>
    </w:p>
    <w:p w:rsidR="004B5156" w:rsidRPr="004B5156" w:rsidRDefault="004B5156" w:rsidP="004B5156">
      <w:pPr>
        <w:ind w:left="495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:rsidR="004B5156" w:rsidRPr="004B5156" w:rsidRDefault="004B5156" w:rsidP="004B5156">
      <w:pPr>
        <w:jc w:val="both"/>
        <w:rPr>
          <w:rFonts w:ascii="Arial" w:hAnsi="Arial" w:cs="Arial"/>
          <w:sz w:val="26"/>
          <w:szCs w:val="26"/>
        </w:rPr>
      </w:pPr>
    </w:p>
    <w:p w:rsidR="004B5156" w:rsidRPr="004B5156" w:rsidRDefault="004B5156" w:rsidP="004B5156">
      <w:pPr>
        <w:jc w:val="center"/>
        <w:rPr>
          <w:rFonts w:ascii="Arial" w:hAnsi="Arial" w:cs="Arial"/>
          <w:sz w:val="26"/>
          <w:szCs w:val="26"/>
        </w:rPr>
      </w:pPr>
      <w:r w:rsidRPr="004B5156">
        <w:rPr>
          <w:rFonts w:ascii="Arial" w:hAnsi="Arial" w:cs="Arial"/>
          <w:sz w:val="26"/>
          <w:szCs w:val="26"/>
        </w:rPr>
        <w:t>ІНФОРМАЦІЯ</w:t>
      </w:r>
    </w:p>
    <w:p w:rsidR="004B5156" w:rsidRPr="004B5156" w:rsidRDefault="004B5156" w:rsidP="004B5156">
      <w:pPr>
        <w:jc w:val="center"/>
        <w:rPr>
          <w:rFonts w:ascii="Arial" w:hAnsi="Arial" w:cs="Arial"/>
          <w:sz w:val="26"/>
          <w:szCs w:val="26"/>
        </w:rPr>
      </w:pPr>
      <w:r w:rsidRPr="004B5156">
        <w:rPr>
          <w:rFonts w:ascii="Arial" w:hAnsi="Arial" w:cs="Arial"/>
          <w:sz w:val="26"/>
          <w:szCs w:val="26"/>
        </w:rPr>
        <w:t>про результати реалізації освоєння ваучера на відновлення</w:t>
      </w:r>
    </w:p>
    <w:p w:rsidR="004B5156" w:rsidRPr="004B5156" w:rsidRDefault="004B5156" w:rsidP="004B5156">
      <w:pPr>
        <w:jc w:val="both"/>
        <w:rPr>
          <w:rFonts w:ascii="Arial" w:hAnsi="Arial" w:cs="Arial"/>
          <w:sz w:val="26"/>
          <w:szCs w:val="26"/>
        </w:rPr>
      </w:pPr>
    </w:p>
    <w:p w:rsidR="004B5156" w:rsidRPr="004B5156" w:rsidRDefault="004B5156" w:rsidP="004B5156">
      <w:pPr>
        <w:jc w:val="both"/>
        <w:rPr>
          <w:rFonts w:ascii="Arial" w:hAnsi="Arial" w:cs="Arial"/>
          <w:sz w:val="26"/>
          <w:szCs w:val="26"/>
        </w:rPr>
      </w:pPr>
    </w:p>
    <w:p w:rsidR="004B5156" w:rsidRPr="004B5156" w:rsidRDefault="004B5156" w:rsidP="004B515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B5156">
        <w:rPr>
          <w:rFonts w:ascii="Arial" w:hAnsi="Arial" w:cs="Arial"/>
          <w:sz w:val="26"/>
          <w:szCs w:val="26"/>
        </w:rPr>
        <w:t xml:space="preserve">Назва суб’єкта господарської діяльності, </w:t>
      </w:r>
      <w:r w:rsidRPr="004B5156">
        <w:rPr>
          <w:rFonts w:ascii="Arial" w:hAnsi="Arial" w:cs="Arial"/>
          <w:sz w:val="26"/>
          <w:szCs w:val="26"/>
        </w:rPr>
        <w:t>який отримав ваучер згідно з розпорядженням міського голови від _____________ №_____</w:t>
      </w:r>
    </w:p>
    <w:p w:rsidR="004B5156" w:rsidRPr="004B5156" w:rsidRDefault="004B5156" w:rsidP="004B5156">
      <w:pPr>
        <w:jc w:val="both"/>
        <w:rPr>
          <w:rFonts w:ascii="Arial" w:hAnsi="Arial" w:cs="Arial"/>
          <w:sz w:val="26"/>
          <w:szCs w:val="26"/>
        </w:rPr>
      </w:pPr>
      <w:r w:rsidRPr="004B5156">
        <w:rPr>
          <w:rFonts w:ascii="Arial" w:hAnsi="Arial" w:cs="Arial"/>
          <w:sz w:val="26"/>
          <w:szCs w:val="26"/>
        </w:rPr>
        <w:t>_______________________________________________________________</w:t>
      </w:r>
      <w:r>
        <w:rPr>
          <w:rFonts w:ascii="Arial" w:hAnsi="Arial" w:cs="Arial"/>
          <w:sz w:val="26"/>
          <w:szCs w:val="26"/>
        </w:rPr>
        <w:t>_</w:t>
      </w:r>
      <w:r w:rsidRPr="004B5156">
        <w:rPr>
          <w:rFonts w:ascii="Arial" w:hAnsi="Arial" w:cs="Arial"/>
          <w:sz w:val="26"/>
          <w:szCs w:val="26"/>
        </w:rPr>
        <w:t xml:space="preserve">, </w:t>
      </w:r>
    </w:p>
    <w:p w:rsidR="004B5156" w:rsidRPr="004B5156" w:rsidRDefault="004B5156" w:rsidP="004B5156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6"/>
        <w:gridCol w:w="5103"/>
      </w:tblGrid>
      <w:tr w:rsidR="004B5156" w:rsidRPr="004B5156" w:rsidTr="0077209B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56" w:rsidRPr="004B5156" w:rsidRDefault="004B5156" w:rsidP="004B51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5156">
              <w:rPr>
                <w:rFonts w:ascii="Arial" w:hAnsi="Arial" w:cs="Arial"/>
                <w:sz w:val="26"/>
                <w:szCs w:val="26"/>
              </w:rPr>
              <w:t>Назва витрат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56" w:rsidRPr="004B5156" w:rsidRDefault="004B5156" w:rsidP="004B51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5156">
              <w:rPr>
                <w:rFonts w:ascii="Arial" w:hAnsi="Arial" w:cs="Arial"/>
                <w:sz w:val="26"/>
                <w:szCs w:val="26"/>
              </w:rPr>
              <w:t>Розмір витрат, тис. грн</w:t>
            </w:r>
          </w:p>
        </w:tc>
      </w:tr>
      <w:tr w:rsidR="004B5156" w:rsidRPr="004B5156" w:rsidTr="0077209B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56" w:rsidRPr="004B5156" w:rsidRDefault="004B5156" w:rsidP="004B515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56" w:rsidRPr="004B5156" w:rsidRDefault="004B5156" w:rsidP="004B515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B5156" w:rsidRPr="004B5156" w:rsidTr="0077209B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56" w:rsidRPr="004B5156" w:rsidRDefault="004B5156" w:rsidP="004B515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5156">
              <w:rPr>
                <w:rFonts w:ascii="Arial" w:hAnsi="Arial" w:cs="Arial"/>
                <w:sz w:val="26"/>
                <w:szCs w:val="26"/>
              </w:rPr>
              <w:t>Загальна сума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56" w:rsidRPr="004B5156" w:rsidRDefault="004B5156" w:rsidP="004B515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4B5156" w:rsidRDefault="004B5156" w:rsidP="004B5156">
      <w:pPr>
        <w:jc w:val="both"/>
        <w:rPr>
          <w:rFonts w:ascii="Arial" w:hAnsi="Arial" w:cs="Arial"/>
          <w:sz w:val="26"/>
          <w:szCs w:val="26"/>
        </w:rPr>
      </w:pPr>
    </w:p>
    <w:p w:rsidR="004B5156" w:rsidRPr="004B5156" w:rsidRDefault="004B5156" w:rsidP="004B515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B5156">
        <w:rPr>
          <w:rFonts w:ascii="Arial" w:hAnsi="Arial" w:cs="Arial"/>
          <w:sz w:val="26"/>
          <w:szCs w:val="26"/>
        </w:rPr>
        <w:t xml:space="preserve">Засвідчені </w:t>
      </w:r>
      <w:r>
        <w:rPr>
          <w:rFonts w:ascii="Arial" w:hAnsi="Arial" w:cs="Arial"/>
          <w:sz w:val="26"/>
          <w:szCs w:val="26"/>
        </w:rPr>
        <w:t>к</w:t>
      </w:r>
      <w:r w:rsidRPr="004B5156">
        <w:rPr>
          <w:rFonts w:ascii="Arial" w:hAnsi="Arial" w:cs="Arial"/>
          <w:sz w:val="26"/>
          <w:szCs w:val="26"/>
        </w:rPr>
        <w:t>опії підтверджувальних документів (копія договорів, платіжних документів</w:t>
      </w:r>
      <w:r>
        <w:rPr>
          <w:rFonts w:ascii="Arial" w:hAnsi="Arial" w:cs="Arial"/>
          <w:sz w:val="26"/>
          <w:szCs w:val="26"/>
        </w:rPr>
        <w:t xml:space="preserve"> </w:t>
      </w:r>
      <w:r w:rsidRPr="004B5156"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</w:rPr>
        <w:t xml:space="preserve"> </w:t>
      </w:r>
      <w:r w:rsidRPr="004B5156">
        <w:rPr>
          <w:rFonts w:ascii="Arial" w:hAnsi="Arial" w:cs="Arial"/>
          <w:sz w:val="26"/>
          <w:szCs w:val="26"/>
        </w:rPr>
        <w:t>накладних</w:t>
      </w:r>
      <w:r>
        <w:rPr>
          <w:rFonts w:ascii="Arial" w:hAnsi="Arial" w:cs="Arial"/>
          <w:sz w:val="26"/>
          <w:szCs w:val="26"/>
        </w:rPr>
        <w:t xml:space="preserve"> </w:t>
      </w:r>
      <w:r w:rsidRPr="004B5156"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B5156">
        <w:rPr>
          <w:rFonts w:ascii="Arial" w:hAnsi="Arial" w:cs="Arial"/>
          <w:sz w:val="26"/>
          <w:szCs w:val="26"/>
        </w:rPr>
        <w:t>чеків</w:t>
      </w:r>
      <w:proofErr w:type="spellEnd"/>
      <w:r w:rsidRPr="004B5156">
        <w:rPr>
          <w:rFonts w:ascii="Arial" w:hAnsi="Arial" w:cs="Arial"/>
          <w:sz w:val="26"/>
          <w:szCs w:val="26"/>
        </w:rPr>
        <w:t xml:space="preserve"> тощо) додаються </w:t>
      </w:r>
    </w:p>
    <w:p w:rsidR="004B5156" w:rsidRPr="004B5156" w:rsidRDefault="004B5156" w:rsidP="004B5156">
      <w:pPr>
        <w:jc w:val="both"/>
        <w:rPr>
          <w:rFonts w:ascii="Arial" w:hAnsi="Arial" w:cs="Arial"/>
          <w:sz w:val="26"/>
          <w:szCs w:val="26"/>
        </w:rPr>
      </w:pPr>
    </w:p>
    <w:p w:rsidR="004B5156" w:rsidRPr="004B5156" w:rsidRDefault="004B5156" w:rsidP="004B515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B5156">
        <w:rPr>
          <w:rFonts w:ascii="Arial" w:hAnsi="Arial" w:cs="Arial"/>
          <w:sz w:val="26"/>
          <w:szCs w:val="26"/>
        </w:rPr>
        <w:t>*Відповідальність за надання неправдивої інформації несе безпосередньо заявник відповідно до законодавства України.</w:t>
      </w:r>
    </w:p>
    <w:p w:rsidR="004B5156" w:rsidRPr="004B5156" w:rsidRDefault="004B5156" w:rsidP="004B5156">
      <w:pPr>
        <w:jc w:val="both"/>
        <w:rPr>
          <w:rFonts w:ascii="Arial" w:hAnsi="Arial" w:cs="Arial"/>
          <w:sz w:val="26"/>
          <w:szCs w:val="26"/>
        </w:rPr>
      </w:pPr>
    </w:p>
    <w:p w:rsidR="004B5156" w:rsidRPr="004B5156" w:rsidRDefault="004B5156" w:rsidP="004B515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B5156">
        <w:rPr>
          <w:rFonts w:ascii="Arial" w:hAnsi="Arial" w:cs="Arial"/>
          <w:sz w:val="26"/>
          <w:szCs w:val="26"/>
        </w:rPr>
        <w:t>Примітка: через підписання цього документа відповідно до Закону України "Про захист персональних даних</w:t>
      </w:r>
      <w:r>
        <w:rPr>
          <w:rFonts w:ascii="Arial" w:hAnsi="Arial" w:cs="Arial"/>
          <w:sz w:val="26"/>
          <w:szCs w:val="26"/>
        </w:rPr>
        <w:t>"</w:t>
      </w:r>
      <w:r w:rsidRPr="004B5156">
        <w:rPr>
          <w:rFonts w:ascii="Arial" w:hAnsi="Arial" w:cs="Arial"/>
          <w:sz w:val="26"/>
          <w:szCs w:val="26"/>
        </w:rPr>
        <w:t xml:space="preserve"> даю згоду департаменту економічного розвитку на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</w:t>
      </w:r>
      <w:r>
        <w:rPr>
          <w:rFonts w:ascii="Arial" w:hAnsi="Arial" w:cs="Arial"/>
          <w:sz w:val="26"/>
          <w:szCs w:val="26"/>
        </w:rPr>
        <w:t xml:space="preserve">України </w:t>
      </w:r>
      <w:r w:rsidRPr="004B5156">
        <w:rPr>
          <w:rFonts w:ascii="Arial" w:hAnsi="Arial" w:cs="Arial"/>
          <w:sz w:val="26"/>
          <w:szCs w:val="26"/>
        </w:rPr>
        <w:t xml:space="preserve">адміністративної та іншої інформації, а також внутрішніх документів департаменту економічного розвитку. Зобов'язуюсь </w:t>
      </w:r>
      <w:r>
        <w:rPr>
          <w:rFonts w:ascii="Arial" w:hAnsi="Arial" w:cs="Arial"/>
          <w:sz w:val="26"/>
          <w:szCs w:val="26"/>
        </w:rPr>
        <w:t>під час</w:t>
      </w:r>
      <w:r w:rsidRPr="004B5156">
        <w:rPr>
          <w:rFonts w:ascii="Arial" w:hAnsi="Arial" w:cs="Arial"/>
          <w:sz w:val="26"/>
          <w:szCs w:val="26"/>
        </w:rPr>
        <w:t xml:space="preserve"> змін</w:t>
      </w:r>
      <w:r>
        <w:rPr>
          <w:rFonts w:ascii="Arial" w:hAnsi="Arial" w:cs="Arial"/>
          <w:sz w:val="26"/>
          <w:szCs w:val="26"/>
        </w:rPr>
        <w:t>и</w:t>
      </w:r>
      <w:r w:rsidRPr="004B5156">
        <w:rPr>
          <w:rFonts w:ascii="Arial" w:hAnsi="Arial" w:cs="Arial"/>
          <w:sz w:val="26"/>
          <w:szCs w:val="26"/>
        </w:rPr>
        <w:t xml:space="preserve"> персональних даних надати у найкоротший термін уточнену інформацію</w:t>
      </w:r>
      <w:r>
        <w:rPr>
          <w:rFonts w:ascii="Arial" w:hAnsi="Arial" w:cs="Arial"/>
          <w:sz w:val="26"/>
          <w:szCs w:val="26"/>
        </w:rPr>
        <w:t xml:space="preserve">. </w:t>
      </w:r>
      <w:r w:rsidRPr="004B5156">
        <w:rPr>
          <w:rFonts w:ascii="Arial" w:hAnsi="Arial" w:cs="Arial"/>
          <w:sz w:val="26"/>
          <w:szCs w:val="26"/>
        </w:rPr>
        <w:t>З механізмом відшкодування – ознайомлений</w:t>
      </w:r>
      <w:r>
        <w:rPr>
          <w:rFonts w:ascii="Arial" w:hAnsi="Arial" w:cs="Arial"/>
          <w:sz w:val="26"/>
          <w:szCs w:val="26"/>
        </w:rPr>
        <w:t>/-на</w:t>
      </w:r>
      <w:r w:rsidRPr="004B5156">
        <w:rPr>
          <w:rFonts w:ascii="Arial" w:hAnsi="Arial" w:cs="Arial"/>
          <w:sz w:val="26"/>
          <w:szCs w:val="26"/>
        </w:rPr>
        <w:t>.</w:t>
      </w:r>
    </w:p>
    <w:p w:rsidR="004B5156" w:rsidRPr="004B5156" w:rsidRDefault="004B5156" w:rsidP="004B5156">
      <w:pPr>
        <w:jc w:val="both"/>
        <w:rPr>
          <w:rFonts w:ascii="Arial" w:hAnsi="Arial" w:cs="Arial"/>
          <w:sz w:val="26"/>
          <w:szCs w:val="26"/>
        </w:rPr>
      </w:pPr>
    </w:p>
    <w:p w:rsidR="004B5156" w:rsidRPr="004B5156" w:rsidRDefault="004B5156" w:rsidP="004B5156">
      <w:pPr>
        <w:jc w:val="both"/>
        <w:rPr>
          <w:rFonts w:ascii="Arial" w:hAnsi="Arial" w:cs="Arial"/>
          <w:sz w:val="26"/>
          <w:szCs w:val="26"/>
        </w:rPr>
      </w:pPr>
      <w:r w:rsidRPr="004B5156">
        <w:rPr>
          <w:rFonts w:ascii="Arial" w:hAnsi="Arial" w:cs="Arial"/>
          <w:sz w:val="26"/>
          <w:szCs w:val="26"/>
        </w:rPr>
        <w:t>_____________________         __________________        _________________</w:t>
      </w:r>
    </w:p>
    <w:p w:rsidR="004B5156" w:rsidRPr="004B5156" w:rsidRDefault="004B5156" w:rsidP="004B5156">
      <w:pPr>
        <w:jc w:val="both"/>
        <w:rPr>
          <w:rFonts w:ascii="Arial" w:hAnsi="Arial" w:cs="Arial"/>
          <w:sz w:val="26"/>
          <w:szCs w:val="26"/>
        </w:rPr>
      </w:pPr>
      <w:r w:rsidRPr="004B5156">
        <w:rPr>
          <w:rFonts w:ascii="Arial" w:hAnsi="Arial" w:cs="Arial"/>
          <w:sz w:val="26"/>
          <w:szCs w:val="26"/>
        </w:rPr>
        <w:t xml:space="preserve">               ПІБ                                         посада                       особистий підпис</w:t>
      </w:r>
    </w:p>
    <w:p w:rsidR="004B5156" w:rsidRPr="004B5156" w:rsidRDefault="004B5156" w:rsidP="004B5156">
      <w:pPr>
        <w:jc w:val="both"/>
        <w:rPr>
          <w:rFonts w:ascii="Arial" w:hAnsi="Arial" w:cs="Arial"/>
          <w:sz w:val="26"/>
          <w:szCs w:val="26"/>
        </w:rPr>
      </w:pPr>
    </w:p>
    <w:p w:rsidR="004B5156" w:rsidRPr="004B5156" w:rsidRDefault="00CF3011" w:rsidP="004B515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="004B5156" w:rsidRPr="004B5156">
        <w:rPr>
          <w:rFonts w:ascii="Arial" w:hAnsi="Arial" w:cs="Arial"/>
          <w:sz w:val="26"/>
          <w:szCs w:val="26"/>
        </w:rPr>
        <w:t>____</w:t>
      </w:r>
      <w:r>
        <w:rPr>
          <w:rFonts w:ascii="Arial" w:hAnsi="Arial" w:cs="Arial"/>
          <w:sz w:val="26"/>
          <w:szCs w:val="26"/>
        </w:rPr>
        <w:t>"</w:t>
      </w:r>
      <w:r w:rsidR="004B5156" w:rsidRPr="004B5156">
        <w:rPr>
          <w:rFonts w:ascii="Arial" w:hAnsi="Arial" w:cs="Arial"/>
          <w:sz w:val="26"/>
          <w:szCs w:val="26"/>
        </w:rPr>
        <w:t xml:space="preserve"> _____________ 20___р</w:t>
      </w:r>
      <w:r>
        <w:rPr>
          <w:rFonts w:ascii="Arial" w:hAnsi="Arial" w:cs="Arial"/>
          <w:sz w:val="26"/>
          <w:szCs w:val="26"/>
        </w:rPr>
        <w:t>"</w:t>
      </w:r>
      <w:r w:rsidR="004B5156" w:rsidRPr="004B5156">
        <w:rPr>
          <w:rFonts w:ascii="Arial" w:hAnsi="Arial" w:cs="Arial"/>
          <w:sz w:val="26"/>
          <w:szCs w:val="26"/>
        </w:rPr>
        <w:t xml:space="preserve">.     </w:t>
      </w:r>
    </w:p>
    <w:p w:rsidR="004B5156" w:rsidRPr="004B5156" w:rsidRDefault="004B5156" w:rsidP="004B5156">
      <w:pPr>
        <w:jc w:val="both"/>
        <w:rPr>
          <w:rFonts w:ascii="Arial" w:hAnsi="Arial" w:cs="Arial"/>
          <w:sz w:val="26"/>
          <w:szCs w:val="26"/>
        </w:rPr>
      </w:pPr>
    </w:p>
    <w:p w:rsidR="00CF3011" w:rsidRDefault="00CF3011" w:rsidP="00CF301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департаменту</w:t>
      </w:r>
    </w:p>
    <w:p w:rsidR="008C7D6F" w:rsidRPr="004B5156" w:rsidRDefault="00CF3011" w:rsidP="004B515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СВИСТУН</w:t>
      </w:r>
      <w:bookmarkStart w:id="0" w:name="_GoBack"/>
      <w:bookmarkEnd w:id="0"/>
    </w:p>
    <w:sectPr w:rsidR="008C7D6F" w:rsidRPr="004B5156" w:rsidSect="000B4893">
      <w:headerReference w:type="default" r:id="rId8"/>
      <w:pgSz w:w="11906" w:h="16838" w:code="9"/>
      <w:pgMar w:top="851" w:right="567" w:bottom="851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1B" w:rsidRDefault="00204B1B">
      <w:r>
        <w:separator/>
      </w:r>
    </w:p>
  </w:endnote>
  <w:endnote w:type="continuationSeparator" w:id="0">
    <w:p w:rsidR="00204B1B" w:rsidRDefault="0020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1B" w:rsidRDefault="00204B1B">
      <w:r>
        <w:separator/>
      </w:r>
    </w:p>
  </w:footnote>
  <w:footnote w:type="continuationSeparator" w:id="0">
    <w:p w:rsidR="00204B1B" w:rsidRDefault="00204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011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F255F"/>
    <w:multiLevelType w:val="multilevel"/>
    <w:tmpl w:val="AACAB654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18" w15:restartNumberingAfterBreak="0">
    <w:nsid w:val="77955186"/>
    <w:multiLevelType w:val="multilevel"/>
    <w:tmpl w:val="E62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432B"/>
    <w:rsid w:val="0009652B"/>
    <w:rsid w:val="000A129D"/>
    <w:rsid w:val="000A1364"/>
    <w:rsid w:val="000A22B3"/>
    <w:rsid w:val="000B489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42B71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0FE2"/>
    <w:rsid w:val="001C51D8"/>
    <w:rsid w:val="001C62E4"/>
    <w:rsid w:val="001C6B56"/>
    <w:rsid w:val="001D415F"/>
    <w:rsid w:val="001F000D"/>
    <w:rsid w:val="001F659C"/>
    <w:rsid w:val="00204B1B"/>
    <w:rsid w:val="0022545B"/>
    <w:rsid w:val="00227E8D"/>
    <w:rsid w:val="00227FB6"/>
    <w:rsid w:val="00232703"/>
    <w:rsid w:val="00234C21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4FC1"/>
    <w:rsid w:val="00437260"/>
    <w:rsid w:val="00443997"/>
    <w:rsid w:val="0044766F"/>
    <w:rsid w:val="00451C71"/>
    <w:rsid w:val="004526ED"/>
    <w:rsid w:val="0045537C"/>
    <w:rsid w:val="00456CE5"/>
    <w:rsid w:val="00480A73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156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645D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370A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C7D6F"/>
    <w:rsid w:val="008D5457"/>
    <w:rsid w:val="008F0B52"/>
    <w:rsid w:val="00902F5C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84071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24514"/>
    <w:rsid w:val="00A30351"/>
    <w:rsid w:val="00A33325"/>
    <w:rsid w:val="00A3431A"/>
    <w:rsid w:val="00A3471E"/>
    <w:rsid w:val="00A34FC0"/>
    <w:rsid w:val="00A35DDE"/>
    <w:rsid w:val="00A360A5"/>
    <w:rsid w:val="00A36A39"/>
    <w:rsid w:val="00A45BB1"/>
    <w:rsid w:val="00A471DA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2D06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524E5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050E"/>
    <w:rsid w:val="00BF3ED2"/>
    <w:rsid w:val="00BF50B1"/>
    <w:rsid w:val="00BF554D"/>
    <w:rsid w:val="00C04E87"/>
    <w:rsid w:val="00C077A7"/>
    <w:rsid w:val="00C10B9D"/>
    <w:rsid w:val="00C12543"/>
    <w:rsid w:val="00C23DAE"/>
    <w:rsid w:val="00C256CA"/>
    <w:rsid w:val="00C34289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81F14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3011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4650A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14119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A63F6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14A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3987A7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customStyle="1" w:styleId="Standard">
    <w:name w:val="Standard"/>
    <w:rsid w:val="008C7D6F"/>
    <w:pPr>
      <w:widowControl w:val="0"/>
      <w:suppressAutoHyphens/>
    </w:pPr>
    <w:rPr>
      <w:rFonts w:ascii="Calibri" w:eastAsia="Lucida Sans Unicode" w:hAnsi="Calibri" w:cs="Tahoma"/>
      <w:color w:val="000000"/>
      <w:kern w:val="2"/>
      <w:sz w:val="24"/>
      <w:szCs w:val="24"/>
      <w:lang w:val="en-US" w:eastAsia="en-US" w:bidi="en-US"/>
    </w:rPr>
  </w:style>
  <w:style w:type="character" w:customStyle="1" w:styleId="15">
    <w:name w:val="Шрифт абзацу за промовчанням1"/>
    <w:rsid w:val="008C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E4907-50B1-4DEE-A115-6CB877FD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2025-02-13T14:17:00Z</cp:lastPrinted>
  <dcterms:created xsi:type="dcterms:W3CDTF">2025-10-21T07:40:00Z</dcterms:created>
  <dcterms:modified xsi:type="dcterms:W3CDTF">2025-10-21T07:40:00Z</dcterms:modified>
</cp:coreProperties>
</file>