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E2" w:rsidRDefault="001C0FE2" w:rsidP="001C0FE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Додаток </w:t>
      </w:r>
      <w:r w:rsidR="00250FA6">
        <w:rPr>
          <w:rFonts w:ascii="Arial" w:hAnsi="Arial" w:cs="Arial"/>
          <w:sz w:val="26"/>
          <w:szCs w:val="26"/>
        </w:rPr>
        <w:t xml:space="preserve"> 1</w:t>
      </w:r>
    </w:p>
    <w:p w:rsidR="001C0FE2" w:rsidRDefault="008D5457" w:rsidP="001C0FE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до </w:t>
      </w:r>
      <w:r w:rsidR="001C0FE2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1C0FE2">
        <w:rPr>
          <w:rFonts w:ascii="Arial" w:hAnsi="Arial" w:cs="Arial"/>
          <w:sz w:val="26"/>
          <w:szCs w:val="26"/>
        </w:rPr>
        <w:t xml:space="preserve"> міської ради</w:t>
      </w:r>
    </w:p>
    <w:p w:rsidR="0009432B" w:rsidRDefault="001C0FE2" w:rsidP="001C0FE2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 № ____</w:t>
      </w:r>
    </w:p>
    <w:p w:rsidR="00250FA6" w:rsidRDefault="00250FA6" w:rsidP="001C0FE2">
      <w:pPr>
        <w:ind w:left="5664" w:firstLine="708"/>
        <w:rPr>
          <w:rFonts w:ascii="Arial" w:hAnsi="Arial" w:cs="Arial"/>
          <w:sz w:val="26"/>
          <w:szCs w:val="26"/>
        </w:rPr>
      </w:pPr>
    </w:p>
    <w:p w:rsidR="00250FA6" w:rsidRPr="00250FA6" w:rsidRDefault="00250FA6" w:rsidP="00250FA6">
      <w:pPr>
        <w:ind w:left="6372" w:firstLine="708"/>
        <w:jc w:val="both"/>
        <w:rPr>
          <w:rFonts w:ascii="Arial" w:eastAsia="Calibri" w:hAnsi="Arial" w:cs="Arial"/>
          <w:sz w:val="26"/>
          <w:szCs w:val="26"/>
        </w:rPr>
      </w:pPr>
      <w:r>
        <w:rPr>
          <w:rFonts w:eastAsia="Calibri"/>
        </w:rPr>
        <w:t>"</w:t>
      </w:r>
      <w:r w:rsidRPr="00250FA6">
        <w:rPr>
          <w:rFonts w:ascii="Arial" w:eastAsia="Calibri" w:hAnsi="Arial" w:cs="Arial"/>
          <w:sz w:val="26"/>
          <w:szCs w:val="26"/>
        </w:rPr>
        <w:t xml:space="preserve">Додаток 4 </w:t>
      </w:r>
    </w:p>
    <w:p w:rsidR="00250FA6" w:rsidRPr="00250FA6" w:rsidRDefault="00250FA6" w:rsidP="00250FA6">
      <w:pPr>
        <w:ind w:left="5664"/>
        <w:jc w:val="both"/>
        <w:rPr>
          <w:rFonts w:ascii="Arial" w:hAnsi="Arial" w:cs="Arial"/>
          <w:sz w:val="26"/>
          <w:szCs w:val="26"/>
        </w:rPr>
      </w:pPr>
      <w:r w:rsidRPr="00250FA6">
        <w:rPr>
          <w:rFonts w:ascii="Arial" w:hAnsi="Arial" w:cs="Arial"/>
          <w:sz w:val="26"/>
          <w:szCs w:val="26"/>
        </w:rPr>
        <w:t>до Положення про ваучерну</w:t>
      </w:r>
    </w:p>
    <w:p w:rsidR="00250FA6" w:rsidRPr="00250FA6" w:rsidRDefault="00250FA6" w:rsidP="00250FA6">
      <w:pPr>
        <w:ind w:left="5664"/>
        <w:jc w:val="both"/>
        <w:rPr>
          <w:rFonts w:ascii="Arial" w:hAnsi="Arial" w:cs="Arial"/>
          <w:sz w:val="26"/>
          <w:szCs w:val="26"/>
        </w:rPr>
      </w:pPr>
      <w:r w:rsidRPr="00250FA6">
        <w:rPr>
          <w:rFonts w:ascii="Arial" w:hAnsi="Arial" w:cs="Arial"/>
          <w:sz w:val="26"/>
          <w:szCs w:val="26"/>
        </w:rPr>
        <w:t>підтримку бізнесу в період воєнного стану</w:t>
      </w:r>
    </w:p>
    <w:p w:rsidR="00250FA6" w:rsidRPr="00250FA6" w:rsidRDefault="00250FA6" w:rsidP="00250FA6">
      <w:pPr>
        <w:jc w:val="both"/>
        <w:rPr>
          <w:rFonts w:ascii="Arial" w:eastAsia="Calibri" w:hAnsi="Arial" w:cs="Arial"/>
          <w:sz w:val="26"/>
          <w:szCs w:val="26"/>
        </w:rPr>
      </w:pPr>
    </w:p>
    <w:p w:rsidR="00250FA6" w:rsidRPr="00250FA6" w:rsidRDefault="00250FA6" w:rsidP="00250FA6">
      <w:pPr>
        <w:ind w:left="4956"/>
        <w:jc w:val="both"/>
        <w:rPr>
          <w:rFonts w:ascii="Arial" w:hAnsi="Arial" w:cs="Arial"/>
          <w:sz w:val="26"/>
          <w:szCs w:val="26"/>
        </w:rPr>
      </w:pPr>
      <w:r w:rsidRPr="00250FA6">
        <w:rPr>
          <w:rFonts w:ascii="Arial" w:hAnsi="Arial" w:cs="Arial"/>
          <w:sz w:val="26"/>
          <w:szCs w:val="26"/>
        </w:rPr>
        <w:t xml:space="preserve">Голові конкурсної комісії </w:t>
      </w:r>
      <w:r w:rsidRPr="00250FA6">
        <w:rPr>
          <w:rFonts w:ascii="Arial" w:eastAsia="Calibri" w:hAnsi="Arial" w:cs="Arial"/>
          <w:sz w:val="26"/>
          <w:szCs w:val="26"/>
        </w:rPr>
        <w:t xml:space="preserve">з </w:t>
      </w:r>
      <w:r w:rsidRPr="00250FA6">
        <w:rPr>
          <w:rFonts w:ascii="Arial" w:hAnsi="Arial" w:cs="Arial"/>
          <w:sz w:val="26"/>
          <w:szCs w:val="26"/>
        </w:rPr>
        <w:t>ваучерної підтримки бізнесу в період воєнного стану</w:t>
      </w:r>
    </w:p>
    <w:p w:rsidR="00250FA6" w:rsidRPr="00250FA6" w:rsidRDefault="00250FA6" w:rsidP="00250FA6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 w:rsidRPr="00250FA6">
        <w:rPr>
          <w:rFonts w:ascii="Arial" w:hAnsi="Arial" w:cs="Arial"/>
          <w:sz w:val="26"/>
          <w:szCs w:val="26"/>
        </w:rPr>
        <w:t>_________________________</w:t>
      </w:r>
      <w:r>
        <w:rPr>
          <w:rFonts w:ascii="Arial" w:hAnsi="Arial" w:cs="Arial"/>
          <w:sz w:val="26"/>
          <w:szCs w:val="26"/>
        </w:rPr>
        <w:t>_____</w:t>
      </w:r>
    </w:p>
    <w:p w:rsidR="00250FA6" w:rsidRPr="00250FA6" w:rsidRDefault="00250FA6" w:rsidP="00250FA6">
      <w:pPr>
        <w:jc w:val="both"/>
        <w:rPr>
          <w:rFonts w:ascii="Arial" w:eastAsia="Calibri" w:hAnsi="Arial" w:cs="Arial"/>
          <w:sz w:val="26"/>
          <w:szCs w:val="26"/>
        </w:rPr>
      </w:pPr>
    </w:p>
    <w:p w:rsidR="00250FA6" w:rsidRPr="00250FA6" w:rsidRDefault="00250FA6" w:rsidP="00250FA6">
      <w:pPr>
        <w:jc w:val="center"/>
        <w:rPr>
          <w:rFonts w:ascii="Arial" w:eastAsia="Calibri" w:hAnsi="Arial" w:cs="Arial"/>
          <w:sz w:val="26"/>
          <w:szCs w:val="26"/>
        </w:rPr>
      </w:pPr>
      <w:r w:rsidRPr="00250FA6">
        <w:rPr>
          <w:rFonts w:ascii="Arial" w:eastAsia="Calibri" w:hAnsi="Arial" w:cs="Arial"/>
          <w:sz w:val="26"/>
          <w:szCs w:val="26"/>
        </w:rPr>
        <w:t>ЗАЯВА</w:t>
      </w:r>
    </w:p>
    <w:p w:rsidR="00250FA6" w:rsidRPr="00250FA6" w:rsidRDefault="00250FA6" w:rsidP="00250FA6">
      <w:pPr>
        <w:jc w:val="both"/>
        <w:rPr>
          <w:rFonts w:ascii="Arial" w:eastAsia="Calibri" w:hAnsi="Arial" w:cs="Arial"/>
          <w:sz w:val="26"/>
          <w:szCs w:val="26"/>
        </w:rPr>
      </w:pPr>
    </w:p>
    <w:p w:rsidR="00250FA6" w:rsidRPr="00250FA6" w:rsidRDefault="00250FA6" w:rsidP="00250FA6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250FA6">
        <w:rPr>
          <w:rFonts w:ascii="Arial" w:eastAsia="Calibri" w:hAnsi="Arial" w:cs="Arial"/>
          <w:sz w:val="26"/>
          <w:szCs w:val="26"/>
        </w:rPr>
        <w:t>Прошу здійснити відшкодування ваучера, наданого згідно з розпорядженням міського голови від ___ ____________</w:t>
      </w:r>
      <w:r>
        <w:rPr>
          <w:rFonts w:ascii="Arial" w:eastAsia="Calibri" w:hAnsi="Arial" w:cs="Arial"/>
          <w:sz w:val="26"/>
          <w:szCs w:val="26"/>
        </w:rPr>
        <w:t xml:space="preserve"> </w:t>
      </w:r>
      <w:r w:rsidRPr="00250FA6">
        <w:rPr>
          <w:rFonts w:ascii="Arial" w:eastAsia="Calibri" w:hAnsi="Arial" w:cs="Arial"/>
          <w:sz w:val="26"/>
          <w:szCs w:val="26"/>
        </w:rPr>
        <w:t>202_</w:t>
      </w:r>
      <w:r>
        <w:rPr>
          <w:rFonts w:ascii="Arial" w:eastAsia="Calibri" w:hAnsi="Arial" w:cs="Arial"/>
          <w:sz w:val="26"/>
          <w:szCs w:val="26"/>
        </w:rPr>
        <w:t>_</w:t>
      </w:r>
      <w:r w:rsidRPr="00250FA6">
        <w:rPr>
          <w:rFonts w:ascii="Arial" w:eastAsia="Calibri" w:hAnsi="Arial" w:cs="Arial"/>
          <w:sz w:val="26"/>
          <w:szCs w:val="26"/>
        </w:rPr>
        <w:t xml:space="preserve"> №</w:t>
      </w:r>
      <w:r>
        <w:rPr>
          <w:rFonts w:ascii="Arial" w:eastAsia="Calibri" w:hAnsi="Arial" w:cs="Arial"/>
          <w:sz w:val="26"/>
          <w:szCs w:val="26"/>
        </w:rPr>
        <w:t xml:space="preserve"> </w:t>
      </w:r>
      <w:r w:rsidRPr="00250FA6">
        <w:rPr>
          <w:rFonts w:ascii="Arial" w:eastAsia="Calibri" w:hAnsi="Arial" w:cs="Arial"/>
          <w:sz w:val="26"/>
          <w:szCs w:val="26"/>
        </w:rPr>
        <w:t>____</w:t>
      </w:r>
      <w:r>
        <w:rPr>
          <w:rFonts w:ascii="Arial" w:eastAsia="Calibri" w:hAnsi="Arial" w:cs="Arial"/>
          <w:sz w:val="26"/>
          <w:szCs w:val="26"/>
        </w:rPr>
        <w:t>__</w:t>
      </w:r>
    </w:p>
    <w:p w:rsidR="00250FA6" w:rsidRPr="00250FA6" w:rsidRDefault="00250FA6" w:rsidP="00250FA6">
      <w:pPr>
        <w:jc w:val="both"/>
        <w:rPr>
          <w:rFonts w:ascii="Arial" w:eastAsia="Calibri" w:hAnsi="Arial" w:cs="Arial"/>
          <w:sz w:val="26"/>
          <w:szCs w:val="26"/>
        </w:rPr>
      </w:pPr>
    </w:p>
    <w:p w:rsidR="00250FA6" w:rsidRPr="00250FA6" w:rsidRDefault="00250FA6" w:rsidP="00250FA6">
      <w:pPr>
        <w:jc w:val="both"/>
        <w:rPr>
          <w:rFonts w:ascii="Arial" w:eastAsia="Calibri" w:hAnsi="Arial" w:cs="Arial"/>
          <w:sz w:val="26"/>
          <w:szCs w:val="26"/>
        </w:rPr>
      </w:pPr>
      <w:r w:rsidRPr="00250FA6">
        <w:rPr>
          <w:rFonts w:ascii="Arial" w:eastAsia="Calibri" w:hAnsi="Arial" w:cs="Arial"/>
          <w:sz w:val="26"/>
          <w:szCs w:val="26"/>
        </w:rPr>
        <w:t>________________________________________________________________</w:t>
      </w:r>
    </w:p>
    <w:p w:rsidR="00250FA6" w:rsidRPr="00250FA6" w:rsidRDefault="00250FA6" w:rsidP="00250FA6">
      <w:pPr>
        <w:jc w:val="center"/>
        <w:rPr>
          <w:rFonts w:ascii="Arial" w:eastAsia="Calibri" w:hAnsi="Arial" w:cs="Arial"/>
          <w:sz w:val="22"/>
          <w:szCs w:val="22"/>
        </w:rPr>
      </w:pPr>
      <w:r w:rsidRPr="00250FA6">
        <w:rPr>
          <w:rFonts w:ascii="Arial" w:eastAsia="Calibri" w:hAnsi="Arial" w:cs="Arial"/>
          <w:sz w:val="22"/>
          <w:szCs w:val="22"/>
        </w:rPr>
        <w:t>(Повна назва отримувача ваучера)</w:t>
      </w:r>
    </w:p>
    <w:p w:rsidR="00250FA6" w:rsidRPr="00250FA6" w:rsidRDefault="00250FA6" w:rsidP="00250FA6">
      <w:pPr>
        <w:jc w:val="both"/>
        <w:rPr>
          <w:rFonts w:ascii="Arial" w:eastAsia="Calibri" w:hAnsi="Arial" w:cs="Arial"/>
          <w:sz w:val="26"/>
          <w:szCs w:val="26"/>
        </w:rPr>
      </w:pPr>
    </w:p>
    <w:p w:rsidR="00250FA6" w:rsidRPr="00250FA6" w:rsidRDefault="00250FA6" w:rsidP="00250FA6">
      <w:pPr>
        <w:jc w:val="both"/>
        <w:rPr>
          <w:rFonts w:ascii="Arial" w:eastAsia="Calibri" w:hAnsi="Arial" w:cs="Arial"/>
          <w:sz w:val="26"/>
          <w:szCs w:val="26"/>
        </w:rPr>
      </w:pPr>
    </w:p>
    <w:p w:rsidR="00250FA6" w:rsidRPr="00250FA6" w:rsidRDefault="00250FA6" w:rsidP="00250FA6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250FA6">
        <w:rPr>
          <w:rFonts w:ascii="Arial" w:eastAsia="Calibri" w:hAnsi="Arial" w:cs="Arial"/>
          <w:sz w:val="26"/>
          <w:szCs w:val="26"/>
        </w:rPr>
        <w:t>Здійснити переказ коштів _____________________________________</w:t>
      </w:r>
    </w:p>
    <w:p w:rsidR="00250FA6" w:rsidRPr="00250FA6" w:rsidRDefault="00250FA6" w:rsidP="00250FA6">
      <w:pPr>
        <w:ind w:left="1416" w:firstLine="708"/>
        <w:jc w:val="center"/>
        <w:rPr>
          <w:rFonts w:ascii="Arial" w:eastAsia="Calibri" w:hAnsi="Arial" w:cs="Arial"/>
          <w:sz w:val="22"/>
          <w:szCs w:val="22"/>
        </w:rPr>
      </w:pPr>
      <w:r w:rsidRPr="00250FA6">
        <w:rPr>
          <w:rFonts w:ascii="Arial" w:eastAsia="Calibri" w:hAnsi="Arial" w:cs="Arial"/>
          <w:sz w:val="22"/>
          <w:szCs w:val="22"/>
        </w:rPr>
        <w:t>(р/р та назва банку)</w:t>
      </w:r>
    </w:p>
    <w:p w:rsidR="00250FA6" w:rsidRPr="00250FA6" w:rsidRDefault="00250FA6" w:rsidP="00250FA6">
      <w:pPr>
        <w:jc w:val="both"/>
        <w:rPr>
          <w:rFonts w:ascii="Arial" w:eastAsia="Calibri" w:hAnsi="Arial" w:cs="Arial"/>
          <w:sz w:val="26"/>
          <w:szCs w:val="26"/>
        </w:rPr>
      </w:pPr>
    </w:p>
    <w:p w:rsidR="00250FA6" w:rsidRPr="00250FA6" w:rsidRDefault="00250FA6" w:rsidP="00250FA6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250FA6">
        <w:rPr>
          <w:rFonts w:ascii="Arial" w:eastAsia="Calibri" w:hAnsi="Arial" w:cs="Arial"/>
          <w:sz w:val="26"/>
          <w:szCs w:val="26"/>
        </w:rPr>
        <w:t>До заяви додаються:</w:t>
      </w:r>
    </w:p>
    <w:p w:rsidR="00250FA6" w:rsidRPr="00250FA6" w:rsidRDefault="00250FA6" w:rsidP="00250FA6">
      <w:pPr>
        <w:ind w:firstLine="708"/>
        <w:jc w:val="both"/>
        <w:rPr>
          <w:rFonts w:ascii="Arial" w:eastAsia="font326" w:hAnsi="Arial" w:cs="Arial"/>
          <w:sz w:val="26"/>
          <w:szCs w:val="26"/>
        </w:rPr>
      </w:pPr>
      <w:r w:rsidRPr="00250FA6">
        <w:rPr>
          <w:rFonts w:ascii="Arial" w:eastAsia="font326" w:hAnsi="Arial" w:cs="Arial"/>
          <w:sz w:val="26"/>
          <w:szCs w:val="26"/>
        </w:rPr>
        <w:t>1. Копія договору на виконання робіт чи надання послуг.</w:t>
      </w:r>
    </w:p>
    <w:p w:rsidR="00250FA6" w:rsidRPr="00250FA6" w:rsidRDefault="00250FA6" w:rsidP="00250FA6">
      <w:pPr>
        <w:ind w:firstLine="708"/>
        <w:jc w:val="both"/>
        <w:rPr>
          <w:rFonts w:ascii="Arial" w:eastAsia="font326" w:hAnsi="Arial" w:cs="Arial"/>
          <w:sz w:val="26"/>
          <w:szCs w:val="26"/>
        </w:rPr>
      </w:pPr>
      <w:r w:rsidRPr="00250FA6">
        <w:rPr>
          <w:rFonts w:ascii="Arial" w:eastAsia="font326" w:hAnsi="Arial" w:cs="Arial"/>
          <w:sz w:val="26"/>
          <w:szCs w:val="26"/>
        </w:rPr>
        <w:t>2. Копія документ</w:t>
      </w:r>
      <w:r>
        <w:rPr>
          <w:rFonts w:ascii="Arial" w:eastAsia="font326" w:hAnsi="Arial" w:cs="Arial"/>
          <w:sz w:val="26"/>
          <w:szCs w:val="26"/>
        </w:rPr>
        <w:t>а</w:t>
      </w:r>
      <w:r w:rsidRPr="00250FA6">
        <w:rPr>
          <w:rFonts w:ascii="Arial" w:eastAsia="font326" w:hAnsi="Arial" w:cs="Arial"/>
          <w:sz w:val="26"/>
          <w:szCs w:val="26"/>
        </w:rPr>
        <w:t>, який підтверджує виконання договору (акт приймання-передачі виконаних робіт чи наданих послуг).</w:t>
      </w:r>
    </w:p>
    <w:p w:rsidR="00250FA6" w:rsidRPr="00250FA6" w:rsidRDefault="00250FA6" w:rsidP="00250FA6">
      <w:pPr>
        <w:ind w:firstLine="708"/>
        <w:jc w:val="both"/>
        <w:rPr>
          <w:rFonts w:ascii="Arial" w:eastAsia="font326" w:hAnsi="Arial" w:cs="Arial"/>
          <w:sz w:val="26"/>
          <w:szCs w:val="26"/>
        </w:rPr>
      </w:pPr>
      <w:r w:rsidRPr="00250FA6">
        <w:rPr>
          <w:rFonts w:ascii="Arial" w:eastAsia="font326" w:hAnsi="Arial" w:cs="Arial"/>
          <w:sz w:val="26"/>
          <w:szCs w:val="26"/>
        </w:rPr>
        <w:t>3. Копія платіжного документ</w:t>
      </w:r>
      <w:r>
        <w:rPr>
          <w:rFonts w:ascii="Arial" w:eastAsia="font326" w:hAnsi="Arial" w:cs="Arial"/>
          <w:sz w:val="26"/>
          <w:szCs w:val="26"/>
        </w:rPr>
        <w:t>а</w:t>
      </w:r>
      <w:r w:rsidRPr="00250FA6">
        <w:rPr>
          <w:rFonts w:ascii="Arial" w:eastAsia="font326" w:hAnsi="Arial" w:cs="Arial"/>
          <w:sz w:val="26"/>
          <w:szCs w:val="26"/>
        </w:rPr>
        <w:t>, який підтверджує здійснення факту оплати за товар / послугу /</w:t>
      </w:r>
      <w:r>
        <w:rPr>
          <w:rFonts w:ascii="Arial" w:eastAsia="font326" w:hAnsi="Arial" w:cs="Arial"/>
          <w:sz w:val="26"/>
          <w:szCs w:val="26"/>
        </w:rPr>
        <w:t xml:space="preserve"> </w:t>
      </w:r>
      <w:r w:rsidRPr="00250FA6">
        <w:rPr>
          <w:rFonts w:ascii="Arial" w:eastAsia="font326" w:hAnsi="Arial" w:cs="Arial"/>
          <w:sz w:val="26"/>
          <w:szCs w:val="26"/>
        </w:rPr>
        <w:t>роботу.</w:t>
      </w:r>
    </w:p>
    <w:p w:rsidR="00250FA6" w:rsidRPr="00250FA6" w:rsidRDefault="00250FA6" w:rsidP="00250FA6">
      <w:pPr>
        <w:ind w:firstLine="708"/>
        <w:jc w:val="both"/>
        <w:rPr>
          <w:rFonts w:ascii="Arial" w:eastAsia="font326" w:hAnsi="Arial" w:cs="Arial"/>
          <w:sz w:val="26"/>
          <w:szCs w:val="26"/>
        </w:rPr>
      </w:pPr>
      <w:r w:rsidRPr="00250FA6">
        <w:rPr>
          <w:rFonts w:ascii="Arial" w:eastAsia="font326" w:hAnsi="Arial" w:cs="Arial"/>
          <w:sz w:val="26"/>
          <w:szCs w:val="26"/>
        </w:rPr>
        <w:t xml:space="preserve">4. Інформація про результати виконання </w:t>
      </w:r>
      <w:proofErr w:type="spellStart"/>
      <w:r w:rsidRPr="00250FA6">
        <w:rPr>
          <w:rFonts w:ascii="Arial" w:eastAsia="font326" w:hAnsi="Arial" w:cs="Arial"/>
          <w:sz w:val="26"/>
          <w:szCs w:val="26"/>
        </w:rPr>
        <w:t>проєкту</w:t>
      </w:r>
      <w:proofErr w:type="spellEnd"/>
      <w:r w:rsidRPr="00250FA6">
        <w:rPr>
          <w:rFonts w:ascii="Arial" w:eastAsia="font326" w:hAnsi="Arial" w:cs="Arial"/>
          <w:sz w:val="26"/>
          <w:szCs w:val="26"/>
        </w:rPr>
        <w:t xml:space="preserve"> (якщо це можливо).</w:t>
      </w:r>
    </w:p>
    <w:p w:rsidR="00250FA6" w:rsidRPr="00250FA6" w:rsidRDefault="00250FA6" w:rsidP="00250FA6">
      <w:pPr>
        <w:jc w:val="both"/>
        <w:rPr>
          <w:rFonts w:ascii="Arial" w:eastAsia="Calibri" w:hAnsi="Arial" w:cs="Arial"/>
          <w:sz w:val="26"/>
          <w:szCs w:val="26"/>
        </w:rPr>
      </w:pPr>
    </w:p>
    <w:p w:rsidR="00250FA6" w:rsidRPr="00250FA6" w:rsidRDefault="00250FA6" w:rsidP="00250FA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50FA6">
        <w:rPr>
          <w:rFonts w:ascii="Arial" w:hAnsi="Arial" w:cs="Arial"/>
          <w:sz w:val="26"/>
          <w:szCs w:val="26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250FA6" w:rsidRPr="00250FA6" w:rsidRDefault="00250FA6" w:rsidP="00250FA6">
      <w:pPr>
        <w:jc w:val="both"/>
        <w:rPr>
          <w:rFonts w:ascii="Arial" w:eastAsia="Calibri" w:hAnsi="Arial" w:cs="Arial"/>
          <w:sz w:val="26"/>
          <w:szCs w:val="26"/>
        </w:rPr>
      </w:pPr>
    </w:p>
    <w:p w:rsidR="00250FA6" w:rsidRPr="00250FA6" w:rsidRDefault="00250FA6" w:rsidP="00250FA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50FA6">
        <w:rPr>
          <w:rFonts w:ascii="Arial" w:hAnsi="Arial" w:cs="Arial"/>
          <w:sz w:val="26"/>
          <w:szCs w:val="26"/>
        </w:rPr>
        <w:t xml:space="preserve">У </w:t>
      </w:r>
      <w:r>
        <w:rPr>
          <w:rFonts w:ascii="Arial" w:hAnsi="Arial" w:cs="Arial"/>
          <w:sz w:val="26"/>
          <w:szCs w:val="26"/>
        </w:rPr>
        <w:t xml:space="preserve">разі </w:t>
      </w:r>
      <w:r w:rsidRPr="00250FA6">
        <w:rPr>
          <w:rFonts w:ascii="Arial" w:hAnsi="Arial" w:cs="Arial"/>
          <w:sz w:val="26"/>
          <w:szCs w:val="26"/>
        </w:rPr>
        <w:t>отримання ваучерної підтримки, зобов’язую</w:t>
      </w:r>
      <w:r>
        <w:rPr>
          <w:rFonts w:ascii="Arial" w:hAnsi="Arial" w:cs="Arial"/>
          <w:sz w:val="26"/>
          <w:szCs w:val="26"/>
        </w:rPr>
        <w:t>с</w:t>
      </w:r>
      <w:r w:rsidRPr="00250FA6">
        <w:rPr>
          <w:rFonts w:ascii="Arial" w:hAnsi="Arial" w:cs="Arial"/>
          <w:sz w:val="26"/>
          <w:szCs w:val="26"/>
        </w:rPr>
        <w:t>ь через рік з моменту отримання ваучера подати інформацію про освоєння ваучера із зазначенням кількісних та якісних показників ефективності (Додаток 5).</w:t>
      </w:r>
    </w:p>
    <w:p w:rsidR="00250FA6" w:rsidRPr="00250FA6" w:rsidRDefault="00250FA6" w:rsidP="00250FA6">
      <w:pPr>
        <w:jc w:val="both"/>
        <w:rPr>
          <w:rFonts w:ascii="Arial" w:eastAsia="Calibri" w:hAnsi="Arial" w:cs="Arial"/>
          <w:sz w:val="26"/>
          <w:szCs w:val="26"/>
        </w:rPr>
      </w:pPr>
    </w:p>
    <w:p w:rsidR="00250FA6" w:rsidRPr="00250FA6" w:rsidRDefault="00250FA6" w:rsidP="00250FA6">
      <w:pPr>
        <w:jc w:val="both"/>
        <w:rPr>
          <w:rFonts w:ascii="Arial" w:hAnsi="Arial" w:cs="Arial"/>
          <w:sz w:val="26"/>
          <w:szCs w:val="26"/>
        </w:rPr>
      </w:pPr>
    </w:p>
    <w:p w:rsidR="00250FA6" w:rsidRPr="00250FA6" w:rsidRDefault="00250FA6" w:rsidP="00250FA6">
      <w:pPr>
        <w:jc w:val="both"/>
        <w:rPr>
          <w:rFonts w:ascii="Arial" w:hAnsi="Arial" w:cs="Arial"/>
          <w:sz w:val="26"/>
          <w:szCs w:val="26"/>
        </w:rPr>
      </w:pPr>
      <w:r w:rsidRPr="00250FA6">
        <w:rPr>
          <w:rFonts w:ascii="Arial" w:hAnsi="Arial" w:cs="Arial"/>
          <w:sz w:val="26"/>
          <w:szCs w:val="26"/>
        </w:rPr>
        <w:t>_____________________         __________________        _________________</w:t>
      </w:r>
    </w:p>
    <w:p w:rsidR="00250FA6" w:rsidRPr="00250FA6" w:rsidRDefault="00250FA6" w:rsidP="00250FA6">
      <w:pPr>
        <w:jc w:val="both"/>
        <w:rPr>
          <w:rFonts w:ascii="Arial" w:hAnsi="Arial" w:cs="Arial"/>
          <w:sz w:val="26"/>
          <w:szCs w:val="26"/>
        </w:rPr>
      </w:pPr>
      <w:r w:rsidRPr="00250FA6">
        <w:rPr>
          <w:rFonts w:ascii="Arial" w:hAnsi="Arial" w:cs="Arial"/>
          <w:sz w:val="26"/>
          <w:szCs w:val="26"/>
        </w:rPr>
        <w:t xml:space="preserve">                   ПІБ                                       посада                      особистий підпис</w:t>
      </w:r>
    </w:p>
    <w:p w:rsidR="00250FA6" w:rsidRPr="00250FA6" w:rsidRDefault="00250FA6" w:rsidP="00250FA6">
      <w:pPr>
        <w:jc w:val="both"/>
        <w:rPr>
          <w:rFonts w:ascii="Arial" w:hAnsi="Arial" w:cs="Arial"/>
          <w:sz w:val="26"/>
          <w:szCs w:val="26"/>
        </w:rPr>
      </w:pPr>
      <w:r w:rsidRPr="00250FA6">
        <w:rPr>
          <w:rFonts w:ascii="Arial" w:hAnsi="Arial" w:cs="Arial"/>
          <w:sz w:val="26"/>
          <w:szCs w:val="26"/>
        </w:rPr>
        <w:t>"____" _____________ 20___р</w:t>
      </w:r>
      <w:r>
        <w:rPr>
          <w:rFonts w:ascii="Arial" w:hAnsi="Arial" w:cs="Arial"/>
          <w:sz w:val="26"/>
          <w:szCs w:val="26"/>
        </w:rPr>
        <w:t>"</w:t>
      </w:r>
      <w:bookmarkStart w:id="0" w:name="_GoBack"/>
      <w:bookmarkEnd w:id="0"/>
      <w:r w:rsidRPr="00250FA6">
        <w:rPr>
          <w:rFonts w:ascii="Arial" w:hAnsi="Arial" w:cs="Arial"/>
          <w:sz w:val="26"/>
          <w:szCs w:val="26"/>
        </w:rPr>
        <w:t>.</w:t>
      </w:r>
    </w:p>
    <w:p w:rsidR="00250FA6" w:rsidRDefault="00250FA6" w:rsidP="00250FA6">
      <w:pPr>
        <w:jc w:val="both"/>
        <w:rPr>
          <w:rFonts w:ascii="Arial" w:hAnsi="Arial" w:cs="Arial"/>
          <w:sz w:val="26"/>
          <w:szCs w:val="26"/>
        </w:rPr>
      </w:pPr>
    </w:p>
    <w:p w:rsidR="00250FA6" w:rsidRDefault="00250FA6" w:rsidP="00250FA6">
      <w:pPr>
        <w:jc w:val="both"/>
        <w:rPr>
          <w:rFonts w:ascii="Arial" w:hAnsi="Arial" w:cs="Arial"/>
          <w:sz w:val="26"/>
          <w:szCs w:val="26"/>
        </w:rPr>
      </w:pPr>
    </w:p>
    <w:p w:rsidR="00250FA6" w:rsidRDefault="00250FA6" w:rsidP="00250FA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8C7D6F" w:rsidRPr="00250FA6" w:rsidRDefault="00250FA6" w:rsidP="00250FA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Інна СВИСТУН</w:t>
      </w:r>
    </w:p>
    <w:sectPr w:rsidR="008C7D6F" w:rsidRPr="00250FA6" w:rsidSect="000B4893">
      <w:headerReference w:type="default" r:id="rId8"/>
      <w:pgSz w:w="11906" w:h="16838" w:code="9"/>
      <w:pgMar w:top="851" w:right="567" w:bottom="851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1B" w:rsidRDefault="00204B1B">
      <w:r>
        <w:separator/>
      </w:r>
    </w:p>
  </w:endnote>
  <w:endnote w:type="continuationSeparator" w:id="0">
    <w:p w:rsidR="00204B1B" w:rsidRDefault="0020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26">
    <w:altName w:val="Times New Roman"/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1B" w:rsidRDefault="00204B1B">
      <w:r>
        <w:separator/>
      </w:r>
    </w:p>
  </w:footnote>
  <w:footnote w:type="continuationSeparator" w:id="0">
    <w:p w:rsidR="00204B1B" w:rsidRDefault="00204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FA6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8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9" w15:restartNumberingAfterBreak="0">
    <w:nsid w:val="7F2451AA"/>
    <w:multiLevelType w:val="hybridMultilevel"/>
    <w:tmpl w:val="832818AC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B489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659C"/>
    <w:rsid w:val="00204B1B"/>
    <w:rsid w:val="0022545B"/>
    <w:rsid w:val="00227E8D"/>
    <w:rsid w:val="00227FB6"/>
    <w:rsid w:val="00232703"/>
    <w:rsid w:val="00234C21"/>
    <w:rsid w:val="00237A75"/>
    <w:rsid w:val="00237CAC"/>
    <w:rsid w:val="00244A6E"/>
    <w:rsid w:val="00250FA6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7260"/>
    <w:rsid w:val="00443997"/>
    <w:rsid w:val="0044766F"/>
    <w:rsid w:val="00451C71"/>
    <w:rsid w:val="004526ED"/>
    <w:rsid w:val="0045537C"/>
    <w:rsid w:val="00456CE5"/>
    <w:rsid w:val="00480A73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C7D6F"/>
    <w:rsid w:val="008D5457"/>
    <w:rsid w:val="008F0B52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84071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24514"/>
    <w:rsid w:val="00A30351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524E5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23DAE"/>
    <w:rsid w:val="00C256CA"/>
    <w:rsid w:val="00C34289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A63F6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FE41D2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Standard">
    <w:name w:val="Standard"/>
    <w:rsid w:val="008C7D6F"/>
    <w:pPr>
      <w:widowControl w:val="0"/>
      <w:suppressAutoHyphens/>
    </w:pPr>
    <w:rPr>
      <w:rFonts w:ascii="Calibri" w:eastAsia="Lucida Sans Unicode" w:hAnsi="Calibri" w:cs="Tahoma"/>
      <w:color w:val="000000"/>
      <w:kern w:val="2"/>
      <w:sz w:val="24"/>
      <w:szCs w:val="24"/>
      <w:lang w:val="en-US" w:eastAsia="en-US" w:bidi="en-US"/>
    </w:rPr>
  </w:style>
  <w:style w:type="character" w:customStyle="1" w:styleId="15">
    <w:name w:val="Шрифт абзацу за промовчанням1"/>
    <w:rsid w:val="008C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4DABE-F488-4AF3-9A28-4F4185B2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2025-02-13T14:17:00Z</cp:lastPrinted>
  <dcterms:created xsi:type="dcterms:W3CDTF">2025-10-21T07:28:00Z</dcterms:created>
  <dcterms:modified xsi:type="dcterms:W3CDTF">2025-10-21T07:28:00Z</dcterms:modified>
</cp:coreProperties>
</file>