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C449E6" w:rsidRDefault="00F847B7" w:rsidP="00666C5A">
      <w:pPr>
        <w:ind w:left="7080"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 xml:space="preserve">Додаток </w:t>
      </w:r>
    </w:p>
    <w:p w:rsidR="00F847B7" w:rsidRPr="00C449E6" w:rsidRDefault="00666C5A" w:rsidP="00666C5A">
      <w:pPr>
        <w:ind w:left="5664"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 xml:space="preserve">до </w:t>
      </w:r>
      <w:r w:rsidR="00F847B7" w:rsidRPr="00C449E6">
        <w:rPr>
          <w:rFonts w:ascii="Arial" w:hAnsi="Arial" w:cs="Arial"/>
        </w:rPr>
        <w:t>ухвал</w:t>
      </w:r>
      <w:r w:rsidRPr="00C449E6">
        <w:rPr>
          <w:rFonts w:ascii="Arial" w:hAnsi="Arial" w:cs="Arial"/>
        </w:rPr>
        <w:t>и</w:t>
      </w:r>
      <w:r w:rsidR="00F847B7" w:rsidRPr="00C449E6">
        <w:rPr>
          <w:rFonts w:ascii="Arial" w:hAnsi="Arial" w:cs="Arial"/>
        </w:rPr>
        <w:t xml:space="preserve">  міської  ради</w:t>
      </w:r>
    </w:p>
    <w:p w:rsidR="00F847B7" w:rsidRPr="00C449E6" w:rsidRDefault="00F847B7" w:rsidP="00666C5A">
      <w:pPr>
        <w:ind w:left="5664"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від ___________№____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666C5A" w:rsidRPr="00C449E6" w:rsidRDefault="00666C5A" w:rsidP="00666C5A">
      <w:pPr>
        <w:ind w:left="6372"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 xml:space="preserve">“Додаток </w:t>
      </w:r>
    </w:p>
    <w:p w:rsidR="00666C5A" w:rsidRPr="00C449E6" w:rsidRDefault="00666C5A" w:rsidP="00666C5A">
      <w:pPr>
        <w:ind w:left="424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до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666C5A" w:rsidRPr="00C449E6" w:rsidRDefault="00666C5A" w:rsidP="00666C5A">
      <w:pPr>
        <w:jc w:val="center"/>
        <w:rPr>
          <w:rFonts w:ascii="Arial" w:hAnsi="Arial" w:cs="Arial"/>
        </w:rPr>
      </w:pPr>
      <w:r w:rsidRPr="00C449E6">
        <w:rPr>
          <w:rFonts w:ascii="Arial" w:hAnsi="Arial" w:cs="Arial"/>
        </w:rPr>
        <w:t>ПЕРЕЛІК</w:t>
      </w:r>
    </w:p>
    <w:p w:rsidR="00666C5A" w:rsidRPr="00C449E6" w:rsidRDefault="00666C5A" w:rsidP="00666C5A">
      <w:pPr>
        <w:jc w:val="center"/>
        <w:rPr>
          <w:rFonts w:ascii="Arial" w:hAnsi="Arial" w:cs="Arial"/>
        </w:rPr>
      </w:pPr>
      <w:r w:rsidRPr="00C449E6">
        <w:rPr>
          <w:rFonts w:ascii="Arial" w:hAnsi="Arial" w:cs="Arial"/>
        </w:rPr>
        <w:t>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666C5A" w:rsidRPr="00C449E6" w:rsidRDefault="00666C5A" w:rsidP="00666C5A">
      <w:pPr>
        <w:ind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1. У 2019 році: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4030"/>
        <w:gridCol w:w="2268"/>
        <w:gridCol w:w="2410"/>
      </w:tblGrid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№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Адреса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Види робіт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Виконавець робіт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Виговського, 5-а/43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Медової Печери, 38-а/39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Садівнича, 47/30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Г. </w:t>
            </w:r>
            <w:proofErr w:type="spellStart"/>
            <w:r w:rsidRPr="00C449E6">
              <w:rPr>
                <w:rFonts w:ascii="Arial" w:hAnsi="Arial" w:cs="Arial"/>
              </w:rPr>
              <w:t>Хоткевича</w:t>
            </w:r>
            <w:proofErr w:type="spellEnd"/>
            <w:r w:rsidRPr="00C449E6">
              <w:rPr>
                <w:rFonts w:ascii="Arial" w:hAnsi="Arial" w:cs="Arial"/>
              </w:rPr>
              <w:t>, 60/42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Володимира 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Великого, 34/228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Володимира 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Великого, 93-а/109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Академіка 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С. Рудницького, 39/2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Т. Бой-</w:t>
            </w:r>
            <w:proofErr w:type="spellStart"/>
            <w:r w:rsidRPr="00C449E6">
              <w:rPr>
                <w:rFonts w:ascii="Arial" w:hAnsi="Arial" w:cs="Arial"/>
              </w:rPr>
              <w:t>Желенського</w:t>
            </w:r>
            <w:proofErr w:type="spellEnd"/>
            <w:r w:rsidRPr="00C449E6">
              <w:rPr>
                <w:rFonts w:ascii="Arial" w:hAnsi="Arial" w:cs="Arial"/>
              </w:rPr>
              <w:t>, 10/13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С. </w:t>
            </w:r>
            <w:proofErr w:type="spellStart"/>
            <w:r w:rsidRPr="00C449E6">
              <w:rPr>
                <w:rFonts w:ascii="Arial" w:hAnsi="Arial" w:cs="Arial"/>
              </w:rPr>
              <w:t>Гавришкевича</w:t>
            </w:r>
            <w:proofErr w:type="spellEnd"/>
            <w:r w:rsidRPr="00C449E6">
              <w:rPr>
                <w:rFonts w:ascii="Arial" w:hAnsi="Arial" w:cs="Arial"/>
              </w:rPr>
              <w:t>, 5/3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Заводська,17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Замарстинівська</w:t>
            </w:r>
            <w:proofErr w:type="spellEnd"/>
            <w:r w:rsidRPr="00C449E6">
              <w:rPr>
                <w:rFonts w:ascii="Arial" w:hAnsi="Arial" w:cs="Arial"/>
              </w:rPr>
              <w:t>, 24/8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Кавалерідзе, 17/83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Купальська, 13-б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Академіка Р. Кучера, 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Миколайчука, 30/11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Роксоляни</w:t>
            </w:r>
            <w:proofErr w:type="spellEnd"/>
            <w:r w:rsidRPr="00C449E6">
              <w:rPr>
                <w:rFonts w:ascii="Arial" w:hAnsi="Arial" w:cs="Arial"/>
              </w:rPr>
              <w:t>, 59-а/5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r w:rsidR="005F607A" w:rsidRPr="00C449E6">
              <w:rPr>
                <w:rFonts w:ascii="Arial" w:hAnsi="Arial" w:cs="Arial"/>
              </w:rPr>
              <w:t xml:space="preserve">К. </w:t>
            </w:r>
            <w:proofErr w:type="spellStart"/>
            <w:r w:rsidRPr="00C449E6">
              <w:rPr>
                <w:rFonts w:ascii="Arial" w:hAnsi="Arial" w:cs="Arial"/>
              </w:rPr>
              <w:t>Студинського</w:t>
            </w:r>
            <w:proofErr w:type="spellEnd"/>
            <w:r w:rsidRPr="00C449E6">
              <w:rPr>
                <w:rFonts w:ascii="Arial" w:hAnsi="Arial" w:cs="Arial"/>
              </w:rPr>
              <w:t>, 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Г. </w:t>
            </w:r>
            <w:proofErr w:type="spellStart"/>
            <w:r w:rsidRPr="00C449E6">
              <w:rPr>
                <w:rFonts w:ascii="Arial" w:hAnsi="Arial" w:cs="Arial"/>
              </w:rPr>
              <w:t>Хоткевича</w:t>
            </w:r>
            <w:proofErr w:type="spellEnd"/>
            <w:r w:rsidRPr="00C449E6">
              <w:rPr>
                <w:rFonts w:ascii="Arial" w:hAnsi="Arial" w:cs="Arial"/>
              </w:rPr>
              <w:t>, 22/13 та 33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просп</w:t>
            </w:r>
            <w:proofErr w:type="spellEnd"/>
            <w:r w:rsidRPr="00C449E6">
              <w:rPr>
                <w:rFonts w:ascii="Arial" w:hAnsi="Arial" w:cs="Arial"/>
              </w:rPr>
              <w:t>. Червоної Калини, 82/77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просп</w:t>
            </w:r>
            <w:proofErr w:type="spellEnd"/>
            <w:r w:rsidRPr="00C449E6">
              <w:rPr>
                <w:rFonts w:ascii="Arial" w:hAnsi="Arial" w:cs="Arial"/>
              </w:rPr>
              <w:t>. Червоної Калини, 104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Т. Шевченка, 338, 3 під’їзд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Т. Шевченка, 400, 2 під’їзд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Широка, 100/44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</w:tbl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666C5A" w:rsidRPr="00C449E6" w:rsidRDefault="00666C5A" w:rsidP="00666C5A">
      <w:pPr>
        <w:ind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2. У 2020 році: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4030"/>
        <w:gridCol w:w="2268"/>
        <w:gridCol w:w="2410"/>
      </w:tblGrid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№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Адреса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Види робіт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Виконавець робіт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Паркова, 10/1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Любінська</w:t>
            </w:r>
            <w:proofErr w:type="spellEnd"/>
            <w:r w:rsidRPr="00C449E6">
              <w:rPr>
                <w:rFonts w:ascii="Arial" w:hAnsi="Arial" w:cs="Arial"/>
              </w:rPr>
              <w:t>, 89-б/2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Широка, 84/36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Широка, 100/44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Вагилевича, 6/3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Круп’ярська,12/3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Пасічна, 49/77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Г. </w:t>
            </w:r>
            <w:proofErr w:type="spellStart"/>
            <w:r w:rsidRPr="00C449E6">
              <w:rPr>
                <w:rFonts w:ascii="Arial" w:hAnsi="Arial" w:cs="Arial"/>
              </w:rPr>
              <w:t>Хоткевича</w:t>
            </w:r>
            <w:proofErr w:type="spellEnd"/>
            <w:r w:rsidRPr="00C449E6">
              <w:rPr>
                <w:rFonts w:ascii="Arial" w:hAnsi="Arial" w:cs="Arial"/>
              </w:rPr>
              <w:t>, 38/8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Коломийська, 13/42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 пандуси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Стрийська</w:t>
            </w:r>
            <w:proofErr w:type="spellEnd"/>
            <w:r w:rsidRPr="00C449E6">
              <w:rPr>
                <w:rFonts w:ascii="Arial" w:hAnsi="Arial" w:cs="Arial"/>
              </w:rPr>
              <w:t>, 61/229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Хуторівка</w:t>
            </w:r>
            <w:proofErr w:type="spellEnd"/>
            <w:r w:rsidRPr="00C449E6">
              <w:rPr>
                <w:rFonts w:ascii="Arial" w:hAnsi="Arial" w:cs="Arial"/>
              </w:rPr>
              <w:t>, 40/129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 пандуси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666C5A" w:rsidP="00C449E6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Володимира 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Великого, 26/58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Генерала </w:t>
            </w:r>
          </w:p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Т. Чупринки, 20/11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В. Сосюри, 46/96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Хвильового, 56/168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Т. </w:t>
            </w:r>
            <w:proofErr w:type="spellStart"/>
            <w:r w:rsidRPr="00C449E6">
              <w:rPr>
                <w:rFonts w:ascii="Arial" w:hAnsi="Arial" w:cs="Arial"/>
              </w:rPr>
              <w:t>Масарика</w:t>
            </w:r>
            <w:proofErr w:type="spellEnd"/>
            <w:r w:rsidRPr="00C449E6">
              <w:rPr>
                <w:rFonts w:ascii="Arial" w:hAnsi="Arial" w:cs="Arial"/>
              </w:rPr>
              <w:t>, 2/34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Творча, 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Липи, 39/9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C449E6">
        <w:trPr>
          <w:trHeight w:val="1348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 Хмельницького, 245/28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акумуляторний транспортер для крісел колісних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Управління соціального захисту департаменту гуманітарної політики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Величковського, 48/73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Хвильового, 14/113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Т. Шевченка, 322/51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666C5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Творча, 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666C5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</w:tbl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666C5A" w:rsidRPr="00C449E6" w:rsidRDefault="00666C5A" w:rsidP="00666C5A">
      <w:pPr>
        <w:ind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3. У 2021 році:</w:t>
      </w:r>
    </w:p>
    <w:p w:rsidR="00666C5A" w:rsidRPr="00C449E6" w:rsidRDefault="00666C5A" w:rsidP="00666C5A">
      <w:pPr>
        <w:ind w:firstLine="708"/>
        <w:jc w:val="both"/>
        <w:rPr>
          <w:rFonts w:ascii="Arial" w:hAnsi="Arial" w:cs="Arial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4030"/>
        <w:gridCol w:w="2268"/>
        <w:gridCol w:w="2410"/>
      </w:tblGrid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№ з/п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Адреса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Види робіт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Виконавець робіт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proofErr w:type="spellStart"/>
            <w:r w:rsidRPr="00C449E6">
              <w:rPr>
                <w:rFonts w:ascii="Arial" w:hAnsi="Arial" w:cs="Arial"/>
              </w:rPr>
              <w:t>Війтовича</w:t>
            </w:r>
            <w:proofErr w:type="spellEnd"/>
            <w:r w:rsidRPr="00C449E6">
              <w:rPr>
                <w:rFonts w:ascii="Arial" w:hAnsi="Arial" w:cs="Arial"/>
              </w:rPr>
              <w:t>, 7/12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Роксоляни</w:t>
            </w:r>
            <w:proofErr w:type="spellEnd"/>
            <w:r w:rsidRPr="00C449E6">
              <w:rPr>
                <w:rFonts w:ascii="Arial" w:hAnsi="Arial" w:cs="Arial"/>
              </w:rPr>
              <w:t>, 31/110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C</w:t>
            </w:r>
            <w:r w:rsidR="005F607A" w:rsidRPr="00C449E6">
              <w:rPr>
                <w:rFonts w:ascii="Arial" w:hAnsi="Arial" w:cs="Arial"/>
              </w:rPr>
              <w:t>.</w:t>
            </w:r>
            <w:r w:rsidRPr="00C449E6">
              <w:rPr>
                <w:rFonts w:ascii="Arial" w:hAnsi="Arial" w:cs="Arial"/>
              </w:rPr>
              <w:t xml:space="preserve"> Петлюри, 2/70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666C5A" w:rsidP="00C449E6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  <w:bookmarkStart w:id="0" w:name="_GoBack"/>
            <w:bookmarkEnd w:id="0"/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C</w:t>
            </w:r>
            <w:r w:rsidR="005F607A" w:rsidRPr="00C449E6">
              <w:rPr>
                <w:rFonts w:ascii="Arial" w:hAnsi="Arial" w:cs="Arial"/>
              </w:rPr>
              <w:t>.</w:t>
            </w:r>
            <w:r w:rsidRPr="00C449E6">
              <w:rPr>
                <w:rFonts w:ascii="Arial" w:hAnsi="Arial" w:cs="Arial"/>
              </w:rPr>
              <w:t xml:space="preserve"> Петлюри, 34/48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Широка, 92/32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Дж</w:t>
            </w:r>
            <w:proofErr w:type="spellEnd"/>
            <w:r w:rsidRPr="00C449E6">
              <w:rPr>
                <w:rFonts w:ascii="Arial" w:hAnsi="Arial" w:cs="Arial"/>
              </w:rPr>
              <w:t xml:space="preserve">. </w:t>
            </w:r>
            <w:proofErr w:type="spellStart"/>
            <w:r w:rsidRPr="00C449E6">
              <w:rPr>
                <w:rFonts w:ascii="Arial" w:hAnsi="Arial" w:cs="Arial"/>
              </w:rPr>
              <w:t>Вашингтона</w:t>
            </w:r>
            <w:proofErr w:type="spellEnd"/>
            <w:r w:rsidRPr="00C449E6">
              <w:rPr>
                <w:rFonts w:ascii="Arial" w:hAnsi="Arial" w:cs="Arial"/>
              </w:rPr>
              <w:t>, 7-а/91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П. Шафарика, 8/21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П. Шафарика, 14/166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В.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Вернадського, 32/83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Зубрівська</w:t>
            </w:r>
            <w:proofErr w:type="spellEnd"/>
            <w:r w:rsidRPr="00C449E6">
              <w:rPr>
                <w:rFonts w:ascii="Arial" w:hAnsi="Arial" w:cs="Arial"/>
              </w:rPr>
              <w:t>, 36/7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Кавалерідзе, 21/78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Морозна, 8/4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Скрипника, 15/19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Скрипника, 5/14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 пандуси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О. </w:t>
            </w:r>
            <w:proofErr w:type="spellStart"/>
            <w:r w:rsidRPr="00C449E6">
              <w:rPr>
                <w:rFonts w:ascii="Arial" w:hAnsi="Arial" w:cs="Arial"/>
              </w:rPr>
              <w:t>Мишуги</w:t>
            </w:r>
            <w:proofErr w:type="spellEnd"/>
            <w:r w:rsidRPr="00C449E6">
              <w:rPr>
                <w:rFonts w:ascii="Arial" w:hAnsi="Arial" w:cs="Arial"/>
              </w:rPr>
              <w:t>, 3/47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просп</w:t>
            </w:r>
            <w:proofErr w:type="spellEnd"/>
            <w:r w:rsidRPr="00C449E6">
              <w:rPr>
                <w:rFonts w:ascii="Arial" w:hAnsi="Arial" w:cs="Arial"/>
              </w:rPr>
              <w:t xml:space="preserve">. Червоної </w:t>
            </w:r>
            <w:r w:rsidR="005F607A" w:rsidRPr="00C449E6">
              <w:rPr>
                <w:rFonts w:ascii="Arial" w:hAnsi="Arial" w:cs="Arial"/>
              </w:rPr>
              <w:t>К</w:t>
            </w:r>
            <w:r w:rsidRPr="00C449E6">
              <w:rPr>
                <w:rFonts w:ascii="Arial" w:hAnsi="Arial" w:cs="Arial"/>
              </w:rPr>
              <w:t>алини, 61/70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Новий Світ,13/5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Є.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Коновальця, 97/43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Величковського, 6/99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666C5A" w:rsidP="00C449E6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Миколайчука, 7, 3 під’їзд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666C5A" w:rsidP="00C449E6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Миколайчука, 7, 4 під’їзд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Хвильового, 14/43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Т. Шевченка, 322/51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Липи, 39/243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Липи, 43/2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пр</w:t>
            </w:r>
            <w:r w:rsidR="005F607A" w:rsidRPr="00C449E6">
              <w:rPr>
                <w:rFonts w:ascii="Arial" w:hAnsi="Arial" w:cs="Arial"/>
              </w:rPr>
              <w:t>осп</w:t>
            </w:r>
            <w:proofErr w:type="spellEnd"/>
            <w:r w:rsidRPr="00C449E6">
              <w:rPr>
                <w:rFonts w:ascii="Arial" w:hAnsi="Arial" w:cs="Arial"/>
              </w:rPr>
              <w:t>. В.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proofErr w:type="spellStart"/>
            <w:r w:rsidRPr="00C449E6">
              <w:rPr>
                <w:rFonts w:ascii="Arial" w:hAnsi="Arial" w:cs="Arial"/>
              </w:rPr>
              <w:t>Чорновола</w:t>
            </w:r>
            <w:proofErr w:type="spellEnd"/>
            <w:r w:rsidRPr="00C449E6">
              <w:rPr>
                <w:rFonts w:ascii="Arial" w:hAnsi="Arial" w:cs="Arial"/>
              </w:rPr>
              <w:t>, 95/21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 – І. Антонича, 4/164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В. Вернадського, 32/83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Гетьмана І. Мазепи, 9-а/84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І. </w:t>
            </w:r>
            <w:proofErr w:type="spellStart"/>
            <w:r w:rsidRPr="00C449E6">
              <w:rPr>
                <w:rFonts w:ascii="Arial" w:hAnsi="Arial" w:cs="Arial"/>
              </w:rPr>
              <w:t>Біберовича</w:t>
            </w:r>
            <w:proofErr w:type="spellEnd"/>
            <w:r w:rsidRPr="00C449E6">
              <w:rPr>
                <w:rFonts w:ascii="Arial" w:hAnsi="Arial" w:cs="Arial"/>
              </w:rPr>
              <w:t>, 11/9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31.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Величковського, 2/77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32.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Величковського, 8/13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33.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Скрипника, 5/39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34.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Скрипника, 7/16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35.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С. Петлюри, 29/51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36.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Яновського, 30 (особняк)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37.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Липи, 39/9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38.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просп</w:t>
            </w:r>
            <w:proofErr w:type="spellEnd"/>
            <w:r w:rsidRPr="00C449E6">
              <w:rPr>
                <w:rFonts w:ascii="Arial" w:hAnsi="Arial" w:cs="Arial"/>
              </w:rPr>
              <w:t>. Червоної Калини, 42/21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39.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просп</w:t>
            </w:r>
            <w:proofErr w:type="spellEnd"/>
            <w:r w:rsidRPr="00C449E6">
              <w:rPr>
                <w:rFonts w:ascii="Arial" w:hAnsi="Arial" w:cs="Arial"/>
              </w:rPr>
              <w:t>. Червоної Калини, 53/69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40.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Дрогобича, 3/2-</w:t>
            </w:r>
            <w:r w:rsidR="005F607A" w:rsidRPr="00C449E6">
              <w:rPr>
                <w:rFonts w:ascii="Arial" w:hAnsi="Arial" w:cs="Arial"/>
              </w:rPr>
              <w:t>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акумуляторний транспортер для крісел колісних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Управління соціального захисту департаменту гуманітарної політики</w:t>
            </w:r>
          </w:p>
        </w:tc>
      </w:tr>
    </w:tbl>
    <w:p w:rsidR="005F607A" w:rsidRPr="00C449E6" w:rsidRDefault="005F607A" w:rsidP="00666C5A">
      <w:pPr>
        <w:jc w:val="both"/>
        <w:rPr>
          <w:rFonts w:ascii="Arial" w:hAnsi="Arial" w:cs="Arial"/>
        </w:rPr>
      </w:pPr>
    </w:p>
    <w:p w:rsidR="005F607A" w:rsidRPr="00C449E6" w:rsidRDefault="005F607A" w:rsidP="005F607A">
      <w:pPr>
        <w:ind w:firstLine="708"/>
        <w:jc w:val="both"/>
        <w:rPr>
          <w:rFonts w:ascii="Arial" w:hAnsi="Arial" w:cs="Arial"/>
        </w:rPr>
      </w:pPr>
    </w:p>
    <w:p w:rsidR="005F607A" w:rsidRPr="00C449E6" w:rsidRDefault="005F607A" w:rsidP="005F607A">
      <w:pPr>
        <w:ind w:firstLine="708"/>
        <w:jc w:val="both"/>
        <w:rPr>
          <w:rFonts w:ascii="Arial" w:hAnsi="Arial" w:cs="Arial"/>
        </w:rPr>
      </w:pPr>
    </w:p>
    <w:p w:rsidR="005F607A" w:rsidRPr="00C449E6" w:rsidRDefault="005F607A" w:rsidP="005F607A">
      <w:pPr>
        <w:ind w:firstLine="708"/>
        <w:jc w:val="both"/>
        <w:rPr>
          <w:rFonts w:ascii="Arial" w:hAnsi="Arial" w:cs="Arial"/>
        </w:rPr>
      </w:pPr>
    </w:p>
    <w:p w:rsidR="005F607A" w:rsidRPr="00C449E6" w:rsidRDefault="005F607A" w:rsidP="005F607A">
      <w:pPr>
        <w:ind w:firstLine="708"/>
        <w:jc w:val="both"/>
        <w:rPr>
          <w:rFonts w:ascii="Arial" w:hAnsi="Arial" w:cs="Arial"/>
        </w:rPr>
      </w:pPr>
    </w:p>
    <w:p w:rsidR="005F607A" w:rsidRPr="00C449E6" w:rsidRDefault="005F607A" w:rsidP="005F607A">
      <w:pPr>
        <w:ind w:firstLine="708"/>
        <w:jc w:val="both"/>
        <w:rPr>
          <w:rFonts w:ascii="Arial" w:hAnsi="Arial" w:cs="Arial"/>
        </w:rPr>
      </w:pPr>
    </w:p>
    <w:p w:rsidR="00666C5A" w:rsidRPr="00C449E6" w:rsidRDefault="00666C5A" w:rsidP="005F607A">
      <w:pPr>
        <w:ind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4. У 2022 році</w:t>
      </w:r>
      <w:r w:rsidR="005F607A" w:rsidRPr="00C449E6">
        <w:rPr>
          <w:rFonts w:ascii="Arial" w:hAnsi="Arial" w:cs="Arial"/>
        </w:rPr>
        <w:t>:</w:t>
      </w:r>
    </w:p>
    <w:p w:rsidR="005F607A" w:rsidRPr="00C449E6" w:rsidRDefault="005F607A" w:rsidP="005F607A">
      <w:pPr>
        <w:ind w:firstLine="708"/>
        <w:jc w:val="both"/>
        <w:rPr>
          <w:rFonts w:ascii="Arial" w:hAnsi="Arial" w:cs="Arial"/>
        </w:rPr>
      </w:pPr>
    </w:p>
    <w:tbl>
      <w:tblPr>
        <w:tblW w:w="9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4666"/>
        <w:gridCol w:w="1993"/>
        <w:gridCol w:w="2400"/>
      </w:tblGrid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№</w:t>
            </w:r>
          </w:p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з/п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Адреса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Види робіт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Виконавець робіт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Князя Романа, 26/18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О. Кульчицької, 3/46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Садова, 27/31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Широка, 29/73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Липова Алея, 1/59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Листопадна, 16/48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7.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Морозна, 8/4, 20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8.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Наукова, 116/40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9.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А. Лінкольна, 43/95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10.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 Грінченка, 6/51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Грінченка, 11-б/1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В. </w:t>
            </w:r>
            <w:proofErr w:type="spellStart"/>
            <w:r w:rsidRPr="00C449E6">
              <w:rPr>
                <w:rFonts w:ascii="Arial" w:hAnsi="Arial" w:cs="Arial"/>
              </w:rPr>
              <w:t>Липинського</w:t>
            </w:r>
            <w:proofErr w:type="spellEnd"/>
            <w:r w:rsidRPr="00C449E6">
              <w:rPr>
                <w:rFonts w:ascii="Arial" w:hAnsi="Arial" w:cs="Arial"/>
              </w:rPr>
              <w:t>, 3/9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Гетьмана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Мазепи,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3-а/63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14.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Золота, 21/140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15.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Величковського, 8/13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16.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К. Стеценка, 11/16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17.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Сорочинська, 8/91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18.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Липи, 45/59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пандус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19.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 </w:t>
            </w:r>
            <w:proofErr w:type="spellStart"/>
            <w:r w:rsidRPr="00C449E6">
              <w:rPr>
                <w:rFonts w:ascii="Arial" w:hAnsi="Arial" w:cs="Arial"/>
              </w:rPr>
              <w:t>Катедральна</w:t>
            </w:r>
            <w:proofErr w:type="spellEnd"/>
            <w:r w:rsidRPr="00C449E6">
              <w:rPr>
                <w:rFonts w:ascii="Arial" w:hAnsi="Arial" w:cs="Arial"/>
              </w:rPr>
              <w:t>, 8/20-а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20.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А. Лінкольна, 43/95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А.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Горської, 1/7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 Грінченка, 11-б/1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 Грінченка, 6/51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24.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Б.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Хмельницького, 230-а/200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25.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В. Сосюри, 46/96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26.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Варшавська, 66/30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27.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Варшавська, 68/38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28.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Гетьмана І. Мазепи, 13-а/137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29.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Гетьмана І. Мазепи, 3-а/63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30.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Гетьмана І.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Мазепи, 39/5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Д.</w:t>
            </w:r>
            <w:r w:rsidR="005F607A" w:rsidRPr="00C449E6">
              <w:rPr>
                <w:rFonts w:ascii="Arial" w:hAnsi="Arial" w:cs="Arial"/>
              </w:rPr>
              <w:t xml:space="preserve"> </w:t>
            </w:r>
            <w:r w:rsidRPr="00C449E6">
              <w:rPr>
                <w:rFonts w:ascii="Arial" w:hAnsi="Arial" w:cs="Arial"/>
              </w:rPr>
              <w:t>Яворницького, 5-</w:t>
            </w:r>
            <w:r w:rsidR="005F607A" w:rsidRPr="00C449E6">
              <w:rPr>
                <w:rFonts w:ascii="Arial" w:hAnsi="Arial" w:cs="Arial"/>
              </w:rPr>
              <w:t>а</w:t>
            </w:r>
            <w:r w:rsidRPr="00C449E6">
              <w:rPr>
                <w:rFonts w:ascii="Arial" w:hAnsi="Arial" w:cs="Arial"/>
              </w:rPr>
              <w:t>/36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Демнянська</w:t>
            </w:r>
            <w:proofErr w:type="spellEnd"/>
            <w:r w:rsidRPr="00C449E6">
              <w:rPr>
                <w:rFonts w:ascii="Arial" w:hAnsi="Arial" w:cs="Arial"/>
              </w:rPr>
              <w:t>, 16-а/82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666C5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Дж</w:t>
            </w:r>
            <w:proofErr w:type="spellEnd"/>
            <w:r w:rsidRPr="00C449E6">
              <w:rPr>
                <w:rFonts w:ascii="Arial" w:hAnsi="Arial" w:cs="Arial"/>
              </w:rPr>
              <w:t xml:space="preserve">. </w:t>
            </w:r>
            <w:proofErr w:type="spellStart"/>
            <w:r w:rsidRPr="00C449E6">
              <w:rPr>
                <w:rFonts w:ascii="Arial" w:hAnsi="Arial" w:cs="Arial"/>
              </w:rPr>
              <w:t>Ленона</w:t>
            </w:r>
            <w:proofErr w:type="spellEnd"/>
            <w:r w:rsidRPr="00C449E6">
              <w:rPr>
                <w:rFonts w:ascii="Arial" w:hAnsi="Arial" w:cs="Arial"/>
              </w:rPr>
              <w:t>, 39/46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5A" w:rsidRPr="00C449E6" w:rsidRDefault="00666C5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="005F607A"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34.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Джерельна, 21/12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35.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Золота, 21 /123, 140</w:t>
            </w:r>
          </w:p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 до рівня ліфта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36.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Золота, 22/12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37.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Кавалерідзе, 19/153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38.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Миколайчука, 7/77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762B40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39.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Франка, 49/4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40.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Величковського, 6/99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І. Миколайчука, 7/143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762B40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К. Левицького, 6/8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К. Стеценка, 11/16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44.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Кульпарківська</w:t>
            </w:r>
            <w:proofErr w:type="spellEnd"/>
            <w:r w:rsidRPr="00C449E6">
              <w:rPr>
                <w:rFonts w:ascii="Arial" w:hAnsi="Arial" w:cs="Arial"/>
              </w:rPr>
              <w:t>, 128/61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45.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В. </w:t>
            </w:r>
            <w:proofErr w:type="spellStart"/>
            <w:r w:rsidRPr="00C449E6">
              <w:rPr>
                <w:rFonts w:ascii="Arial" w:hAnsi="Arial" w:cs="Arial"/>
              </w:rPr>
              <w:t>Липинського</w:t>
            </w:r>
            <w:proofErr w:type="spellEnd"/>
            <w:r w:rsidRPr="00C449E6">
              <w:rPr>
                <w:rFonts w:ascii="Arial" w:hAnsi="Arial" w:cs="Arial"/>
              </w:rPr>
              <w:t>, 3/9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762B40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46.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Хвильового, 56/168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47.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Скрипника, 15/19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48.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Хвильового, 14/43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49.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М. Хвильового, 37/39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50</w:t>
            </w:r>
            <w:r w:rsidR="00F56430" w:rsidRPr="00C449E6">
              <w:rPr>
                <w:rFonts w:ascii="Arial" w:hAnsi="Arial" w:cs="Arial"/>
              </w:rPr>
              <w:t>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Наукова, 49/50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О. </w:t>
            </w:r>
            <w:proofErr w:type="spellStart"/>
            <w:r w:rsidRPr="00C449E6">
              <w:rPr>
                <w:rFonts w:ascii="Arial" w:hAnsi="Arial" w:cs="Arial"/>
              </w:rPr>
              <w:t>Мишуги</w:t>
            </w:r>
            <w:proofErr w:type="spellEnd"/>
            <w:r w:rsidRPr="00C449E6">
              <w:rPr>
                <w:rFonts w:ascii="Arial" w:hAnsi="Arial" w:cs="Arial"/>
              </w:rPr>
              <w:t>, 3/47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905B1F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Пасічна, 81/28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Плугова, 2/80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54.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Повітряна, 92/6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905B1F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55.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Роксоляни</w:t>
            </w:r>
            <w:proofErr w:type="spellEnd"/>
            <w:r w:rsidRPr="00C449E6">
              <w:rPr>
                <w:rFonts w:ascii="Arial" w:hAnsi="Arial" w:cs="Arial"/>
              </w:rPr>
              <w:t>, 25/99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56.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Сихівська</w:t>
            </w:r>
            <w:proofErr w:type="spellEnd"/>
            <w:r w:rsidRPr="00C449E6">
              <w:rPr>
                <w:rFonts w:ascii="Arial" w:hAnsi="Arial" w:cs="Arial"/>
              </w:rPr>
              <w:t>, 10-а/44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905B1F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57.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Смерекова, 3/5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58.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Сорочинська, 8/91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5F607A" w:rsidRPr="00C449E6" w:rsidTr="005F607A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59.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 xml:space="preserve">вул. </w:t>
            </w:r>
            <w:proofErr w:type="spellStart"/>
            <w:r w:rsidRPr="00C449E6">
              <w:rPr>
                <w:rFonts w:ascii="Arial" w:hAnsi="Arial" w:cs="Arial"/>
              </w:rPr>
              <w:t>Стрийська</w:t>
            </w:r>
            <w:proofErr w:type="spellEnd"/>
            <w:r w:rsidRPr="00C449E6">
              <w:rPr>
                <w:rFonts w:ascii="Arial" w:hAnsi="Arial" w:cs="Arial"/>
              </w:rPr>
              <w:t>, 99/41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7A" w:rsidRPr="00C449E6" w:rsidRDefault="005F607A" w:rsidP="005F607A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057D39" w:rsidRPr="00C449E6" w:rsidTr="00431F71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60.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Шептицьких, 25/1, 24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057D39" w:rsidRPr="00C449E6" w:rsidTr="00431F71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61.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Липи, 39/243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057D39" w:rsidRPr="00C449E6" w:rsidTr="00431F71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62.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Липи, 43/2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  <w:tr w:rsidR="00057D39" w:rsidRPr="00C449E6" w:rsidTr="00431F71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63.</w:t>
            </w:r>
          </w:p>
        </w:tc>
        <w:tc>
          <w:tcPr>
            <w:tcW w:w="4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вул. Ю. Липи, 45/59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підйомник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39" w:rsidRPr="00C449E6" w:rsidRDefault="00057D39" w:rsidP="00057D39">
            <w:pPr>
              <w:jc w:val="center"/>
              <w:rPr>
                <w:rFonts w:ascii="Arial" w:hAnsi="Arial" w:cs="Arial"/>
              </w:rPr>
            </w:pPr>
            <w:r w:rsidRPr="00C449E6">
              <w:rPr>
                <w:rFonts w:ascii="Arial" w:hAnsi="Arial" w:cs="Arial"/>
              </w:rPr>
              <w:t>ЛКП “</w:t>
            </w:r>
            <w:proofErr w:type="spellStart"/>
            <w:r w:rsidRPr="00C449E6">
              <w:rPr>
                <w:rFonts w:ascii="Arial" w:hAnsi="Arial" w:cs="Arial"/>
              </w:rPr>
              <w:t>Львівсвітло</w:t>
            </w:r>
            <w:proofErr w:type="spellEnd"/>
            <w:r w:rsidRPr="00C449E6">
              <w:rPr>
                <w:rFonts w:ascii="Arial" w:hAnsi="Arial" w:cs="Arial"/>
              </w:rPr>
              <w:t>“</w:t>
            </w:r>
          </w:p>
        </w:tc>
      </w:tr>
    </w:tbl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5F607A" w:rsidRPr="00C449E6" w:rsidRDefault="005F607A" w:rsidP="005F607A">
      <w:pPr>
        <w:jc w:val="both"/>
        <w:rPr>
          <w:rFonts w:ascii="Arial" w:hAnsi="Arial" w:cs="Arial"/>
        </w:rPr>
      </w:pPr>
    </w:p>
    <w:p w:rsidR="005F607A" w:rsidRPr="00C449E6" w:rsidRDefault="005F607A" w:rsidP="005F607A">
      <w:pPr>
        <w:jc w:val="both"/>
        <w:rPr>
          <w:rFonts w:ascii="Arial" w:hAnsi="Arial" w:cs="Arial"/>
        </w:rPr>
      </w:pPr>
    </w:p>
    <w:p w:rsidR="005F607A" w:rsidRPr="00C449E6" w:rsidRDefault="005F607A" w:rsidP="005F607A">
      <w:pPr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Секретар ради</w:t>
      </w:r>
      <w:r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ab/>
        <w:t>Маркіян ЛОПАЧАК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</w:p>
    <w:p w:rsidR="005F607A" w:rsidRPr="00C449E6" w:rsidRDefault="00666C5A" w:rsidP="005F607A">
      <w:pPr>
        <w:ind w:firstLine="708"/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Віза:</w:t>
      </w:r>
    </w:p>
    <w:p w:rsidR="005F607A" w:rsidRPr="00C449E6" w:rsidRDefault="005F607A" w:rsidP="00666C5A">
      <w:pPr>
        <w:jc w:val="both"/>
        <w:rPr>
          <w:rFonts w:ascii="Arial" w:hAnsi="Arial" w:cs="Arial"/>
        </w:rPr>
      </w:pPr>
    </w:p>
    <w:p w:rsidR="005F607A" w:rsidRPr="00C449E6" w:rsidRDefault="00666C5A" w:rsidP="00666C5A">
      <w:pPr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Начальник управління</w:t>
      </w:r>
      <w:r w:rsidR="005F607A" w:rsidRPr="00C449E6">
        <w:rPr>
          <w:rFonts w:ascii="Arial" w:hAnsi="Arial" w:cs="Arial"/>
        </w:rPr>
        <w:t xml:space="preserve"> </w:t>
      </w:r>
    </w:p>
    <w:p w:rsidR="00666C5A" w:rsidRPr="00C449E6" w:rsidRDefault="00666C5A" w:rsidP="00666C5A">
      <w:pPr>
        <w:jc w:val="both"/>
        <w:rPr>
          <w:rFonts w:ascii="Arial" w:hAnsi="Arial" w:cs="Arial"/>
        </w:rPr>
      </w:pPr>
      <w:r w:rsidRPr="00C449E6">
        <w:rPr>
          <w:rFonts w:ascii="Arial" w:hAnsi="Arial" w:cs="Arial"/>
        </w:rPr>
        <w:t>соціального захисту</w:t>
      </w:r>
      <w:r w:rsidR="005F607A" w:rsidRPr="00C449E6">
        <w:rPr>
          <w:rFonts w:ascii="Arial" w:hAnsi="Arial" w:cs="Arial"/>
        </w:rPr>
        <w:tab/>
      </w:r>
      <w:r w:rsidR="005F607A" w:rsidRPr="00C449E6">
        <w:rPr>
          <w:rFonts w:ascii="Arial" w:hAnsi="Arial" w:cs="Arial"/>
        </w:rPr>
        <w:tab/>
      </w:r>
      <w:r w:rsidR="005F607A" w:rsidRPr="00C449E6">
        <w:rPr>
          <w:rFonts w:ascii="Arial" w:hAnsi="Arial" w:cs="Arial"/>
        </w:rPr>
        <w:tab/>
      </w:r>
      <w:r w:rsidR="005F607A" w:rsidRPr="00C449E6">
        <w:rPr>
          <w:rFonts w:ascii="Arial" w:hAnsi="Arial" w:cs="Arial"/>
        </w:rPr>
        <w:tab/>
      </w:r>
      <w:r w:rsidR="005F607A" w:rsidRPr="00C449E6">
        <w:rPr>
          <w:rFonts w:ascii="Arial" w:hAnsi="Arial" w:cs="Arial"/>
        </w:rPr>
        <w:tab/>
      </w:r>
      <w:r w:rsidR="005F607A" w:rsidRPr="00C449E6">
        <w:rPr>
          <w:rFonts w:ascii="Arial" w:hAnsi="Arial" w:cs="Arial"/>
        </w:rPr>
        <w:tab/>
      </w:r>
      <w:r w:rsidRPr="00C449E6">
        <w:rPr>
          <w:rFonts w:ascii="Arial" w:hAnsi="Arial" w:cs="Arial"/>
        </w:rPr>
        <w:t>Ігор КОБРИН</w:t>
      </w:r>
    </w:p>
    <w:sectPr w:rsidR="00666C5A" w:rsidRPr="00C449E6" w:rsidSect="007C3A57">
      <w:headerReference w:type="default" r:id="rId8"/>
      <w:pgSz w:w="11906" w:h="16838"/>
      <w:pgMar w:top="851" w:right="851" w:bottom="1134" w:left="1701" w:header="34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5A" w:rsidRDefault="00666C5A">
      <w:r>
        <w:separator/>
      </w:r>
    </w:p>
  </w:endnote>
  <w:endnote w:type="continuationSeparator" w:id="0">
    <w:p w:rsidR="00666C5A" w:rsidRDefault="0066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5A" w:rsidRDefault="00666C5A">
      <w:r>
        <w:separator/>
      </w:r>
    </w:p>
  </w:footnote>
  <w:footnote w:type="continuationSeparator" w:id="0">
    <w:p w:rsidR="00666C5A" w:rsidRDefault="0066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666C5A" w:rsidRDefault="00666C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E6">
          <w:rPr>
            <w:noProof/>
          </w:rPr>
          <w:t>7</w:t>
        </w:r>
        <w:r>
          <w:fldChar w:fldCharType="end"/>
        </w:r>
      </w:p>
    </w:sdtContent>
  </w:sdt>
  <w:p w:rsidR="00666C5A" w:rsidRDefault="00666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9FD5582"/>
    <w:multiLevelType w:val="hybridMultilevel"/>
    <w:tmpl w:val="DD442E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D3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95BB2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5F607A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66C5A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256CA"/>
    <w:rsid w:val="00C34327"/>
    <w:rsid w:val="00C4182E"/>
    <w:rsid w:val="00C449E6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43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EA021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57C9-7D2A-4C75-909C-81D1FECD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1386</Words>
  <Characters>9110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Кам'янка Алла</cp:lastModifiedBy>
  <cp:revision>5</cp:revision>
  <cp:lastPrinted>2022-02-17T07:14:00Z</cp:lastPrinted>
  <dcterms:created xsi:type="dcterms:W3CDTF">2022-02-09T08:01:00Z</dcterms:created>
  <dcterms:modified xsi:type="dcterms:W3CDTF">2022-02-22T14:36:00Z</dcterms:modified>
</cp:coreProperties>
</file>