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A5C" w:rsidRPr="009850D1" w:rsidRDefault="00D37A5C" w:rsidP="00D37A5C">
      <w:pPr>
        <w:ind w:left="6379" w:firstLine="709"/>
        <w:jc w:val="both"/>
        <w:rPr>
          <w:rFonts w:ascii="Arial" w:hAnsi="Arial" w:cs="Arial"/>
          <w:sz w:val="26"/>
          <w:szCs w:val="26"/>
        </w:rPr>
      </w:pPr>
      <w:r w:rsidRPr="009850D1">
        <w:rPr>
          <w:rFonts w:ascii="Arial" w:hAnsi="Arial" w:cs="Arial"/>
          <w:sz w:val="26"/>
          <w:szCs w:val="26"/>
        </w:rPr>
        <w:t>Додаток</w:t>
      </w:r>
      <w:r w:rsidR="009850D1" w:rsidRPr="009850D1">
        <w:rPr>
          <w:rFonts w:ascii="Arial" w:hAnsi="Arial" w:cs="Arial"/>
          <w:sz w:val="26"/>
          <w:szCs w:val="26"/>
        </w:rPr>
        <w:t xml:space="preserve"> </w:t>
      </w:r>
      <w:r w:rsidR="00F5284C">
        <w:rPr>
          <w:rFonts w:ascii="Arial" w:hAnsi="Arial" w:cs="Arial"/>
          <w:sz w:val="26"/>
          <w:szCs w:val="26"/>
        </w:rPr>
        <w:t>2</w:t>
      </w:r>
    </w:p>
    <w:p w:rsidR="00D37A5C" w:rsidRPr="009850D1" w:rsidRDefault="00F5284C" w:rsidP="00D37A5C">
      <w:pPr>
        <w:ind w:left="637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</w:t>
      </w:r>
      <w:r w:rsidR="00D37A5C" w:rsidRPr="009850D1">
        <w:rPr>
          <w:rFonts w:ascii="Arial" w:hAnsi="Arial" w:cs="Arial"/>
          <w:sz w:val="26"/>
          <w:szCs w:val="26"/>
        </w:rPr>
        <w:t>о ухвали  міської  ради</w:t>
      </w:r>
    </w:p>
    <w:p w:rsidR="009850D1" w:rsidRPr="009850D1" w:rsidRDefault="00D37A5C" w:rsidP="00E800B4">
      <w:pPr>
        <w:ind w:left="6379"/>
        <w:jc w:val="both"/>
        <w:rPr>
          <w:rFonts w:ascii="Arial" w:hAnsi="Arial" w:cs="Arial"/>
          <w:sz w:val="26"/>
          <w:szCs w:val="26"/>
        </w:rPr>
      </w:pPr>
      <w:r w:rsidRPr="009850D1">
        <w:rPr>
          <w:rFonts w:ascii="Arial" w:hAnsi="Arial" w:cs="Arial"/>
          <w:sz w:val="26"/>
          <w:szCs w:val="26"/>
        </w:rPr>
        <w:t>від ___________№____</w:t>
      </w:r>
    </w:p>
    <w:p w:rsidR="009850D1" w:rsidRPr="009850D1" w:rsidRDefault="009850D1" w:rsidP="00F5284C">
      <w:pPr>
        <w:jc w:val="both"/>
        <w:rPr>
          <w:rFonts w:ascii="Arial" w:eastAsia="Arial" w:hAnsi="Arial" w:cs="Arial"/>
          <w:sz w:val="26"/>
          <w:szCs w:val="26"/>
        </w:rPr>
      </w:pPr>
    </w:p>
    <w:p w:rsidR="009850D1" w:rsidRPr="009850D1" w:rsidRDefault="009850D1" w:rsidP="009850D1">
      <w:pPr>
        <w:jc w:val="center"/>
        <w:rPr>
          <w:rFonts w:ascii="Arial" w:hAnsi="Arial" w:cs="Arial"/>
          <w:sz w:val="26"/>
          <w:szCs w:val="26"/>
        </w:rPr>
      </w:pPr>
      <w:r w:rsidRPr="009850D1">
        <w:rPr>
          <w:rFonts w:ascii="Arial" w:hAnsi="Arial" w:cs="Arial"/>
          <w:sz w:val="26"/>
          <w:szCs w:val="26"/>
        </w:rPr>
        <w:t>НОВА РЕДАКЦІЯ</w:t>
      </w:r>
    </w:p>
    <w:p w:rsidR="009850D1" w:rsidRPr="009850D1" w:rsidRDefault="009850D1" w:rsidP="00F5284C">
      <w:pPr>
        <w:ind w:firstLine="142"/>
        <w:jc w:val="center"/>
        <w:rPr>
          <w:rFonts w:ascii="Arial" w:hAnsi="Arial" w:cs="Arial"/>
          <w:sz w:val="26"/>
          <w:szCs w:val="26"/>
        </w:rPr>
      </w:pPr>
      <w:r w:rsidRPr="009850D1">
        <w:rPr>
          <w:rFonts w:ascii="Arial" w:hAnsi="Arial" w:cs="Arial"/>
          <w:sz w:val="26"/>
          <w:szCs w:val="26"/>
        </w:rPr>
        <w:t xml:space="preserve">підпункту 4.1.8 пункту 4.1 </w:t>
      </w:r>
      <w:r w:rsidR="00F5284C">
        <w:rPr>
          <w:rFonts w:ascii="Arial" w:hAnsi="Arial" w:cs="Arial"/>
          <w:sz w:val="26"/>
          <w:szCs w:val="26"/>
        </w:rPr>
        <w:t>додатка</w:t>
      </w:r>
    </w:p>
    <w:p w:rsidR="009850D1" w:rsidRPr="009850D1" w:rsidRDefault="009850D1" w:rsidP="00F5284C">
      <w:pPr>
        <w:jc w:val="both"/>
        <w:rPr>
          <w:rFonts w:ascii="Arial" w:hAnsi="Arial" w:cs="Arial"/>
          <w:sz w:val="26"/>
          <w:szCs w:val="26"/>
        </w:rPr>
      </w:pPr>
    </w:p>
    <w:p w:rsidR="009850D1" w:rsidRPr="009850D1" w:rsidRDefault="009850D1" w:rsidP="00F5284C">
      <w:pPr>
        <w:ind w:firstLine="708"/>
        <w:rPr>
          <w:rFonts w:ascii="Arial" w:hAnsi="Arial" w:cs="Arial"/>
          <w:sz w:val="26"/>
          <w:szCs w:val="26"/>
        </w:rPr>
      </w:pPr>
      <w:r w:rsidRPr="009850D1">
        <w:rPr>
          <w:rFonts w:ascii="Arial" w:hAnsi="Arial" w:cs="Arial"/>
          <w:sz w:val="26"/>
          <w:szCs w:val="26"/>
        </w:rPr>
        <w:t xml:space="preserve">"4.1.8. Розвиток промислової зони території у районі вул. </w:t>
      </w:r>
      <w:proofErr w:type="spellStart"/>
      <w:r w:rsidRPr="009850D1">
        <w:rPr>
          <w:rFonts w:ascii="Arial" w:hAnsi="Arial" w:cs="Arial"/>
          <w:sz w:val="26"/>
          <w:szCs w:val="26"/>
        </w:rPr>
        <w:t>Бескидської</w:t>
      </w:r>
      <w:proofErr w:type="spellEnd"/>
      <w:r w:rsidRPr="009850D1">
        <w:rPr>
          <w:rFonts w:ascii="Arial" w:hAnsi="Arial" w:cs="Arial"/>
          <w:sz w:val="26"/>
          <w:szCs w:val="26"/>
        </w:rPr>
        <w:t xml:space="preserve">, вул. С. </w:t>
      </w:r>
      <w:proofErr w:type="spellStart"/>
      <w:r w:rsidRPr="009850D1">
        <w:rPr>
          <w:rFonts w:ascii="Arial" w:hAnsi="Arial" w:cs="Arial"/>
          <w:sz w:val="26"/>
          <w:szCs w:val="26"/>
        </w:rPr>
        <w:t>Гайдучка</w:t>
      </w:r>
      <w:proofErr w:type="spellEnd"/>
      <w:r w:rsidRPr="009850D1">
        <w:rPr>
          <w:rFonts w:ascii="Arial" w:hAnsi="Arial" w:cs="Arial"/>
          <w:sz w:val="26"/>
          <w:szCs w:val="26"/>
        </w:rPr>
        <w:t xml:space="preserve">, вул. </w:t>
      </w:r>
      <w:proofErr w:type="spellStart"/>
      <w:r w:rsidRPr="009850D1">
        <w:rPr>
          <w:rFonts w:ascii="Arial" w:hAnsi="Arial" w:cs="Arial"/>
          <w:sz w:val="26"/>
          <w:szCs w:val="26"/>
        </w:rPr>
        <w:t>Богданівської</w:t>
      </w:r>
      <w:proofErr w:type="spellEnd"/>
      <w:r w:rsidRPr="009850D1">
        <w:rPr>
          <w:rFonts w:ascii="Arial" w:hAnsi="Arial" w:cs="Arial"/>
          <w:sz w:val="26"/>
          <w:szCs w:val="26"/>
        </w:rPr>
        <w:t>, вул. Пластової:</w:t>
      </w:r>
    </w:p>
    <w:p w:rsidR="009850D1" w:rsidRPr="009850D1" w:rsidRDefault="009850D1" w:rsidP="009850D1">
      <w:pPr>
        <w:jc w:val="both"/>
        <w:rPr>
          <w:rFonts w:ascii="Arial" w:hAnsi="Arial" w:cs="Arial"/>
          <w:sz w:val="26"/>
          <w:szCs w:val="26"/>
        </w:rPr>
      </w:pPr>
    </w:p>
    <w:tbl>
      <w:tblPr>
        <w:tblStyle w:val="15"/>
        <w:tblW w:w="9356" w:type="dxa"/>
        <w:tblInd w:w="-5" w:type="dxa"/>
        <w:tblLook w:val="04A0" w:firstRow="1" w:lastRow="0" w:firstColumn="1" w:lastColumn="0" w:noHBand="0" w:noVBand="1"/>
      </w:tblPr>
      <w:tblGrid>
        <w:gridCol w:w="728"/>
        <w:gridCol w:w="3967"/>
        <w:gridCol w:w="1474"/>
        <w:gridCol w:w="3187"/>
      </w:tblGrid>
      <w:tr w:rsidR="009850D1" w:rsidRPr="009850D1" w:rsidTr="00F5284C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D1" w:rsidRPr="009850D1" w:rsidRDefault="009850D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850D1">
              <w:rPr>
                <w:rFonts w:ascii="Arial" w:hAnsi="Arial" w:cs="Arial"/>
                <w:sz w:val="26"/>
                <w:szCs w:val="26"/>
              </w:rPr>
              <w:t>№ з/п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D1" w:rsidRPr="009850D1" w:rsidRDefault="009850D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850D1">
              <w:rPr>
                <w:rFonts w:ascii="Arial" w:hAnsi="Arial" w:cs="Arial"/>
                <w:sz w:val="26"/>
                <w:szCs w:val="26"/>
              </w:rPr>
              <w:t>Зміст заходу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D1" w:rsidRPr="009850D1" w:rsidRDefault="009850D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850D1">
              <w:rPr>
                <w:rFonts w:ascii="Arial" w:hAnsi="Arial" w:cs="Arial"/>
                <w:sz w:val="26"/>
                <w:szCs w:val="26"/>
              </w:rPr>
              <w:t>Термін виконання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D1" w:rsidRPr="009850D1" w:rsidRDefault="009850D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850D1">
              <w:rPr>
                <w:rFonts w:ascii="Arial" w:hAnsi="Arial" w:cs="Arial"/>
                <w:sz w:val="26"/>
                <w:szCs w:val="26"/>
              </w:rPr>
              <w:t>Виконавець</w:t>
            </w:r>
          </w:p>
        </w:tc>
      </w:tr>
      <w:tr w:rsidR="009850D1" w:rsidRPr="009850D1" w:rsidTr="00F5284C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D1" w:rsidRPr="009850D1" w:rsidRDefault="009850D1" w:rsidP="00F5284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850D1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B4" w:rsidRDefault="009850D1" w:rsidP="00E800B4">
            <w:pPr>
              <w:rPr>
                <w:rFonts w:ascii="Arial" w:hAnsi="Arial" w:cs="Arial"/>
                <w:sz w:val="26"/>
                <w:szCs w:val="26"/>
              </w:rPr>
            </w:pPr>
            <w:r w:rsidRPr="009850D1">
              <w:rPr>
                <w:rFonts w:ascii="Arial" w:hAnsi="Arial" w:cs="Arial"/>
                <w:sz w:val="26"/>
                <w:szCs w:val="26"/>
              </w:rPr>
              <w:t xml:space="preserve">Облаштування та модернізація транспортних шляхів у промисловій зоні, а саме: </w:t>
            </w:r>
          </w:p>
          <w:p w:rsidR="00E800B4" w:rsidRPr="00E800B4" w:rsidRDefault="00E800B4" w:rsidP="00E800B4">
            <w:pPr>
              <w:rPr>
                <w:rFonts w:ascii="Arial" w:hAnsi="Arial" w:cs="Arial"/>
                <w:sz w:val="26"/>
                <w:szCs w:val="26"/>
              </w:rPr>
            </w:pPr>
            <w:r w:rsidRPr="00E800B4">
              <w:rPr>
                <w:rFonts w:ascii="Arial" w:hAnsi="Arial" w:cs="Arial"/>
                <w:sz w:val="26"/>
                <w:szCs w:val="26"/>
              </w:rPr>
              <w:t>- реконструкція вул.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800B4">
              <w:rPr>
                <w:rFonts w:ascii="Arial" w:hAnsi="Arial" w:cs="Arial"/>
                <w:sz w:val="26"/>
                <w:szCs w:val="26"/>
              </w:rPr>
              <w:t>Пластової (від вул.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E800B4">
              <w:rPr>
                <w:rFonts w:ascii="Arial" w:hAnsi="Arial" w:cs="Arial"/>
                <w:sz w:val="26"/>
                <w:szCs w:val="26"/>
              </w:rPr>
              <w:t>Бескидської</w:t>
            </w:r>
            <w:proofErr w:type="spellEnd"/>
            <w:r w:rsidRPr="00E800B4">
              <w:rPr>
                <w:rFonts w:ascii="Arial" w:hAnsi="Arial" w:cs="Arial"/>
                <w:sz w:val="26"/>
                <w:szCs w:val="26"/>
              </w:rPr>
              <w:t xml:space="preserve"> до земельної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800B4">
              <w:rPr>
                <w:rFonts w:ascii="Arial" w:hAnsi="Arial" w:cs="Arial"/>
                <w:sz w:val="26"/>
                <w:szCs w:val="26"/>
              </w:rPr>
              <w:t>ділянки з кадастровим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800B4">
              <w:rPr>
                <w:rFonts w:ascii="Arial" w:hAnsi="Arial" w:cs="Arial"/>
                <w:sz w:val="26"/>
                <w:szCs w:val="26"/>
              </w:rPr>
              <w:t>номером</w:t>
            </w:r>
            <w:r>
              <w:rPr>
                <w:rFonts w:ascii="Arial" w:hAnsi="Arial" w:cs="Arial"/>
                <w:sz w:val="26"/>
                <w:szCs w:val="26"/>
              </w:rPr>
              <w:t xml:space="preserve"> 4623683800:03:000:0067),</w:t>
            </w:r>
          </w:p>
          <w:p w:rsidR="00E800B4" w:rsidRPr="00E800B4" w:rsidRDefault="00E800B4" w:rsidP="00E800B4">
            <w:pPr>
              <w:rPr>
                <w:rFonts w:ascii="Arial" w:hAnsi="Arial" w:cs="Arial"/>
                <w:sz w:val="26"/>
                <w:szCs w:val="26"/>
              </w:rPr>
            </w:pPr>
            <w:r w:rsidRPr="00E800B4">
              <w:rPr>
                <w:rFonts w:ascii="Arial" w:hAnsi="Arial" w:cs="Arial"/>
                <w:sz w:val="26"/>
                <w:szCs w:val="26"/>
              </w:rPr>
              <w:t>- капітальний ремонт доріг</w:t>
            </w:r>
          </w:p>
          <w:p w:rsidR="00E800B4" w:rsidRDefault="00E800B4" w:rsidP="00E800B4">
            <w:pPr>
              <w:rPr>
                <w:rFonts w:ascii="Arial" w:hAnsi="Arial" w:cs="Arial"/>
                <w:sz w:val="26"/>
                <w:szCs w:val="26"/>
              </w:rPr>
            </w:pPr>
            <w:r w:rsidRPr="00E800B4">
              <w:rPr>
                <w:rFonts w:ascii="Arial" w:hAnsi="Arial" w:cs="Arial"/>
                <w:sz w:val="26"/>
                <w:szCs w:val="26"/>
              </w:rPr>
              <w:t xml:space="preserve">та тротуарів на </w:t>
            </w:r>
          </w:p>
          <w:p w:rsidR="00E800B4" w:rsidRPr="00E800B4" w:rsidRDefault="00E800B4" w:rsidP="00E800B4">
            <w:pPr>
              <w:rPr>
                <w:rFonts w:ascii="Arial" w:hAnsi="Arial" w:cs="Arial"/>
                <w:sz w:val="26"/>
                <w:szCs w:val="26"/>
              </w:rPr>
            </w:pPr>
            <w:r w:rsidRPr="00E800B4">
              <w:rPr>
                <w:rFonts w:ascii="Arial" w:hAnsi="Arial" w:cs="Arial"/>
                <w:sz w:val="26"/>
                <w:szCs w:val="26"/>
              </w:rPr>
              <w:t>вул.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E800B4">
              <w:rPr>
                <w:rFonts w:ascii="Arial" w:hAnsi="Arial" w:cs="Arial"/>
                <w:sz w:val="26"/>
                <w:szCs w:val="26"/>
              </w:rPr>
              <w:t>Бескидськ</w:t>
            </w:r>
            <w:r>
              <w:rPr>
                <w:rFonts w:ascii="Arial" w:hAnsi="Arial" w:cs="Arial"/>
                <w:sz w:val="26"/>
                <w:szCs w:val="26"/>
              </w:rPr>
              <w:t>ій</w:t>
            </w:r>
            <w:proofErr w:type="spellEnd"/>
            <w:r w:rsidRPr="00E800B4">
              <w:rPr>
                <w:rFonts w:ascii="Arial" w:hAnsi="Arial" w:cs="Arial"/>
                <w:sz w:val="26"/>
                <w:szCs w:val="26"/>
              </w:rPr>
              <w:t xml:space="preserve"> (коригування)</w:t>
            </w:r>
            <w:r>
              <w:rPr>
                <w:rFonts w:ascii="Arial" w:hAnsi="Arial" w:cs="Arial"/>
                <w:sz w:val="26"/>
                <w:szCs w:val="26"/>
              </w:rPr>
              <w:t>,</w:t>
            </w:r>
          </w:p>
          <w:p w:rsidR="00E800B4" w:rsidRPr="00E800B4" w:rsidRDefault="00E800B4" w:rsidP="00E800B4">
            <w:pPr>
              <w:rPr>
                <w:rFonts w:ascii="Arial" w:hAnsi="Arial" w:cs="Arial"/>
                <w:sz w:val="26"/>
                <w:szCs w:val="26"/>
              </w:rPr>
            </w:pPr>
            <w:r w:rsidRPr="00E800B4">
              <w:rPr>
                <w:rFonts w:ascii="Arial" w:hAnsi="Arial" w:cs="Arial"/>
                <w:sz w:val="26"/>
                <w:szCs w:val="26"/>
              </w:rPr>
              <w:t>- капітальний ремонт доріг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800B4">
              <w:rPr>
                <w:rFonts w:ascii="Arial" w:hAnsi="Arial" w:cs="Arial"/>
                <w:sz w:val="26"/>
                <w:szCs w:val="26"/>
              </w:rPr>
              <w:t>та тротуарів на вул. С.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E800B4">
              <w:rPr>
                <w:rFonts w:ascii="Arial" w:hAnsi="Arial" w:cs="Arial"/>
                <w:sz w:val="26"/>
                <w:szCs w:val="26"/>
              </w:rPr>
              <w:t>Гайдучка</w:t>
            </w:r>
            <w:proofErr w:type="spellEnd"/>
            <w:r w:rsidRPr="00E800B4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:rsidR="00E800B4" w:rsidRDefault="00E800B4" w:rsidP="00E800B4">
            <w:pPr>
              <w:rPr>
                <w:rFonts w:ascii="Arial" w:hAnsi="Arial" w:cs="Arial"/>
                <w:sz w:val="26"/>
                <w:szCs w:val="26"/>
              </w:rPr>
            </w:pPr>
            <w:r w:rsidRPr="00E800B4">
              <w:rPr>
                <w:rFonts w:ascii="Arial" w:hAnsi="Arial" w:cs="Arial"/>
                <w:sz w:val="26"/>
                <w:szCs w:val="26"/>
              </w:rPr>
              <w:t>(коригування),</w:t>
            </w:r>
          </w:p>
          <w:p w:rsidR="009850D1" w:rsidRPr="009850D1" w:rsidRDefault="009850D1" w:rsidP="00E800B4">
            <w:pPr>
              <w:rPr>
                <w:rFonts w:ascii="Arial" w:hAnsi="Arial" w:cs="Arial"/>
                <w:sz w:val="26"/>
                <w:szCs w:val="26"/>
              </w:rPr>
            </w:pPr>
            <w:r w:rsidRPr="009850D1">
              <w:rPr>
                <w:rFonts w:ascii="Arial" w:hAnsi="Arial" w:cs="Arial"/>
                <w:sz w:val="26"/>
                <w:szCs w:val="26"/>
              </w:rPr>
              <w:t xml:space="preserve">встановлення тротуарів з </w:t>
            </w:r>
            <w:proofErr w:type="spellStart"/>
            <w:r w:rsidRPr="009850D1">
              <w:rPr>
                <w:rFonts w:ascii="Arial" w:hAnsi="Arial" w:cs="Arial"/>
                <w:sz w:val="26"/>
                <w:szCs w:val="26"/>
              </w:rPr>
              <w:t>велодоріжками</w:t>
            </w:r>
            <w:proofErr w:type="spellEnd"/>
            <w:r w:rsidRPr="009850D1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D1" w:rsidRPr="009850D1" w:rsidRDefault="009850D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9850D1">
              <w:rPr>
                <w:rFonts w:ascii="Arial" w:hAnsi="Arial" w:cs="Arial"/>
                <w:sz w:val="26"/>
                <w:szCs w:val="26"/>
              </w:rPr>
              <w:t>2022-2026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D1" w:rsidRPr="009850D1" w:rsidRDefault="009850D1">
            <w:pPr>
              <w:rPr>
                <w:rFonts w:ascii="Arial" w:hAnsi="Arial" w:cs="Arial"/>
                <w:sz w:val="26"/>
                <w:szCs w:val="26"/>
              </w:rPr>
            </w:pPr>
            <w:r w:rsidRPr="009850D1">
              <w:rPr>
                <w:rFonts w:ascii="Arial" w:hAnsi="Arial" w:cs="Arial"/>
                <w:sz w:val="26"/>
                <w:szCs w:val="26"/>
              </w:rPr>
              <w:t xml:space="preserve">Департамент житлового господарства та інфраструктури, </w:t>
            </w:r>
          </w:p>
          <w:p w:rsidR="009850D1" w:rsidRPr="009850D1" w:rsidRDefault="009850D1">
            <w:pPr>
              <w:rPr>
                <w:rFonts w:ascii="Arial" w:hAnsi="Arial" w:cs="Arial"/>
                <w:sz w:val="26"/>
                <w:szCs w:val="26"/>
              </w:rPr>
            </w:pPr>
            <w:r w:rsidRPr="009850D1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9850D1">
              <w:rPr>
                <w:rFonts w:ascii="Arial" w:hAnsi="Arial" w:cs="Arial"/>
                <w:sz w:val="26"/>
                <w:szCs w:val="26"/>
              </w:rPr>
              <w:t>Львівавтодор</w:t>
            </w:r>
            <w:proofErr w:type="spellEnd"/>
            <w:r w:rsidRPr="009850D1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9850D1" w:rsidRPr="009850D1" w:rsidTr="00F5284C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D1" w:rsidRPr="009850D1" w:rsidRDefault="009850D1" w:rsidP="00F5284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850D1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B4" w:rsidRDefault="00E800B4" w:rsidP="00E800B4">
            <w:pPr>
              <w:rPr>
                <w:rFonts w:ascii="Arial" w:hAnsi="Arial" w:cs="Arial"/>
                <w:sz w:val="26"/>
                <w:szCs w:val="26"/>
              </w:rPr>
            </w:pPr>
            <w:r w:rsidRPr="009850D1">
              <w:rPr>
                <w:rFonts w:ascii="Arial" w:hAnsi="Arial" w:cs="Arial"/>
                <w:sz w:val="26"/>
                <w:szCs w:val="26"/>
              </w:rPr>
              <w:t xml:space="preserve">Облаштування та модернізація інженерного забезпечення промислової зони: </w:t>
            </w:r>
            <w:r>
              <w:rPr>
                <w:rFonts w:ascii="Arial" w:hAnsi="Arial" w:cs="Arial"/>
                <w:sz w:val="26"/>
                <w:szCs w:val="26"/>
              </w:rPr>
              <w:t xml:space="preserve">зовнішнього </w:t>
            </w:r>
            <w:r w:rsidRPr="009850D1">
              <w:rPr>
                <w:rFonts w:ascii="Arial" w:hAnsi="Arial" w:cs="Arial"/>
                <w:sz w:val="26"/>
                <w:szCs w:val="26"/>
              </w:rPr>
              <w:t>освітлення, водо</w:t>
            </w:r>
            <w:r>
              <w:rPr>
                <w:rFonts w:ascii="Arial" w:hAnsi="Arial" w:cs="Arial"/>
                <w:sz w:val="26"/>
                <w:szCs w:val="26"/>
              </w:rPr>
              <w:t xml:space="preserve">провідних мереж і системи централізованого водовідведення, електроенергетичних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обʼєктів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, зокрема:</w:t>
            </w:r>
          </w:p>
          <w:p w:rsidR="00E800B4" w:rsidRDefault="00E800B4" w:rsidP="00E800B4">
            <w:pPr>
              <w:pStyle w:val="aa"/>
              <w:spacing w:after="0" w:line="240" w:lineRule="auto"/>
              <w:ind w:left="12"/>
              <w:rPr>
                <w:rFonts w:ascii="Arial" w:hAnsi="Arial" w:cs="Arial"/>
                <w:bCs/>
                <w:sz w:val="26"/>
                <w:szCs w:val="26"/>
                <w:lang w:val="uk-UA"/>
              </w:rPr>
            </w:pPr>
            <w:r>
              <w:rPr>
                <w:rFonts w:ascii="Arial" w:hAnsi="Arial" w:cs="Arial"/>
                <w:bCs/>
                <w:sz w:val="26"/>
                <w:szCs w:val="26"/>
                <w:lang w:val="uk-UA"/>
              </w:rPr>
              <w:t xml:space="preserve">- </w:t>
            </w:r>
            <w:r w:rsidRPr="00E800B4">
              <w:rPr>
                <w:rFonts w:ascii="Arial" w:hAnsi="Arial" w:cs="Arial"/>
                <w:bCs/>
                <w:sz w:val="26"/>
                <w:szCs w:val="26"/>
                <w:lang w:val="uk-UA"/>
              </w:rPr>
              <w:t xml:space="preserve">реконструкція електричної підстанції  ПС-35/6 кВ на ТЦ </w:t>
            </w:r>
            <w:r>
              <w:rPr>
                <w:rFonts w:ascii="Arial" w:hAnsi="Arial" w:cs="Arial"/>
                <w:bCs/>
                <w:sz w:val="26"/>
                <w:szCs w:val="26"/>
                <w:lang w:val="uk-UA"/>
              </w:rPr>
              <w:t>"</w:t>
            </w:r>
            <w:r w:rsidRPr="00E800B4">
              <w:rPr>
                <w:rFonts w:ascii="Arial" w:hAnsi="Arial" w:cs="Arial"/>
                <w:bCs/>
                <w:sz w:val="26"/>
                <w:szCs w:val="26"/>
                <w:lang w:val="uk-UA"/>
              </w:rPr>
              <w:t>Північна</w:t>
            </w:r>
            <w:r w:rsidRPr="00E800B4">
              <w:rPr>
                <w:rFonts w:ascii="Arial" w:hAnsi="Arial" w:cs="Arial"/>
                <w:bCs/>
                <w:sz w:val="26"/>
                <w:szCs w:val="26"/>
                <w:lang w:val="uk-UA"/>
              </w:rPr>
              <w:t xml:space="preserve">" </w:t>
            </w:r>
            <w:r w:rsidRPr="00E800B4">
              <w:rPr>
                <w:rFonts w:ascii="Arial" w:hAnsi="Arial" w:cs="Arial"/>
                <w:bCs/>
                <w:sz w:val="26"/>
                <w:szCs w:val="26"/>
                <w:lang w:val="uk-UA"/>
              </w:rPr>
              <w:t xml:space="preserve">за </w:t>
            </w:r>
            <w:proofErr w:type="spellStart"/>
            <w:r w:rsidRPr="00E800B4">
              <w:rPr>
                <w:rFonts w:ascii="Arial" w:hAnsi="Arial" w:cs="Arial"/>
                <w:bCs/>
                <w:sz w:val="26"/>
                <w:szCs w:val="26"/>
                <w:lang w:val="uk-UA"/>
              </w:rPr>
              <w:t>адресою</w:t>
            </w:r>
            <w:proofErr w:type="spellEnd"/>
            <w:r w:rsidRPr="00E800B4">
              <w:rPr>
                <w:rFonts w:ascii="Arial" w:hAnsi="Arial" w:cs="Arial"/>
                <w:bCs/>
                <w:sz w:val="26"/>
                <w:szCs w:val="26"/>
                <w:lang w:val="uk-UA"/>
              </w:rPr>
              <w:t xml:space="preserve"> </w:t>
            </w:r>
          </w:p>
          <w:p w:rsidR="00E800B4" w:rsidRPr="00BD60DA" w:rsidRDefault="00E800B4" w:rsidP="00E800B4">
            <w:pPr>
              <w:pStyle w:val="aa"/>
              <w:spacing w:after="0" w:line="240" w:lineRule="auto"/>
              <w:ind w:left="12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E800B4">
              <w:rPr>
                <w:rFonts w:ascii="Arial" w:hAnsi="Arial" w:cs="Arial"/>
                <w:bCs/>
                <w:sz w:val="26"/>
                <w:szCs w:val="26"/>
                <w:lang w:val="uk-UA"/>
              </w:rPr>
              <w:t>м. Львів, вул. Пластова, 125,</w:t>
            </w:r>
          </w:p>
          <w:p w:rsidR="00E800B4" w:rsidRPr="009850D1" w:rsidRDefault="00E800B4" w:rsidP="00E800B4">
            <w:pPr>
              <w:pStyle w:val="aa"/>
              <w:spacing w:after="0" w:line="240" w:lineRule="auto"/>
              <w:ind w:left="12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  <w:lang w:val="uk-UA"/>
              </w:rPr>
              <w:t xml:space="preserve">- </w:t>
            </w:r>
            <w:proofErr w:type="spellStart"/>
            <w:r w:rsidRPr="00E800B4">
              <w:rPr>
                <w:rFonts w:ascii="Arial" w:hAnsi="Arial" w:cs="Arial"/>
                <w:bCs/>
                <w:sz w:val="26"/>
                <w:szCs w:val="26"/>
              </w:rPr>
              <w:t>каналізування</w:t>
            </w:r>
            <w:proofErr w:type="spellEnd"/>
            <w:r w:rsidRPr="00E800B4">
              <w:rPr>
                <w:rFonts w:ascii="Arial" w:hAnsi="Arial" w:cs="Arial"/>
                <w:bCs/>
                <w:sz w:val="26"/>
                <w:szCs w:val="26"/>
              </w:rPr>
              <w:t xml:space="preserve"> </w:t>
            </w:r>
            <w:proofErr w:type="spellStart"/>
            <w:r w:rsidRPr="00E800B4">
              <w:rPr>
                <w:rFonts w:ascii="Arial" w:hAnsi="Arial" w:cs="Arial"/>
                <w:bCs/>
                <w:sz w:val="26"/>
                <w:szCs w:val="26"/>
              </w:rPr>
              <w:t>сіл</w:t>
            </w:r>
            <w:proofErr w:type="spellEnd"/>
            <w:r w:rsidRPr="00E800B4">
              <w:rPr>
                <w:rFonts w:ascii="Arial" w:hAnsi="Arial" w:cs="Arial"/>
                <w:bCs/>
                <w:sz w:val="26"/>
                <w:szCs w:val="26"/>
              </w:rPr>
              <w:t xml:space="preserve"> </w:t>
            </w:r>
            <w:proofErr w:type="spellStart"/>
            <w:r w:rsidRPr="00E800B4">
              <w:rPr>
                <w:rFonts w:ascii="Arial" w:hAnsi="Arial" w:cs="Arial"/>
                <w:bCs/>
                <w:sz w:val="26"/>
                <w:szCs w:val="26"/>
              </w:rPr>
              <w:t>Лисиничі</w:t>
            </w:r>
            <w:proofErr w:type="spellEnd"/>
            <w:r w:rsidRPr="00E800B4">
              <w:rPr>
                <w:rFonts w:ascii="Arial" w:hAnsi="Arial" w:cs="Arial"/>
                <w:bCs/>
                <w:sz w:val="26"/>
                <w:szCs w:val="26"/>
              </w:rPr>
              <w:t xml:space="preserve">, </w:t>
            </w:r>
            <w:proofErr w:type="spellStart"/>
            <w:r w:rsidRPr="00E800B4">
              <w:rPr>
                <w:rFonts w:ascii="Arial" w:hAnsi="Arial" w:cs="Arial"/>
                <w:bCs/>
                <w:sz w:val="26"/>
                <w:szCs w:val="26"/>
              </w:rPr>
              <w:t>Підбірці</w:t>
            </w:r>
            <w:proofErr w:type="spellEnd"/>
            <w:r w:rsidRPr="00E800B4">
              <w:rPr>
                <w:rFonts w:ascii="Arial" w:hAnsi="Arial" w:cs="Arial"/>
                <w:bCs/>
                <w:sz w:val="26"/>
                <w:szCs w:val="26"/>
              </w:rPr>
              <w:t xml:space="preserve"> та </w:t>
            </w:r>
            <w:proofErr w:type="spellStart"/>
            <w:r w:rsidRPr="00E800B4">
              <w:rPr>
                <w:rFonts w:ascii="Arial" w:hAnsi="Arial" w:cs="Arial"/>
                <w:bCs/>
                <w:sz w:val="26"/>
                <w:szCs w:val="26"/>
              </w:rPr>
              <w:t>мікрорайону</w:t>
            </w:r>
            <w:proofErr w:type="spellEnd"/>
            <w:r w:rsidRPr="00E800B4">
              <w:rPr>
                <w:rFonts w:ascii="Arial" w:hAnsi="Arial" w:cs="Arial"/>
                <w:bCs/>
                <w:sz w:val="26"/>
                <w:szCs w:val="26"/>
              </w:rPr>
              <w:t xml:space="preserve"> Тракт </w:t>
            </w:r>
            <w:proofErr w:type="spellStart"/>
            <w:r w:rsidRPr="00E800B4">
              <w:rPr>
                <w:rFonts w:ascii="Arial" w:hAnsi="Arial" w:cs="Arial"/>
                <w:bCs/>
                <w:sz w:val="26"/>
                <w:szCs w:val="26"/>
              </w:rPr>
              <w:lastRenderedPageBreak/>
              <w:t>Глинянський</w:t>
            </w:r>
            <w:proofErr w:type="spellEnd"/>
            <w:r w:rsidRPr="00E800B4">
              <w:rPr>
                <w:rFonts w:ascii="Arial" w:hAnsi="Arial" w:cs="Arial"/>
                <w:bCs/>
                <w:sz w:val="26"/>
                <w:szCs w:val="26"/>
              </w:rPr>
              <w:t xml:space="preserve"> (</w:t>
            </w:r>
            <w:proofErr w:type="spellStart"/>
            <w:r w:rsidRPr="00E800B4">
              <w:rPr>
                <w:rFonts w:ascii="Arial" w:hAnsi="Arial" w:cs="Arial"/>
                <w:bCs/>
                <w:sz w:val="26"/>
                <w:szCs w:val="26"/>
              </w:rPr>
              <w:t>реконструкція</w:t>
            </w:r>
            <w:proofErr w:type="spellEnd"/>
            <w:r w:rsidRPr="00E800B4">
              <w:rPr>
                <w:rFonts w:ascii="Arial" w:hAnsi="Arial" w:cs="Arial"/>
                <w:bCs/>
                <w:sz w:val="26"/>
                <w:szCs w:val="26"/>
              </w:rPr>
              <w:t xml:space="preserve"> КНС-8)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D1" w:rsidRPr="009850D1" w:rsidRDefault="009850D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9850D1">
              <w:rPr>
                <w:rFonts w:ascii="Arial" w:hAnsi="Arial" w:cs="Arial"/>
                <w:sz w:val="26"/>
                <w:szCs w:val="26"/>
              </w:rPr>
              <w:lastRenderedPageBreak/>
              <w:t>2</w:t>
            </w:r>
            <w:r w:rsidR="00080BAC">
              <w:rPr>
                <w:rFonts w:ascii="Arial" w:hAnsi="Arial" w:cs="Arial"/>
                <w:sz w:val="26"/>
                <w:szCs w:val="26"/>
              </w:rPr>
              <w:t>025-2030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B4" w:rsidRDefault="00E800B4" w:rsidP="00E800B4">
            <w:pPr>
              <w:ind w:left="-32" w:right="-108"/>
              <w:rPr>
                <w:rFonts w:ascii="Arial" w:hAnsi="Arial" w:cs="Arial"/>
                <w:sz w:val="26"/>
                <w:szCs w:val="26"/>
              </w:rPr>
            </w:pPr>
            <w:r w:rsidRPr="00E800B4">
              <w:rPr>
                <w:rFonts w:ascii="Arial" w:hAnsi="Arial" w:cs="Arial"/>
                <w:sz w:val="26"/>
                <w:szCs w:val="26"/>
              </w:rPr>
              <w:t>Департамент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800B4">
              <w:rPr>
                <w:rFonts w:ascii="Arial" w:hAnsi="Arial" w:cs="Arial"/>
                <w:sz w:val="26"/>
                <w:szCs w:val="26"/>
              </w:rPr>
              <w:t>житлового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800B4">
              <w:rPr>
                <w:rFonts w:ascii="Arial" w:hAnsi="Arial" w:cs="Arial"/>
                <w:sz w:val="26"/>
                <w:szCs w:val="26"/>
              </w:rPr>
              <w:t>господарства та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E800B4">
              <w:rPr>
                <w:rFonts w:ascii="Arial" w:hAnsi="Arial" w:cs="Arial"/>
                <w:sz w:val="26"/>
                <w:szCs w:val="26"/>
              </w:rPr>
              <w:t>інфраструктури,</w:t>
            </w:r>
          </w:p>
          <w:p w:rsidR="00F5284C" w:rsidRDefault="009850D1">
            <w:pPr>
              <w:ind w:left="-32" w:right="-108"/>
              <w:rPr>
                <w:rFonts w:ascii="Arial" w:hAnsi="Arial" w:cs="Arial"/>
                <w:sz w:val="26"/>
                <w:szCs w:val="26"/>
              </w:rPr>
            </w:pPr>
            <w:r w:rsidRPr="009850D1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 w:rsidRPr="009850D1">
              <w:rPr>
                <w:rFonts w:ascii="Arial" w:hAnsi="Arial" w:cs="Arial"/>
                <w:sz w:val="26"/>
                <w:szCs w:val="26"/>
              </w:rPr>
              <w:t>Львівсвітло</w:t>
            </w:r>
            <w:proofErr w:type="spellEnd"/>
            <w:r w:rsidRPr="009850D1">
              <w:rPr>
                <w:rFonts w:ascii="Arial" w:hAnsi="Arial" w:cs="Arial"/>
                <w:sz w:val="26"/>
                <w:szCs w:val="26"/>
              </w:rPr>
              <w:t xml:space="preserve">", </w:t>
            </w:r>
          </w:p>
          <w:p w:rsidR="00080BAC" w:rsidRDefault="00080BAC">
            <w:pPr>
              <w:ind w:left="-32" w:right="-108"/>
              <w:rPr>
                <w:rFonts w:ascii="Arial" w:hAnsi="Arial" w:cs="Arial"/>
                <w:sz w:val="26"/>
                <w:szCs w:val="26"/>
              </w:rPr>
            </w:pPr>
            <w:r w:rsidRPr="009850D1">
              <w:rPr>
                <w:rFonts w:ascii="Arial" w:hAnsi="Arial" w:cs="Arial"/>
                <w:sz w:val="26"/>
                <w:szCs w:val="26"/>
              </w:rPr>
              <w:t>ЛКП "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Львівтеплоенерго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",</w:t>
            </w:r>
          </w:p>
          <w:p w:rsidR="009850D1" w:rsidRPr="009850D1" w:rsidRDefault="009850D1">
            <w:pPr>
              <w:ind w:left="-32" w:right="-108"/>
              <w:rPr>
                <w:rFonts w:ascii="Arial" w:hAnsi="Arial" w:cs="Arial"/>
                <w:sz w:val="26"/>
                <w:szCs w:val="26"/>
              </w:rPr>
            </w:pPr>
            <w:r w:rsidRPr="009850D1">
              <w:rPr>
                <w:rFonts w:ascii="Arial" w:hAnsi="Arial" w:cs="Arial"/>
                <w:sz w:val="26"/>
                <w:szCs w:val="26"/>
              </w:rPr>
              <w:t>ЛМКП "</w:t>
            </w:r>
            <w:proofErr w:type="spellStart"/>
            <w:r w:rsidRPr="009850D1">
              <w:rPr>
                <w:rFonts w:ascii="Arial" w:hAnsi="Arial" w:cs="Arial"/>
                <w:sz w:val="26"/>
                <w:szCs w:val="26"/>
              </w:rPr>
              <w:t>Львівводоканал</w:t>
            </w:r>
            <w:proofErr w:type="spellEnd"/>
            <w:r w:rsidRPr="009850D1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9850D1" w:rsidRPr="009850D1" w:rsidTr="00F5284C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D1" w:rsidRPr="009850D1" w:rsidRDefault="009850D1" w:rsidP="00F5284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850D1">
              <w:rPr>
                <w:rFonts w:ascii="Arial" w:hAnsi="Arial" w:cs="Arial"/>
                <w:sz w:val="26"/>
                <w:szCs w:val="26"/>
              </w:rPr>
              <w:lastRenderedPageBreak/>
              <w:t>3.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D1" w:rsidRPr="009850D1" w:rsidRDefault="009850D1">
            <w:pPr>
              <w:rPr>
                <w:rFonts w:ascii="Arial" w:hAnsi="Arial" w:cs="Arial"/>
                <w:sz w:val="26"/>
                <w:szCs w:val="26"/>
              </w:rPr>
            </w:pPr>
            <w:r w:rsidRPr="009850D1">
              <w:rPr>
                <w:rFonts w:ascii="Arial" w:hAnsi="Arial" w:cs="Arial"/>
                <w:sz w:val="26"/>
                <w:szCs w:val="26"/>
              </w:rPr>
              <w:t>Облаштування зелених зон відпочинку та дозвілля для працівників промислових підприємств, у тому числі скверів, ігрових та спортивних майданчиків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D1" w:rsidRPr="009850D1" w:rsidRDefault="009850D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9850D1">
              <w:rPr>
                <w:rFonts w:ascii="Arial" w:hAnsi="Arial" w:cs="Arial"/>
                <w:sz w:val="26"/>
                <w:szCs w:val="26"/>
              </w:rPr>
              <w:t>2022-2025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D1" w:rsidRPr="009850D1" w:rsidRDefault="009850D1">
            <w:pPr>
              <w:rPr>
                <w:rFonts w:ascii="Arial" w:hAnsi="Arial" w:cs="Arial"/>
                <w:sz w:val="26"/>
                <w:szCs w:val="26"/>
              </w:rPr>
            </w:pPr>
            <w:r w:rsidRPr="009850D1">
              <w:rPr>
                <w:rFonts w:ascii="Arial" w:hAnsi="Arial" w:cs="Arial"/>
                <w:sz w:val="26"/>
                <w:szCs w:val="26"/>
              </w:rPr>
              <w:t>Департамент природних ресурсів та будівництва, Личаківська районна адміністрація</w:t>
            </w:r>
          </w:p>
        </w:tc>
      </w:tr>
      <w:tr w:rsidR="009850D1" w:rsidRPr="009850D1" w:rsidTr="00F5284C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D1" w:rsidRPr="009850D1" w:rsidRDefault="009850D1" w:rsidP="00F5284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850D1"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D1" w:rsidRDefault="009850D1">
            <w:pPr>
              <w:rPr>
                <w:rFonts w:ascii="Arial" w:hAnsi="Arial" w:cs="Arial"/>
                <w:sz w:val="26"/>
                <w:szCs w:val="26"/>
              </w:rPr>
            </w:pPr>
            <w:r w:rsidRPr="009850D1">
              <w:rPr>
                <w:rFonts w:ascii="Arial" w:hAnsi="Arial" w:cs="Arial"/>
                <w:sz w:val="26"/>
                <w:szCs w:val="26"/>
              </w:rPr>
              <w:t>Забезпечення зони міським автобусним маршрутом для її сполучення з іншими житловими районами та центром м. Львова</w:t>
            </w:r>
          </w:p>
          <w:p w:rsidR="00F5284C" w:rsidRPr="009850D1" w:rsidRDefault="00F5284C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D1" w:rsidRPr="009850D1" w:rsidRDefault="009850D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9850D1">
              <w:rPr>
                <w:rFonts w:ascii="Arial" w:hAnsi="Arial" w:cs="Arial"/>
                <w:sz w:val="26"/>
                <w:szCs w:val="26"/>
              </w:rPr>
              <w:t>2022-2025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D1" w:rsidRPr="009850D1" w:rsidRDefault="009850D1">
            <w:pPr>
              <w:ind w:right="-108"/>
              <w:rPr>
                <w:rFonts w:ascii="Arial" w:hAnsi="Arial" w:cs="Arial"/>
                <w:sz w:val="26"/>
                <w:szCs w:val="26"/>
              </w:rPr>
            </w:pPr>
            <w:r w:rsidRPr="009850D1">
              <w:rPr>
                <w:rFonts w:ascii="Arial" w:hAnsi="Arial" w:cs="Arial"/>
                <w:sz w:val="26"/>
                <w:szCs w:val="26"/>
              </w:rPr>
              <w:t>Управління транспорту департаменту міської мобільності та вуличної інфраструктури</w:t>
            </w:r>
          </w:p>
        </w:tc>
      </w:tr>
      <w:tr w:rsidR="009850D1" w:rsidRPr="009850D1" w:rsidTr="00F5284C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D1" w:rsidRPr="009850D1" w:rsidRDefault="009850D1" w:rsidP="00F5284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850D1"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4C" w:rsidRPr="009850D1" w:rsidRDefault="009850D1">
            <w:pPr>
              <w:rPr>
                <w:rFonts w:ascii="Arial" w:hAnsi="Arial" w:cs="Arial"/>
                <w:sz w:val="26"/>
                <w:szCs w:val="26"/>
              </w:rPr>
            </w:pPr>
            <w:r w:rsidRPr="009850D1">
              <w:rPr>
                <w:rFonts w:ascii="Arial" w:hAnsi="Arial" w:cs="Arial"/>
                <w:sz w:val="26"/>
                <w:szCs w:val="26"/>
              </w:rPr>
              <w:t>Встановлення стаціонарних пунктів контролю атмосферного повітря на межі санітарних зон промислової зони з врахуванням зони вітрів та видів небезпечних речовин, які утворюються на території промислової зони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D1" w:rsidRPr="009850D1" w:rsidRDefault="009850D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9850D1">
              <w:rPr>
                <w:rFonts w:ascii="Arial" w:hAnsi="Arial" w:cs="Arial"/>
                <w:sz w:val="26"/>
                <w:szCs w:val="26"/>
              </w:rPr>
              <w:t>2022-2025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D1" w:rsidRPr="009850D1" w:rsidRDefault="009850D1">
            <w:pPr>
              <w:rPr>
                <w:rFonts w:ascii="Arial" w:hAnsi="Arial" w:cs="Arial"/>
                <w:sz w:val="26"/>
                <w:szCs w:val="26"/>
              </w:rPr>
            </w:pPr>
            <w:r w:rsidRPr="009850D1">
              <w:rPr>
                <w:rFonts w:ascii="Arial" w:hAnsi="Arial" w:cs="Arial"/>
                <w:sz w:val="26"/>
                <w:szCs w:val="26"/>
              </w:rPr>
              <w:t>Управління екології та природних ресурсів департаменту природних ресурсів та будівництва</w:t>
            </w:r>
          </w:p>
        </w:tc>
      </w:tr>
      <w:tr w:rsidR="009850D1" w:rsidRPr="009850D1" w:rsidTr="00F5284C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D1" w:rsidRPr="009850D1" w:rsidRDefault="00080BAC" w:rsidP="00F5284C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</w:rPr>
            </w:pPr>
            <w:r>
              <w:rPr>
                <w:rFonts w:ascii="Arial" w:hAnsi="Arial" w:cs="Arial"/>
                <w:sz w:val="26"/>
                <w:szCs w:val="26"/>
              </w:rPr>
              <w:t>6</w:t>
            </w:r>
            <w:r w:rsidR="009850D1" w:rsidRPr="009850D1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D1" w:rsidRPr="009850D1" w:rsidRDefault="009850D1">
            <w:pPr>
              <w:rPr>
                <w:rFonts w:ascii="Arial" w:hAnsi="Arial" w:cs="Arial"/>
                <w:sz w:val="26"/>
                <w:szCs w:val="26"/>
              </w:rPr>
            </w:pPr>
            <w:r w:rsidRPr="009850D1">
              <w:rPr>
                <w:rFonts w:ascii="Arial" w:hAnsi="Arial" w:cs="Arial"/>
                <w:sz w:val="26"/>
                <w:szCs w:val="26"/>
              </w:rPr>
              <w:t xml:space="preserve">Впорядкування містобудівної та земельної документації щодо потенційних промислових територій: </w:t>
            </w:r>
          </w:p>
          <w:p w:rsidR="009850D1" w:rsidRPr="009850D1" w:rsidRDefault="009850D1" w:rsidP="009850D1">
            <w:pPr>
              <w:numPr>
                <w:ilvl w:val="0"/>
                <w:numId w:val="14"/>
              </w:numPr>
              <w:ind w:left="12"/>
              <w:contextualSpacing/>
              <w:rPr>
                <w:rFonts w:ascii="Arial" w:hAnsi="Arial" w:cs="Arial"/>
                <w:sz w:val="26"/>
                <w:szCs w:val="26"/>
                <w:lang w:val="ru-RU" w:eastAsia="ru-RU"/>
              </w:rPr>
            </w:pPr>
            <w:proofErr w:type="spellStart"/>
            <w:r w:rsidRPr="009850D1">
              <w:rPr>
                <w:rFonts w:ascii="Arial" w:hAnsi="Arial" w:cs="Arial"/>
                <w:sz w:val="26"/>
                <w:szCs w:val="26"/>
                <w:lang w:val="ru-RU" w:eastAsia="ru-RU"/>
              </w:rPr>
              <w:t>проведення</w:t>
            </w:r>
            <w:proofErr w:type="spellEnd"/>
            <w:r w:rsidRPr="009850D1">
              <w:rPr>
                <w:rFonts w:ascii="Arial" w:hAnsi="Arial" w:cs="Arial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9850D1">
              <w:rPr>
                <w:rFonts w:ascii="Arial" w:hAnsi="Arial" w:cs="Arial"/>
                <w:sz w:val="26"/>
                <w:szCs w:val="26"/>
                <w:lang w:val="ru-RU" w:eastAsia="ru-RU"/>
              </w:rPr>
              <w:t>геологічних</w:t>
            </w:r>
            <w:proofErr w:type="spellEnd"/>
            <w:r w:rsidRPr="009850D1">
              <w:rPr>
                <w:rFonts w:ascii="Arial" w:hAnsi="Arial" w:cs="Arial"/>
                <w:sz w:val="26"/>
                <w:szCs w:val="26"/>
                <w:lang w:val="ru-RU" w:eastAsia="ru-RU"/>
              </w:rPr>
              <w:t xml:space="preserve"> та </w:t>
            </w:r>
            <w:proofErr w:type="spellStart"/>
            <w:r w:rsidRPr="009850D1">
              <w:rPr>
                <w:rFonts w:ascii="Arial" w:hAnsi="Arial" w:cs="Arial"/>
                <w:sz w:val="26"/>
                <w:szCs w:val="26"/>
                <w:lang w:val="ru-RU" w:eastAsia="ru-RU"/>
              </w:rPr>
              <w:t>геодезичних</w:t>
            </w:r>
            <w:proofErr w:type="spellEnd"/>
            <w:r w:rsidRPr="009850D1">
              <w:rPr>
                <w:rFonts w:ascii="Arial" w:hAnsi="Arial" w:cs="Arial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9850D1">
              <w:rPr>
                <w:rFonts w:ascii="Arial" w:hAnsi="Arial" w:cs="Arial"/>
                <w:sz w:val="26"/>
                <w:szCs w:val="26"/>
                <w:lang w:val="ru-RU" w:eastAsia="ru-RU"/>
              </w:rPr>
              <w:t>досліджень</w:t>
            </w:r>
            <w:proofErr w:type="spellEnd"/>
            <w:r w:rsidRPr="009850D1">
              <w:rPr>
                <w:rFonts w:ascii="Arial" w:hAnsi="Arial" w:cs="Arial"/>
                <w:sz w:val="26"/>
                <w:szCs w:val="26"/>
                <w:lang w:val="ru-RU" w:eastAsia="ru-RU"/>
              </w:rPr>
              <w:t>;</w:t>
            </w:r>
          </w:p>
          <w:p w:rsidR="009850D1" w:rsidRPr="009850D1" w:rsidRDefault="009850D1" w:rsidP="009850D1">
            <w:pPr>
              <w:numPr>
                <w:ilvl w:val="0"/>
                <w:numId w:val="14"/>
              </w:numPr>
              <w:ind w:left="12"/>
              <w:contextualSpacing/>
              <w:rPr>
                <w:rFonts w:ascii="Arial" w:hAnsi="Arial" w:cs="Arial"/>
                <w:sz w:val="26"/>
                <w:szCs w:val="26"/>
                <w:lang w:val="ru-RU" w:eastAsia="ru-RU"/>
              </w:rPr>
            </w:pPr>
            <w:proofErr w:type="spellStart"/>
            <w:r w:rsidRPr="009850D1">
              <w:rPr>
                <w:rFonts w:ascii="Arial" w:hAnsi="Arial" w:cs="Arial"/>
                <w:sz w:val="26"/>
                <w:szCs w:val="26"/>
                <w:lang w:val="ru-RU" w:eastAsia="ru-RU"/>
              </w:rPr>
              <w:t>розробка</w:t>
            </w:r>
            <w:proofErr w:type="spellEnd"/>
            <w:r w:rsidRPr="009850D1">
              <w:rPr>
                <w:rFonts w:ascii="Arial" w:hAnsi="Arial" w:cs="Arial"/>
                <w:sz w:val="26"/>
                <w:szCs w:val="26"/>
                <w:lang w:val="ru-RU" w:eastAsia="ru-RU"/>
              </w:rPr>
              <w:t xml:space="preserve"> комплексного детального плану </w:t>
            </w:r>
            <w:proofErr w:type="spellStart"/>
            <w:r w:rsidRPr="009850D1">
              <w:rPr>
                <w:rFonts w:ascii="Arial" w:hAnsi="Arial" w:cs="Arial"/>
                <w:sz w:val="26"/>
                <w:szCs w:val="26"/>
                <w:lang w:val="ru-RU" w:eastAsia="ru-RU"/>
              </w:rPr>
              <w:t>всієї</w:t>
            </w:r>
            <w:proofErr w:type="spellEnd"/>
            <w:r w:rsidRPr="009850D1">
              <w:rPr>
                <w:rFonts w:ascii="Arial" w:hAnsi="Arial" w:cs="Arial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9850D1">
              <w:rPr>
                <w:rFonts w:ascii="Arial" w:hAnsi="Arial" w:cs="Arial"/>
                <w:sz w:val="26"/>
                <w:szCs w:val="26"/>
                <w:lang w:val="ru-RU" w:eastAsia="ru-RU"/>
              </w:rPr>
              <w:t>території</w:t>
            </w:r>
            <w:proofErr w:type="spellEnd"/>
            <w:r w:rsidRPr="009850D1">
              <w:rPr>
                <w:rFonts w:ascii="Arial" w:hAnsi="Arial" w:cs="Arial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9850D1">
              <w:rPr>
                <w:rFonts w:ascii="Arial" w:hAnsi="Arial" w:cs="Arial"/>
                <w:sz w:val="26"/>
                <w:szCs w:val="26"/>
                <w:lang w:val="ru-RU" w:eastAsia="ru-RU"/>
              </w:rPr>
              <w:t>промзони</w:t>
            </w:r>
            <w:proofErr w:type="spellEnd"/>
            <w:r w:rsidRPr="009850D1">
              <w:rPr>
                <w:rFonts w:ascii="Arial" w:hAnsi="Arial" w:cs="Arial"/>
                <w:sz w:val="26"/>
                <w:szCs w:val="26"/>
                <w:lang w:val="ru-RU" w:eastAsia="ru-RU"/>
              </w:rPr>
              <w:t>;</w:t>
            </w:r>
          </w:p>
          <w:p w:rsidR="009850D1" w:rsidRPr="009850D1" w:rsidRDefault="00F5284C" w:rsidP="009850D1">
            <w:pPr>
              <w:numPr>
                <w:ilvl w:val="0"/>
                <w:numId w:val="14"/>
              </w:numPr>
              <w:ind w:left="12"/>
              <w:contextualSpacing/>
              <w:rPr>
                <w:rFonts w:ascii="Arial" w:hAnsi="Arial" w:cs="Arial"/>
                <w:sz w:val="26"/>
                <w:szCs w:val="26"/>
                <w:lang w:val="ru-RU" w:eastAsia="ru-RU"/>
              </w:rPr>
            </w:pPr>
            <w:r>
              <w:rPr>
                <w:rFonts w:ascii="Arial" w:hAnsi="Arial" w:cs="Arial"/>
                <w:sz w:val="26"/>
                <w:szCs w:val="26"/>
                <w:lang w:val="ru-RU" w:eastAsia="ru-RU"/>
              </w:rPr>
              <w:t xml:space="preserve">за потреби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ru-RU" w:eastAsia="ru-RU"/>
              </w:rPr>
              <w:t>внесення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ru-RU" w:eastAsia="ru-RU"/>
              </w:rPr>
              <w:t>змін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ru-RU" w:eastAsia="ru-RU"/>
              </w:rPr>
              <w:t xml:space="preserve"> до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ru-RU" w:eastAsia="ru-RU"/>
              </w:rPr>
              <w:t>проє</w:t>
            </w:r>
            <w:r w:rsidR="009850D1" w:rsidRPr="009850D1">
              <w:rPr>
                <w:rFonts w:ascii="Arial" w:hAnsi="Arial" w:cs="Arial"/>
                <w:sz w:val="26"/>
                <w:szCs w:val="26"/>
                <w:lang w:val="ru-RU" w:eastAsia="ru-RU"/>
              </w:rPr>
              <w:t>кту</w:t>
            </w:r>
            <w:proofErr w:type="spellEnd"/>
            <w:r w:rsidR="009850D1" w:rsidRPr="009850D1">
              <w:rPr>
                <w:rFonts w:ascii="Arial" w:hAnsi="Arial" w:cs="Arial"/>
                <w:sz w:val="26"/>
                <w:szCs w:val="26"/>
                <w:lang w:val="ru-RU" w:eastAsia="ru-RU"/>
              </w:rPr>
              <w:t xml:space="preserve"> комплексного плану </w:t>
            </w:r>
            <w:proofErr w:type="spellStart"/>
            <w:r w:rsidR="009850D1" w:rsidRPr="009850D1">
              <w:rPr>
                <w:rFonts w:ascii="Arial" w:hAnsi="Arial" w:cs="Arial"/>
                <w:sz w:val="26"/>
                <w:szCs w:val="26"/>
                <w:lang w:val="ru-RU" w:eastAsia="ru-RU"/>
              </w:rPr>
              <w:t>просторового</w:t>
            </w:r>
            <w:proofErr w:type="spellEnd"/>
            <w:r w:rsidR="009850D1" w:rsidRPr="009850D1">
              <w:rPr>
                <w:rFonts w:ascii="Arial" w:hAnsi="Arial" w:cs="Arial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9850D1" w:rsidRPr="009850D1">
              <w:rPr>
                <w:rFonts w:ascii="Arial" w:hAnsi="Arial" w:cs="Arial"/>
                <w:sz w:val="26"/>
                <w:szCs w:val="26"/>
                <w:lang w:val="ru-RU" w:eastAsia="ru-RU"/>
              </w:rPr>
              <w:t>розвитку</w:t>
            </w:r>
            <w:proofErr w:type="spellEnd"/>
            <w:r w:rsidR="009850D1" w:rsidRPr="009850D1">
              <w:rPr>
                <w:rFonts w:ascii="Arial" w:hAnsi="Arial" w:cs="Arial"/>
                <w:sz w:val="26"/>
                <w:szCs w:val="26"/>
                <w:lang w:val="ru-RU" w:eastAsia="ru-RU"/>
              </w:rPr>
              <w:t>;</w:t>
            </w:r>
          </w:p>
          <w:p w:rsidR="009850D1" w:rsidRPr="009850D1" w:rsidRDefault="009850D1" w:rsidP="009850D1">
            <w:pPr>
              <w:numPr>
                <w:ilvl w:val="0"/>
                <w:numId w:val="14"/>
              </w:numPr>
              <w:ind w:left="12"/>
              <w:contextualSpacing/>
              <w:rPr>
                <w:rFonts w:ascii="Arial" w:hAnsi="Arial" w:cs="Arial"/>
                <w:sz w:val="26"/>
                <w:szCs w:val="26"/>
                <w:lang w:val="ru-RU" w:eastAsia="ru-RU"/>
              </w:rPr>
            </w:pPr>
            <w:r w:rsidRPr="009850D1">
              <w:rPr>
                <w:rFonts w:ascii="Arial" w:hAnsi="Arial" w:cs="Arial"/>
                <w:sz w:val="26"/>
                <w:szCs w:val="26"/>
                <w:lang w:val="ru-RU" w:eastAsia="ru-RU"/>
              </w:rPr>
              <w:t xml:space="preserve">перегляд </w:t>
            </w:r>
            <w:proofErr w:type="spellStart"/>
            <w:r w:rsidRPr="009850D1">
              <w:rPr>
                <w:rFonts w:ascii="Arial" w:hAnsi="Arial" w:cs="Arial"/>
                <w:sz w:val="26"/>
                <w:szCs w:val="26"/>
                <w:lang w:val="ru-RU" w:eastAsia="ru-RU"/>
              </w:rPr>
              <w:t>вже</w:t>
            </w:r>
            <w:proofErr w:type="spellEnd"/>
            <w:r w:rsidRPr="009850D1">
              <w:rPr>
                <w:rFonts w:ascii="Arial" w:hAnsi="Arial" w:cs="Arial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9850D1">
              <w:rPr>
                <w:rFonts w:ascii="Arial" w:hAnsi="Arial" w:cs="Arial"/>
                <w:sz w:val="26"/>
                <w:szCs w:val="26"/>
                <w:lang w:val="ru-RU" w:eastAsia="ru-RU"/>
              </w:rPr>
              <w:t>сформованих</w:t>
            </w:r>
            <w:proofErr w:type="spellEnd"/>
            <w:r w:rsidRPr="009850D1">
              <w:rPr>
                <w:rFonts w:ascii="Arial" w:hAnsi="Arial" w:cs="Arial"/>
                <w:sz w:val="26"/>
                <w:szCs w:val="26"/>
                <w:lang w:val="ru-RU" w:eastAsia="ru-RU"/>
              </w:rPr>
              <w:t xml:space="preserve"> меж </w:t>
            </w:r>
            <w:proofErr w:type="spellStart"/>
            <w:r w:rsidRPr="009850D1">
              <w:rPr>
                <w:rFonts w:ascii="Arial" w:hAnsi="Arial" w:cs="Arial"/>
                <w:sz w:val="26"/>
                <w:szCs w:val="26"/>
                <w:lang w:val="ru-RU" w:eastAsia="ru-RU"/>
              </w:rPr>
              <w:t>земельних</w:t>
            </w:r>
            <w:proofErr w:type="spellEnd"/>
            <w:r w:rsidRPr="009850D1">
              <w:rPr>
                <w:rFonts w:ascii="Arial" w:hAnsi="Arial" w:cs="Arial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9850D1">
              <w:rPr>
                <w:rFonts w:ascii="Arial" w:hAnsi="Arial" w:cs="Arial"/>
                <w:sz w:val="26"/>
                <w:szCs w:val="26"/>
                <w:lang w:val="ru-RU" w:eastAsia="ru-RU"/>
              </w:rPr>
              <w:t>ділянок</w:t>
            </w:r>
            <w:proofErr w:type="spellEnd"/>
            <w:r w:rsidRPr="009850D1">
              <w:rPr>
                <w:rFonts w:ascii="Arial" w:hAnsi="Arial" w:cs="Arial"/>
                <w:sz w:val="26"/>
                <w:szCs w:val="26"/>
                <w:lang w:val="ru-RU" w:eastAsia="ru-RU"/>
              </w:rPr>
              <w:t xml:space="preserve"> для </w:t>
            </w:r>
            <w:r w:rsidRPr="009850D1">
              <w:rPr>
                <w:rFonts w:ascii="Arial" w:hAnsi="Arial" w:cs="Arial"/>
                <w:sz w:val="26"/>
                <w:szCs w:val="26"/>
                <w:lang w:eastAsia="ru-RU"/>
              </w:rPr>
              <w:t>гармонізації</w:t>
            </w:r>
            <w:r w:rsidRPr="009850D1">
              <w:rPr>
                <w:rFonts w:ascii="Arial" w:hAnsi="Arial" w:cs="Arial"/>
                <w:sz w:val="26"/>
                <w:szCs w:val="26"/>
                <w:lang w:val="ru-RU" w:eastAsia="ru-RU"/>
              </w:rPr>
              <w:t xml:space="preserve"> з </w:t>
            </w:r>
            <w:proofErr w:type="spellStart"/>
            <w:r w:rsidRPr="009850D1">
              <w:rPr>
                <w:rFonts w:ascii="Arial" w:hAnsi="Arial" w:cs="Arial"/>
                <w:sz w:val="26"/>
                <w:szCs w:val="26"/>
                <w:lang w:val="ru-RU" w:eastAsia="ru-RU"/>
              </w:rPr>
              <w:t>містобудівною</w:t>
            </w:r>
            <w:proofErr w:type="spellEnd"/>
            <w:r w:rsidRPr="009850D1">
              <w:rPr>
                <w:rFonts w:ascii="Arial" w:hAnsi="Arial" w:cs="Arial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9850D1">
              <w:rPr>
                <w:rFonts w:ascii="Arial" w:hAnsi="Arial" w:cs="Arial"/>
                <w:sz w:val="26"/>
                <w:szCs w:val="26"/>
                <w:lang w:val="ru-RU" w:eastAsia="ru-RU"/>
              </w:rPr>
              <w:t>документацією</w:t>
            </w:r>
            <w:proofErr w:type="spellEnd"/>
            <w:r w:rsidRPr="009850D1">
              <w:rPr>
                <w:rFonts w:ascii="Arial" w:hAnsi="Arial" w:cs="Arial"/>
                <w:sz w:val="26"/>
                <w:szCs w:val="26"/>
                <w:lang w:val="ru-RU" w:eastAsia="ru-RU"/>
              </w:rPr>
              <w:t xml:space="preserve"> та планами </w:t>
            </w:r>
            <w:proofErr w:type="spellStart"/>
            <w:r w:rsidRPr="009850D1">
              <w:rPr>
                <w:rFonts w:ascii="Arial" w:hAnsi="Arial" w:cs="Arial"/>
                <w:sz w:val="26"/>
                <w:szCs w:val="26"/>
                <w:lang w:val="ru-RU" w:eastAsia="ru-RU"/>
              </w:rPr>
              <w:t>розвитку</w:t>
            </w:r>
            <w:proofErr w:type="spellEnd"/>
            <w:r w:rsidRPr="009850D1">
              <w:rPr>
                <w:rFonts w:ascii="Arial" w:hAnsi="Arial" w:cs="Arial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9850D1">
              <w:rPr>
                <w:rFonts w:ascii="Arial" w:hAnsi="Arial" w:cs="Arial"/>
                <w:sz w:val="26"/>
                <w:szCs w:val="26"/>
                <w:lang w:val="ru-RU" w:eastAsia="ru-RU"/>
              </w:rPr>
              <w:t>території</w:t>
            </w:r>
            <w:proofErr w:type="spellEnd"/>
            <w:r w:rsidRPr="009850D1">
              <w:rPr>
                <w:rFonts w:ascii="Arial" w:hAnsi="Arial" w:cs="Arial"/>
                <w:sz w:val="26"/>
                <w:szCs w:val="26"/>
                <w:lang w:val="ru-RU" w:eastAsia="ru-RU"/>
              </w:rPr>
              <w:t>;</w:t>
            </w:r>
          </w:p>
          <w:p w:rsidR="009850D1" w:rsidRPr="009850D1" w:rsidRDefault="009850D1" w:rsidP="009850D1">
            <w:pPr>
              <w:numPr>
                <w:ilvl w:val="0"/>
                <w:numId w:val="14"/>
              </w:numPr>
              <w:ind w:left="12"/>
              <w:contextualSpacing/>
              <w:rPr>
                <w:rFonts w:ascii="Arial" w:hAnsi="Arial" w:cs="Arial"/>
                <w:sz w:val="26"/>
                <w:szCs w:val="26"/>
                <w:lang w:val="ru-RU" w:eastAsia="ru-RU"/>
              </w:rPr>
            </w:pPr>
            <w:proofErr w:type="spellStart"/>
            <w:r w:rsidRPr="009850D1">
              <w:rPr>
                <w:rFonts w:ascii="Arial" w:hAnsi="Arial" w:cs="Arial"/>
                <w:sz w:val="26"/>
                <w:szCs w:val="26"/>
                <w:lang w:val="ru-RU" w:eastAsia="ru-RU"/>
              </w:rPr>
              <w:t>зміна</w:t>
            </w:r>
            <w:proofErr w:type="spellEnd"/>
            <w:r w:rsidRPr="009850D1">
              <w:rPr>
                <w:rFonts w:ascii="Arial" w:hAnsi="Arial" w:cs="Arial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9850D1">
              <w:rPr>
                <w:rFonts w:ascii="Arial" w:hAnsi="Arial" w:cs="Arial"/>
                <w:sz w:val="26"/>
                <w:szCs w:val="26"/>
                <w:lang w:val="ru-RU" w:eastAsia="ru-RU"/>
              </w:rPr>
              <w:t>цільового</w:t>
            </w:r>
            <w:proofErr w:type="spellEnd"/>
            <w:r w:rsidRPr="009850D1">
              <w:rPr>
                <w:rFonts w:ascii="Arial" w:hAnsi="Arial" w:cs="Arial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9850D1">
              <w:rPr>
                <w:rFonts w:ascii="Arial" w:hAnsi="Arial" w:cs="Arial"/>
                <w:sz w:val="26"/>
                <w:szCs w:val="26"/>
                <w:lang w:val="ru-RU" w:eastAsia="ru-RU"/>
              </w:rPr>
              <w:t>призначення</w:t>
            </w:r>
            <w:proofErr w:type="spellEnd"/>
            <w:r w:rsidRPr="009850D1">
              <w:rPr>
                <w:rFonts w:ascii="Arial" w:hAnsi="Arial" w:cs="Arial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9850D1">
              <w:rPr>
                <w:rFonts w:ascii="Arial" w:hAnsi="Arial" w:cs="Arial"/>
                <w:sz w:val="26"/>
                <w:szCs w:val="26"/>
                <w:lang w:val="ru-RU" w:eastAsia="ru-RU"/>
              </w:rPr>
              <w:t>земельних</w:t>
            </w:r>
            <w:proofErr w:type="spellEnd"/>
            <w:r w:rsidRPr="009850D1">
              <w:rPr>
                <w:rFonts w:ascii="Arial" w:hAnsi="Arial" w:cs="Arial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9850D1">
              <w:rPr>
                <w:rFonts w:ascii="Arial" w:hAnsi="Arial" w:cs="Arial"/>
                <w:sz w:val="26"/>
                <w:szCs w:val="26"/>
                <w:lang w:val="ru-RU" w:eastAsia="ru-RU"/>
              </w:rPr>
              <w:t>ділянок</w:t>
            </w:r>
            <w:proofErr w:type="spellEnd"/>
            <w:r w:rsidRPr="009850D1">
              <w:rPr>
                <w:rFonts w:ascii="Arial" w:hAnsi="Arial" w:cs="Arial"/>
                <w:sz w:val="26"/>
                <w:szCs w:val="26"/>
                <w:lang w:val="ru-RU" w:eastAsia="ru-RU"/>
              </w:rPr>
              <w:t>;</w:t>
            </w:r>
          </w:p>
          <w:p w:rsidR="009850D1" w:rsidRPr="009850D1" w:rsidRDefault="009850D1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9850D1">
              <w:rPr>
                <w:rFonts w:ascii="Arial" w:hAnsi="Arial" w:cs="Arial"/>
                <w:sz w:val="26"/>
                <w:szCs w:val="26"/>
              </w:rPr>
              <w:t>резервування ділянок п</w:t>
            </w:r>
            <w:r w:rsidR="00F5284C">
              <w:rPr>
                <w:rFonts w:ascii="Arial" w:hAnsi="Arial" w:cs="Arial"/>
                <w:sz w:val="26"/>
                <w:szCs w:val="26"/>
              </w:rPr>
              <w:t xml:space="preserve">ід реалізацію муніципальних </w:t>
            </w:r>
            <w:proofErr w:type="spellStart"/>
            <w:r w:rsidR="00F5284C">
              <w:rPr>
                <w:rFonts w:ascii="Arial" w:hAnsi="Arial" w:cs="Arial"/>
                <w:sz w:val="26"/>
                <w:szCs w:val="26"/>
              </w:rPr>
              <w:t>проє</w:t>
            </w:r>
            <w:r w:rsidRPr="009850D1">
              <w:rPr>
                <w:rFonts w:ascii="Arial" w:hAnsi="Arial" w:cs="Arial"/>
                <w:sz w:val="26"/>
                <w:szCs w:val="26"/>
              </w:rPr>
              <w:t>ктів</w:t>
            </w:r>
            <w:proofErr w:type="spellEnd"/>
            <w:r w:rsidRPr="009850D1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D1" w:rsidRPr="009850D1" w:rsidRDefault="009850D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9850D1">
              <w:rPr>
                <w:rFonts w:ascii="Arial" w:hAnsi="Arial" w:cs="Arial"/>
                <w:sz w:val="26"/>
                <w:szCs w:val="26"/>
              </w:rPr>
              <w:t xml:space="preserve">2025-2026 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D1" w:rsidRPr="00E800B4" w:rsidRDefault="009850D1">
            <w:pPr>
              <w:rPr>
                <w:rFonts w:ascii="Arial" w:hAnsi="Arial" w:cs="Arial"/>
                <w:sz w:val="26"/>
                <w:szCs w:val="26"/>
              </w:rPr>
            </w:pPr>
            <w:r w:rsidRPr="009850D1">
              <w:rPr>
                <w:rFonts w:ascii="Arial" w:hAnsi="Arial" w:cs="Arial"/>
                <w:sz w:val="26"/>
                <w:szCs w:val="26"/>
              </w:rPr>
              <w:t>Департамент архітектури та просторового розвитку, департамент природних ресурсів та будівництва</w:t>
            </w:r>
          </w:p>
          <w:p w:rsidR="009850D1" w:rsidRPr="009850D1" w:rsidRDefault="009850D1">
            <w:pPr>
              <w:rPr>
                <w:rFonts w:ascii="Arial" w:hAnsi="Arial" w:cs="Arial"/>
                <w:sz w:val="26"/>
                <w:szCs w:val="26"/>
                <w:highlight w:val="yellow"/>
              </w:rPr>
            </w:pPr>
          </w:p>
        </w:tc>
      </w:tr>
      <w:tr w:rsidR="009850D1" w:rsidRPr="009850D1" w:rsidTr="00F5284C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D1" w:rsidRPr="009850D1" w:rsidRDefault="00080BAC" w:rsidP="00F5284C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</w:rPr>
            </w:pPr>
            <w:r>
              <w:rPr>
                <w:rFonts w:ascii="Arial" w:hAnsi="Arial" w:cs="Arial"/>
                <w:sz w:val="26"/>
                <w:szCs w:val="26"/>
              </w:rPr>
              <w:t>7</w:t>
            </w:r>
            <w:r w:rsidR="009850D1" w:rsidRPr="009850D1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D1" w:rsidRPr="009850D1" w:rsidRDefault="009850D1">
            <w:pPr>
              <w:rPr>
                <w:rFonts w:ascii="Arial" w:hAnsi="Arial" w:cs="Arial"/>
                <w:sz w:val="26"/>
                <w:szCs w:val="26"/>
              </w:rPr>
            </w:pPr>
            <w:r w:rsidRPr="009850D1">
              <w:rPr>
                <w:rFonts w:ascii="Arial" w:hAnsi="Arial" w:cs="Arial"/>
                <w:sz w:val="26"/>
                <w:szCs w:val="26"/>
              </w:rPr>
              <w:t>Початок освоєння території  мулових майданчиків під промислове використання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D1" w:rsidRPr="009850D1" w:rsidRDefault="009850D1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</w:rPr>
            </w:pPr>
            <w:r w:rsidRPr="009850D1">
              <w:rPr>
                <w:rFonts w:ascii="Arial" w:hAnsi="Arial" w:cs="Arial"/>
                <w:sz w:val="26"/>
                <w:szCs w:val="26"/>
              </w:rPr>
              <w:t>2035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D1" w:rsidRPr="009850D1" w:rsidRDefault="009850D1">
            <w:pPr>
              <w:rPr>
                <w:rFonts w:ascii="Arial" w:hAnsi="Arial" w:cs="Arial"/>
                <w:sz w:val="26"/>
                <w:szCs w:val="26"/>
              </w:rPr>
            </w:pPr>
            <w:r w:rsidRPr="009850D1">
              <w:rPr>
                <w:rFonts w:ascii="Arial" w:hAnsi="Arial" w:cs="Arial"/>
                <w:sz w:val="26"/>
                <w:szCs w:val="26"/>
              </w:rPr>
              <w:t>Департамент природних ресурсів та будівництва,</w:t>
            </w:r>
          </w:p>
          <w:p w:rsidR="009850D1" w:rsidRPr="009850D1" w:rsidRDefault="009850D1">
            <w:pPr>
              <w:rPr>
                <w:rFonts w:ascii="Arial" w:hAnsi="Arial" w:cs="Arial"/>
                <w:sz w:val="26"/>
                <w:szCs w:val="26"/>
                <w:highlight w:val="yellow"/>
              </w:rPr>
            </w:pPr>
            <w:r w:rsidRPr="009850D1">
              <w:rPr>
                <w:rFonts w:ascii="Arial" w:hAnsi="Arial" w:cs="Arial"/>
                <w:sz w:val="26"/>
                <w:szCs w:val="26"/>
              </w:rPr>
              <w:lastRenderedPageBreak/>
              <w:t>департамент архітектури та просторового розвитку</w:t>
            </w:r>
          </w:p>
        </w:tc>
      </w:tr>
    </w:tbl>
    <w:p w:rsidR="009850D1" w:rsidRDefault="009850D1" w:rsidP="009850D1">
      <w:pPr>
        <w:jc w:val="both"/>
        <w:rPr>
          <w:rFonts w:ascii="Arial" w:hAnsi="Arial" w:cs="Arial"/>
          <w:sz w:val="26"/>
          <w:szCs w:val="26"/>
        </w:rPr>
      </w:pPr>
    </w:p>
    <w:p w:rsidR="00F5284C" w:rsidRPr="001C0CEA" w:rsidRDefault="00F5284C" w:rsidP="00F5284C">
      <w:pPr>
        <w:rPr>
          <w:rFonts w:ascii="Arial" w:hAnsi="Arial" w:cs="Arial"/>
          <w:sz w:val="26"/>
          <w:szCs w:val="26"/>
        </w:rPr>
      </w:pPr>
      <w:r w:rsidRPr="001C0CEA">
        <w:rPr>
          <w:rFonts w:ascii="Arial" w:hAnsi="Arial" w:cs="Arial"/>
          <w:sz w:val="26"/>
          <w:szCs w:val="26"/>
        </w:rPr>
        <w:t>Секретар ради</w:t>
      </w:r>
      <w:r w:rsidRPr="001C0CEA">
        <w:rPr>
          <w:rFonts w:ascii="Arial" w:hAnsi="Arial" w:cs="Arial"/>
          <w:sz w:val="26"/>
          <w:szCs w:val="26"/>
        </w:rPr>
        <w:tab/>
      </w:r>
      <w:r w:rsidRPr="001C0CEA">
        <w:rPr>
          <w:rFonts w:ascii="Arial" w:hAnsi="Arial" w:cs="Arial"/>
          <w:sz w:val="26"/>
          <w:szCs w:val="26"/>
        </w:rPr>
        <w:tab/>
      </w:r>
      <w:r w:rsidRPr="001C0CEA">
        <w:rPr>
          <w:rFonts w:ascii="Arial" w:hAnsi="Arial" w:cs="Arial"/>
          <w:sz w:val="26"/>
          <w:szCs w:val="26"/>
        </w:rPr>
        <w:tab/>
      </w:r>
      <w:r w:rsidRPr="001C0CEA">
        <w:rPr>
          <w:rFonts w:ascii="Arial" w:hAnsi="Arial" w:cs="Arial"/>
          <w:sz w:val="26"/>
          <w:szCs w:val="26"/>
        </w:rPr>
        <w:tab/>
      </w:r>
      <w:r w:rsidRPr="001C0CEA">
        <w:rPr>
          <w:rFonts w:ascii="Arial" w:hAnsi="Arial" w:cs="Arial"/>
          <w:sz w:val="26"/>
          <w:szCs w:val="26"/>
        </w:rPr>
        <w:tab/>
      </w:r>
      <w:r w:rsidRPr="001C0CEA">
        <w:rPr>
          <w:rFonts w:ascii="Arial" w:hAnsi="Arial" w:cs="Arial"/>
          <w:sz w:val="26"/>
          <w:szCs w:val="26"/>
        </w:rPr>
        <w:tab/>
      </w:r>
      <w:r w:rsidRPr="001C0CEA">
        <w:rPr>
          <w:rFonts w:ascii="Arial" w:hAnsi="Arial" w:cs="Arial"/>
          <w:sz w:val="26"/>
          <w:szCs w:val="26"/>
        </w:rPr>
        <w:tab/>
        <w:t>Маркіян ЛОПАЧАК</w:t>
      </w:r>
    </w:p>
    <w:p w:rsidR="00F5284C" w:rsidRPr="001C0CEA" w:rsidRDefault="00F5284C" w:rsidP="00F5284C">
      <w:pPr>
        <w:rPr>
          <w:rFonts w:ascii="Arial" w:hAnsi="Arial" w:cs="Arial"/>
          <w:sz w:val="26"/>
          <w:szCs w:val="26"/>
        </w:rPr>
      </w:pPr>
    </w:p>
    <w:p w:rsidR="009850D1" w:rsidRPr="009850D1" w:rsidRDefault="00F5284C" w:rsidP="00E800B4">
      <w:pPr>
        <w:ind w:firstLine="708"/>
        <w:rPr>
          <w:rFonts w:ascii="Arial" w:hAnsi="Arial" w:cs="Arial"/>
          <w:sz w:val="26"/>
          <w:szCs w:val="26"/>
        </w:rPr>
      </w:pPr>
      <w:r w:rsidRPr="001C0CEA">
        <w:rPr>
          <w:rFonts w:ascii="Arial" w:hAnsi="Arial" w:cs="Arial"/>
          <w:sz w:val="26"/>
          <w:szCs w:val="26"/>
        </w:rPr>
        <w:t>Віза:</w:t>
      </w:r>
      <w:bookmarkStart w:id="0" w:name="_GoBack"/>
      <w:bookmarkEnd w:id="0"/>
    </w:p>
    <w:p w:rsidR="009850D1" w:rsidRPr="009850D1" w:rsidRDefault="009850D1" w:rsidP="009850D1">
      <w:pPr>
        <w:jc w:val="both"/>
        <w:rPr>
          <w:rFonts w:ascii="Arial" w:hAnsi="Arial" w:cs="Arial"/>
          <w:sz w:val="26"/>
          <w:szCs w:val="26"/>
        </w:rPr>
      </w:pPr>
      <w:r w:rsidRPr="009850D1">
        <w:rPr>
          <w:rFonts w:ascii="Arial" w:hAnsi="Arial" w:cs="Arial"/>
          <w:sz w:val="26"/>
          <w:szCs w:val="26"/>
        </w:rPr>
        <w:t>Директор департаменту</w:t>
      </w:r>
    </w:p>
    <w:p w:rsidR="00967E87" w:rsidRPr="009850D1" w:rsidRDefault="009850D1" w:rsidP="009850D1">
      <w:pPr>
        <w:jc w:val="both"/>
        <w:rPr>
          <w:rFonts w:ascii="Arial" w:hAnsi="Arial" w:cs="Arial"/>
          <w:sz w:val="26"/>
          <w:szCs w:val="26"/>
        </w:rPr>
      </w:pPr>
      <w:r w:rsidRPr="009850D1">
        <w:rPr>
          <w:rFonts w:ascii="Arial" w:hAnsi="Arial" w:cs="Arial"/>
          <w:sz w:val="26"/>
          <w:szCs w:val="26"/>
        </w:rPr>
        <w:t>економічного розвитку</w:t>
      </w:r>
      <w:r w:rsidRPr="009850D1">
        <w:rPr>
          <w:rFonts w:ascii="Arial" w:hAnsi="Arial" w:cs="Arial"/>
          <w:sz w:val="26"/>
          <w:szCs w:val="26"/>
        </w:rPr>
        <w:tab/>
      </w:r>
      <w:r w:rsidRPr="009850D1">
        <w:rPr>
          <w:rFonts w:ascii="Arial" w:hAnsi="Arial" w:cs="Arial"/>
          <w:sz w:val="26"/>
          <w:szCs w:val="26"/>
        </w:rPr>
        <w:tab/>
      </w:r>
      <w:r w:rsidRPr="009850D1">
        <w:rPr>
          <w:rFonts w:ascii="Arial" w:hAnsi="Arial" w:cs="Arial"/>
          <w:sz w:val="26"/>
          <w:szCs w:val="26"/>
        </w:rPr>
        <w:tab/>
      </w:r>
      <w:r w:rsidRPr="009850D1">
        <w:rPr>
          <w:rFonts w:ascii="Arial" w:hAnsi="Arial" w:cs="Arial"/>
          <w:sz w:val="26"/>
          <w:szCs w:val="26"/>
        </w:rPr>
        <w:tab/>
      </w:r>
      <w:r w:rsidRPr="009850D1">
        <w:rPr>
          <w:rFonts w:ascii="Arial" w:hAnsi="Arial" w:cs="Arial"/>
          <w:sz w:val="26"/>
          <w:szCs w:val="26"/>
        </w:rPr>
        <w:tab/>
      </w:r>
      <w:r w:rsidR="00F5284C">
        <w:rPr>
          <w:rFonts w:ascii="Arial" w:hAnsi="Arial" w:cs="Arial"/>
          <w:sz w:val="26"/>
          <w:szCs w:val="26"/>
        </w:rPr>
        <w:tab/>
      </w:r>
      <w:r w:rsidRPr="009850D1">
        <w:rPr>
          <w:rFonts w:ascii="Arial" w:hAnsi="Arial" w:cs="Arial"/>
          <w:sz w:val="26"/>
          <w:szCs w:val="26"/>
        </w:rPr>
        <w:t>Інна СВИСТУН</w:t>
      </w:r>
    </w:p>
    <w:sectPr w:rsidR="00967E87" w:rsidRPr="009850D1" w:rsidSect="00E800B4">
      <w:headerReference w:type="default" r:id="rId8"/>
      <w:pgSz w:w="11906" w:h="16838" w:code="9"/>
      <w:pgMar w:top="851" w:right="567" w:bottom="567" w:left="1985" w:header="567" w:footer="113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3FA" w:rsidRDefault="00BE33FA">
      <w:r>
        <w:separator/>
      </w:r>
    </w:p>
  </w:endnote>
  <w:endnote w:type="continuationSeparator" w:id="0">
    <w:p w:rsidR="00BE33FA" w:rsidRDefault="00BE3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3FA" w:rsidRDefault="00BE33FA">
      <w:r>
        <w:separator/>
      </w:r>
    </w:p>
  </w:footnote>
  <w:footnote w:type="continuationSeparator" w:id="0">
    <w:p w:rsidR="00BE33FA" w:rsidRDefault="00BE3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BEA">
          <w:rPr>
            <w:noProof/>
          </w:rPr>
          <w:t>1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2662899"/>
    <w:multiLevelType w:val="multilevel"/>
    <w:tmpl w:val="5A1A022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5" w15:restartNumberingAfterBreak="0">
    <w:nsid w:val="09966A0C"/>
    <w:multiLevelType w:val="hybridMultilevel"/>
    <w:tmpl w:val="8D0CAD12"/>
    <w:lvl w:ilvl="0" w:tplc="C0783B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1779D"/>
    <w:multiLevelType w:val="multilevel"/>
    <w:tmpl w:val="08A4F77C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7" w15:restartNumberingAfterBreak="0">
    <w:nsid w:val="2FD36B4A"/>
    <w:multiLevelType w:val="hybridMultilevel"/>
    <w:tmpl w:val="836EBC1C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390E0B61"/>
    <w:multiLevelType w:val="hybridMultilevel"/>
    <w:tmpl w:val="8A4C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81F97"/>
    <w:multiLevelType w:val="hybridMultilevel"/>
    <w:tmpl w:val="19F4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C6215"/>
    <w:multiLevelType w:val="hybridMultilevel"/>
    <w:tmpl w:val="11A4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26C5B"/>
    <w:multiLevelType w:val="hybridMultilevel"/>
    <w:tmpl w:val="C6A412B0"/>
    <w:lvl w:ilvl="0" w:tplc="1226B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C1F41"/>
    <w:multiLevelType w:val="hybridMultilevel"/>
    <w:tmpl w:val="8984188A"/>
    <w:lvl w:ilvl="0" w:tplc="1570A932">
      <w:start w:val="2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59F55FC7"/>
    <w:multiLevelType w:val="hybridMultilevel"/>
    <w:tmpl w:val="BF8C0A1E"/>
    <w:lvl w:ilvl="0" w:tplc="5FA6FC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35C87"/>
    <w:multiLevelType w:val="hybridMultilevel"/>
    <w:tmpl w:val="CC92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FD0CF7"/>
    <w:multiLevelType w:val="hybridMultilevel"/>
    <w:tmpl w:val="67E41900"/>
    <w:lvl w:ilvl="0" w:tplc="0C2EAABC">
      <w:start w:val="1"/>
      <w:numFmt w:val="decimal"/>
      <w:lvlText w:val="%1."/>
      <w:lvlJc w:val="left"/>
      <w:pPr>
        <w:ind w:left="358" w:hanging="36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16" w15:restartNumberingAfterBreak="0">
    <w:nsid w:val="775C4F58"/>
    <w:multiLevelType w:val="multilevel"/>
    <w:tmpl w:val="FB0EE44E"/>
    <w:lvl w:ilvl="0">
      <w:start w:val="3"/>
      <w:numFmt w:val="decimal"/>
      <w:lvlText w:val="%1."/>
      <w:lvlJc w:val="left"/>
      <w:pPr>
        <w:ind w:left="358" w:hanging="360"/>
      </w:pPr>
    </w:lvl>
    <w:lvl w:ilvl="1">
      <w:start w:val="1"/>
      <w:numFmt w:val="decimal"/>
      <w:isLgl/>
      <w:lvlText w:val="%1.%2."/>
      <w:lvlJc w:val="left"/>
      <w:pPr>
        <w:ind w:left="71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78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38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38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798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58" w:hanging="2160"/>
      </w:pPr>
      <w:rPr>
        <w:b w:val="0"/>
      </w:rPr>
    </w:lvl>
  </w:abstractNum>
  <w:abstractNum w:abstractNumId="17" w15:restartNumberingAfterBreak="0">
    <w:nsid w:val="7EB366B6"/>
    <w:multiLevelType w:val="hybridMultilevel"/>
    <w:tmpl w:val="8C32CAF0"/>
    <w:lvl w:ilvl="0" w:tplc="E2FC8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4"/>
  </w:num>
  <w:num w:numId="4">
    <w:abstractNumId w:val="9"/>
  </w:num>
  <w:num w:numId="5">
    <w:abstractNumId w:val="7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1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2"/>
  </w:num>
  <w:num w:numId="14">
    <w:abstractNumId w:val="1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5753A"/>
    <w:rsid w:val="00061F6C"/>
    <w:rsid w:val="00075C77"/>
    <w:rsid w:val="00080BAC"/>
    <w:rsid w:val="00083C7A"/>
    <w:rsid w:val="000872F3"/>
    <w:rsid w:val="0008752C"/>
    <w:rsid w:val="00087945"/>
    <w:rsid w:val="00090317"/>
    <w:rsid w:val="000925DF"/>
    <w:rsid w:val="00092B51"/>
    <w:rsid w:val="00093A22"/>
    <w:rsid w:val="0009652B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A6F"/>
    <w:rsid w:val="00111B47"/>
    <w:rsid w:val="0011481A"/>
    <w:rsid w:val="00116952"/>
    <w:rsid w:val="001230A7"/>
    <w:rsid w:val="00133345"/>
    <w:rsid w:val="0014198F"/>
    <w:rsid w:val="00143BEA"/>
    <w:rsid w:val="00150900"/>
    <w:rsid w:val="00150C5E"/>
    <w:rsid w:val="0015425B"/>
    <w:rsid w:val="001548CF"/>
    <w:rsid w:val="001629A0"/>
    <w:rsid w:val="00164AA8"/>
    <w:rsid w:val="0016727B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0CEA"/>
    <w:rsid w:val="001C51D8"/>
    <w:rsid w:val="001C62E4"/>
    <w:rsid w:val="001C6B56"/>
    <w:rsid w:val="001D415F"/>
    <w:rsid w:val="001F000D"/>
    <w:rsid w:val="001F659C"/>
    <w:rsid w:val="00206341"/>
    <w:rsid w:val="0022545B"/>
    <w:rsid w:val="00227E8D"/>
    <w:rsid w:val="00227FB6"/>
    <w:rsid w:val="00232703"/>
    <w:rsid w:val="00236A12"/>
    <w:rsid w:val="00237A75"/>
    <w:rsid w:val="00237CAC"/>
    <w:rsid w:val="00244A6E"/>
    <w:rsid w:val="00253F1C"/>
    <w:rsid w:val="002568A8"/>
    <w:rsid w:val="0025791D"/>
    <w:rsid w:val="00260654"/>
    <w:rsid w:val="00274EFD"/>
    <w:rsid w:val="00281816"/>
    <w:rsid w:val="002821CE"/>
    <w:rsid w:val="0029112D"/>
    <w:rsid w:val="002C0D91"/>
    <w:rsid w:val="002D7A52"/>
    <w:rsid w:val="002E15F2"/>
    <w:rsid w:val="002E2E27"/>
    <w:rsid w:val="002F0DDF"/>
    <w:rsid w:val="002F657B"/>
    <w:rsid w:val="00302A3E"/>
    <w:rsid w:val="00302E09"/>
    <w:rsid w:val="00315BC4"/>
    <w:rsid w:val="00325159"/>
    <w:rsid w:val="00325F2B"/>
    <w:rsid w:val="003278D6"/>
    <w:rsid w:val="0033353D"/>
    <w:rsid w:val="00345F03"/>
    <w:rsid w:val="00350715"/>
    <w:rsid w:val="00355629"/>
    <w:rsid w:val="0036075C"/>
    <w:rsid w:val="00370BDD"/>
    <w:rsid w:val="003737B1"/>
    <w:rsid w:val="00373D03"/>
    <w:rsid w:val="0037679E"/>
    <w:rsid w:val="00376AED"/>
    <w:rsid w:val="00377E4C"/>
    <w:rsid w:val="00391136"/>
    <w:rsid w:val="003941C8"/>
    <w:rsid w:val="00395AF8"/>
    <w:rsid w:val="00397010"/>
    <w:rsid w:val="0039784C"/>
    <w:rsid w:val="003A3DB9"/>
    <w:rsid w:val="003B3AED"/>
    <w:rsid w:val="003B66D1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03A0"/>
    <w:rsid w:val="00402AD6"/>
    <w:rsid w:val="00403508"/>
    <w:rsid w:val="004040CF"/>
    <w:rsid w:val="004150ED"/>
    <w:rsid w:val="00421494"/>
    <w:rsid w:val="00430A37"/>
    <w:rsid w:val="0043358E"/>
    <w:rsid w:val="00437260"/>
    <w:rsid w:val="00443997"/>
    <w:rsid w:val="0044766F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0978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E5DBF"/>
    <w:rsid w:val="004F217A"/>
    <w:rsid w:val="004F6C32"/>
    <w:rsid w:val="00505E9B"/>
    <w:rsid w:val="0051218A"/>
    <w:rsid w:val="00512868"/>
    <w:rsid w:val="005212FD"/>
    <w:rsid w:val="00525ECA"/>
    <w:rsid w:val="00534F69"/>
    <w:rsid w:val="0054786C"/>
    <w:rsid w:val="0055274F"/>
    <w:rsid w:val="00553DDD"/>
    <w:rsid w:val="00556BA1"/>
    <w:rsid w:val="00556CF2"/>
    <w:rsid w:val="00557DCD"/>
    <w:rsid w:val="005624ED"/>
    <w:rsid w:val="00562D6D"/>
    <w:rsid w:val="005761C9"/>
    <w:rsid w:val="00581213"/>
    <w:rsid w:val="005963E6"/>
    <w:rsid w:val="005A76F8"/>
    <w:rsid w:val="005A77D2"/>
    <w:rsid w:val="005B2385"/>
    <w:rsid w:val="005B6AD9"/>
    <w:rsid w:val="005B7757"/>
    <w:rsid w:val="005C0F38"/>
    <w:rsid w:val="005D0F50"/>
    <w:rsid w:val="0062338C"/>
    <w:rsid w:val="0063194D"/>
    <w:rsid w:val="00631F26"/>
    <w:rsid w:val="00631FAF"/>
    <w:rsid w:val="00632396"/>
    <w:rsid w:val="006336EF"/>
    <w:rsid w:val="00634A05"/>
    <w:rsid w:val="00644B0C"/>
    <w:rsid w:val="00650AD1"/>
    <w:rsid w:val="0065377A"/>
    <w:rsid w:val="00655ACA"/>
    <w:rsid w:val="00661945"/>
    <w:rsid w:val="0066517C"/>
    <w:rsid w:val="00680634"/>
    <w:rsid w:val="00681373"/>
    <w:rsid w:val="006813E5"/>
    <w:rsid w:val="00684CE6"/>
    <w:rsid w:val="00695C6C"/>
    <w:rsid w:val="006B05A4"/>
    <w:rsid w:val="006B2C75"/>
    <w:rsid w:val="006B53A4"/>
    <w:rsid w:val="006D5F5F"/>
    <w:rsid w:val="006E03A1"/>
    <w:rsid w:val="006E7CF8"/>
    <w:rsid w:val="006F07EA"/>
    <w:rsid w:val="006F3504"/>
    <w:rsid w:val="006F3CE3"/>
    <w:rsid w:val="006F7399"/>
    <w:rsid w:val="00705A25"/>
    <w:rsid w:val="00705DF2"/>
    <w:rsid w:val="00706914"/>
    <w:rsid w:val="00706B9D"/>
    <w:rsid w:val="00706E31"/>
    <w:rsid w:val="007170F3"/>
    <w:rsid w:val="007233FE"/>
    <w:rsid w:val="007311CE"/>
    <w:rsid w:val="00734D73"/>
    <w:rsid w:val="00741DEB"/>
    <w:rsid w:val="007447AD"/>
    <w:rsid w:val="00745D65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876B3"/>
    <w:rsid w:val="007A08C6"/>
    <w:rsid w:val="007A0AC1"/>
    <w:rsid w:val="007A1C19"/>
    <w:rsid w:val="007A44A0"/>
    <w:rsid w:val="007B7308"/>
    <w:rsid w:val="007C2729"/>
    <w:rsid w:val="007C3A57"/>
    <w:rsid w:val="007C4332"/>
    <w:rsid w:val="007D4530"/>
    <w:rsid w:val="007E0F28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35CC2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8F0B52"/>
    <w:rsid w:val="00903BA1"/>
    <w:rsid w:val="00905F40"/>
    <w:rsid w:val="00917F5D"/>
    <w:rsid w:val="009272A0"/>
    <w:rsid w:val="00930941"/>
    <w:rsid w:val="00933CCF"/>
    <w:rsid w:val="00934AFB"/>
    <w:rsid w:val="0093535B"/>
    <w:rsid w:val="00937C58"/>
    <w:rsid w:val="00942AF6"/>
    <w:rsid w:val="00947994"/>
    <w:rsid w:val="009503C5"/>
    <w:rsid w:val="0095197B"/>
    <w:rsid w:val="00952789"/>
    <w:rsid w:val="0095421D"/>
    <w:rsid w:val="00960D2C"/>
    <w:rsid w:val="0096566C"/>
    <w:rsid w:val="00967621"/>
    <w:rsid w:val="00967E87"/>
    <w:rsid w:val="00970C6D"/>
    <w:rsid w:val="0097171F"/>
    <w:rsid w:val="00975637"/>
    <w:rsid w:val="009850D1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2C04"/>
    <w:rsid w:val="00A04821"/>
    <w:rsid w:val="00A11A0D"/>
    <w:rsid w:val="00A1534A"/>
    <w:rsid w:val="00A15A45"/>
    <w:rsid w:val="00A23914"/>
    <w:rsid w:val="00A24495"/>
    <w:rsid w:val="00A33325"/>
    <w:rsid w:val="00A3471E"/>
    <w:rsid w:val="00A34FC0"/>
    <w:rsid w:val="00A35DDE"/>
    <w:rsid w:val="00A360A5"/>
    <w:rsid w:val="00A36A39"/>
    <w:rsid w:val="00A45BB1"/>
    <w:rsid w:val="00A56A68"/>
    <w:rsid w:val="00A57224"/>
    <w:rsid w:val="00A66B76"/>
    <w:rsid w:val="00A72160"/>
    <w:rsid w:val="00A756F3"/>
    <w:rsid w:val="00A81751"/>
    <w:rsid w:val="00A81C0D"/>
    <w:rsid w:val="00A84230"/>
    <w:rsid w:val="00A94620"/>
    <w:rsid w:val="00AB3B5C"/>
    <w:rsid w:val="00AC643D"/>
    <w:rsid w:val="00AC7490"/>
    <w:rsid w:val="00AD1315"/>
    <w:rsid w:val="00AE0B3D"/>
    <w:rsid w:val="00AF371A"/>
    <w:rsid w:val="00AF4AAA"/>
    <w:rsid w:val="00AF7612"/>
    <w:rsid w:val="00B0370C"/>
    <w:rsid w:val="00B1153C"/>
    <w:rsid w:val="00B1508A"/>
    <w:rsid w:val="00B220D7"/>
    <w:rsid w:val="00B2328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1F7E"/>
    <w:rsid w:val="00B94300"/>
    <w:rsid w:val="00BB550D"/>
    <w:rsid w:val="00BC29CD"/>
    <w:rsid w:val="00BC3E0E"/>
    <w:rsid w:val="00BE33FA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A1A41"/>
    <w:rsid w:val="00CA451A"/>
    <w:rsid w:val="00CA4E01"/>
    <w:rsid w:val="00CA4E4A"/>
    <w:rsid w:val="00CA5DCE"/>
    <w:rsid w:val="00CB0573"/>
    <w:rsid w:val="00CC1DFD"/>
    <w:rsid w:val="00CC6D4C"/>
    <w:rsid w:val="00CC7B84"/>
    <w:rsid w:val="00CD11D5"/>
    <w:rsid w:val="00CE323B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37A5C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A654C"/>
    <w:rsid w:val="00DD56FC"/>
    <w:rsid w:val="00DE2E79"/>
    <w:rsid w:val="00DE4148"/>
    <w:rsid w:val="00DF21A9"/>
    <w:rsid w:val="00DF3046"/>
    <w:rsid w:val="00DF52F3"/>
    <w:rsid w:val="00E06897"/>
    <w:rsid w:val="00E0726A"/>
    <w:rsid w:val="00E10C3D"/>
    <w:rsid w:val="00E12477"/>
    <w:rsid w:val="00E307F8"/>
    <w:rsid w:val="00E30EF0"/>
    <w:rsid w:val="00E34AF9"/>
    <w:rsid w:val="00E37E6C"/>
    <w:rsid w:val="00E40738"/>
    <w:rsid w:val="00E610EE"/>
    <w:rsid w:val="00E673CA"/>
    <w:rsid w:val="00E70B61"/>
    <w:rsid w:val="00E800B4"/>
    <w:rsid w:val="00E85106"/>
    <w:rsid w:val="00E87092"/>
    <w:rsid w:val="00E94201"/>
    <w:rsid w:val="00E9700B"/>
    <w:rsid w:val="00EA422B"/>
    <w:rsid w:val="00EA615C"/>
    <w:rsid w:val="00EC17AE"/>
    <w:rsid w:val="00ED0942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33684"/>
    <w:rsid w:val="00F51CB8"/>
    <w:rsid w:val="00F5284C"/>
    <w:rsid w:val="00F56090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A2242"/>
    <w:rsid w:val="00FD18FB"/>
    <w:rsid w:val="00FD29B3"/>
    <w:rsid w:val="00FD37AB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87741E0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7">
    <w:name w:val="annotation text"/>
    <w:basedOn w:val="a"/>
    <w:link w:val="af8"/>
    <w:uiPriority w:val="99"/>
    <w:unhideWhenUsed/>
    <w:rsid w:val="005963E6"/>
    <w:pPr>
      <w:suppressAutoHyphens w:val="0"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ітки Знак"/>
    <w:basedOn w:val="a1"/>
    <w:link w:val="af7"/>
    <w:uiPriority w:val="99"/>
    <w:rsid w:val="005963E6"/>
    <w:rPr>
      <w:rFonts w:asciiTheme="minorHAnsi" w:eastAsiaTheme="minorHAnsi" w:hAnsiTheme="minorHAnsi" w:cstheme="minorBidi"/>
      <w:lang w:eastAsia="en-US"/>
    </w:rPr>
  </w:style>
  <w:style w:type="paragraph" w:customStyle="1" w:styleId="6288">
    <w:name w:val="6288"/>
    <w:aliases w:val="baiaagaaboqcaaadxrqaaavrf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12437">
    <w:name w:val="12437"/>
    <w:aliases w:val="baiaagaaboqcaaadyiwaaavwl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9">
    <w:name w:val="annotation reference"/>
    <w:basedOn w:val="a1"/>
    <w:uiPriority w:val="99"/>
    <w:unhideWhenUsed/>
    <w:rsid w:val="005963E6"/>
    <w:rPr>
      <w:sz w:val="16"/>
      <w:szCs w:val="16"/>
    </w:rPr>
  </w:style>
  <w:style w:type="character" w:customStyle="1" w:styleId="2632">
    <w:name w:val="2632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1"/>
    <w:rsid w:val="005963E6"/>
  </w:style>
  <w:style w:type="table" w:customStyle="1" w:styleId="15">
    <w:name w:val="Сітка таблиці1"/>
    <w:basedOn w:val="a2"/>
    <w:uiPriority w:val="39"/>
    <w:rsid w:val="009850D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45E03-47BB-4882-93D4-704ECDC86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2</Pages>
  <Words>351</Words>
  <Characters>2624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62</cp:revision>
  <cp:lastPrinted>2025-02-17T09:51:00Z</cp:lastPrinted>
  <dcterms:created xsi:type="dcterms:W3CDTF">2021-07-02T07:40:00Z</dcterms:created>
  <dcterms:modified xsi:type="dcterms:W3CDTF">2025-02-17T09:54:00Z</dcterms:modified>
</cp:coreProperties>
</file>