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7190D" w14:textId="33658783" w:rsidR="00165D57" w:rsidRDefault="00967E87" w:rsidP="00033D7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  <w:r w:rsidR="00033D77">
        <w:rPr>
          <w:rFonts w:ascii="Arial" w:hAnsi="Arial" w:cs="Arial"/>
          <w:sz w:val="26"/>
          <w:szCs w:val="26"/>
        </w:rPr>
        <w:t>2</w:t>
      </w:r>
    </w:p>
    <w:p w14:paraId="590C6921" w14:textId="6D94C395" w:rsidR="00033D77" w:rsidRDefault="00033D77" w:rsidP="00033D77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14:paraId="7A48E860" w14:textId="6BE23C42" w:rsidR="00967E87" w:rsidRPr="00165D57" w:rsidRDefault="00967E87" w:rsidP="00033D77">
      <w:pPr>
        <w:ind w:left="5664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</w:t>
      </w:r>
      <w:r w:rsidR="00033D77">
        <w:rPr>
          <w:rFonts w:ascii="Arial" w:hAnsi="Arial" w:cs="Arial"/>
          <w:sz w:val="26"/>
          <w:szCs w:val="26"/>
        </w:rPr>
        <w:t>ою</w:t>
      </w:r>
      <w:r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14:paraId="5A07B737" w14:textId="77777777" w:rsidR="00967E87" w:rsidRPr="00165D57" w:rsidRDefault="00967E87" w:rsidP="00033D77">
      <w:pPr>
        <w:ind w:left="5664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14:paraId="750C9B0F" w14:textId="77777777" w:rsidR="00ED41A6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14:paraId="1CEFD1FF" w14:textId="77777777" w:rsidR="00B306A9" w:rsidRPr="00DA2D0F" w:rsidRDefault="00B306A9" w:rsidP="00DA2D0F">
      <w:pPr>
        <w:jc w:val="both"/>
        <w:rPr>
          <w:rFonts w:ascii="Arial" w:hAnsi="Arial" w:cs="Arial"/>
          <w:sz w:val="26"/>
          <w:szCs w:val="26"/>
        </w:rPr>
      </w:pPr>
    </w:p>
    <w:p w14:paraId="58A1CE38" w14:textId="62FCE69B" w:rsidR="002975E9" w:rsidRDefault="002975E9" w:rsidP="002975E9">
      <w:pPr>
        <w:jc w:val="center"/>
        <w:rPr>
          <w:rFonts w:ascii="Arial" w:hAnsi="Arial" w:cs="Arial"/>
          <w:sz w:val="26"/>
          <w:szCs w:val="26"/>
        </w:rPr>
      </w:pPr>
      <w:r w:rsidRPr="002975E9">
        <w:rPr>
          <w:rFonts w:ascii="Arial" w:hAnsi="Arial" w:cs="Arial"/>
          <w:sz w:val="26"/>
          <w:szCs w:val="26"/>
        </w:rPr>
        <w:t>ПЕРСОНАЛЬНИЙ СКЛАД</w:t>
      </w:r>
      <w:r w:rsidRPr="002975E9">
        <w:rPr>
          <w:rFonts w:ascii="Arial" w:hAnsi="Arial" w:cs="Arial"/>
          <w:sz w:val="26"/>
          <w:szCs w:val="26"/>
        </w:rPr>
        <w:br/>
        <w:t xml:space="preserve">ліквідаційної комісії з припинення юридичної особи Галицького відділу соціального захисту департаменту </w:t>
      </w:r>
      <w:r w:rsidR="00033D77">
        <w:rPr>
          <w:rFonts w:ascii="Arial" w:hAnsi="Arial" w:cs="Arial"/>
          <w:sz w:val="26"/>
          <w:szCs w:val="26"/>
        </w:rPr>
        <w:t xml:space="preserve">гуманітарної політики </w:t>
      </w:r>
    </w:p>
    <w:p w14:paraId="04234F7D" w14:textId="77777777" w:rsidR="002975E9" w:rsidRPr="002975E9" w:rsidRDefault="002975E9" w:rsidP="002975E9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091"/>
      </w:tblGrid>
      <w:tr w:rsidR="002975E9" w:rsidRPr="002975E9" w14:paraId="1DA603C2" w14:textId="77777777" w:rsidTr="00033D77">
        <w:tc>
          <w:tcPr>
            <w:tcW w:w="4106" w:type="dxa"/>
          </w:tcPr>
          <w:p w14:paraId="52712ACF" w14:textId="5E939988" w:rsidR="002975E9" w:rsidRPr="002975E9" w:rsidRDefault="002975E9" w:rsidP="002975E9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975E9">
              <w:rPr>
                <w:rFonts w:ascii="Arial" w:hAnsi="Arial" w:cs="Arial"/>
                <w:sz w:val="26"/>
                <w:szCs w:val="26"/>
              </w:rPr>
              <w:t>С</w:t>
            </w:r>
            <w:r w:rsidR="00033D77" w:rsidRPr="002975E9">
              <w:rPr>
                <w:rFonts w:ascii="Arial" w:hAnsi="Arial" w:cs="Arial"/>
                <w:sz w:val="26"/>
                <w:szCs w:val="26"/>
              </w:rPr>
              <w:t>тасюк</w:t>
            </w:r>
            <w:proofErr w:type="spellEnd"/>
            <w:r w:rsidRPr="002975E9">
              <w:rPr>
                <w:rFonts w:ascii="Arial" w:hAnsi="Arial" w:cs="Arial"/>
                <w:sz w:val="26"/>
                <w:szCs w:val="26"/>
              </w:rPr>
              <w:t xml:space="preserve"> Леся Юхимівна</w:t>
            </w:r>
          </w:p>
        </w:tc>
        <w:tc>
          <w:tcPr>
            <w:tcW w:w="5238" w:type="dxa"/>
          </w:tcPr>
          <w:p w14:paraId="5A8439B0" w14:textId="75B2EBA5" w:rsidR="002975E9" w:rsidRPr="002975E9" w:rsidRDefault="002975E9" w:rsidP="00FC338C">
            <w:pPr>
              <w:rPr>
                <w:rFonts w:ascii="Arial" w:hAnsi="Arial" w:cs="Arial"/>
                <w:sz w:val="26"/>
                <w:szCs w:val="26"/>
              </w:rPr>
            </w:pPr>
            <w:r w:rsidRPr="002975E9">
              <w:rPr>
                <w:rFonts w:ascii="Arial" w:hAnsi="Arial" w:cs="Arial"/>
                <w:sz w:val="26"/>
                <w:szCs w:val="26"/>
              </w:rPr>
              <w:t xml:space="preserve">- заступник Личаківського відділу соціального захисту департаменту гуманітарної політики, голова комісії (ідентифікаційний номер </w:t>
            </w:r>
            <w:r w:rsidR="00FC338C">
              <w:rPr>
                <w:rFonts w:ascii="Arial" w:hAnsi="Arial" w:cs="Arial"/>
                <w:sz w:val="26"/>
                <w:szCs w:val="26"/>
              </w:rPr>
              <w:t>(…</w:t>
            </w:r>
            <w:r w:rsidR="00033D77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2975E9" w:rsidRPr="002975E9" w14:paraId="44E2C381" w14:textId="77777777" w:rsidTr="00033D77">
        <w:tc>
          <w:tcPr>
            <w:tcW w:w="9344" w:type="dxa"/>
            <w:gridSpan w:val="2"/>
          </w:tcPr>
          <w:p w14:paraId="60FC4456" w14:textId="77777777" w:rsidR="00033D77" w:rsidRDefault="00033D77" w:rsidP="00033D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A5C5668" w14:textId="77777777" w:rsidR="002975E9" w:rsidRDefault="002975E9" w:rsidP="00033D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975E9">
              <w:rPr>
                <w:rFonts w:ascii="Arial" w:hAnsi="Arial" w:cs="Arial"/>
                <w:sz w:val="26"/>
                <w:szCs w:val="26"/>
              </w:rPr>
              <w:t>Члени комісії:</w:t>
            </w:r>
          </w:p>
          <w:p w14:paraId="04EAF5C2" w14:textId="29A7EDD9" w:rsidR="00033D77" w:rsidRPr="002975E9" w:rsidRDefault="00033D77" w:rsidP="00033D7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975E9" w:rsidRPr="002975E9" w14:paraId="2D6F550A" w14:textId="77777777" w:rsidTr="00033D77">
        <w:tc>
          <w:tcPr>
            <w:tcW w:w="4106" w:type="dxa"/>
          </w:tcPr>
          <w:p w14:paraId="4A731643" w14:textId="2B978440" w:rsidR="002975E9" w:rsidRPr="002975E9" w:rsidRDefault="002975E9" w:rsidP="002975E9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975E9">
              <w:rPr>
                <w:rFonts w:ascii="Arial" w:hAnsi="Arial" w:cs="Arial"/>
                <w:sz w:val="26"/>
                <w:szCs w:val="26"/>
              </w:rPr>
              <w:t>П</w:t>
            </w:r>
            <w:r w:rsidR="00033D77" w:rsidRPr="002975E9">
              <w:rPr>
                <w:rFonts w:ascii="Arial" w:hAnsi="Arial" w:cs="Arial"/>
                <w:sz w:val="26"/>
                <w:szCs w:val="26"/>
              </w:rPr>
              <w:t>роцюк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975E9">
              <w:rPr>
                <w:rFonts w:ascii="Arial" w:hAnsi="Arial" w:cs="Arial"/>
                <w:sz w:val="26"/>
                <w:szCs w:val="26"/>
              </w:rPr>
              <w:t>Ольга Богданівна</w:t>
            </w:r>
          </w:p>
        </w:tc>
        <w:tc>
          <w:tcPr>
            <w:tcW w:w="5238" w:type="dxa"/>
          </w:tcPr>
          <w:p w14:paraId="3C29DF7B" w14:textId="72D398E8" w:rsidR="002975E9" w:rsidRPr="002975E9" w:rsidRDefault="002975E9" w:rsidP="00033D77">
            <w:pPr>
              <w:rPr>
                <w:rFonts w:ascii="Arial" w:hAnsi="Arial" w:cs="Arial"/>
                <w:sz w:val="26"/>
                <w:szCs w:val="26"/>
              </w:rPr>
            </w:pPr>
            <w:r w:rsidRPr="002975E9">
              <w:rPr>
                <w:rFonts w:ascii="Arial" w:hAnsi="Arial" w:cs="Arial"/>
                <w:sz w:val="26"/>
                <w:szCs w:val="26"/>
              </w:rPr>
              <w:t>- головний спеціаліст  відділу правової роботи управління соціального захисту департаменту гуманітарної політики Львівської міської ради</w:t>
            </w:r>
            <w:r w:rsidR="00011A81">
              <w:rPr>
                <w:rFonts w:ascii="Arial" w:hAnsi="Arial" w:cs="Arial"/>
                <w:sz w:val="26"/>
                <w:szCs w:val="26"/>
              </w:rPr>
              <w:t>, секретар комісії</w:t>
            </w:r>
            <w:r w:rsidRPr="002975E9">
              <w:rPr>
                <w:rFonts w:ascii="Arial" w:hAnsi="Arial" w:cs="Arial"/>
                <w:sz w:val="26"/>
                <w:szCs w:val="26"/>
              </w:rPr>
              <w:t xml:space="preserve">   (іден</w:t>
            </w:r>
            <w:r w:rsidR="00033D77">
              <w:rPr>
                <w:rFonts w:ascii="Arial" w:hAnsi="Arial" w:cs="Arial"/>
                <w:sz w:val="26"/>
                <w:szCs w:val="26"/>
              </w:rPr>
              <w:t xml:space="preserve">тифікаційний номер </w:t>
            </w:r>
            <w:r w:rsidR="00FC338C">
              <w:rPr>
                <w:rFonts w:ascii="Arial" w:hAnsi="Arial" w:cs="Arial"/>
                <w:sz w:val="26"/>
                <w:szCs w:val="26"/>
              </w:rPr>
              <w:t>(…)</w:t>
            </w:r>
          </w:p>
        </w:tc>
      </w:tr>
      <w:tr w:rsidR="002975E9" w:rsidRPr="002975E9" w14:paraId="0D1EB8F6" w14:textId="77777777" w:rsidTr="00033D77">
        <w:tc>
          <w:tcPr>
            <w:tcW w:w="4106" w:type="dxa"/>
          </w:tcPr>
          <w:p w14:paraId="231E34EE" w14:textId="5327AB2C" w:rsidR="002975E9" w:rsidRPr="002975E9" w:rsidRDefault="002975E9" w:rsidP="002975E9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975E9">
              <w:rPr>
                <w:rFonts w:ascii="Arial" w:hAnsi="Arial" w:cs="Arial"/>
                <w:sz w:val="26"/>
                <w:szCs w:val="26"/>
              </w:rPr>
              <w:t>Ф</w:t>
            </w:r>
            <w:r w:rsidR="00033D77" w:rsidRPr="002975E9">
              <w:rPr>
                <w:rFonts w:ascii="Arial" w:hAnsi="Arial" w:cs="Arial"/>
                <w:sz w:val="26"/>
                <w:szCs w:val="26"/>
              </w:rPr>
              <w:t>едай</w:t>
            </w:r>
            <w:proofErr w:type="spellEnd"/>
            <w:r w:rsidRPr="002975E9">
              <w:rPr>
                <w:rFonts w:ascii="Arial" w:hAnsi="Arial" w:cs="Arial"/>
                <w:sz w:val="26"/>
                <w:szCs w:val="26"/>
              </w:rPr>
              <w:t xml:space="preserve"> Наталія </w:t>
            </w:r>
            <w:proofErr w:type="spellStart"/>
            <w:r w:rsidRPr="002975E9">
              <w:rPr>
                <w:rFonts w:ascii="Arial" w:hAnsi="Arial" w:cs="Arial"/>
                <w:sz w:val="26"/>
                <w:szCs w:val="26"/>
              </w:rPr>
              <w:t>Зеновіївна</w:t>
            </w:r>
            <w:proofErr w:type="spellEnd"/>
          </w:p>
          <w:p w14:paraId="58E14F33" w14:textId="77777777" w:rsidR="002975E9" w:rsidRPr="002975E9" w:rsidRDefault="002975E9" w:rsidP="002975E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238" w:type="dxa"/>
          </w:tcPr>
          <w:p w14:paraId="56A82EF8" w14:textId="7E6C0670" w:rsidR="002975E9" w:rsidRPr="002975E9" w:rsidRDefault="002975E9" w:rsidP="00033D77">
            <w:pPr>
              <w:rPr>
                <w:rFonts w:ascii="Arial" w:hAnsi="Arial" w:cs="Arial"/>
                <w:sz w:val="26"/>
                <w:szCs w:val="26"/>
              </w:rPr>
            </w:pPr>
            <w:r w:rsidRPr="002975E9">
              <w:rPr>
                <w:rFonts w:ascii="Arial" w:hAnsi="Arial" w:cs="Arial"/>
                <w:sz w:val="26"/>
                <w:szCs w:val="26"/>
              </w:rPr>
              <w:t xml:space="preserve">- начальник планово-фінансового  відділу   управління соціального захисту департаменту гуманітарної політики </w:t>
            </w:r>
            <w:r w:rsidR="00033D77">
              <w:rPr>
                <w:rFonts w:ascii="Arial" w:hAnsi="Arial" w:cs="Arial"/>
                <w:sz w:val="26"/>
                <w:szCs w:val="26"/>
              </w:rPr>
              <w:t>(ідентифікаційний номер</w:t>
            </w:r>
            <w:r w:rsidRPr="002975E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C338C">
              <w:rPr>
                <w:rFonts w:ascii="Arial" w:hAnsi="Arial" w:cs="Arial"/>
                <w:sz w:val="26"/>
                <w:szCs w:val="26"/>
              </w:rPr>
              <w:t>(…)</w:t>
            </w:r>
          </w:p>
        </w:tc>
      </w:tr>
      <w:tr w:rsidR="002975E9" w:rsidRPr="002975E9" w14:paraId="622682A1" w14:textId="77777777" w:rsidTr="00033D77">
        <w:tc>
          <w:tcPr>
            <w:tcW w:w="4106" w:type="dxa"/>
          </w:tcPr>
          <w:p w14:paraId="6EAA792D" w14:textId="305FC511" w:rsidR="002975E9" w:rsidRPr="002975E9" w:rsidRDefault="002975E9" w:rsidP="002975E9">
            <w:pPr>
              <w:rPr>
                <w:rFonts w:ascii="Arial" w:hAnsi="Arial" w:cs="Arial"/>
                <w:sz w:val="26"/>
                <w:szCs w:val="26"/>
              </w:rPr>
            </w:pPr>
            <w:r w:rsidRPr="002975E9">
              <w:rPr>
                <w:rFonts w:ascii="Arial" w:hAnsi="Arial" w:cs="Arial"/>
                <w:sz w:val="26"/>
                <w:szCs w:val="26"/>
              </w:rPr>
              <w:t>С</w:t>
            </w:r>
            <w:r w:rsidR="00033D77" w:rsidRPr="002975E9">
              <w:rPr>
                <w:rFonts w:ascii="Arial" w:hAnsi="Arial" w:cs="Arial"/>
                <w:sz w:val="26"/>
                <w:szCs w:val="26"/>
              </w:rPr>
              <w:t>авка</w:t>
            </w:r>
            <w:r w:rsidRPr="002975E9">
              <w:rPr>
                <w:rFonts w:ascii="Arial" w:hAnsi="Arial" w:cs="Arial"/>
                <w:sz w:val="26"/>
                <w:szCs w:val="26"/>
              </w:rPr>
              <w:t xml:space="preserve"> Галина Федорівна</w:t>
            </w:r>
          </w:p>
        </w:tc>
        <w:tc>
          <w:tcPr>
            <w:tcW w:w="5238" w:type="dxa"/>
          </w:tcPr>
          <w:p w14:paraId="1CF79BF3" w14:textId="3C728463" w:rsidR="002975E9" w:rsidRPr="002975E9" w:rsidRDefault="002975E9" w:rsidP="00033D77">
            <w:pPr>
              <w:rPr>
                <w:rFonts w:ascii="Arial" w:hAnsi="Arial" w:cs="Arial"/>
                <w:sz w:val="26"/>
                <w:szCs w:val="26"/>
              </w:rPr>
            </w:pPr>
            <w:r w:rsidRPr="002975E9">
              <w:rPr>
                <w:rFonts w:ascii="Arial" w:hAnsi="Arial" w:cs="Arial"/>
                <w:sz w:val="26"/>
                <w:szCs w:val="26"/>
              </w:rPr>
              <w:t xml:space="preserve">- завідувач сектору бухгалтерського обліку і звітності Галицького відділу соціального захисту управління соціального захисту департаменту гуманітарної політики (ідентифікаційний номер </w:t>
            </w:r>
            <w:r w:rsidR="00FC338C">
              <w:rPr>
                <w:rFonts w:ascii="Arial" w:hAnsi="Arial" w:cs="Arial"/>
                <w:sz w:val="26"/>
                <w:szCs w:val="26"/>
              </w:rPr>
              <w:t>(…)</w:t>
            </w:r>
          </w:p>
        </w:tc>
      </w:tr>
      <w:tr w:rsidR="002975E9" w:rsidRPr="002975E9" w14:paraId="38029EA7" w14:textId="77777777" w:rsidTr="00033D77">
        <w:tc>
          <w:tcPr>
            <w:tcW w:w="4106" w:type="dxa"/>
          </w:tcPr>
          <w:p w14:paraId="7A6E5405" w14:textId="2A141CD9" w:rsidR="002975E9" w:rsidRPr="002975E9" w:rsidRDefault="002975E9" w:rsidP="002975E9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975E9">
              <w:rPr>
                <w:rFonts w:ascii="Arial" w:hAnsi="Arial" w:cs="Arial"/>
                <w:sz w:val="26"/>
                <w:szCs w:val="26"/>
              </w:rPr>
              <w:t>Ш</w:t>
            </w:r>
            <w:r w:rsidR="00033D77" w:rsidRPr="002975E9">
              <w:rPr>
                <w:rFonts w:ascii="Arial" w:hAnsi="Arial" w:cs="Arial"/>
                <w:sz w:val="26"/>
                <w:szCs w:val="26"/>
              </w:rPr>
              <w:t>евкопляс</w:t>
            </w:r>
            <w:proofErr w:type="spellEnd"/>
            <w:r w:rsidRPr="002975E9">
              <w:rPr>
                <w:rFonts w:ascii="Arial" w:hAnsi="Arial" w:cs="Arial"/>
                <w:sz w:val="26"/>
                <w:szCs w:val="26"/>
              </w:rPr>
              <w:t xml:space="preserve"> Ірина Анатоліївна</w:t>
            </w:r>
          </w:p>
        </w:tc>
        <w:tc>
          <w:tcPr>
            <w:tcW w:w="5238" w:type="dxa"/>
          </w:tcPr>
          <w:p w14:paraId="759A357B" w14:textId="3070ABE7" w:rsidR="002975E9" w:rsidRPr="002975E9" w:rsidRDefault="002975E9" w:rsidP="00033D77">
            <w:pPr>
              <w:rPr>
                <w:rFonts w:ascii="Arial" w:hAnsi="Arial" w:cs="Arial"/>
                <w:sz w:val="26"/>
                <w:szCs w:val="26"/>
              </w:rPr>
            </w:pPr>
            <w:r w:rsidRPr="002975E9">
              <w:rPr>
                <w:rFonts w:ascii="Arial" w:hAnsi="Arial" w:cs="Arial"/>
                <w:sz w:val="26"/>
                <w:szCs w:val="26"/>
              </w:rPr>
              <w:t xml:space="preserve">- головний спеціаліст сектору бухгалтерського обліку та звітності Личаківського відділу соціального захисту управління соціального захисту департаменту гуманітарної політики (ідентифікаційний номер </w:t>
            </w:r>
            <w:r w:rsidR="00FC338C">
              <w:rPr>
                <w:rFonts w:ascii="Arial" w:hAnsi="Arial" w:cs="Arial"/>
                <w:sz w:val="26"/>
                <w:szCs w:val="26"/>
              </w:rPr>
              <w:t>(…)</w:t>
            </w:r>
          </w:p>
        </w:tc>
      </w:tr>
    </w:tbl>
    <w:p w14:paraId="578D46F5" w14:textId="77777777" w:rsidR="002975E9" w:rsidRPr="002975E9" w:rsidRDefault="002975E9" w:rsidP="002975E9">
      <w:pPr>
        <w:jc w:val="both"/>
        <w:rPr>
          <w:rFonts w:ascii="Arial" w:hAnsi="Arial" w:cs="Arial"/>
          <w:sz w:val="26"/>
          <w:szCs w:val="26"/>
        </w:rPr>
      </w:pPr>
    </w:p>
    <w:p w14:paraId="0352B1C5" w14:textId="77777777" w:rsidR="00A70500" w:rsidRPr="000F0D33" w:rsidRDefault="00A70500" w:rsidP="000F0D33">
      <w:pPr>
        <w:jc w:val="both"/>
        <w:rPr>
          <w:rFonts w:ascii="Arial" w:hAnsi="Arial" w:cs="Arial"/>
          <w:sz w:val="26"/>
          <w:szCs w:val="26"/>
        </w:rPr>
      </w:pPr>
    </w:p>
    <w:p w14:paraId="663956FB" w14:textId="77777777" w:rsidR="00FC338C" w:rsidRPr="00F221B6" w:rsidRDefault="00FC338C" w:rsidP="00FC338C">
      <w:pPr>
        <w:jc w:val="both"/>
        <w:rPr>
          <w:rFonts w:ascii="Arial" w:hAnsi="Arial" w:cs="Arial"/>
        </w:rPr>
      </w:pPr>
      <w:r w:rsidRPr="00F221B6">
        <w:rPr>
          <w:rFonts w:ascii="Arial" w:hAnsi="Arial" w:cs="Arial"/>
        </w:rPr>
        <w:t>Примітка:</w:t>
      </w:r>
    </w:p>
    <w:p w14:paraId="40CAB59F" w14:textId="77777777" w:rsidR="00FC338C" w:rsidRPr="00F221B6" w:rsidRDefault="00FC338C" w:rsidP="00FC338C">
      <w:pPr>
        <w:jc w:val="both"/>
        <w:rPr>
          <w:rFonts w:ascii="Arial" w:hAnsi="Arial" w:cs="Arial"/>
        </w:rPr>
      </w:pPr>
      <w:r w:rsidRPr="00F221B6">
        <w:rPr>
          <w:rFonts w:ascii="Arial" w:hAnsi="Arial" w:cs="Arial"/>
        </w:rPr>
        <w:t>(…) – текст, який містить конфіденційну інформацію про фізичну особу</w:t>
      </w:r>
    </w:p>
    <w:p w14:paraId="631BF690" w14:textId="093C0AD1" w:rsidR="00FC338C" w:rsidRDefault="00FC338C" w:rsidP="00DA2D0F">
      <w:pPr>
        <w:jc w:val="both"/>
        <w:rPr>
          <w:rFonts w:ascii="Arial" w:hAnsi="Arial" w:cs="Arial"/>
          <w:sz w:val="26"/>
          <w:szCs w:val="26"/>
        </w:rPr>
      </w:pPr>
    </w:p>
    <w:p w14:paraId="5F779737" w14:textId="77777777" w:rsidR="00FC338C" w:rsidRDefault="00FC338C" w:rsidP="00DA2D0F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3C2AD1D6" w14:textId="69C5C4CE" w:rsidR="00967E87" w:rsidRPr="00DA2D0F" w:rsidRDefault="00033D77" w:rsidP="00DA2D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67E87" w:rsidRPr="00DA2D0F">
        <w:rPr>
          <w:rFonts w:ascii="Arial" w:hAnsi="Arial" w:cs="Arial"/>
          <w:sz w:val="26"/>
          <w:szCs w:val="26"/>
        </w:rPr>
        <w:t>Маркіян ЛОПАЧАК</w:t>
      </w:r>
    </w:p>
    <w:p w14:paraId="51C0DFA0" w14:textId="77777777"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14:paraId="6F4FD1A4" w14:textId="77777777" w:rsidR="00967E87" w:rsidRDefault="00967E87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Віз</w:t>
      </w:r>
      <w:r w:rsidR="00A36A39" w:rsidRPr="00DA2D0F">
        <w:rPr>
          <w:rFonts w:ascii="Arial" w:hAnsi="Arial" w:cs="Arial"/>
          <w:sz w:val="26"/>
          <w:szCs w:val="26"/>
        </w:rPr>
        <w:t>а</w:t>
      </w:r>
      <w:r w:rsidRPr="00DA2D0F">
        <w:rPr>
          <w:rFonts w:ascii="Arial" w:hAnsi="Arial" w:cs="Arial"/>
          <w:sz w:val="26"/>
          <w:szCs w:val="26"/>
        </w:rPr>
        <w:t>:</w:t>
      </w:r>
    </w:p>
    <w:p w14:paraId="642A7C95" w14:textId="77777777" w:rsidR="00CA4A06" w:rsidRDefault="00CA4A06" w:rsidP="00CA4A06">
      <w:pPr>
        <w:jc w:val="both"/>
        <w:rPr>
          <w:rFonts w:ascii="Arial" w:hAnsi="Arial" w:cs="Arial"/>
          <w:sz w:val="26"/>
          <w:szCs w:val="26"/>
        </w:rPr>
      </w:pPr>
    </w:p>
    <w:p w14:paraId="4CFA51A5" w14:textId="77777777" w:rsidR="00CA4A06" w:rsidRDefault="00CA4A06" w:rsidP="00CA4A0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юридичного </w:t>
      </w:r>
    </w:p>
    <w:p w14:paraId="3A1B07E6" w14:textId="3E6A8CCA" w:rsidR="00CA4A06" w:rsidRPr="00DA2D0F" w:rsidRDefault="00033D77" w:rsidP="00CA4A0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A4A06">
        <w:rPr>
          <w:rFonts w:ascii="Arial" w:hAnsi="Arial" w:cs="Arial"/>
          <w:sz w:val="26"/>
          <w:szCs w:val="26"/>
        </w:rPr>
        <w:t>Гелена ПАЙОНКЕВИЧ</w:t>
      </w:r>
    </w:p>
    <w:p w14:paraId="3A0ADE0B" w14:textId="77777777"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sectPr w:rsidR="00967E87" w:rsidRPr="00DA2D0F" w:rsidSect="00033D77">
      <w:headerReference w:type="default" r:id="rId8"/>
      <w:pgSz w:w="11906" w:h="16838" w:code="9"/>
      <w:pgMar w:top="851" w:right="851" w:bottom="56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05572" w14:textId="77777777" w:rsidR="00C92A6F" w:rsidRDefault="00C92A6F">
      <w:r>
        <w:separator/>
      </w:r>
    </w:p>
  </w:endnote>
  <w:endnote w:type="continuationSeparator" w:id="0">
    <w:p w14:paraId="5FD6785F" w14:textId="77777777" w:rsidR="00C92A6F" w:rsidRDefault="00C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82AA2" w14:textId="77777777" w:rsidR="00C92A6F" w:rsidRDefault="00C92A6F">
      <w:r>
        <w:separator/>
      </w:r>
    </w:p>
  </w:footnote>
  <w:footnote w:type="continuationSeparator" w:id="0">
    <w:p w14:paraId="1DD1D7FF" w14:textId="77777777" w:rsidR="00C92A6F" w:rsidRDefault="00C9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14:paraId="67AD3565" w14:textId="7E746B89"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38C">
          <w:rPr>
            <w:noProof/>
          </w:rPr>
          <w:t>2</w:t>
        </w:r>
        <w:r>
          <w:fldChar w:fldCharType="end"/>
        </w:r>
      </w:p>
    </w:sdtContent>
  </w:sdt>
  <w:p w14:paraId="7AE659ED" w14:textId="77777777"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0FD"/>
    <w:rsid w:val="00001CD3"/>
    <w:rsid w:val="00001F8E"/>
    <w:rsid w:val="0000699A"/>
    <w:rsid w:val="00011A81"/>
    <w:rsid w:val="000130A9"/>
    <w:rsid w:val="00026C8F"/>
    <w:rsid w:val="0003346A"/>
    <w:rsid w:val="00033D77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0D33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975E9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2695"/>
    <w:rsid w:val="0043358E"/>
    <w:rsid w:val="00437260"/>
    <w:rsid w:val="00443997"/>
    <w:rsid w:val="0044766F"/>
    <w:rsid w:val="00451C71"/>
    <w:rsid w:val="004526ED"/>
    <w:rsid w:val="0045537C"/>
    <w:rsid w:val="00456CE5"/>
    <w:rsid w:val="00457CEB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4B35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5875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87EE0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83ECD"/>
    <w:rsid w:val="00986CC9"/>
    <w:rsid w:val="00997431"/>
    <w:rsid w:val="00997DA1"/>
    <w:rsid w:val="009A0975"/>
    <w:rsid w:val="009B52F8"/>
    <w:rsid w:val="009B5EFE"/>
    <w:rsid w:val="009C1C1F"/>
    <w:rsid w:val="009D648C"/>
    <w:rsid w:val="009E5E24"/>
    <w:rsid w:val="00A01F9E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0500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6A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2A6F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154C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E57FC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C0012"/>
    <w:rsid w:val="00FC338C"/>
    <w:rsid w:val="00FD18FB"/>
    <w:rsid w:val="00FD29B3"/>
    <w:rsid w:val="00FE428D"/>
    <w:rsid w:val="00FF3C27"/>
    <w:rsid w:val="00FF41B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76655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4CA1-34D9-4BA3-A8D0-1470D6CA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2024-11-28T08:41:00Z</cp:lastPrinted>
  <dcterms:created xsi:type="dcterms:W3CDTF">2024-11-28T08:43:00Z</dcterms:created>
  <dcterms:modified xsi:type="dcterms:W3CDTF">2024-11-28T08:45:00Z</dcterms:modified>
</cp:coreProperties>
</file>