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Pr="00A33325" w:rsidRDefault="0016727B" w:rsidP="00345F0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 xml:space="preserve">Додаток 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до ухвали  міської  ради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від ___________№____</w:t>
      </w:r>
    </w:p>
    <w:p w:rsidR="0016727B" w:rsidRPr="00A33325" w:rsidRDefault="0016727B" w:rsidP="00A33325">
      <w:pPr>
        <w:jc w:val="both"/>
        <w:rPr>
          <w:rFonts w:ascii="Arial" w:hAnsi="Arial" w:cs="Arial"/>
          <w:sz w:val="26"/>
          <w:szCs w:val="26"/>
        </w:rPr>
      </w:pPr>
    </w:p>
    <w:p w:rsidR="0067398C" w:rsidRPr="00AB4C2B" w:rsidRDefault="0067398C" w:rsidP="0067398C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"</w:t>
      </w:r>
      <w:r w:rsidRPr="00AB4C2B">
        <w:rPr>
          <w:rFonts w:ascii="Arial" w:eastAsia="Calibri" w:hAnsi="Arial" w:cs="Arial"/>
          <w:sz w:val="26"/>
          <w:szCs w:val="26"/>
        </w:rPr>
        <w:t>Додаток</w:t>
      </w:r>
      <w:r>
        <w:rPr>
          <w:rFonts w:ascii="Arial" w:eastAsia="Calibri" w:hAnsi="Arial" w:cs="Arial"/>
          <w:sz w:val="26"/>
          <w:szCs w:val="26"/>
        </w:rPr>
        <w:t xml:space="preserve"> 4</w:t>
      </w:r>
      <w:r w:rsidRPr="00AB4C2B">
        <w:rPr>
          <w:rFonts w:ascii="Arial" w:eastAsia="Calibri" w:hAnsi="Arial" w:cs="Arial"/>
          <w:sz w:val="26"/>
          <w:szCs w:val="26"/>
        </w:rPr>
        <w:t xml:space="preserve"> </w:t>
      </w:r>
    </w:p>
    <w:p w:rsidR="0067398C" w:rsidRPr="00AB4C2B" w:rsidRDefault="0067398C" w:rsidP="0067398C">
      <w:pPr>
        <w:ind w:left="5664" w:firstLine="1"/>
        <w:jc w:val="both"/>
        <w:rPr>
          <w:rFonts w:ascii="Arial" w:eastAsia="Calibri" w:hAnsi="Arial" w:cs="Arial"/>
          <w:sz w:val="26"/>
          <w:szCs w:val="26"/>
        </w:rPr>
      </w:pPr>
      <w:r w:rsidRPr="00AB4C2B">
        <w:rPr>
          <w:rFonts w:ascii="Arial" w:eastAsia="Calibri" w:hAnsi="Arial" w:cs="Arial"/>
          <w:sz w:val="26"/>
          <w:szCs w:val="26"/>
        </w:rPr>
        <w:t xml:space="preserve">до Положення </w:t>
      </w:r>
      <w:r w:rsidRPr="00AB4C2B">
        <w:rPr>
          <w:rFonts w:ascii="Arial" w:hAnsi="Arial" w:cs="Arial"/>
          <w:color w:val="000000"/>
          <w:sz w:val="26"/>
          <w:szCs w:val="26"/>
        </w:rPr>
        <w:t>про ваучерну підтримку суб’єктів малого та середнього підприємництва</w:t>
      </w:r>
    </w:p>
    <w:p w:rsidR="0067398C" w:rsidRPr="00E8637E" w:rsidRDefault="0067398C" w:rsidP="0067398C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7398C" w:rsidRPr="00E8637E" w:rsidRDefault="0067398C" w:rsidP="0067398C">
      <w:pPr>
        <w:jc w:val="both"/>
        <w:rPr>
          <w:rFonts w:ascii="Arial" w:hAnsi="Arial" w:cs="Arial"/>
          <w:sz w:val="26"/>
          <w:szCs w:val="26"/>
        </w:rPr>
      </w:pPr>
    </w:p>
    <w:p w:rsidR="0067398C" w:rsidRPr="00AB4C2B" w:rsidRDefault="0067398C" w:rsidP="0067398C">
      <w:pPr>
        <w:ind w:left="5664"/>
        <w:jc w:val="both"/>
        <w:rPr>
          <w:rFonts w:ascii="Arial" w:hAnsi="Arial" w:cs="Arial"/>
          <w:sz w:val="26"/>
          <w:szCs w:val="26"/>
        </w:rPr>
      </w:pPr>
      <w:r w:rsidRPr="00AB4C2B">
        <w:rPr>
          <w:rFonts w:ascii="Arial" w:hAnsi="Arial" w:cs="Arial"/>
          <w:sz w:val="26"/>
          <w:szCs w:val="26"/>
        </w:rPr>
        <w:t xml:space="preserve">Голові конкурсної комісії </w:t>
      </w:r>
      <w:r w:rsidRPr="00AB4C2B">
        <w:rPr>
          <w:rFonts w:ascii="Arial" w:eastAsia="Calibri" w:hAnsi="Arial" w:cs="Arial"/>
          <w:sz w:val="26"/>
          <w:szCs w:val="26"/>
        </w:rPr>
        <w:t xml:space="preserve">з питань </w:t>
      </w:r>
      <w:r w:rsidRPr="00AB4C2B">
        <w:rPr>
          <w:rFonts w:ascii="Arial" w:hAnsi="Arial" w:cs="Arial"/>
          <w:color w:val="000000"/>
          <w:sz w:val="26"/>
          <w:szCs w:val="26"/>
        </w:rPr>
        <w:t>ваучерної підтримки</w:t>
      </w:r>
      <w:r w:rsidRPr="00AB4C2B">
        <w:rPr>
          <w:rFonts w:ascii="Arial" w:hAnsi="Arial" w:cs="Arial"/>
          <w:sz w:val="26"/>
          <w:szCs w:val="26"/>
        </w:rPr>
        <w:t xml:space="preserve"> </w:t>
      </w:r>
      <w:r w:rsidRPr="00AB4C2B">
        <w:rPr>
          <w:rFonts w:ascii="Arial" w:hAnsi="Arial" w:cs="Arial"/>
          <w:color w:val="000000"/>
          <w:sz w:val="26"/>
          <w:szCs w:val="26"/>
        </w:rPr>
        <w:t>суб’єктів малого та середнього</w:t>
      </w:r>
      <w:r w:rsidRPr="00AB4C2B">
        <w:rPr>
          <w:rFonts w:ascii="Arial" w:hAnsi="Arial" w:cs="Arial"/>
          <w:sz w:val="26"/>
          <w:szCs w:val="26"/>
        </w:rPr>
        <w:t xml:space="preserve"> </w:t>
      </w:r>
      <w:r w:rsidRPr="00AB4C2B">
        <w:rPr>
          <w:rFonts w:ascii="Arial" w:hAnsi="Arial" w:cs="Arial"/>
          <w:color w:val="000000"/>
          <w:sz w:val="26"/>
          <w:szCs w:val="26"/>
        </w:rPr>
        <w:t>підприємництва</w:t>
      </w:r>
    </w:p>
    <w:p w:rsidR="0067398C" w:rsidRPr="00AB4C2B" w:rsidRDefault="0067398C" w:rsidP="0067398C">
      <w:pPr>
        <w:ind w:left="4961" w:firstLine="703"/>
        <w:jc w:val="both"/>
        <w:rPr>
          <w:rFonts w:ascii="Arial" w:hAnsi="Arial" w:cs="Arial"/>
          <w:b/>
          <w:sz w:val="26"/>
          <w:szCs w:val="26"/>
          <w:lang w:eastAsia="ru-RU"/>
        </w:rPr>
      </w:pPr>
      <w:r w:rsidRPr="00AB4C2B">
        <w:rPr>
          <w:rFonts w:ascii="Arial" w:hAnsi="Arial" w:cs="Arial"/>
          <w:sz w:val="26"/>
          <w:szCs w:val="26"/>
        </w:rPr>
        <w:t>_________________________</w:t>
      </w:r>
    </w:p>
    <w:p w:rsidR="0067398C" w:rsidRPr="00AB4C2B" w:rsidRDefault="0067398C" w:rsidP="0067398C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67398C" w:rsidRPr="00AB4C2B" w:rsidRDefault="0067398C" w:rsidP="0067398C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 w:rsidRPr="00AB4C2B">
        <w:rPr>
          <w:rFonts w:ascii="Arial" w:eastAsia="Calibri" w:hAnsi="Arial" w:cs="Arial"/>
          <w:sz w:val="26"/>
          <w:szCs w:val="26"/>
        </w:rPr>
        <w:t>Заява</w:t>
      </w:r>
    </w:p>
    <w:p w:rsidR="0067398C" w:rsidRPr="00AB4C2B" w:rsidRDefault="0067398C" w:rsidP="0067398C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p w:rsidR="0067398C" w:rsidRPr="0067398C" w:rsidRDefault="0067398C" w:rsidP="0067398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 xml:space="preserve">Прошу здійснити відшкодування грантового ваучера </w:t>
      </w:r>
      <w:r w:rsidRPr="0067398C">
        <w:rPr>
          <w:rFonts w:ascii="Arial" w:hAnsi="Arial" w:cs="Arial"/>
          <w:sz w:val="26"/>
          <w:szCs w:val="26"/>
        </w:rPr>
        <w:t>на створення або розвиток переробних підприємств на підставі наказу Міністерства економіки України від "__" ________20__ № _____</w:t>
      </w:r>
    </w:p>
    <w:p w:rsidR="0067398C" w:rsidRPr="0067398C" w:rsidRDefault="0067398C" w:rsidP="0067398C">
      <w:pPr>
        <w:jc w:val="both"/>
        <w:rPr>
          <w:rFonts w:ascii="Arial" w:eastAsia="Calibri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>________________________________________________________________</w:t>
      </w:r>
    </w:p>
    <w:p w:rsidR="0067398C" w:rsidRPr="0067398C" w:rsidRDefault="0067398C" w:rsidP="0067398C">
      <w:pPr>
        <w:jc w:val="center"/>
        <w:rPr>
          <w:rFonts w:ascii="Arial" w:eastAsia="Calibri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>(Повна назва отримувача ваучера)</w:t>
      </w:r>
    </w:p>
    <w:p w:rsidR="0067398C" w:rsidRPr="0067398C" w:rsidRDefault="0067398C" w:rsidP="0067398C">
      <w:pPr>
        <w:jc w:val="both"/>
        <w:rPr>
          <w:rFonts w:ascii="Arial" w:eastAsia="Calibri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>________________________________________________________________</w:t>
      </w:r>
    </w:p>
    <w:p w:rsidR="0067398C" w:rsidRPr="0067398C" w:rsidRDefault="0067398C" w:rsidP="0067398C">
      <w:pPr>
        <w:jc w:val="center"/>
        <w:rPr>
          <w:rFonts w:ascii="Arial" w:eastAsia="Calibri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>(Юридична адреса)</w:t>
      </w:r>
    </w:p>
    <w:p w:rsidR="0067398C" w:rsidRPr="0067398C" w:rsidRDefault="0067398C" w:rsidP="0067398C">
      <w:pPr>
        <w:jc w:val="both"/>
        <w:rPr>
          <w:rFonts w:ascii="Arial" w:eastAsia="Calibri" w:hAnsi="Arial" w:cs="Arial"/>
          <w:sz w:val="26"/>
          <w:szCs w:val="26"/>
        </w:rPr>
      </w:pPr>
    </w:p>
    <w:p w:rsidR="0067398C" w:rsidRPr="0067398C" w:rsidRDefault="0067398C" w:rsidP="0067398C">
      <w:pPr>
        <w:jc w:val="both"/>
        <w:rPr>
          <w:rFonts w:ascii="Arial" w:eastAsia="Calibri" w:hAnsi="Arial" w:cs="Arial"/>
          <w:sz w:val="26"/>
          <w:szCs w:val="26"/>
        </w:rPr>
      </w:pPr>
    </w:p>
    <w:p w:rsidR="0067398C" w:rsidRPr="0067398C" w:rsidRDefault="0067398C" w:rsidP="0067398C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>Переказ коштів здійснити на</w:t>
      </w:r>
      <w:r>
        <w:rPr>
          <w:rFonts w:ascii="Arial" w:eastAsia="Calibri" w:hAnsi="Arial" w:cs="Arial"/>
          <w:sz w:val="26"/>
          <w:szCs w:val="26"/>
        </w:rPr>
        <w:t>____________________________________</w:t>
      </w:r>
      <w:r w:rsidRPr="0067398C">
        <w:rPr>
          <w:rFonts w:ascii="Arial" w:eastAsia="Calibri" w:hAnsi="Arial" w:cs="Arial"/>
          <w:sz w:val="26"/>
          <w:szCs w:val="26"/>
        </w:rPr>
        <w:t xml:space="preserve"> ________________________________________________________________</w:t>
      </w:r>
    </w:p>
    <w:p w:rsidR="0067398C" w:rsidRPr="0067398C" w:rsidRDefault="0067398C" w:rsidP="0067398C">
      <w:pPr>
        <w:jc w:val="center"/>
        <w:rPr>
          <w:rFonts w:ascii="Arial" w:eastAsia="Calibri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>(р/р та назва банку)</w:t>
      </w:r>
    </w:p>
    <w:p w:rsidR="0067398C" w:rsidRPr="0067398C" w:rsidRDefault="0067398C" w:rsidP="0067398C">
      <w:pPr>
        <w:jc w:val="both"/>
        <w:rPr>
          <w:rFonts w:ascii="Arial" w:eastAsia="Calibri" w:hAnsi="Arial" w:cs="Arial"/>
          <w:sz w:val="26"/>
          <w:szCs w:val="26"/>
        </w:rPr>
      </w:pPr>
    </w:p>
    <w:p w:rsidR="0067398C" w:rsidRPr="0067398C" w:rsidRDefault="0067398C" w:rsidP="0067398C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7398C">
        <w:rPr>
          <w:rFonts w:ascii="Arial" w:eastAsia="Calibri" w:hAnsi="Arial" w:cs="Arial"/>
          <w:sz w:val="26"/>
          <w:szCs w:val="26"/>
        </w:rPr>
        <w:t>До заяви додаються:</w:t>
      </w:r>
    </w:p>
    <w:p w:rsidR="0067398C" w:rsidRPr="0067398C" w:rsidRDefault="0067398C" w:rsidP="0067398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font326" w:hAnsi="Arial" w:cs="Arial"/>
          <w:sz w:val="26"/>
          <w:szCs w:val="26"/>
        </w:rPr>
        <w:t xml:space="preserve">1. </w:t>
      </w:r>
      <w:r w:rsidRPr="0067398C">
        <w:rPr>
          <w:rFonts w:ascii="Arial" w:eastAsia="font326" w:hAnsi="Arial" w:cs="Arial"/>
          <w:sz w:val="26"/>
          <w:szCs w:val="26"/>
        </w:rPr>
        <w:t xml:space="preserve">Копія наказу </w:t>
      </w:r>
      <w:r w:rsidRPr="0067398C">
        <w:rPr>
          <w:rFonts w:ascii="Arial" w:hAnsi="Arial" w:cs="Arial"/>
          <w:sz w:val="26"/>
          <w:szCs w:val="26"/>
        </w:rPr>
        <w:t>Міністерства економіки України</w:t>
      </w:r>
      <w:r>
        <w:rPr>
          <w:rFonts w:ascii="Arial" w:hAnsi="Arial" w:cs="Arial"/>
          <w:sz w:val="26"/>
          <w:szCs w:val="26"/>
        </w:rPr>
        <w:t>.</w:t>
      </w:r>
    </w:p>
    <w:p w:rsidR="0067398C" w:rsidRPr="0067398C" w:rsidRDefault="0067398C" w:rsidP="0067398C">
      <w:pPr>
        <w:ind w:firstLine="708"/>
        <w:jc w:val="both"/>
        <w:rPr>
          <w:rFonts w:ascii="Arial" w:eastAsia="font326" w:hAnsi="Arial" w:cs="Arial"/>
          <w:sz w:val="26"/>
          <w:szCs w:val="26"/>
        </w:rPr>
      </w:pPr>
      <w:r>
        <w:rPr>
          <w:rFonts w:ascii="Arial" w:eastAsia="font326" w:hAnsi="Arial" w:cs="Arial"/>
          <w:sz w:val="26"/>
          <w:szCs w:val="26"/>
        </w:rPr>
        <w:t xml:space="preserve">2. </w:t>
      </w:r>
      <w:r w:rsidRPr="0067398C">
        <w:rPr>
          <w:rFonts w:ascii="Arial" w:eastAsia="font326" w:hAnsi="Arial" w:cs="Arial"/>
          <w:sz w:val="26"/>
          <w:szCs w:val="26"/>
        </w:rPr>
        <w:t>Виписка з рахунк</w:t>
      </w:r>
      <w:r>
        <w:rPr>
          <w:rFonts w:ascii="Arial" w:eastAsia="font326" w:hAnsi="Arial" w:cs="Arial"/>
          <w:sz w:val="26"/>
          <w:szCs w:val="26"/>
        </w:rPr>
        <w:t>а</w:t>
      </w:r>
      <w:r w:rsidRPr="0067398C">
        <w:rPr>
          <w:rFonts w:ascii="Arial" w:eastAsia="font326" w:hAnsi="Arial" w:cs="Arial"/>
          <w:sz w:val="26"/>
          <w:szCs w:val="26"/>
        </w:rPr>
        <w:t xml:space="preserve"> про надходження грантових коштів.</w:t>
      </w:r>
    </w:p>
    <w:p w:rsidR="0067398C" w:rsidRPr="0067398C" w:rsidRDefault="0067398C" w:rsidP="0067398C">
      <w:pPr>
        <w:jc w:val="both"/>
        <w:rPr>
          <w:rFonts w:ascii="Arial" w:eastAsia="Calibri" w:hAnsi="Arial" w:cs="Arial"/>
          <w:sz w:val="26"/>
          <w:szCs w:val="26"/>
        </w:rPr>
      </w:pPr>
    </w:p>
    <w:p w:rsidR="0067398C" w:rsidRPr="0067398C" w:rsidRDefault="0067398C" w:rsidP="0067398C">
      <w:pPr>
        <w:jc w:val="both"/>
        <w:rPr>
          <w:rFonts w:ascii="Arial" w:eastAsia="Calibri" w:hAnsi="Arial" w:cs="Arial"/>
          <w:sz w:val="26"/>
          <w:szCs w:val="26"/>
        </w:rPr>
      </w:pPr>
    </w:p>
    <w:p w:rsidR="0067398C" w:rsidRP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</w:p>
    <w:p w:rsidR="0067398C" w:rsidRP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  <w:r w:rsidRPr="0067398C">
        <w:rPr>
          <w:rFonts w:ascii="Arial" w:hAnsi="Arial" w:cs="Arial"/>
          <w:sz w:val="26"/>
          <w:szCs w:val="26"/>
        </w:rPr>
        <w:t>_____________________         __________________        _________________</w:t>
      </w:r>
    </w:p>
    <w:p w:rsidR="0067398C" w:rsidRP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  <w:r w:rsidRPr="0067398C">
        <w:rPr>
          <w:rFonts w:ascii="Arial" w:hAnsi="Arial" w:cs="Arial"/>
          <w:sz w:val="26"/>
          <w:szCs w:val="26"/>
        </w:rPr>
        <w:t xml:space="preserve">                   ПІБ                                       посада                      особистий підпис</w:t>
      </w:r>
    </w:p>
    <w:p w:rsid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</w:p>
    <w:p w:rsidR="0067398C" w:rsidRP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67398C"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>"</w:t>
      </w:r>
      <w:r w:rsidRPr="0067398C">
        <w:rPr>
          <w:rFonts w:ascii="Arial" w:hAnsi="Arial" w:cs="Arial"/>
          <w:sz w:val="26"/>
          <w:szCs w:val="26"/>
        </w:rPr>
        <w:t xml:space="preserve"> _____________ 20___</w:t>
      </w:r>
      <w:r>
        <w:rPr>
          <w:rFonts w:ascii="Arial" w:hAnsi="Arial" w:cs="Arial"/>
          <w:sz w:val="26"/>
          <w:szCs w:val="26"/>
        </w:rPr>
        <w:t xml:space="preserve"> </w:t>
      </w:r>
      <w:r w:rsidRPr="0067398C">
        <w:rPr>
          <w:rFonts w:ascii="Arial" w:hAnsi="Arial" w:cs="Arial"/>
          <w:sz w:val="26"/>
          <w:szCs w:val="26"/>
        </w:rPr>
        <w:t>р.</w:t>
      </w:r>
      <w:r>
        <w:rPr>
          <w:rFonts w:ascii="Arial" w:hAnsi="Arial" w:cs="Arial"/>
          <w:sz w:val="26"/>
          <w:szCs w:val="26"/>
        </w:rPr>
        <w:t>"</w:t>
      </w:r>
    </w:p>
    <w:p w:rsidR="0067398C" w:rsidRP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</w:p>
    <w:p w:rsidR="0067398C" w:rsidRP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</w:p>
    <w:p w:rsidR="0067398C" w:rsidRDefault="0067398C" w:rsidP="0067398C">
      <w:pPr>
        <w:jc w:val="both"/>
        <w:rPr>
          <w:rFonts w:ascii="Arial" w:hAnsi="Arial" w:cs="Arial"/>
          <w:sz w:val="26"/>
          <w:szCs w:val="26"/>
        </w:rPr>
      </w:pPr>
    </w:p>
    <w:p w:rsidR="0016727B" w:rsidRPr="0067398C" w:rsidRDefault="0016727B" w:rsidP="0067398C">
      <w:pPr>
        <w:jc w:val="both"/>
        <w:rPr>
          <w:rFonts w:ascii="Arial" w:hAnsi="Arial" w:cs="Arial"/>
          <w:sz w:val="26"/>
          <w:szCs w:val="26"/>
        </w:rPr>
      </w:pPr>
      <w:r w:rsidRPr="0067398C">
        <w:rPr>
          <w:rFonts w:ascii="Arial" w:hAnsi="Arial" w:cs="Arial"/>
          <w:sz w:val="26"/>
          <w:szCs w:val="26"/>
        </w:rPr>
        <w:t>Секретар ради</w:t>
      </w:r>
      <w:r w:rsidR="00A11A0D" w:rsidRPr="0067398C">
        <w:rPr>
          <w:rFonts w:ascii="Arial" w:hAnsi="Arial" w:cs="Arial"/>
          <w:sz w:val="26"/>
          <w:szCs w:val="26"/>
        </w:rPr>
        <w:tab/>
      </w:r>
      <w:r w:rsidR="00A11A0D" w:rsidRPr="0067398C">
        <w:rPr>
          <w:rFonts w:ascii="Arial" w:hAnsi="Arial" w:cs="Arial"/>
          <w:sz w:val="26"/>
          <w:szCs w:val="26"/>
        </w:rPr>
        <w:tab/>
      </w:r>
      <w:r w:rsidR="00A11A0D" w:rsidRPr="0067398C">
        <w:rPr>
          <w:rFonts w:ascii="Arial" w:hAnsi="Arial" w:cs="Arial"/>
          <w:sz w:val="26"/>
          <w:szCs w:val="26"/>
        </w:rPr>
        <w:tab/>
      </w:r>
      <w:r w:rsidR="00A11A0D" w:rsidRPr="0067398C">
        <w:rPr>
          <w:rFonts w:ascii="Arial" w:hAnsi="Arial" w:cs="Arial"/>
          <w:sz w:val="26"/>
          <w:szCs w:val="26"/>
        </w:rPr>
        <w:tab/>
      </w:r>
      <w:r w:rsidR="00A11A0D" w:rsidRPr="0067398C">
        <w:rPr>
          <w:rFonts w:ascii="Arial" w:hAnsi="Arial" w:cs="Arial"/>
          <w:sz w:val="26"/>
          <w:szCs w:val="26"/>
        </w:rPr>
        <w:tab/>
      </w:r>
      <w:r w:rsidR="00A11A0D" w:rsidRPr="0067398C">
        <w:rPr>
          <w:rFonts w:ascii="Arial" w:hAnsi="Arial" w:cs="Arial"/>
          <w:sz w:val="26"/>
          <w:szCs w:val="26"/>
        </w:rPr>
        <w:tab/>
      </w:r>
      <w:r w:rsidR="00A11A0D" w:rsidRPr="0067398C">
        <w:rPr>
          <w:rFonts w:ascii="Arial" w:hAnsi="Arial" w:cs="Arial"/>
          <w:sz w:val="26"/>
          <w:szCs w:val="26"/>
        </w:rPr>
        <w:tab/>
        <w:t>Маркіян ЛОПАЧАК</w:t>
      </w:r>
      <w:r w:rsidR="00A11A0D" w:rsidRPr="0067398C">
        <w:rPr>
          <w:rFonts w:ascii="Arial" w:hAnsi="Arial" w:cs="Arial"/>
          <w:sz w:val="26"/>
          <w:szCs w:val="26"/>
        </w:rPr>
        <w:tab/>
      </w:r>
    </w:p>
    <w:p w:rsidR="00A11A0D" w:rsidRPr="0067398C" w:rsidRDefault="00A11A0D" w:rsidP="0067398C">
      <w:pPr>
        <w:jc w:val="both"/>
        <w:rPr>
          <w:rFonts w:ascii="Arial" w:hAnsi="Arial" w:cs="Arial"/>
          <w:sz w:val="26"/>
          <w:szCs w:val="26"/>
        </w:rPr>
      </w:pPr>
    </w:p>
    <w:p w:rsidR="0016727B" w:rsidRPr="00A33325" w:rsidRDefault="0016727B" w:rsidP="00E56F15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A33325">
        <w:rPr>
          <w:rFonts w:ascii="Arial" w:hAnsi="Arial" w:cs="Arial"/>
          <w:sz w:val="26"/>
          <w:szCs w:val="26"/>
        </w:rPr>
        <w:t>Віз</w:t>
      </w:r>
      <w:r w:rsidR="00A11A0D" w:rsidRPr="00A33325">
        <w:rPr>
          <w:rFonts w:ascii="Arial" w:hAnsi="Arial" w:cs="Arial"/>
          <w:sz w:val="26"/>
          <w:szCs w:val="26"/>
        </w:rPr>
        <w:t>а</w:t>
      </w:r>
      <w:r w:rsidRPr="00A33325">
        <w:rPr>
          <w:rFonts w:ascii="Arial" w:hAnsi="Arial" w:cs="Arial"/>
          <w:sz w:val="26"/>
          <w:szCs w:val="26"/>
        </w:rPr>
        <w:t>:</w:t>
      </w:r>
    </w:p>
    <w:p w:rsidR="00E56F15" w:rsidRDefault="00E56F15" w:rsidP="00A33325">
      <w:pPr>
        <w:jc w:val="both"/>
        <w:rPr>
          <w:rFonts w:ascii="Arial" w:hAnsi="Arial" w:cs="Arial"/>
          <w:sz w:val="26"/>
          <w:szCs w:val="26"/>
        </w:rPr>
      </w:pPr>
    </w:p>
    <w:p w:rsidR="0067398C" w:rsidRDefault="0067398C" w:rsidP="00A3332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В. о. директора департаменту </w:t>
      </w:r>
    </w:p>
    <w:p w:rsidR="0016727B" w:rsidRPr="00A33325" w:rsidRDefault="0067398C" w:rsidP="00A3332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Ірина КУЛИНИЧ</w:t>
      </w:r>
    </w:p>
    <w:sectPr w:rsidR="0016727B" w:rsidRPr="00A33325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E5" w:rsidRDefault="00405AE5">
      <w:r>
        <w:separator/>
      </w:r>
    </w:p>
  </w:endnote>
  <w:endnote w:type="continuationSeparator" w:id="0">
    <w:p w:rsidR="00405AE5" w:rsidRDefault="004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E5" w:rsidRDefault="00405AE5">
      <w:r>
        <w:separator/>
      </w:r>
    </w:p>
  </w:footnote>
  <w:footnote w:type="continuationSeparator" w:id="0">
    <w:p w:rsidR="00405AE5" w:rsidRDefault="0040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15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0D534F31"/>
    <w:multiLevelType w:val="hybridMultilevel"/>
    <w:tmpl w:val="1F16E700"/>
    <w:lvl w:ilvl="0" w:tplc="2EC6AD54">
      <w:start w:val="1"/>
      <w:numFmt w:val="decimal"/>
      <w:lvlText w:val="%1."/>
      <w:lvlJc w:val="left"/>
      <w:pPr>
        <w:ind w:left="1069" w:hanging="360"/>
      </w:pPr>
      <w:rPr>
        <w:rFonts w:eastAsia="font326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05AE5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7398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56F15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4688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28E9-FCED-4268-A61C-3DD4E018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2023-08-17T08:14:00Z</cp:lastPrinted>
  <dcterms:created xsi:type="dcterms:W3CDTF">2023-08-17T08:14:00Z</dcterms:created>
  <dcterms:modified xsi:type="dcterms:W3CDTF">2023-08-17T08:14:00Z</dcterms:modified>
</cp:coreProperties>
</file>