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7B7" w:rsidRPr="00E660E4" w:rsidRDefault="00F847B7" w:rsidP="00634A05">
      <w:pPr>
        <w:ind w:left="6372" w:firstLine="708"/>
        <w:jc w:val="both"/>
        <w:rPr>
          <w:rFonts w:ascii="Arial" w:hAnsi="Arial" w:cs="Arial"/>
          <w:sz w:val="26"/>
          <w:szCs w:val="26"/>
        </w:rPr>
      </w:pPr>
      <w:r w:rsidRPr="00E660E4">
        <w:rPr>
          <w:rFonts w:ascii="Arial" w:hAnsi="Arial" w:cs="Arial"/>
          <w:sz w:val="26"/>
          <w:szCs w:val="26"/>
        </w:rPr>
        <w:t xml:space="preserve">Додаток </w:t>
      </w:r>
      <w:r w:rsidR="00E660E4" w:rsidRPr="00E660E4">
        <w:rPr>
          <w:rFonts w:ascii="Arial" w:hAnsi="Arial" w:cs="Arial"/>
          <w:sz w:val="26"/>
          <w:szCs w:val="26"/>
        </w:rPr>
        <w:t>1</w:t>
      </w:r>
    </w:p>
    <w:p w:rsidR="00F847B7" w:rsidRPr="00E660E4" w:rsidRDefault="00E660E4" w:rsidP="00634A05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E660E4">
        <w:rPr>
          <w:rFonts w:ascii="Arial" w:hAnsi="Arial" w:cs="Arial"/>
          <w:sz w:val="26"/>
          <w:szCs w:val="26"/>
        </w:rPr>
        <w:t xml:space="preserve">до </w:t>
      </w:r>
      <w:r w:rsidR="00F847B7" w:rsidRPr="00E660E4">
        <w:rPr>
          <w:rFonts w:ascii="Arial" w:hAnsi="Arial" w:cs="Arial"/>
          <w:sz w:val="26"/>
          <w:szCs w:val="26"/>
        </w:rPr>
        <w:t>ухвал</w:t>
      </w:r>
      <w:r w:rsidRPr="00E660E4">
        <w:rPr>
          <w:rFonts w:ascii="Arial" w:hAnsi="Arial" w:cs="Arial"/>
          <w:sz w:val="26"/>
          <w:szCs w:val="26"/>
        </w:rPr>
        <w:t>и</w:t>
      </w:r>
      <w:r w:rsidR="00F847B7" w:rsidRPr="00E660E4">
        <w:rPr>
          <w:rFonts w:ascii="Arial" w:hAnsi="Arial" w:cs="Arial"/>
          <w:sz w:val="26"/>
          <w:szCs w:val="26"/>
        </w:rPr>
        <w:t xml:space="preserve">  міської  ради</w:t>
      </w:r>
    </w:p>
    <w:p w:rsidR="00F847B7" w:rsidRPr="00E660E4" w:rsidRDefault="00F847B7" w:rsidP="00634A05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E660E4">
        <w:rPr>
          <w:rFonts w:ascii="Arial" w:hAnsi="Arial" w:cs="Arial"/>
          <w:sz w:val="26"/>
          <w:szCs w:val="26"/>
        </w:rPr>
        <w:t>від ___________№____</w:t>
      </w:r>
    </w:p>
    <w:p w:rsidR="00232703" w:rsidRPr="00E660E4" w:rsidRDefault="00232703" w:rsidP="00634A05">
      <w:pPr>
        <w:jc w:val="center"/>
        <w:rPr>
          <w:rFonts w:ascii="Arial" w:hAnsi="Arial" w:cs="Arial"/>
          <w:sz w:val="26"/>
          <w:szCs w:val="26"/>
        </w:rPr>
      </w:pPr>
    </w:p>
    <w:p w:rsidR="00232703" w:rsidRPr="00E660E4" w:rsidRDefault="00232703" w:rsidP="00634A05">
      <w:pPr>
        <w:jc w:val="center"/>
        <w:rPr>
          <w:rFonts w:ascii="Arial" w:hAnsi="Arial" w:cs="Arial"/>
          <w:sz w:val="26"/>
          <w:szCs w:val="26"/>
        </w:rPr>
      </w:pPr>
    </w:p>
    <w:p w:rsidR="00F1066F" w:rsidRPr="00E660E4" w:rsidRDefault="00E660E4" w:rsidP="00634A05">
      <w:pPr>
        <w:jc w:val="center"/>
        <w:rPr>
          <w:rFonts w:ascii="Arial" w:hAnsi="Arial" w:cs="Arial"/>
          <w:sz w:val="26"/>
          <w:szCs w:val="26"/>
        </w:rPr>
      </w:pPr>
      <w:r w:rsidRPr="00E660E4">
        <w:rPr>
          <w:rFonts w:ascii="Arial" w:hAnsi="Arial" w:cs="Arial"/>
          <w:sz w:val="26"/>
          <w:szCs w:val="26"/>
        </w:rPr>
        <w:t>НОВА РЕДАКЦІЯ</w:t>
      </w:r>
    </w:p>
    <w:p w:rsidR="00161536" w:rsidRDefault="00E660E4" w:rsidP="00634A05">
      <w:pPr>
        <w:jc w:val="center"/>
        <w:rPr>
          <w:rFonts w:ascii="Arial" w:hAnsi="Arial" w:cs="Arial"/>
          <w:sz w:val="26"/>
          <w:szCs w:val="26"/>
        </w:rPr>
      </w:pPr>
      <w:r w:rsidRPr="00E660E4">
        <w:rPr>
          <w:rFonts w:ascii="Arial" w:hAnsi="Arial" w:cs="Arial"/>
          <w:sz w:val="26"/>
          <w:szCs w:val="26"/>
        </w:rPr>
        <w:t xml:space="preserve">пункту 4 додатка до Програми забезпечення доступності житлових приміщень осіб з інвалідністю у кріслах колісних та осіб з інвалідністю </w:t>
      </w:r>
    </w:p>
    <w:p w:rsidR="00E660E4" w:rsidRPr="00E660E4" w:rsidRDefault="00E660E4" w:rsidP="00634A05">
      <w:pPr>
        <w:jc w:val="center"/>
        <w:rPr>
          <w:rFonts w:ascii="Arial" w:hAnsi="Arial" w:cs="Arial"/>
          <w:sz w:val="26"/>
          <w:szCs w:val="26"/>
        </w:rPr>
      </w:pPr>
      <w:r w:rsidRPr="00E660E4">
        <w:rPr>
          <w:rFonts w:ascii="Arial" w:hAnsi="Arial" w:cs="Arial"/>
          <w:sz w:val="26"/>
          <w:szCs w:val="26"/>
        </w:rPr>
        <w:t>з порушенням зору 1 групи</w:t>
      </w:r>
    </w:p>
    <w:p w:rsidR="00F1066F" w:rsidRPr="00E660E4" w:rsidRDefault="00F1066F" w:rsidP="00634A05">
      <w:pPr>
        <w:jc w:val="center"/>
        <w:rPr>
          <w:rFonts w:ascii="Arial" w:hAnsi="Arial" w:cs="Arial"/>
          <w:sz w:val="26"/>
          <w:szCs w:val="26"/>
        </w:rPr>
      </w:pPr>
    </w:p>
    <w:p w:rsidR="00E660E4" w:rsidRPr="00E660E4" w:rsidRDefault="00E660E4" w:rsidP="00E660E4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  <w:lang w:val="en-US"/>
        </w:rPr>
        <w:t>“</w:t>
      </w:r>
      <w:r w:rsidRPr="00E660E4">
        <w:rPr>
          <w:rFonts w:ascii="Arial" w:hAnsi="Arial" w:cs="Arial"/>
          <w:sz w:val="26"/>
          <w:szCs w:val="26"/>
        </w:rPr>
        <w:t>4. У 2022 році:</w:t>
      </w:r>
    </w:p>
    <w:p w:rsidR="00E660E4" w:rsidRPr="00E660E4" w:rsidRDefault="00E660E4" w:rsidP="00E660E4">
      <w:pPr>
        <w:ind w:firstLine="708"/>
        <w:jc w:val="both"/>
        <w:rPr>
          <w:rFonts w:ascii="Arial" w:hAnsi="Arial" w:cs="Arial"/>
          <w:sz w:val="26"/>
          <w:szCs w:val="26"/>
        </w:rPr>
      </w:pPr>
    </w:p>
    <w:tbl>
      <w:tblPr>
        <w:tblW w:w="92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2"/>
        <w:gridCol w:w="3605"/>
        <w:gridCol w:w="1701"/>
        <w:gridCol w:w="3118"/>
      </w:tblGrid>
      <w:tr w:rsidR="00E660E4" w:rsidRPr="00E660E4" w:rsidTr="00E660E4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№</w:t>
            </w:r>
          </w:p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з/п</w:t>
            </w:r>
          </w:p>
        </w:tc>
        <w:tc>
          <w:tcPr>
            <w:tcW w:w="3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Адреса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Види робіт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Виконавець робіт</w:t>
            </w:r>
          </w:p>
        </w:tc>
      </w:tr>
      <w:tr w:rsidR="00E660E4" w:rsidRPr="00E660E4" w:rsidTr="00E660E4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3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4</w:t>
            </w:r>
          </w:p>
        </w:tc>
      </w:tr>
      <w:tr w:rsidR="00E660E4" w:rsidRPr="00E660E4" w:rsidTr="00E660E4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3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вул. Морозна, 8/4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E660E4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E660E4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E660E4" w:rsidRPr="00E660E4" w:rsidTr="00E660E4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3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вул. Наукова, 49/50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ЛКП “</w:t>
            </w:r>
            <w:proofErr w:type="spellStart"/>
            <w:r w:rsidRPr="00E660E4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E660E4">
              <w:rPr>
                <w:rFonts w:ascii="Arial" w:hAnsi="Arial" w:cs="Arial"/>
                <w:sz w:val="26"/>
                <w:szCs w:val="26"/>
              </w:rPr>
              <w:t>“</w:t>
            </w:r>
          </w:p>
        </w:tc>
      </w:tr>
    </w:tbl>
    <w:p w:rsidR="00E660E4" w:rsidRPr="00E660E4" w:rsidRDefault="00E660E4" w:rsidP="00E660E4">
      <w:pPr>
        <w:jc w:val="both"/>
        <w:rPr>
          <w:rFonts w:ascii="Arial" w:hAnsi="Arial" w:cs="Arial"/>
          <w:sz w:val="26"/>
          <w:szCs w:val="26"/>
        </w:rPr>
      </w:pPr>
    </w:p>
    <w:p w:rsidR="00E660E4" w:rsidRDefault="00E660E4" w:rsidP="00E660E4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E660E4" w:rsidRDefault="00E660E4" w:rsidP="00E660E4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E660E4" w:rsidRDefault="00E660E4" w:rsidP="00E660E4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E660E4" w:rsidRPr="00E660E4" w:rsidRDefault="00E660E4" w:rsidP="00E660E4">
      <w:pPr>
        <w:jc w:val="both"/>
        <w:rPr>
          <w:rFonts w:ascii="Arial" w:hAnsi="Arial" w:cs="Arial"/>
          <w:sz w:val="26"/>
          <w:szCs w:val="26"/>
        </w:rPr>
      </w:pPr>
      <w:r w:rsidRPr="00E660E4">
        <w:rPr>
          <w:rFonts w:ascii="Arial" w:hAnsi="Arial" w:cs="Arial"/>
          <w:sz w:val="26"/>
          <w:szCs w:val="26"/>
        </w:rPr>
        <w:t>Секретар ради</w:t>
      </w:r>
      <w:r w:rsidRPr="00E660E4">
        <w:rPr>
          <w:rFonts w:ascii="Arial" w:hAnsi="Arial" w:cs="Arial"/>
          <w:sz w:val="26"/>
          <w:szCs w:val="26"/>
        </w:rPr>
        <w:tab/>
      </w:r>
      <w:r w:rsidRPr="00E660E4">
        <w:rPr>
          <w:rFonts w:ascii="Arial" w:hAnsi="Arial" w:cs="Arial"/>
          <w:sz w:val="26"/>
          <w:szCs w:val="26"/>
        </w:rPr>
        <w:tab/>
      </w:r>
      <w:r w:rsidRPr="00E660E4">
        <w:rPr>
          <w:rFonts w:ascii="Arial" w:hAnsi="Arial" w:cs="Arial"/>
          <w:sz w:val="26"/>
          <w:szCs w:val="26"/>
        </w:rPr>
        <w:tab/>
      </w:r>
      <w:r w:rsidRPr="00E660E4">
        <w:rPr>
          <w:rFonts w:ascii="Arial" w:hAnsi="Arial" w:cs="Arial"/>
          <w:sz w:val="26"/>
          <w:szCs w:val="26"/>
        </w:rPr>
        <w:tab/>
      </w:r>
      <w:r w:rsidRPr="00E660E4">
        <w:rPr>
          <w:rFonts w:ascii="Arial" w:hAnsi="Arial" w:cs="Arial"/>
          <w:sz w:val="26"/>
          <w:szCs w:val="26"/>
        </w:rPr>
        <w:tab/>
      </w:r>
      <w:r w:rsidRPr="00E660E4">
        <w:rPr>
          <w:rFonts w:ascii="Arial" w:hAnsi="Arial" w:cs="Arial"/>
          <w:sz w:val="26"/>
          <w:szCs w:val="26"/>
        </w:rPr>
        <w:tab/>
      </w:r>
      <w:r w:rsidRPr="00E660E4">
        <w:rPr>
          <w:rFonts w:ascii="Arial" w:hAnsi="Arial" w:cs="Arial"/>
          <w:sz w:val="26"/>
          <w:szCs w:val="26"/>
        </w:rPr>
        <w:tab/>
        <w:t>Маркіян ЛОПАЧАК</w:t>
      </w:r>
    </w:p>
    <w:p w:rsidR="00E660E4" w:rsidRPr="00E660E4" w:rsidRDefault="00E660E4" w:rsidP="00E660E4">
      <w:pPr>
        <w:jc w:val="both"/>
        <w:rPr>
          <w:rFonts w:ascii="Arial" w:hAnsi="Arial" w:cs="Arial"/>
          <w:sz w:val="26"/>
          <w:szCs w:val="26"/>
        </w:rPr>
      </w:pPr>
    </w:p>
    <w:p w:rsidR="00E660E4" w:rsidRPr="00E660E4" w:rsidRDefault="00E660E4" w:rsidP="00E660E4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E660E4" w:rsidRPr="00E660E4" w:rsidRDefault="00E660E4" w:rsidP="00E660E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660E4">
        <w:rPr>
          <w:rFonts w:ascii="Arial" w:hAnsi="Arial" w:cs="Arial"/>
          <w:sz w:val="26"/>
          <w:szCs w:val="26"/>
        </w:rPr>
        <w:t>Віза:</w:t>
      </w:r>
    </w:p>
    <w:p w:rsidR="00E660E4" w:rsidRPr="00E660E4" w:rsidRDefault="00E660E4" w:rsidP="00E660E4">
      <w:pPr>
        <w:jc w:val="both"/>
        <w:rPr>
          <w:rFonts w:ascii="Arial" w:hAnsi="Arial" w:cs="Arial"/>
          <w:sz w:val="26"/>
          <w:szCs w:val="26"/>
        </w:rPr>
      </w:pPr>
    </w:p>
    <w:p w:rsidR="00E660E4" w:rsidRPr="00E660E4" w:rsidRDefault="00E660E4" w:rsidP="00E660E4">
      <w:pPr>
        <w:jc w:val="both"/>
        <w:rPr>
          <w:rFonts w:ascii="Arial" w:hAnsi="Arial" w:cs="Arial"/>
          <w:sz w:val="26"/>
          <w:szCs w:val="26"/>
        </w:rPr>
      </w:pPr>
      <w:r w:rsidRPr="00E660E4">
        <w:rPr>
          <w:rFonts w:ascii="Arial" w:hAnsi="Arial" w:cs="Arial"/>
          <w:sz w:val="26"/>
          <w:szCs w:val="26"/>
        </w:rPr>
        <w:t>Начальник управління</w:t>
      </w:r>
    </w:p>
    <w:p w:rsidR="00E660E4" w:rsidRPr="00E660E4" w:rsidRDefault="00E660E4" w:rsidP="00E660E4">
      <w:pPr>
        <w:jc w:val="both"/>
        <w:rPr>
          <w:rFonts w:ascii="Arial" w:hAnsi="Arial" w:cs="Arial"/>
          <w:sz w:val="26"/>
          <w:szCs w:val="26"/>
        </w:rPr>
      </w:pPr>
      <w:r w:rsidRPr="00E660E4">
        <w:rPr>
          <w:rFonts w:ascii="Arial" w:hAnsi="Arial" w:cs="Arial"/>
          <w:sz w:val="26"/>
          <w:szCs w:val="26"/>
        </w:rPr>
        <w:t>соціального захисту</w:t>
      </w:r>
      <w:r w:rsidRPr="00E660E4">
        <w:rPr>
          <w:rFonts w:ascii="Arial" w:hAnsi="Arial" w:cs="Arial"/>
          <w:sz w:val="26"/>
          <w:szCs w:val="26"/>
        </w:rPr>
        <w:tab/>
      </w:r>
      <w:r w:rsidRPr="00E660E4">
        <w:rPr>
          <w:rFonts w:ascii="Arial" w:hAnsi="Arial" w:cs="Arial"/>
          <w:sz w:val="26"/>
          <w:szCs w:val="26"/>
        </w:rPr>
        <w:tab/>
      </w:r>
      <w:r w:rsidRPr="00E660E4">
        <w:rPr>
          <w:rFonts w:ascii="Arial" w:hAnsi="Arial" w:cs="Arial"/>
          <w:sz w:val="26"/>
          <w:szCs w:val="26"/>
        </w:rPr>
        <w:tab/>
      </w:r>
      <w:r w:rsidRPr="00E660E4">
        <w:rPr>
          <w:rFonts w:ascii="Arial" w:hAnsi="Arial" w:cs="Arial"/>
          <w:sz w:val="26"/>
          <w:szCs w:val="26"/>
        </w:rPr>
        <w:tab/>
      </w:r>
      <w:r w:rsidRPr="00E660E4">
        <w:rPr>
          <w:rFonts w:ascii="Arial" w:hAnsi="Arial" w:cs="Arial"/>
          <w:sz w:val="26"/>
          <w:szCs w:val="26"/>
        </w:rPr>
        <w:tab/>
      </w:r>
      <w:r w:rsidRPr="00E660E4">
        <w:rPr>
          <w:rFonts w:ascii="Arial" w:hAnsi="Arial" w:cs="Arial"/>
          <w:sz w:val="26"/>
          <w:szCs w:val="26"/>
        </w:rPr>
        <w:tab/>
        <w:t>Ігор КОБРИН</w:t>
      </w:r>
    </w:p>
    <w:p w:rsidR="00E660E4" w:rsidRDefault="00E660E4" w:rsidP="00E660E4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E660E4" w:rsidRDefault="00E660E4" w:rsidP="00E660E4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E660E4" w:rsidRDefault="00E660E4" w:rsidP="00E660E4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E660E4" w:rsidRDefault="00E660E4" w:rsidP="00E660E4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E660E4" w:rsidRDefault="00E660E4" w:rsidP="00E660E4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E660E4" w:rsidRDefault="00E660E4" w:rsidP="00E660E4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E660E4" w:rsidRDefault="00E660E4" w:rsidP="00E660E4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E660E4" w:rsidRDefault="00E660E4" w:rsidP="00E660E4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E660E4" w:rsidRDefault="00E660E4" w:rsidP="00E660E4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E660E4" w:rsidRDefault="00E660E4" w:rsidP="00E660E4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E660E4" w:rsidRDefault="00E660E4" w:rsidP="00E660E4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E660E4" w:rsidRDefault="00E660E4" w:rsidP="00E660E4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E660E4" w:rsidRDefault="00E660E4" w:rsidP="00E660E4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E660E4" w:rsidRDefault="00E660E4" w:rsidP="00E660E4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E660E4" w:rsidRDefault="00E660E4" w:rsidP="00E660E4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E660E4" w:rsidRDefault="00E660E4" w:rsidP="00E660E4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E660E4" w:rsidRDefault="00E660E4" w:rsidP="00E660E4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E660E4" w:rsidRDefault="00E660E4" w:rsidP="00E660E4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E660E4" w:rsidRDefault="00E660E4" w:rsidP="00E660E4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E660E4" w:rsidRDefault="00E660E4" w:rsidP="00E660E4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E660E4" w:rsidRDefault="00E660E4" w:rsidP="00E660E4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E660E4" w:rsidRPr="00E660E4" w:rsidRDefault="00E660E4" w:rsidP="00E660E4">
      <w:pPr>
        <w:ind w:left="6372" w:firstLine="708"/>
        <w:jc w:val="both"/>
        <w:rPr>
          <w:rFonts w:ascii="Arial" w:hAnsi="Arial" w:cs="Arial"/>
          <w:sz w:val="26"/>
          <w:szCs w:val="26"/>
        </w:rPr>
      </w:pPr>
      <w:r w:rsidRPr="00E660E4">
        <w:rPr>
          <w:rFonts w:ascii="Arial" w:hAnsi="Arial" w:cs="Arial"/>
          <w:sz w:val="26"/>
          <w:szCs w:val="26"/>
        </w:rPr>
        <w:lastRenderedPageBreak/>
        <w:t xml:space="preserve">Додаток </w:t>
      </w:r>
      <w:r>
        <w:rPr>
          <w:rFonts w:ascii="Arial" w:hAnsi="Arial" w:cs="Arial"/>
          <w:sz w:val="26"/>
          <w:szCs w:val="26"/>
        </w:rPr>
        <w:t>2</w:t>
      </w:r>
    </w:p>
    <w:p w:rsidR="00E660E4" w:rsidRPr="00E660E4" w:rsidRDefault="00E660E4" w:rsidP="00E660E4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E660E4">
        <w:rPr>
          <w:rFonts w:ascii="Arial" w:hAnsi="Arial" w:cs="Arial"/>
          <w:sz w:val="26"/>
          <w:szCs w:val="26"/>
        </w:rPr>
        <w:t>до ухвали  міської  ради</w:t>
      </w:r>
    </w:p>
    <w:p w:rsidR="00E660E4" w:rsidRPr="00E660E4" w:rsidRDefault="00E660E4" w:rsidP="00E660E4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E660E4">
        <w:rPr>
          <w:rFonts w:ascii="Arial" w:hAnsi="Arial" w:cs="Arial"/>
          <w:sz w:val="26"/>
          <w:szCs w:val="26"/>
        </w:rPr>
        <w:t>від ___________№____</w:t>
      </w:r>
    </w:p>
    <w:p w:rsidR="00E660E4" w:rsidRPr="00E660E4" w:rsidRDefault="00E660E4" w:rsidP="00E660E4">
      <w:pPr>
        <w:jc w:val="center"/>
        <w:rPr>
          <w:rFonts w:ascii="Arial" w:hAnsi="Arial" w:cs="Arial"/>
          <w:sz w:val="26"/>
          <w:szCs w:val="26"/>
        </w:rPr>
      </w:pPr>
    </w:p>
    <w:p w:rsidR="00E660E4" w:rsidRPr="00E660E4" w:rsidRDefault="00E660E4" w:rsidP="00E660E4">
      <w:pPr>
        <w:jc w:val="center"/>
        <w:rPr>
          <w:rFonts w:ascii="Arial" w:hAnsi="Arial" w:cs="Arial"/>
          <w:sz w:val="26"/>
          <w:szCs w:val="26"/>
        </w:rPr>
      </w:pPr>
    </w:p>
    <w:p w:rsidR="00E660E4" w:rsidRPr="00E660E4" w:rsidRDefault="00E660E4" w:rsidP="00E660E4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ДОПОВНЕННЯ</w:t>
      </w:r>
    </w:p>
    <w:p w:rsidR="00161536" w:rsidRDefault="00E660E4" w:rsidP="00E660E4">
      <w:pPr>
        <w:jc w:val="center"/>
        <w:rPr>
          <w:rFonts w:ascii="Arial" w:hAnsi="Arial" w:cs="Arial"/>
          <w:sz w:val="26"/>
          <w:szCs w:val="26"/>
        </w:rPr>
      </w:pPr>
      <w:r w:rsidRPr="00E660E4">
        <w:rPr>
          <w:rFonts w:ascii="Arial" w:hAnsi="Arial" w:cs="Arial"/>
          <w:sz w:val="26"/>
          <w:szCs w:val="26"/>
        </w:rPr>
        <w:t xml:space="preserve">додатка до Програми забезпечення доступності житлових приміщень </w:t>
      </w:r>
    </w:p>
    <w:p w:rsidR="00161536" w:rsidRDefault="00E660E4" w:rsidP="00E660E4">
      <w:pPr>
        <w:jc w:val="center"/>
        <w:rPr>
          <w:rFonts w:ascii="Arial" w:hAnsi="Arial" w:cs="Arial"/>
          <w:sz w:val="26"/>
          <w:szCs w:val="26"/>
        </w:rPr>
      </w:pPr>
      <w:r w:rsidRPr="00E660E4">
        <w:rPr>
          <w:rFonts w:ascii="Arial" w:hAnsi="Arial" w:cs="Arial"/>
          <w:sz w:val="26"/>
          <w:szCs w:val="26"/>
        </w:rPr>
        <w:t xml:space="preserve">осіб з інвалідністю у кріслах колісних та осіб з інвалідністю </w:t>
      </w:r>
    </w:p>
    <w:p w:rsidR="00E660E4" w:rsidRPr="00E660E4" w:rsidRDefault="00E660E4" w:rsidP="00E660E4">
      <w:pPr>
        <w:jc w:val="center"/>
        <w:rPr>
          <w:rFonts w:ascii="Arial" w:hAnsi="Arial" w:cs="Arial"/>
          <w:sz w:val="26"/>
          <w:szCs w:val="26"/>
        </w:rPr>
      </w:pPr>
      <w:r w:rsidRPr="00E660E4">
        <w:rPr>
          <w:rFonts w:ascii="Arial" w:hAnsi="Arial" w:cs="Arial"/>
          <w:sz w:val="26"/>
          <w:szCs w:val="26"/>
        </w:rPr>
        <w:t>з порушенням зору 1 групи</w:t>
      </w:r>
    </w:p>
    <w:p w:rsidR="00E660E4" w:rsidRDefault="00E660E4" w:rsidP="00E660E4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E660E4" w:rsidRPr="00E660E4" w:rsidRDefault="00E660E4" w:rsidP="00E660E4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E660E4">
        <w:rPr>
          <w:rFonts w:ascii="Arial" w:hAnsi="Arial" w:cs="Arial"/>
          <w:sz w:val="26"/>
          <w:szCs w:val="26"/>
        </w:rPr>
        <w:t>5. У 2023 році:</w:t>
      </w:r>
    </w:p>
    <w:p w:rsidR="00E660E4" w:rsidRPr="00E660E4" w:rsidRDefault="00E660E4" w:rsidP="00E660E4">
      <w:pPr>
        <w:jc w:val="both"/>
        <w:rPr>
          <w:rFonts w:ascii="Arial" w:hAnsi="Arial" w:cs="Arial"/>
          <w:sz w:val="26"/>
          <w:szCs w:val="26"/>
        </w:rPr>
      </w:pPr>
    </w:p>
    <w:tbl>
      <w:tblPr>
        <w:tblW w:w="93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2"/>
        <w:gridCol w:w="3746"/>
        <w:gridCol w:w="1701"/>
        <w:gridCol w:w="3119"/>
      </w:tblGrid>
      <w:tr w:rsidR="00E660E4" w:rsidRPr="00E660E4" w:rsidTr="00E660E4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№</w:t>
            </w:r>
          </w:p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з/п</w:t>
            </w:r>
          </w:p>
        </w:tc>
        <w:tc>
          <w:tcPr>
            <w:tcW w:w="3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Адреса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Види робіт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Виконавець робіт</w:t>
            </w:r>
          </w:p>
        </w:tc>
      </w:tr>
      <w:tr w:rsidR="00E660E4" w:rsidRPr="00E660E4" w:rsidTr="00E660E4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3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4</w:t>
            </w:r>
          </w:p>
        </w:tc>
      </w:tr>
      <w:tr w:rsidR="00E660E4" w:rsidRPr="00E660E4" w:rsidTr="00E660E4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3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вул. І. Франка, 49/4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Галицька районна адміністрація</w:t>
            </w:r>
          </w:p>
        </w:tc>
      </w:tr>
      <w:tr w:rsidR="00E660E4" w:rsidRPr="00E660E4" w:rsidTr="00E660E4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3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вул. Олени Степанівни,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E660E4">
              <w:rPr>
                <w:rFonts w:ascii="Arial" w:hAnsi="Arial" w:cs="Arial"/>
                <w:sz w:val="26"/>
                <w:szCs w:val="26"/>
              </w:rPr>
              <w:t>44/7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Залізнична районна адміністрація</w:t>
            </w:r>
          </w:p>
        </w:tc>
      </w:tr>
      <w:tr w:rsidR="00E660E4" w:rsidRPr="00E660E4" w:rsidTr="00E660E4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3.</w:t>
            </w:r>
          </w:p>
        </w:tc>
        <w:tc>
          <w:tcPr>
            <w:tcW w:w="3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вул. О. Кульчицької, 3/46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Залізнична районна адміністрація</w:t>
            </w:r>
          </w:p>
        </w:tc>
      </w:tr>
      <w:tr w:rsidR="00E660E4" w:rsidRPr="00E660E4" w:rsidTr="00E660E4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4.</w:t>
            </w:r>
          </w:p>
        </w:tc>
        <w:tc>
          <w:tcPr>
            <w:tcW w:w="3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 xml:space="preserve">вул. А. </w:t>
            </w:r>
            <w:proofErr w:type="spellStart"/>
            <w:r w:rsidRPr="00E660E4">
              <w:rPr>
                <w:rFonts w:ascii="Arial" w:hAnsi="Arial" w:cs="Arial"/>
                <w:sz w:val="26"/>
                <w:szCs w:val="26"/>
              </w:rPr>
              <w:t>Манастирського</w:t>
            </w:r>
            <w:proofErr w:type="spellEnd"/>
            <w:r w:rsidRPr="00E660E4">
              <w:rPr>
                <w:rFonts w:ascii="Arial" w:hAnsi="Arial" w:cs="Arial"/>
                <w:sz w:val="26"/>
                <w:szCs w:val="26"/>
              </w:rPr>
              <w:t>, 2 / 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E660E4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E660E4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E660E4" w:rsidRPr="00E660E4" w:rsidTr="00E660E4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5.</w:t>
            </w:r>
          </w:p>
        </w:tc>
        <w:tc>
          <w:tcPr>
            <w:tcW w:w="3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  <w:lang w:eastAsia="uk-UA"/>
              </w:rPr>
              <w:t xml:space="preserve">вул. В. </w:t>
            </w:r>
            <w:proofErr w:type="spellStart"/>
            <w:r w:rsidRPr="00E660E4">
              <w:rPr>
                <w:rFonts w:ascii="Arial" w:hAnsi="Arial" w:cs="Arial"/>
                <w:sz w:val="26"/>
                <w:szCs w:val="26"/>
                <w:lang w:eastAsia="uk-UA"/>
              </w:rPr>
              <w:t>Чукаріна</w:t>
            </w:r>
            <w:proofErr w:type="spellEnd"/>
            <w:r w:rsidRPr="00E660E4">
              <w:rPr>
                <w:rFonts w:ascii="Arial" w:hAnsi="Arial" w:cs="Arial"/>
                <w:sz w:val="26"/>
                <w:szCs w:val="26"/>
                <w:lang w:eastAsia="uk-UA"/>
              </w:rPr>
              <w:t>, 28/30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E660E4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E660E4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E660E4" w:rsidRPr="00E660E4" w:rsidTr="00E660E4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6</w:t>
            </w:r>
          </w:p>
        </w:tc>
        <w:tc>
          <w:tcPr>
            <w:tcW w:w="3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  <w:lang w:eastAsia="uk-UA"/>
              </w:rPr>
              <w:t xml:space="preserve">вул. </w:t>
            </w:r>
            <w:r>
              <w:rPr>
                <w:rFonts w:ascii="Arial" w:hAnsi="Arial" w:cs="Arial"/>
                <w:sz w:val="26"/>
                <w:szCs w:val="26"/>
                <w:lang w:eastAsia="uk-UA"/>
              </w:rPr>
              <w:t xml:space="preserve">В. </w:t>
            </w:r>
            <w:r w:rsidRPr="00E660E4">
              <w:rPr>
                <w:rFonts w:ascii="Arial" w:hAnsi="Arial" w:cs="Arial"/>
                <w:sz w:val="26"/>
                <w:szCs w:val="26"/>
                <w:lang w:eastAsia="uk-UA"/>
              </w:rPr>
              <w:t>Вернадського 12/65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E660E4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E660E4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E660E4" w:rsidRPr="00E660E4" w:rsidTr="00E660E4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7.</w:t>
            </w:r>
          </w:p>
        </w:tc>
        <w:tc>
          <w:tcPr>
            <w:tcW w:w="3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  <w:lang w:eastAsia="uk-UA"/>
              </w:rPr>
              <w:t>вул. І. Кавалерідзе, 21/49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2 пандуси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E660E4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E660E4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E660E4" w:rsidRPr="00E660E4" w:rsidTr="00E660E4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8.</w:t>
            </w:r>
          </w:p>
        </w:tc>
        <w:tc>
          <w:tcPr>
            <w:tcW w:w="3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вул. Липова Алея, 1/59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E660E4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E660E4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E660E4" w:rsidRPr="00E660E4" w:rsidTr="00E660E4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9.</w:t>
            </w:r>
          </w:p>
        </w:tc>
        <w:tc>
          <w:tcPr>
            <w:tcW w:w="3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вул. Листопадна, 16/48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E660E4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E660E4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E660E4" w:rsidRPr="00E660E4" w:rsidTr="00E660E4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10.</w:t>
            </w:r>
          </w:p>
        </w:tc>
        <w:tc>
          <w:tcPr>
            <w:tcW w:w="3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вул. Морозна, 8/20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E660E4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E660E4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E660E4" w:rsidRPr="00E660E4" w:rsidTr="00E660E4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11.</w:t>
            </w:r>
          </w:p>
        </w:tc>
        <w:tc>
          <w:tcPr>
            <w:tcW w:w="3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E660E4">
              <w:rPr>
                <w:rFonts w:ascii="Arial" w:hAnsi="Arial" w:cs="Arial"/>
                <w:sz w:val="26"/>
                <w:szCs w:val="26"/>
                <w:lang w:eastAsia="uk-UA"/>
              </w:rPr>
              <w:t>пр</w:t>
            </w:r>
            <w:r>
              <w:rPr>
                <w:rFonts w:ascii="Arial" w:hAnsi="Arial" w:cs="Arial"/>
                <w:sz w:val="26"/>
                <w:szCs w:val="26"/>
                <w:lang w:eastAsia="uk-UA"/>
              </w:rPr>
              <w:t>осп</w:t>
            </w:r>
            <w:proofErr w:type="spellEnd"/>
            <w:r w:rsidRPr="00E660E4">
              <w:rPr>
                <w:rFonts w:ascii="Arial" w:hAnsi="Arial" w:cs="Arial"/>
                <w:sz w:val="26"/>
                <w:szCs w:val="26"/>
                <w:lang w:eastAsia="uk-UA"/>
              </w:rPr>
              <w:t>. Червоної Калини, 113/64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E660E4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E660E4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E660E4" w:rsidRPr="00E660E4" w:rsidTr="00E660E4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12.</w:t>
            </w:r>
          </w:p>
        </w:tc>
        <w:tc>
          <w:tcPr>
            <w:tcW w:w="3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вул. Балтійська, 21/19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Франківська районна адміністрація</w:t>
            </w:r>
          </w:p>
        </w:tc>
      </w:tr>
      <w:tr w:rsidR="00E660E4" w:rsidRPr="00E660E4" w:rsidTr="00E660E4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13.</w:t>
            </w:r>
          </w:p>
        </w:tc>
        <w:tc>
          <w:tcPr>
            <w:tcW w:w="3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вул. Княгині Ольги, 73/7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Франківська районна адміністрація</w:t>
            </w:r>
          </w:p>
        </w:tc>
      </w:tr>
      <w:tr w:rsidR="00E660E4" w:rsidRPr="00E660E4" w:rsidTr="00E660E4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14.</w:t>
            </w:r>
          </w:p>
        </w:tc>
        <w:tc>
          <w:tcPr>
            <w:tcW w:w="3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E660E4">
              <w:rPr>
                <w:rFonts w:ascii="Arial" w:hAnsi="Arial" w:cs="Arial"/>
                <w:sz w:val="26"/>
                <w:szCs w:val="26"/>
              </w:rPr>
              <w:t>Куликівська</w:t>
            </w:r>
            <w:proofErr w:type="spellEnd"/>
            <w:r w:rsidRPr="00E660E4">
              <w:rPr>
                <w:rFonts w:ascii="Arial" w:hAnsi="Arial" w:cs="Arial"/>
                <w:sz w:val="26"/>
                <w:szCs w:val="26"/>
              </w:rPr>
              <w:t>, 57/31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Франківська районна адміністрація</w:t>
            </w:r>
          </w:p>
        </w:tc>
      </w:tr>
      <w:tr w:rsidR="00E660E4" w:rsidRPr="00E660E4" w:rsidTr="00E660E4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15.</w:t>
            </w:r>
          </w:p>
        </w:tc>
        <w:tc>
          <w:tcPr>
            <w:tcW w:w="3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вул. Наукова, 116/40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Франківська районна адміністрація</w:t>
            </w:r>
          </w:p>
        </w:tc>
      </w:tr>
      <w:tr w:rsidR="00E660E4" w:rsidRPr="00E660E4" w:rsidTr="00E660E4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16.</w:t>
            </w:r>
          </w:p>
        </w:tc>
        <w:tc>
          <w:tcPr>
            <w:tcW w:w="3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вул. Наукова, 39/71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Франківська районна адміністрація</w:t>
            </w:r>
          </w:p>
        </w:tc>
      </w:tr>
      <w:tr w:rsidR="00E660E4" w:rsidRPr="00E660E4" w:rsidTr="00E660E4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lastRenderedPageBreak/>
              <w:t>17.</w:t>
            </w:r>
          </w:p>
        </w:tc>
        <w:tc>
          <w:tcPr>
            <w:tcW w:w="3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вул. А. Лінкольна, 43/95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E660E4" w:rsidRPr="00E660E4" w:rsidTr="00E660E4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18.</w:t>
            </w:r>
          </w:p>
        </w:tc>
        <w:tc>
          <w:tcPr>
            <w:tcW w:w="3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вул. Б. Грінченка, 4/22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E660E4" w:rsidRPr="00E660E4" w:rsidTr="00E660E4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19.</w:t>
            </w:r>
          </w:p>
        </w:tc>
        <w:tc>
          <w:tcPr>
            <w:tcW w:w="3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вул. Б. Грінченка, 6/51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E660E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E660E4" w:rsidRPr="00E660E4" w:rsidTr="00E660E4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20.</w:t>
            </w:r>
          </w:p>
        </w:tc>
        <w:tc>
          <w:tcPr>
            <w:tcW w:w="3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вул. Б. Грінченка, 11-б/1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E660E4" w:rsidRPr="00E660E4" w:rsidTr="00E660E4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21.</w:t>
            </w:r>
          </w:p>
        </w:tc>
        <w:tc>
          <w:tcPr>
            <w:tcW w:w="3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 xml:space="preserve">вул. В. </w:t>
            </w:r>
            <w:proofErr w:type="spellStart"/>
            <w:r w:rsidRPr="00E660E4">
              <w:rPr>
                <w:rFonts w:ascii="Arial" w:hAnsi="Arial" w:cs="Arial"/>
                <w:sz w:val="26"/>
                <w:szCs w:val="26"/>
              </w:rPr>
              <w:t>Липинського</w:t>
            </w:r>
            <w:proofErr w:type="spellEnd"/>
            <w:r w:rsidRPr="00E660E4">
              <w:rPr>
                <w:rFonts w:ascii="Arial" w:hAnsi="Arial" w:cs="Arial"/>
                <w:sz w:val="26"/>
                <w:szCs w:val="26"/>
              </w:rPr>
              <w:t>, 3/9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E660E4" w:rsidRPr="00E660E4" w:rsidTr="00E660E4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22.</w:t>
            </w:r>
          </w:p>
        </w:tc>
        <w:tc>
          <w:tcPr>
            <w:tcW w:w="3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вул. Варшавська, 68/38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E660E4" w:rsidRPr="00E660E4" w:rsidTr="00E660E4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23.</w:t>
            </w:r>
          </w:p>
        </w:tc>
        <w:tc>
          <w:tcPr>
            <w:tcW w:w="3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вул. Гетьмана І. Мазепи,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3-а/63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E660E4" w:rsidRPr="00E660E4" w:rsidTr="00E660E4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24.</w:t>
            </w:r>
          </w:p>
        </w:tc>
        <w:tc>
          <w:tcPr>
            <w:tcW w:w="3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вул. Золота, 21/140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E660E4" w:rsidRPr="00E660E4" w:rsidTr="00E660E4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25.</w:t>
            </w:r>
          </w:p>
        </w:tc>
        <w:tc>
          <w:tcPr>
            <w:tcW w:w="3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вул. І. Величковського, 8/13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E660E4" w:rsidRPr="00E660E4" w:rsidTr="00E660E4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26.</w:t>
            </w:r>
          </w:p>
        </w:tc>
        <w:tc>
          <w:tcPr>
            <w:tcW w:w="3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вул. О. Кошиця, 4/151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E660E4" w:rsidRPr="00E660E4" w:rsidTr="00E660E4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27.</w:t>
            </w:r>
          </w:p>
        </w:tc>
        <w:tc>
          <w:tcPr>
            <w:tcW w:w="3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вул. Сорочинська, 8/91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E660E4" w:rsidRPr="00E660E4" w:rsidTr="00E660E4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28.</w:t>
            </w:r>
          </w:p>
        </w:tc>
        <w:tc>
          <w:tcPr>
            <w:tcW w:w="3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вул. Т. Шевченка, 350/39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E660E4" w:rsidRPr="00E660E4" w:rsidTr="00E660E4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29.</w:t>
            </w:r>
          </w:p>
        </w:tc>
        <w:tc>
          <w:tcPr>
            <w:tcW w:w="3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вул. Ю. Липи, 18/82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E660E4" w:rsidRPr="00E660E4" w:rsidTr="00E660E4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30.</w:t>
            </w:r>
          </w:p>
        </w:tc>
        <w:tc>
          <w:tcPr>
            <w:tcW w:w="3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вул. Ю. Липи, 45/59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E660E4" w:rsidRPr="00E660E4" w:rsidTr="00E660E4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31.</w:t>
            </w:r>
          </w:p>
        </w:tc>
        <w:tc>
          <w:tcPr>
            <w:tcW w:w="3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вул. А. Горської, 1/7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ЛКП “</w:t>
            </w:r>
            <w:proofErr w:type="spellStart"/>
            <w:r w:rsidRPr="00E660E4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E660E4">
              <w:rPr>
                <w:rFonts w:ascii="Arial" w:hAnsi="Arial" w:cs="Arial"/>
                <w:sz w:val="26"/>
                <w:szCs w:val="26"/>
              </w:rPr>
              <w:t>“</w:t>
            </w:r>
          </w:p>
        </w:tc>
      </w:tr>
      <w:tr w:rsidR="00E660E4" w:rsidRPr="00E660E4" w:rsidTr="00E660E4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32.</w:t>
            </w:r>
          </w:p>
        </w:tc>
        <w:tc>
          <w:tcPr>
            <w:tcW w:w="3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вул. А. Лінкольна, 43/95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ЛКП “</w:t>
            </w:r>
            <w:proofErr w:type="spellStart"/>
            <w:r w:rsidRPr="00E660E4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E660E4">
              <w:rPr>
                <w:rFonts w:ascii="Arial" w:hAnsi="Arial" w:cs="Arial"/>
                <w:sz w:val="26"/>
                <w:szCs w:val="26"/>
              </w:rPr>
              <w:t>“</w:t>
            </w:r>
          </w:p>
        </w:tc>
      </w:tr>
      <w:tr w:rsidR="00E660E4" w:rsidRPr="00E660E4" w:rsidTr="00E660E4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33.</w:t>
            </w:r>
          </w:p>
        </w:tc>
        <w:tc>
          <w:tcPr>
            <w:tcW w:w="3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 xml:space="preserve">вул. А. </w:t>
            </w:r>
            <w:proofErr w:type="spellStart"/>
            <w:r w:rsidRPr="00E660E4">
              <w:rPr>
                <w:rFonts w:ascii="Arial" w:hAnsi="Arial" w:cs="Arial"/>
                <w:sz w:val="26"/>
                <w:szCs w:val="26"/>
              </w:rPr>
              <w:t>Манастирського</w:t>
            </w:r>
            <w:proofErr w:type="spellEnd"/>
            <w:r w:rsidRPr="00E660E4">
              <w:rPr>
                <w:rFonts w:ascii="Arial" w:hAnsi="Arial" w:cs="Arial"/>
                <w:sz w:val="26"/>
                <w:szCs w:val="26"/>
              </w:rPr>
              <w:t>, 2/3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ЛКП “</w:t>
            </w:r>
            <w:proofErr w:type="spellStart"/>
            <w:r w:rsidRPr="00E660E4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E660E4">
              <w:rPr>
                <w:rFonts w:ascii="Arial" w:hAnsi="Arial" w:cs="Arial"/>
                <w:sz w:val="26"/>
                <w:szCs w:val="26"/>
              </w:rPr>
              <w:t>“</w:t>
            </w:r>
          </w:p>
        </w:tc>
      </w:tr>
      <w:tr w:rsidR="00E660E4" w:rsidRPr="00E660E4" w:rsidTr="00E660E4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34.</w:t>
            </w:r>
          </w:p>
        </w:tc>
        <w:tc>
          <w:tcPr>
            <w:tcW w:w="3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вул. Б. Грінченка, 11-б/1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ЛКП “</w:t>
            </w:r>
            <w:proofErr w:type="spellStart"/>
            <w:r w:rsidRPr="00E660E4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E660E4">
              <w:rPr>
                <w:rFonts w:ascii="Arial" w:hAnsi="Arial" w:cs="Arial"/>
                <w:sz w:val="26"/>
                <w:szCs w:val="26"/>
              </w:rPr>
              <w:t>“</w:t>
            </w:r>
          </w:p>
        </w:tc>
      </w:tr>
      <w:tr w:rsidR="00E660E4" w:rsidRPr="00E660E4" w:rsidTr="00E660E4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35.</w:t>
            </w:r>
          </w:p>
        </w:tc>
        <w:tc>
          <w:tcPr>
            <w:tcW w:w="3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вул. Б. Грінченка, 6/51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ЛКП “</w:t>
            </w:r>
            <w:proofErr w:type="spellStart"/>
            <w:r w:rsidRPr="00E660E4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E660E4">
              <w:rPr>
                <w:rFonts w:ascii="Arial" w:hAnsi="Arial" w:cs="Arial"/>
                <w:sz w:val="26"/>
                <w:szCs w:val="26"/>
              </w:rPr>
              <w:t>“</w:t>
            </w:r>
          </w:p>
        </w:tc>
      </w:tr>
      <w:tr w:rsidR="00E660E4" w:rsidRPr="00E660E4" w:rsidTr="00E660E4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36.</w:t>
            </w:r>
          </w:p>
        </w:tc>
        <w:tc>
          <w:tcPr>
            <w:tcW w:w="3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 xml:space="preserve">вул. Б. Хмельницького, </w:t>
            </w:r>
          </w:p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230-а/200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ЛКП “</w:t>
            </w:r>
            <w:proofErr w:type="spellStart"/>
            <w:r w:rsidRPr="00E660E4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E660E4">
              <w:rPr>
                <w:rFonts w:ascii="Arial" w:hAnsi="Arial" w:cs="Arial"/>
                <w:sz w:val="26"/>
                <w:szCs w:val="26"/>
              </w:rPr>
              <w:t>“</w:t>
            </w:r>
          </w:p>
        </w:tc>
      </w:tr>
      <w:tr w:rsidR="00E660E4" w:rsidRPr="00E660E4" w:rsidTr="00E660E4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37.</w:t>
            </w:r>
          </w:p>
        </w:tc>
        <w:tc>
          <w:tcPr>
            <w:tcW w:w="3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 xml:space="preserve">вул. В. </w:t>
            </w:r>
            <w:proofErr w:type="spellStart"/>
            <w:r w:rsidRPr="00E660E4">
              <w:rPr>
                <w:rFonts w:ascii="Arial" w:hAnsi="Arial" w:cs="Arial"/>
                <w:sz w:val="26"/>
                <w:szCs w:val="26"/>
              </w:rPr>
              <w:t>Липинського</w:t>
            </w:r>
            <w:proofErr w:type="spellEnd"/>
            <w:r w:rsidRPr="00E660E4">
              <w:rPr>
                <w:rFonts w:ascii="Arial" w:hAnsi="Arial" w:cs="Arial"/>
                <w:sz w:val="26"/>
                <w:szCs w:val="26"/>
              </w:rPr>
              <w:t>, 3/9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ЛКП “</w:t>
            </w:r>
            <w:proofErr w:type="spellStart"/>
            <w:r w:rsidRPr="00E660E4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E660E4">
              <w:rPr>
                <w:rFonts w:ascii="Arial" w:hAnsi="Arial" w:cs="Arial"/>
                <w:sz w:val="26"/>
                <w:szCs w:val="26"/>
              </w:rPr>
              <w:t>“</w:t>
            </w:r>
          </w:p>
        </w:tc>
      </w:tr>
      <w:tr w:rsidR="00E660E4" w:rsidRPr="00E660E4" w:rsidTr="00E660E4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38.</w:t>
            </w:r>
          </w:p>
        </w:tc>
        <w:tc>
          <w:tcPr>
            <w:tcW w:w="3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вул. В. Сосюри, 46/96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ЛКП “</w:t>
            </w:r>
            <w:proofErr w:type="spellStart"/>
            <w:r w:rsidRPr="00E660E4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E660E4">
              <w:rPr>
                <w:rFonts w:ascii="Arial" w:hAnsi="Arial" w:cs="Arial"/>
                <w:sz w:val="26"/>
                <w:szCs w:val="26"/>
              </w:rPr>
              <w:t>“</w:t>
            </w:r>
          </w:p>
        </w:tc>
      </w:tr>
      <w:tr w:rsidR="00E660E4" w:rsidRPr="00E660E4" w:rsidTr="00E660E4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39.</w:t>
            </w:r>
          </w:p>
        </w:tc>
        <w:tc>
          <w:tcPr>
            <w:tcW w:w="3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вул. Варшавська, 66/30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ЛКП “</w:t>
            </w:r>
            <w:proofErr w:type="spellStart"/>
            <w:r w:rsidRPr="00E660E4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E660E4">
              <w:rPr>
                <w:rFonts w:ascii="Arial" w:hAnsi="Arial" w:cs="Arial"/>
                <w:sz w:val="26"/>
                <w:szCs w:val="26"/>
              </w:rPr>
              <w:t>“</w:t>
            </w:r>
          </w:p>
        </w:tc>
      </w:tr>
      <w:tr w:rsidR="00E660E4" w:rsidRPr="00E660E4" w:rsidTr="00E660E4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40.</w:t>
            </w:r>
          </w:p>
        </w:tc>
        <w:tc>
          <w:tcPr>
            <w:tcW w:w="3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вул. Варшавська, 68/38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ЛКП “</w:t>
            </w:r>
            <w:proofErr w:type="spellStart"/>
            <w:r w:rsidRPr="00E660E4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E660E4">
              <w:rPr>
                <w:rFonts w:ascii="Arial" w:hAnsi="Arial" w:cs="Arial"/>
                <w:sz w:val="26"/>
                <w:szCs w:val="26"/>
              </w:rPr>
              <w:t>“</w:t>
            </w:r>
          </w:p>
        </w:tc>
      </w:tr>
      <w:tr w:rsidR="00E660E4" w:rsidRPr="00E660E4" w:rsidTr="00E660E4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41.</w:t>
            </w:r>
          </w:p>
        </w:tc>
        <w:tc>
          <w:tcPr>
            <w:tcW w:w="3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 xml:space="preserve">вул. В. </w:t>
            </w:r>
            <w:proofErr w:type="spellStart"/>
            <w:r w:rsidRPr="00E660E4">
              <w:rPr>
                <w:rFonts w:ascii="Arial" w:hAnsi="Arial" w:cs="Arial"/>
                <w:sz w:val="26"/>
                <w:szCs w:val="26"/>
              </w:rPr>
              <w:t>Чукаріна</w:t>
            </w:r>
            <w:proofErr w:type="spellEnd"/>
            <w:r w:rsidRPr="00E660E4">
              <w:rPr>
                <w:rFonts w:ascii="Arial" w:hAnsi="Arial" w:cs="Arial"/>
                <w:sz w:val="26"/>
                <w:szCs w:val="26"/>
              </w:rPr>
              <w:t>, 28/30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ЛКП “</w:t>
            </w:r>
            <w:proofErr w:type="spellStart"/>
            <w:r w:rsidRPr="00E660E4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E660E4">
              <w:rPr>
                <w:rFonts w:ascii="Arial" w:hAnsi="Arial" w:cs="Arial"/>
                <w:sz w:val="26"/>
                <w:szCs w:val="26"/>
              </w:rPr>
              <w:t>“</w:t>
            </w:r>
          </w:p>
        </w:tc>
      </w:tr>
      <w:tr w:rsidR="00E660E4" w:rsidRPr="00E660E4" w:rsidTr="00E660E4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42.</w:t>
            </w:r>
          </w:p>
        </w:tc>
        <w:tc>
          <w:tcPr>
            <w:tcW w:w="3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 xml:space="preserve">вул. Гетьмана І. Мазепи, </w:t>
            </w:r>
          </w:p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13-а/137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ЛКП “</w:t>
            </w:r>
            <w:proofErr w:type="spellStart"/>
            <w:r w:rsidRPr="00E660E4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E660E4">
              <w:rPr>
                <w:rFonts w:ascii="Arial" w:hAnsi="Arial" w:cs="Arial"/>
                <w:sz w:val="26"/>
                <w:szCs w:val="26"/>
              </w:rPr>
              <w:t>“</w:t>
            </w:r>
          </w:p>
        </w:tc>
      </w:tr>
      <w:tr w:rsidR="00E660E4" w:rsidRPr="00E660E4" w:rsidTr="00E660E4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43.</w:t>
            </w:r>
          </w:p>
        </w:tc>
        <w:tc>
          <w:tcPr>
            <w:tcW w:w="3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 xml:space="preserve">вул. Гетьмана І. Мазепи, </w:t>
            </w:r>
          </w:p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3-а/63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ЛКП “</w:t>
            </w:r>
            <w:proofErr w:type="spellStart"/>
            <w:r w:rsidRPr="00E660E4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E660E4">
              <w:rPr>
                <w:rFonts w:ascii="Arial" w:hAnsi="Arial" w:cs="Arial"/>
                <w:sz w:val="26"/>
                <w:szCs w:val="26"/>
              </w:rPr>
              <w:t>“</w:t>
            </w:r>
          </w:p>
        </w:tc>
      </w:tr>
      <w:tr w:rsidR="00E660E4" w:rsidRPr="00E660E4" w:rsidTr="00E660E4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44.</w:t>
            </w:r>
          </w:p>
        </w:tc>
        <w:tc>
          <w:tcPr>
            <w:tcW w:w="3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вул. Гетьмана І.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E660E4">
              <w:rPr>
                <w:rFonts w:ascii="Arial" w:hAnsi="Arial" w:cs="Arial"/>
                <w:sz w:val="26"/>
                <w:szCs w:val="26"/>
              </w:rPr>
              <w:t>Мазепи, 39/5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ЛКП “</w:t>
            </w:r>
            <w:proofErr w:type="spellStart"/>
            <w:r w:rsidRPr="00E660E4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E660E4">
              <w:rPr>
                <w:rFonts w:ascii="Arial" w:hAnsi="Arial" w:cs="Arial"/>
                <w:sz w:val="26"/>
                <w:szCs w:val="26"/>
              </w:rPr>
              <w:t>“</w:t>
            </w:r>
          </w:p>
        </w:tc>
      </w:tr>
      <w:tr w:rsidR="00E660E4" w:rsidRPr="00E660E4" w:rsidTr="00E660E4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45.</w:t>
            </w:r>
          </w:p>
        </w:tc>
        <w:tc>
          <w:tcPr>
            <w:tcW w:w="3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E660E4">
              <w:rPr>
                <w:rFonts w:ascii="Arial" w:hAnsi="Arial" w:cs="Arial"/>
                <w:sz w:val="26"/>
                <w:szCs w:val="26"/>
              </w:rPr>
              <w:t>Демнянська</w:t>
            </w:r>
            <w:proofErr w:type="spellEnd"/>
            <w:r w:rsidRPr="00E660E4">
              <w:rPr>
                <w:rFonts w:ascii="Arial" w:hAnsi="Arial" w:cs="Arial"/>
                <w:sz w:val="26"/>
                <w:szCs w:val="26"/>
              </w:rPr>
              <w:t>, 16-а/82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ЛКП “</w:t>
            </w:r>
            <w:proofErr w:type="spellStart"/>
            <w:r w:rsidRPr="00E660E4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E660E4">
              <w:rPr>
                <w:rFonts w:ascii="Arial" w:hAnsi="Arial" w:cs="Arial"/>
                <w:sz w:val="26"/>
                <w:szCs w:val="26"/>
              </w:rPr>
              <w:t>“</w:t>
            </w:r>
          </w:p>
        </w:tc>
      </w:tr>
      <w:tr w:rsidR="00E660E4" w:rsidRPr="00E660E4" w:rsidTr="00E660E4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lastRenderedPageBreak/>
              <w:t>46.</w:t>
            </w:r>
          </w:p>
        </w:tc>
        <w:tc>
          <w:tcPr>
            <w:tcW w:w="3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E660E4">
              <w:rPr>
                <w:rFonts w:ascii="Arial" w:hAnsi="Arial" w:cs="Arial"/>
                <w:sz w:val="26"/>
                <w:szCs w:val="26"/>
              </w:rPr>
              <w:t>Дж</w:t>
            </w:r>
            <w:proofErr w:type="spellEnd"/>
            <w:r w:rsidRPr="00E660E4">
              <w:rPr>
                <w:rFonts w:ascii="Arial" w:hAnsi="Arial" w:cs="Arial"/>
                <w:sz w:val="26"/>
                <w:szCs w:val="26"/>
              </w:rPr>
              <w:t xml:space="preserve">. </w:t>
            </w:r>
            <w:proofErr w:type="spellStart"/>
            <w:r w:rsidRPr="00E660E4">
              <w:rPr>
                <w:rFonts w:ascii="Arial" w:hAnsi="Arial" w:cs="Arial"/>
                <w:sz w:val="26"/>
                <w:szCs w:val="26"/>
              </w:rPr>
              <w:t>Лен</w:t>
            </w:r>
            <w:r>
              <w:rPr>
                <w:rFonts w:ascii="Arial" w:hAnsi="Arial" w:cs="Arial"/>
                <w:sz w:val="26"/>
                <w:szCs w:val="26"/>
              </w:rPr>
              <w:t>н</w:t>
            </w:r>
            <w:r w:rsidRPr="00E660E4">
              <w:rPr>
                <w:rFonts w:ascii="Arial" w:hAnsi="Arial" w:cs="Arial"/>
                <w:sz w:val="26"/>
                <w:szCs w:val="26"/>
              </w:rPr>
              <w:t>она</w:t>
            </w:r>
            <w:proofErr w:type="spellEnd"/>
            <w:r w:rsidRPr="00E660E4">
              <w:rPr>
                <w:rFonts w:ascii="Arial" w:hAnsi="Arial" w:cs="Arial"/>
                <w:sz w:val="26"/>
                <w:szCs w:val="26"/>
              </w:rPr>
              <w:t>, 39/46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ЛКП “</w:t>
            </w:r>
            <w:proofErr w:type="spellStart"/>
            <w:r w:rsidRPr="00E660E4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E660E4">
              <w:rPr>
                <w:rFonts w:ascii="Arial" w:hAnsi="Arial" w:cs="Arial"/>
                <w:sz w:val="26"/>
                <w:szCs w:val="26"/>
              </w:rPr>
              <w:t>“</w:t>
            </w:r>
          </w:p>
        </w:tc>
      </w:tr>
      <w:tr w:rsidR="00E660E4" w:rsidRPr="00E660E4" w:rsidTr="00E660E4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47.</w:t>
            </w:r>
          </w:p>
        </w:tc>
        <w:tc>
          <w:tcPr>
            <w:tcW w:w="3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вул. Джерельна, 21/12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ЛКП “</w:t>
            </w:r>
            <w:proofErr w:type="spellStart"/>
            <w:r w:rsidRPr="00E660E4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E660E4">
              <w:rPr>
                <w:rFonts w:ascii="Arial" w:hAnsi="Arial" w:cs="Arial"/>
                <w:sz w:val="26"/>
                <w:szCs w:val="26"/>
              </w:rPr>
              <w:t>“</w:t>
            </w:r>
          </w:p>
        </w:tc>
      </w:tr>
      <w:tr w:rsidR="00E660E4" w:rsidRPr="00E660E4" w:rsidTr="00E660E4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48.</w:t>
            </w:r>
          </w:p>
        </w:tc>
        <w:tc>
          <w:tcPr>
            <w:tcW w:w="3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вул. Золота, 21</w:t>
            </w:r>
            <w:r w:rsidRPr="00E660E4">
              <w:rPr>
                <w:rFonts w:ascii="Arial" w:hAnsi="Arial" w:cs="Arial"/>
                <w:sz w:val="26"/>
                <w:szCs w:val="26"/>
              </w:rPr>
              <w:t>/123, 140</w:t>
            </w:r>
          </w:p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підйомник до рівня ліфта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ЛКП “</w:t>
            </w:r>
            <w:proofErr w:type="spellStart"/>
            <w:r w:rsidRPr="00E660E4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E660E4">
              <w:rPr>
                <w:rFonts w:ascii="Arial" w:hAnsi="Arial" w:cs="Arial"/>
                <w:sz w:val="26"/>
                <w:szCs w:val="26"/>
              </w:rPr>
              <w:t>“</w:t>
            </w:r>
          </w:p>
        </w:tc>
      </w:tr>
      <w:tr w:rsidR="00E660E4" w:rsidRPr="00E660E4" w:rsidTr="00E660E4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49.</w:t>
            </w:r>
          </w:p>
        </w:tc>
        <w:tc>
          <w:tcPr>
            <w:tcW w:w="3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вул. Золота, 22/12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ЛКП “</w:t>
            </w:r>
            <w:proofErr w:type="spellStart"/>
            <w:r w:rsidRPr="00E660E4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E660E4">
              <w:rPr>
                <w:rFonts w:ascii="Arial" w:hAnsi="Arial" w:cs="Arial"/>
                <w:sz w:val="26"/>
                <w:szCs w:val="26"/>
              </w:rPr>
              <w:t>“</w:t>
            </w:r>
          </w:p>
        </w:tc>
      </w:tr>
      <w:tr w:rsidR="00E660E4" w:rsidRPr="00E660E4" w:rsidTr="00E660E4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50.</w:t>
            </w:r>
          </w:p>
        </w:tc>
        <w:tc>
          <w:tcPr>
            <w:tcW w:w="3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вул. І. Величковського, 6/99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ЛКП “</w:t>
            </w:r>
            <w:proofErr w:type="spellStart"/>
            <w:r w:rsidRPr="00E660E4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E660E4">
              <w:rPr>
                <w:rFonts w:ascii="Arial" w:hAnsi="Arial" w:cs="Arial"/>
                <w:sz w:val="26"/>
                <w:szCs w:val="26"/>
              </w:rPr>
              <w:t>“</w:t>
            </w:r>
          </w:p>
        </w:tc>
      </w:tr>
      <w:tr w:rsidR="00E660E4" w:rsidRPr="00E660E4" w:rsidTr="00E660E4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51.</w:t>
            </w:r>
          </w:p>
        </w:tc>
        <w:tc>
          <w:tcPr>
            <w:tcW w:w="3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вул. І. Кавалерідзе, 19/153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ЛКП “</w:t>
            </w:r>
            <w:proofErr w:type="spellStart"/>
            <w:r w:rsidRPr="00E660E4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E660E4">
              <w:rPr>
                <w:rFonts w:ascii="Arial" w:hAnsi="Arial" w:cs="Arial"/>
                <w:sz w:val="26"/>
                <w:szCs w:val="26"/>
              </w:rPr>
              <w:t>“</w:t>
            </w:r>
          </w:p>
        </w:tc>
      </w:tr>
      <w:tr w:rsidR="00E660E4" w:rsidRPr="00E660E4" w:rsidTr="00E660E4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52.</w:t>
            </w:r>
          </w:p>
        </w:tc>
        <w:tc>
          <w:tcPr>
            <w:tcW w:w="3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вул. І. Миколайчука, 7/77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ЛКП “</w:t>
            </w:r>
            <w:proofErr w:type="spellStart"/>
            <w:r w:rsidRPr="00E660E4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E660E4">
              <w:rPr>
                <w:rFonts w:ascii="Arial" w:hAnsi="Arial" w:cs="Arial"/>
                <w:sz w:val="26"/>
                <w:szCs w:val="26"/>
              </w:rPr>
              <w:t>“</w:t>
            </w:r>
          </w:p>
        </w:tc>
      </w:tr>
      <w:tr w:rsidR="00E660E4" w:rsidRPr="00E660E4" w:rsidTr="00E660E4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53.</w:t>
            </w:r>
          </w:p>
        </w:tc>
        <w:tc>
          <w:tcPr>
            <w:tcW w:w="3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вул. І. Франка, 49/4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ЛКП “</w:t>
            </w:r>
            <w:proofErr w:type="spellStart"/>
            <w:r w:rsidRPr="00E660E4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E660E4">
              <w:rPr>
                <w:rFonts w:ascii="Arial" w:hAnsi="Arial" w:cs="Arial"/>
                <w:sz w:val="26"/>
                <w:szCs w:val="26"/>
              </w:rPr>
              <w:t>“</w:t>
            </w:r>
          </w:p>
        </w:tc>
      </w:tr>
      <w:tr w:rsidR="00E660E4" w:rsidRPr="00E660E4" w:rsidTr="00E660E4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54.</w:t>
            </w:r>
          </w:p>
        </w:tc>
        <w:tc>
          <w:tcPr>
            <w:tcW w:w="3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E660E4">
              <w:rPr>
                <w:rFonts w:ascii="Arial" w:hAnsi="Arial" w:cs="Arial"/>
                <w:sz w:val="26"/>
                <w:szCs w:val="26"/>
              </w:rPr>
              <w:t>Катедральна</w:t>
            </w:r>
            <w:proofErr w:type="spellEnd"/>
            <w:r w:rsidRPr="00E660E4">
              <w:rPr>
                <w:rFonts w:ascii="Arial" w:hAnsi="Arial" w:cs="Arial"/>
                <w:sz w:val="26"/>
                <w:szCs w:val="26"/>
              </w:rPr>
              <w:t>, 8/20-а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ЛКП “</w:t>
            </w:r>
            <w:proofErr w:type="spellStart"/>
            <w:r w:rsidRPr="00E660E4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E660E4">
              <w:rPr>
                <w:rFonts w:ascii="Arial" w:hAnsi="Arial" w:cs="Arial"/>
                <w:sz w:val="26"/>
                <w:szCs w:val="26"/>
              </w:rPr>
              <w:t>“</w:t>
            </w:r>
          </w:p>
        </w:tc>
      </w:tr>
      <w:tr w:rsidR="00E660E4" w:rsidRPr="00E660E4" w:rsidTr="00E660E4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55.</w:t>
            </w:r>
          </w:p>
        </w:tc>
        <w:tc>
          <w:tcPr>
            <w:tcW w:w="3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вул. К. Левицького, 6/8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ЛКП “</w:t>
            </w:r>
            <w:proofErr w:type="spellStart"/>
            <w:r w:rsidRPr="00E660E4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E660E4">
              <w:rPr>
                <w:rFonts w:ascii="Arial" w:hAnsi="Arial" w:cs="Arial"/>
                <w:sz w:val="26"/>
                <w:szCs w:val="26"/>
              </w:rPr>
              <w:t>“</w:t>
            </w:r>
          </w:p>
        </w:tc>
      </w:tr>
      <w:tr w:rsidR="00E660E4" w:rsidRPr="00E660E4" w:rsidTr="00E660E4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56.</w:t>
            </w:r>
          </w:p>
        </w:tc>
        <w:tc>
          <w:tcPr>
            <w:tcW w:w="3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E660E4">
              <w:rPr>
                <w:rFonts w:ascii="Arial" w:hAnsi="Arial" w:cs="Arial"/>
                <w:sz w:val="26"/>
                <w:szCs w:val="26"/>
              </w:rPr>
              <w:t>Кульпарківська</w:t>
            </w:r>
            <w:proofErr w:type="spellEnd"/>
            <w:r w:rsidRPr="00E660E4">
              <w:rPr>
                <w:rFonts w:ascii="Arial" w:hAnsi="Arial" w:cs="Arial"/>
                <w:sz w:val="26"/>
                <w:szCs w:val="26"/>
              </w:rPr>
              <w:t>, 128/61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ЛКП “</w:t>
            </w:r>
            <w:proofErr w:type="spellStart"/>
            <w:r w:rsidRPr="00E660E4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E660E4">
              <w:rPr>
                <w:rFonts w:ascii="Arial" w:hAnsi="Arial" w:cs="Arial"/>
                <w:sz w:val="26"/>
                <w:szCs w:val="26"/>
              </w:rPr>
              <w:t>“</w:t>
            </w:r>
          </w:p>
        </w:tc>
      </w:tr>
      <w:tr w:rsidR="00E660E4" w:rsidRPr="00E660E4" w:rsidTr="00E660E4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57.</w:t>
            </w:r>
          </w:p>
        </w:tc>
        <w:tc>
          <w:tcPr>
            <w:tcW w:w="3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0E4" w:rsidRPr="00E660E4" w:rsidRDefault="00E660E4" w:rsidP="001970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r w:rsidR="001970EA">
              <w:rPr>
                <w:rFonts w:ascii="Arial" w:hAnsi="Arial" w:cs="Arial"/>
                <w:sz w:val="26"/>
                <w:szCs w:val="26"/>
              </w:rPr>
              <w:t>Т</w:t>
            </w:r>
            <w:r w:rsidRPr="00E660E4">
              <w:rPr>
                <w:rFonts w:ascii="Arial" w:hAnsi="Arial" w:cs="Arial"/>
                <w:sz w:val="26"/>
                <w:szCs w:val="26"/>
              </w:rPr>
              <w:t xml:space="preserve">. </w:t>
            </w:r>
            <w:proofErr w:type="spellStart"/>
            <w:r w:rsidRPr="00E660E4">
              <w:rPr>
                <w:rFonts w:ascii="Arial" w:hAnsi="Arial" w:cs="Arial"/>
                <w:sz w:val="26"/>
                <w:szCs w:val="26"/>
              </w:rPr>
              <w:t>Костюшк</w:t>
            </w:r>
            <w:r w:rsidR="001970EA">
              <w:rPr>
                <w:rFonts w:ascii="Arial" w:hAnsi="Arial" w:cs="Arial"/>
                <w:sz w:val="26"/>
                <w:szCs w:val="26"/>
              </w:rPr>
              <w:t>а</w:t>
            </w:r>
            <w:bookmarkStart w:id="0" w:name="_GoBack"/>
            <w:bookmarkEnd w:id="0"/>
            <w:proofErr w:type="spellEnd"/>
            <w:r w:rsidRPr="00E660E4">
              <w:rPr>
                <w:rFonts w:ascii="Arial" w:hAnsi="Arial" w:cs="Arial"/>
                <w:sz w:val="26"/>
                <w:szCs w:val="26"/>
              </w:rPr>
              <w:t>, 16/3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ЛКП “</w:t>
            </w:r>
            <w:proofErr w:type="spellStart"/>
            <w:r w:rsidRPr="00E660E4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E660E4">
              <w:rPr>
                <w:rFonts w:ascii="Arial" w:hAnsi="Arial" w:cs="Arial"/>
                <w:sz w:val="26"/>
                <w:szCs w:val="26"/>
              </w:rPr>
              <w:t>“</w:t>
            </w:r>
          </w:p>
        </w:tc>
      </w:tr>
      <w:tr w:rsidR="00E660E4" w:rsidRPr="00E660E4" w:rsidTr="00E660E4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58.</w:t>
            </w:r>
          </w:p>
        </w:tc>
        <w:tc>
          <w:tcPr>
            <w:tcW w:w="3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вул. М. Скрипника, 15/19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ЛКП “</w:t>
            </w:r>
            <w:proofErr w:type="spellStart"/>
            <w:r w:rsidRPr="00E660E4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E660E4">
              <w:rPr>
                <w:rFonts w:ascii="Arial" w:hAnsi="Arial" w:cs="Arial"/>
                <w:sz w:val="26"/>
                <w:szCs w:val="26"/>
              </w:rPr>
              <w:t>“</w:t>
            </w:r>
          </w:p>
        </w:tc>
      </w:tr>
      <w:tr w:rsidR="00E660E4" w:rsidRPr="00E660E4" w:rsidTr="00E660E4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59.</w:t>
            </w:r>
          </w:p>
        </w:tc>
        <w:tc>
          <w:tcPr>
            <w:tcW w:w="3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вул. М. Хвильового, 14/43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ЛКП “</w:t>
            </w:r>
            <w:proofErr w:type="spellStart"/>
            <w:r w:rsidRPr="00E660E4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E660E4">
              <w:rPr>
                <w:rFonts w:ascii="Arial" w:hAnsi="Arial" w:cs="Arial"/>
                <w:sz w:val="26"/>
                <w:szCs w:val="26"/>
              </w:rPr>
              <w:t>“</w:t>
            </w:r>
          </w:p>
        </w:tc>
      </w:tr>
      <w:tr w:rsidR="00E660E4" w:rsidRPr="00E660E4" w:rsidTr="00E660E4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60.</w:t>
            </w:r>
          </w:p>
        </w:tc>
        <w:tc>
          <w:tcPr>
            <w:tcW w:w="3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вул. М. Хвильового, 37/39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ЛКП “</w:t>
            </w:r>
            <w:proofErr w:type="spellStart"/>
            <w:r w:rsidRPr="00E660E4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E660E4">
              <w:rPr>
                <w:rFonts w:ascii="Arial" w:hAnsi="Arial" w:cs="Arial"/>
                <w:sz w:val="26"/>
                <w:szCs w:val="26"/>
              </w:rPr>
              <w:t>“</w:t>
            </w:r>
          </w:p>
        </w:tc>
      </w:tr>
      <w:tr w:rsidR="00E660E4" w:rsidRPr="00E660E4" w:rsidTr="00E660E4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61.</w:t>
            </w:r>
          </w:p>
        </w:tc>
        <w:tc>
          <w:tcPr>
            <w:tcW w:w="3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вул. О. Кошиця, 4/151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ЛКП “</w:t>
            </w:r>
            <w:proofErr w:type="spellStart"/>
            <w:r w:rsidRPr="00E660E4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E660E4">
              <w:rPr>
                <w:rFonts w:ascii="Arial" w:hAnsi="Arial" w:cs="Arial"/>
                <w:sz w:val="26"/>
                <w:szCs w:val="26"/>
              </w:rPr>
              <w:t>“</w:t>
            </w:r>
          </w:p>
        </w:tc>
      </w:tr>
      <w:tr w:rsidR="00E660E4" w:rsidRPr="00E660E4" w:rsidTr="00E660E4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62.</w:t>
            </w:r>
          </w:p>
        </w:tc>
        <w:tc>
          <w:tcPr>
            <w:tcW w:w="3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 xml:space="preserve">вул. О. </w:t>
            </w:r>
            <w:proofErr w:type="spellStart"/>
            <w:r w:rsidRPr="00E660E4">
              <w:rPr>
                <w:rFonts w:ascii="Arial" w:hAnsi="Arial" w:cs="Arial"/>
                <w:sz w:val="26"/>
                <w:szCs w:val="26"/>
              </w:rPr>
              <w:t>Мишуги</w:t>
            </w:r>
            <w:proofErr w:type="spellEnd"/>
            <w:r w:rsidRPr="00E660E4">
              <w:rPr>
                <w:rFonts w:ascii="Arial" w:hAnsi="Arial" w:cs="Arial"/>
                <w:sz w:val="26"/>
                <w:szCs w:val="26"/>
              </w:rPr>
              <w:t>, 3/47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ЛКП “</w:t>
            </w:r>
            <w:proofErr w:type="spellStart"/>
            <w:r w:rsidRPr="00E660E4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E660E4">
              <w:rPr>
                <w:rFonts w:ascii="Arial" w:hAnsi="Arial" w:cs="Arial"/>
                <w:sz w:val="26"/>
                <w:szCs w:val="26"/>
              </w:rPr>
              <w:t>“</w:t>
            </w:r>
          </w:p>
        </w:tc>
      </w:tr>
      <w:tr w:rsidR="00E660E4" w:rsidRPr="00E660E4" w:rsidTr="00E660E4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63.</w:t>
            </w:r>
          </w:p>
        </w:tc>
        <w:tc>
          <w:tcPr>
            <w:tcW w:w="3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вул. Пасічна, 81/28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ЛКП “</w:t>
            </w:r>
            <w:proofErr w:type="spellStart"/>
            <w:r w:rsidRPr="00E660E4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E660E4">
              <w:rPr>
                <w:rFonts w:ascii="Arial" w:hAnsi="Arial" w:cs="Arial"/>
                <w:sz w:val="26"/>
                <w:szCs w:val="26"/>
              </w:rPr>
              <w:t>“</w:t>
            </w:r>
          </w:p>
        </w:tc>
      </w:tr>
      <w:tr w:rsidR="00E660E4" w:rsidRPr="00E660E4" w:rsidTr="00E660E4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64.</w:t>
            </w:r>
          </w:p>
        </w:tc>
        <w:tc>
          <w:tcPr>
            <w:tcW w:w="3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вул. Плугова, 2/80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ЛКП “</w:t>
            </w:r>
            <w:proofErr w:type="spellStart"/>
            <w:r w:rsidRPr="00E660E4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E660E4">
              <w:rPr>
                <w:rFonts w:ascii="Arial" w:hAnsi="Arial" w:cs="Arial"/>
                <w:sz w:val="26"/>
                <w:szCs w:val="26"/>
              </w:rPr>
              <w:t>“</w:t>
            </w:r>
          </w:p>
        </w:tc>
      </w:tr>
      <w:tr w:rsidR="00E660E4" w:rsidRPr="00E660E4" w:rsidTr="00E660E4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65.</w:t>
            </w:r>
          </w:p>
        </w:tc>
        <w:tc>
          <w:tcPr>
            <w:tcW w:w="3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вул. Повітряна, 92/6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ЛКП “</w:t>
            </w:r>
            <w:proofErr w:type="spellStart"/>
            <w:r w:rsidRPr="00E660E4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E660E4">
              <w:rPr>
                <w:rFonts w:ascii="Arial" w:hAnsi="Arial" w:cs="Arial"/>
                <w:sz w:val="26"/>
                <w:szCs w:val="26"/>
              </w:rPr>
              <w:t>“</w:t>
            </w:r>
          </w:p>
        </w:tc>
      </w:tr>
      <w:tr w:rsidR="00E660E4" w:rsidRPr="00E660E4" w:rsidTr="00E660E4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66.</w:t>
            </w:r>
          </w:p>
        </w:tc>
        <w:tc>
          <w:tcPr>
            <w:tcW w:w="3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E660E4">
              <w:rPr>
                <w:rFonts w:ascii="Arial" w:hAnsi="Arial" w:cs="Arial"/>
                <w:sz w:val="26"/>
                <w:szCs w:val="26"/>
              </w:rPr>
              <w:t>Роксоляни</w:t>
            </w:r>
            <w:proofErr w:type="spellEnd"/>
            <w:r w:rsidRPr="00E660E4">
              <w:rPr>
                <w:rFonts w:ascii="Arial" w:hAnsi="Arial" w:cs="Arial"/>
                <w:sz w:val="26"/>
                <w:szCs w:val="26"/>
              </w:rPr>
              <w:t>, 25/99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ЛКП “</w:t>
            </w:r>
            <w:proofErr w:type="spellStart"/>
            <w:r w:rsidRPr="00E660E4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E660E4">
              <w:rPr>
                <w:rFonts w:ascii="Arial" w:hAnsi="Arial" w:cs="Arial"/>
                <w:sz w:val="26"/>
                <w:szCs w:val="26"/>
              </w:rPr>
              <w:t>“</w:t>
            </w:r>
          </w:p>
        </w:tc>
      </w:tr>
      <w:tr w:rsidR="00E660E4" w:rsidRPr="00E660E4" w:rsidTr="00E660E4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67.</w:t>
            </w:r>
          </w:p>
        </w:tc>
        <w:tc>
          <w:tcPr>
            <w:tcW w:w="3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E660E4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E660E4">
              <w:rPr>
                <w:rFonts w:ascii="Arial" w:hAnsi="Arial" w:cs="Arial"/>
                <w:sz w:val="26"/>
                <w:szCs w:val="26"/>
              </w:rPr>
              <w:t>, 10 / 38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ЛКП “</w:t>
            </w:r>
            <w:proofErr w:type="spellStart"/>
            <w:r w:rsidRPr="00E660E4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E660E4">
              <w:rPr>
                <w:rFonts w:ascii="Arial" w:hAnsi="Arial" w:cs="Arial"/>
                <w:sz w:val="26"/>
                <w:szCs w:val="26"/>
              </w:rPr>
              <w:t>“</w:t>
            </w:r>
          </w:p>
        </w:tc>
      </w:tr>
      <w:tr w:rsidR="00E660E4" w:rsidRPr="00E660E4" w:rsidTr="00E660E4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68.</w:t>
            </w:r>
          </w:p>
        </w:tc>
        <w:tc>
          <w:tcPr>
            <w:tcW w:w="3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E660E4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E660E4">
              <w:rPr>
                <w:rFonts w:ascii="Arial" w:hAnsi="Arial" w:cs="Arial"/>
                <w:sz w:val="26"/>
                <w:szCs w:val="26"/>
              </w:rPr>
              <w:t>, 10-а/44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ЛКП “</w:t>
            </w:r>
            <w:proofErr w:type="spellStart"/>
            <w:r w:rsidRPr="00E660E4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E660E4">
              <w:rPr>
                <w:rFonts w:ascii="Arial" w:hAnsi="Arial" w:cs="Arial"/>
                <w:sz w:val="26"/>
                <w:szCs w:val="26"/>
              </w:rPr>
              <w:t>“</w:t>
            </w:r>
          </w:p>
        </w:tc>
      </w:tr>
      <w:tr w:rsidR="00E660E4" w:rsidRPr="00E660E4" w:rsidTr="00E660E4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69.</w:t>
            </w:r>
          </w:p>
        </w:tc>
        <w:tc>
          <w:tcPr>
            <w:tcW w:w="3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вул. Сорочинська, 8/91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ЛКП “</w:t>
            </w:r>
            <w:proofErr w:type="spellStart"/>
            <w:r w:rsidRPr="00E660E4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E660E4">
              <w:rPr>
                <w:rFonts w:ascii="Arial" w:hAnsi="Arial" w:cs="Arial"/>
                <w:sz w:val="26"/>
                <w:szCs w:val="26"/>
              </w:rPr>
              <w:t>“</w:t>
            </w:r>
          </w:p>
        </w:tc>
      </w:tr>
      <w:tr w:rsidR="00E660E4" w:rsidRPr="00E660E4" w:rsidTr="00E660E4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70.</w:t>
            </w:r>
          </w:p>
        </w:tc>
        <w:tc>
          <w:tcPr>
            <w:tcW w:w="3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E660E4">
              <w:rPr>
                <w:rFonts w:ascii="Arial" w:hAnsi="Arial" w:cs="Arial"/>
                <w:sz w:val="26"/>
                <w:szCs w:val="26"/>
              </w:rPr>
              <w:t>Стрийська</w:t>
            </w:r>
            <w:proofErr w:type="spellEnd"/>
            <w:r w:rsidRPr="00E660E4">
              <w:rPr>
                <w:rFonts w:ascii="Arial" w:hAnsi="Arial" w:cs="Arial"/>
                <w:sz w:val="26"/>
                <w:szCs w:val="26"/>
              </w:rPr>
              <w:t>, 99/41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ЛКП “</w:t>
            </w:r>
            <w:proofErr w:type="spellStart"/>
            <w:r w:rsidRPr="00E660E4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E660E4">
              <w:rPr>
                <w:rFonts w:ascii="Arial" w:hAnsi="Arial" w:cs="Arial"/>
                <w:sz w:val="26"/>
                <w:szCs w:val="26"/>
              </w:rPr>
              <w:t>“</w:t>
            </w:r>
          </w:p>
        </w:tc>
      </w:tr>
      <w:tr w:rsidR="00E660E4" w:rsidRPr="00E660E4" w:rsidTr="00E660E4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71.</w:t>
            </w:r>
          </w:p>
        </w:tc>
        <w:tc>
          <w:tcPr>
            <w:tcW w:w="3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вул. Т. Шевченка, 350/39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ЛКП “</w:t>
            </w:r>
            <w:proofErr w:type="spellStart"/>
            <w:r w:rsidRPr="00E660E4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E660E4">
              <w:rPr>
                <w:rFonts w:ascii="Arial" w:hAnsi="Arial" w:cs="Arial"/>
                <w:sz w:val="26"/>
                <w:szCs w:val="26"/>
              </w:rPr>
              <w:t>“</w:t>
            </w:r>
          </w:p>
        </w:tc>
      </w:tr>
      <w:tr w:rsidR="00E660E4" w:rsidRPr="00E660E4" w:rsidTr="00E660E4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72.</w:t>
            </w:r>
          </w:p>
        </w:tc>
        <w:tc>
          <w:tcPr>
            <w:tcW w:w="3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вул. Шептицьких, 25/11, 24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ЛКП “</w:t>
            </w:r>
            <w:proofErr w:type="spellStart"/>
            <w:r w:rsidRPr="00E660E4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E660E4">
              <w:rPr>
                <w:rFonts w:ascii="Arial" w:hAnsi="Arial" w:cs="Arial"/>
                <w:sz w:val="26"/>
                <w:szCs w:val="26"/>
              </w:rPr>
              <w:t>“</w:t>
            </w:r>
          </w:p>
        </w:tc>
      </w:tr>
      <w:tr w:rsidR="00E660E4" w:rsidRPr="00E660E4" w:rsidTr="00E660E4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73.</w:t>
            </w:r>
          </w:p>
        </w:tc>
        <w:tc>
          <w:tcPr>
            <w:tcW w:w="3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вул. Ю. Липи, 39/243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ЛКП “</w:t>
            </w:r>
            <w:proofErr w:type="spellStart"/>
            <w:r w:rsidRPr="00E660E4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E660E4">
              <w:rPr>
                <w:rFonts w:ascii="Arial" w:hAnsi="Arial" w:cs="Arial"/>
                <w:sz w:val="26"/>
                <w:szCs w:val="26"/>
              </w:rPr>
              <w:t>“</w:t>
            </w:r>
          </w:p>
        </w:tc>
      </w:tr>
      <w:tr w:rsidR="00E660E4" w:rsidRPr="00E660E4" w:rsidTr="00E660E4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74.</w:t>
            </w:r>
          </w:p>
        </w:tc>
        <w:tc>
          <w:tcPr>
            <w:tcW w:w="3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вул. Ю. Липи, 43/2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ЛКП “</w:t>
            </w:r>
            <w:proofErr w:type="spellStart"/>
            <w:r w:rsidRPr="00E660E4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E660E4">
              <w:rPr>
                <w:rFonts w:ascii="Arial" w:hAnsi="Arial" w:cs="Arial"/>
                <w:sz w:val="26"/>
                <w:szCs w:val="26"/>
              </w:rPr>
              <w:t>“</w:t>
            </w:r>
          </w:p>
        </w:tc>
      </w:tr>
      <w:tr w:rsidR="00E660E4" w:rsidRPr="00E660E4" w:rsidTr="00E660E4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75.</w:t>
            </w:r>
          </w:p>
        </w:tc>
        <w:tc>
          <w:tcPr>
            <w:tcW w:w="3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вул. Ю. Липи, 45/59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ЛКП “</w:t>
            </w:r>
            <w:proofErr w:type="spellStart"/>
            <w:r w:rsidRPr="00E660E4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E660E4">
              <w:rPr>
                <w:rFonts w:ascii="Arial" w:hAnsi="Arial" w:cs="Arial"/>
                <w:sz w:val="26"/>
                <w:szCs w:val="26"/>
              </w:rPr>
              <w:t>“</w:t>
            </w:r>
          </w:p>
        </w:tc>
      </w:tr>
      <w:tr w:rsidR="00E660E4" w:rsidRPr="00E660E4" w:rsidTr="00E660E4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76.</w:t>
            </w:r>
          </w:p>
        </w:tc>
        <w:tc>
          <w:tcPr>
            <w:tcW w:w="3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вул. Ю. Липи, 18/82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0E4" w:rsidRPr="00E660E4" w:rsidRDefault="00E660E4" w:rsidP="00A501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660E4">
              <w:rPr>
                <w:rFonts w:ascii="Arial" w:hAnsi="Arial" w:cs="Arial"/>
                <w:sz w:val="26"/>
                <w:szCs w:val="26"/>
              </w:rPr>
              <w:t>ЛКП “</w:t>
            </w:r>
            <w:proofErr w:type="spellStart"/>
            <w:r w:rsidRPr="00E660E4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E660E4">
              <w:rPr>
                <w:rFonts w:ascii="Arial" w:hAnsi="Arial" w:cs="Arial"/>
                <w:sz w:val="26"/>
                <w:szCs w:val="26"/>
              </w:rPr>
              <w:t>“</w:t>
            </w:r>
          </w:p>
        </w:tc>
      </w:tr>
    </w:tbl>
    <w:p w:rsidR="00E660E4" w:rsidRPr="00E660E4" w:rsidRDefault="00E660E4" w:rsidP="00E660E4">
      <w:pPr>
        <w:jc w:val="both"/>
        <w:rPr>
          <w:rFonts w:ascii="Arial" w:hAnsi="Arial" w:cs="Arial"/>
          <w:sz w:val="26"/>
          <w:szCs w:val="26"/>
        </w:rPr>
      </w:pPr>
    </w:p>
    <w:p w:rsidR="00E660E4" w:rsidRDefault="00E660E4" w:rsidP="00E660E4">
      <w:pPr>
        <w:jc w:val="both"/>
        <w:rPr>
          <w:rFonts w:ascii="Arial" w:hAnsi="Arial" w:cs="Arial"/>
          <w:sz w:val="26"/>
          <w:szCs w:val="26"/>
        </w:rPr>
      </w:pPr>
    </w:p>
    <w:p w:rsidR="00E660E4" w:rsidRDefault="00E660E4" w:rsidP="00E660E4">
      <w:pPr>
        <w:jc w:val="both"/>
        <w:rPr>
          <w:rFonts w:ascii="Arial" w:hAnsi="Arial" w:cs="Arial"/>
          <w:sz w:val="26"/>
          <w:szCs w:val="26"/>
        </w:rPr>
      </w:pPr>
    </w:p>
    <w:p w:rsidR="00E660E4" w:rsidRPr="00E660E4" w:rsidRDefault="00E660E4" w:rsidP="00E660E4">
      <w:pPr>
        <w:jc w:val="both"/>
        <w:rPr>
          <w:rFonts w:ascii="Arial" w:hAnsi="Arial" w:cs="Arial"/>
          <w:sz w:val="26"/>
          <w:szCs w:val="26"/>
        </w:rPr>
      </w:pPr>
    </w:p>
    <w:p w:rsidR="00E660E4" w:rsidRPr="00E660E4" w:rsidRDefault="00E660E4" w:rsidP="00E660E4">
      <w:pPr>
        <w:jc w:val="both"/>
        <w:rPr>
          <w:rFonts w:ascii="Arial" w:hAnsi="Arial" w:cs="Arial"/>
          <w:sz w:val="26"/>
          <w:szCs w:val="26"/>
        </w:rPr>
      </w:pPr>
      <w:r w:rsidRPr="00E660E4">
        <w:rPr>
          <w:rFonts w:ascii="Arial" w:hAnsi="Arial" w:cs="Arial"/>
          <w:sz w:val="26"/>
          <w:szCs w:val="26"/>
        </w:rPr>
        <w:t>Секретар ради</w:t>
      </w:r>
      <w:r w:rsidRPr="00E660E4">
        <w:rPr>
          <w:rFonts w:ascii="Arial" w:hAnsi="Arial" w:cs="Arial"/>
          <w:sz w:val="26"/>
          <w:szCs w:val="26"/>
        </w:rPr>
        <w:tab/>
      </w:r>
      <w:r w:rsidRPr="00E660E4">
        <w:rPr>
          <w:rFonts w:ascii="Arial" w:hAnsi="Arial" w:cs="Arial"/>
          <w:sz w:val="26"/>
          <w:szCs w:val="26"/>
        </w:rPr>
        <w:tab/>
      </w:r>
      <w:r w:rsidRPr="00E660E4">
        <w:rPr>
          <w:rFonts w:ascii="Arial" w:hAnsi="Arial" w:cs="Arial"/>
          <w:sz w:val="26"/>
          <w:szCs w:val="26"/>
        </w:rPr>
        <w:tab/>
      </w:r>
      <w:r w:rsidRPr="00E660E4">
        <w:rPr>
          <w:rFonts w:ascii="Arial" w:hAnsi="Arial" w:cs="Arial"/>
          <w:sz w:val="26"/>
          <w:szCs w:val="26"/>
        </w:rPr>
        <w:tab/>
      </w:r>
      <w:r w:rsidRPr="00E660E4">
        <w:rPr>
          <w:rFonts w:ascii="Arial" w:hAnsi="Arial" w:cs="Arial"/>
          <w:sz w:val="26"/>
          <w:szCs w:val="26"/>
        </w:rPr>
        <w:tab/>
      </w:r>
      <w:r w:rsidRPr="00E660E4">
        <w:rPr>
          <w:rFonts w:ascii="Arial" w:hAnsi="Arial" w:cs="Arial"/>
          <w:sz w:val="26"/>
          <w:szCs w:val="26"/>
        </w:rPr>
        <w:tab/>
      </w:r>
      <w:r w:rsidRPr="00E660E4">
        <w:rPr>
          <w:rFonts w:ascii="Arial" w:hAnsi="Arial" w:cs="Arial"/>
          <w:sz w:val="26"/>
          <w:szCs w:val="26"/>
        </w:rPr>
        <w:tab/>
        <w:t>Маркіян ЛОПАЧАК</w:t>
      </w:r>
    </w:p>
    <w:p w:rsidR="00E660E4" w:rsidRPr="00E660E4" w:rsidRDefault="00E660E4" w:rsidP="00E660E4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E660E4" w:rsidRPr="00E660E4" w:rsidRDefault="00E660E4" w:rsidP="00E660E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660E4">
        <w:rPr>
          <w:rFonts w:ascii="Arial" w:hAnsi="Arial" w:cs="Arial"/>
          <w:sz w:val="26"/>
          <w:szCs w:val="26"/>
        </w:rPr>
        <w:t>Віза:</w:t>
      </w:r>
    </w:p>
    <w:p w:rsidR="00E660E4" w:rsidRPr="00E660E4" w:rsidRDefault="00E660E4" w:rsidP="00E660E4">
      <w:pPr>
        <w:jc w:val="both"/>
        <w:rPr>
          <w:rFonts w:ascii="Arial" w:hAnsi="Arial" w:cs="Arial"/>
          <w:sz w:val="26"/>
          <w:szCs w:val="26"/>
        </w:rPr>
      </w:pPr>
    </w:p>
    <w:p w:rsidR="00E660E4" w:rsidRPr="00E660E4" w:rsidRDefault="00E660E4" w:rsidP="00E660E4">
      <w:pPr>
        <w:jc w:val="both"/>
        <w:rPr>
          <w:rFonts w:ascii="Arial" w:hAnsi="Arial" w:cs="Arial"/>
          <w:sz w:val="26"/>
          <w:szCs w:val="26"/>
        </w:rPr>
      </w:pPr>
      <w:r w:rsidRPr="00E660E4">
        <w:rPr>
          <w:rFonts w:ascii="Arial" w:hAnsi="Arial" w:cs="Arial"/>
          <w:sz w:val="26"/>
          <w:szCs w:val="26"/>
        </w:rPr>
        <w:t>Начальник управління</w:t>
      </w:r>
    </w:p>
    <w:p w:rsidR="00E660E4" w:rsidRPr="00E660E4" w:rsidRDefault="00E660E4" w:rsidP="00E660E4">
      <w:pPr>
        <w:jc w:val="both"/>
        <w:rPr>
          <w:rFonts w:ascii="Arial" w:hAnsi="Arial" w:cs="Arial"/>
          <w:sz w:val="26"/>
          <w:szCs w:val="26"/>
        </w:rPr>
      </w:pPr>
      <w:r w:rsidRPr="00E660E4">
        <w:rPr>
          <w:rFonts w:ascii="Arial" w:hAnsi="Arial" w:cs="Arial"/>
          <w:sz w:val="26"/>
          <w:szCs w:val="26"/>
        </w:rPr>
        <w:t>соціального захисту</w:t>
      </w:r>
      <w:r w:rsidRPr="00E660E4">
        <w:rPr>
          <w:rFonts w:ascii="Arial" w:hAnsi="Arial" w:cs="Arial"/>
          <w:sz w:val="26"/>
          <w:szCs w:val="26"/>
        </w:rPr>
        <w:tab/>
      </w:r>
      <w:r w:rsidRPr="00E660E4">
        <w:rPr>
          <w:rFonts w:ascii="Arial" w:hAnsi="Arial" w:cs="Arial"/>
          <w:sz w:val="26"/>
          <w:szCs w:val="26"/>
        </w:rPr>
        <w:tab/>
      </w:r>
      <w:r w:rsidRPr="00E660E4">
        <w:rPr>
          <w:rFonts w:ascii="Arial" w:hAnsi="Arial" w:cs="Arial"/>
          <w:sz w:val="26"/>
          <w:szCs w:val="26"/>
        </w:rPr>
        <w:tab/>
      </w:r>
      <w:r w:rsidRPr="00E660E4">
        <w:rPr>
          <w:rFonts w:ascii="Arial" w:hAnsi="Arial" w:cs="Arial"/>
          <w:sz w:val="26"/>
          <w:szCs w:val="26"/>
        </w:rPr>
        <w:tab/>
      </w:r>
      <w:r w:rsidRPr="00E660E4">
        <w:rPr>
          <w:rFonts w:ascii="Arial" w:hAnsi="Arial" w:cs="Arial"/>
          <w:sz w:val="26"/>
          <w:szCs w:val="26"/>
        </w:rPr>
        <w:tab/>
      </w:r>
      <w:r w:rsidRPr="00E660E4">
        <w:rPr>
          <w:rFonts w:ascii="Arial" w:hAnsi="Arial" w:cs="Arial"/>
          <w:sz w:val="26"/>
          <w:szCs w:val="26"/>
        </w:rPr>
        <w:tab/>
        <w:t>Ігор КОБРИН</w:t>
      </w:r>
    </w:p>
    <w:p w:rsidR="00377E4C" w:rsidRPr="00E660E4" w:rsidRDefault="00377E4C" w:rsidP="00E660E4">
      <w:pPr>
        <w:jc w:val="center"/>
        <w:rPr>
          <w:rFonts w:ascii="Arial" w:hAnsi="Arial" w:cs="Arial"/>
          <w:sz w:val="26"/>
          <w:szCs w:val="26"/>
        </w:rPr>
      </w:pPr>
    </w:p>
    <w:sectPr w:rsidR="00377E4C" w:rsidRPr="00E660E4" w:rsidSect="00A9155F">
      <w:headerReference w:type="default" r:id="rId8"/>
      <w:pgSz w:w="11906" w:h="16838"/>
      <w:pgMar w:top="567" w:right="567" w:bottom="567" w:left="1985" w:header="567" w:footer="11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7F9" w:rsidRDefault="004477F9">
      <w:r>
        <w:separator/>
      </w:r>
    </w:p>
  </w:endnote>
  <w:endnote w:type="continuationSeparator" w:id="0">
    <w:p w:rsidR="004477F9" w:rsidRDefault="00447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7F9" w:rsidRDefault="004477F9">
      <w:r>
        <w:separator/>
      </w:r>
    </w:p>
  </w:footnote>
  <w:footnote w:type="continuationSeparator" w:id="0">
    <w:p w:rsidR="004477F9" w:rsidRDefault="00447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C72DDC" w:rsidRDefault="00C72D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70EA">
          <w:rPr>
            <w:noProof/>
          </w:rPr>
          <w:t>3</w:t>
        </w:r>
        <w:r>
          <w:fldChar w:fldCharType="end"/>
        </w:r>
      </w:p>
    </w:sdtContent>
  </w:sdt>
  <w:p w:rsidR="00C72DDC" w:rsidRDefault="00C72D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6C8F"/>
    <w:rsid w:val="0003346A"/>
    <w:rsid w:val="000343D9"/>
    <w:rsid w:val="00037E17"/>
    <w:rsid w:val="00047D09"/>
    <w:rsid w:val="000511B4"/>
    <w:rsid w:val="00052C79"/>
    <w:rsid w:val="00075C77"/>
    <w:rsid w:val="00083C7A"/>
    <w:rsid w:val="000872F3"/>
    <w:rsid w:val="0008752C"/>
    <w:rsid w:val="00087945"/>
    <w:rsid w:val="00090317"/>
    <w:rsid w:val="000925DF"/>
    <w:rsid w:val="00093A22"/>
    <w:rsid w:val="000A129D"/>
    <w:rsid w:val="000A1364"/>
    <w:rsid w:val="000A22B3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B47"/>
    <w:rsid w:val="001230A7"/>
    <w:rsid w:val="0014198F"/>
    <w:rsid w:val="00150900"/>
    <w:rsid w:val="00150C5E"/>
    <w:rsid w:val="0015425B"/>
    <w:rsid w:val="001548CF"/>
    <w:rsid w:val="00161536"/>
    <w:rsid w:val="001629A0"/>
    <w:rsid w:val="00164AA8"/>
    <w:rsid w:val="00173330"/>
    <w:rsid w:val="0018232E"/>
    <w:rsid w:val="001830DB"/>
    <w:rsid w:val="001970EA"/>
    <w:rsid w:val="001A2C7F"/>
    <w:rsid w:val="001A3101"/>
    <w:rsid w:val="001A36B9"/>
    <w:rsid w:val="001B2F5B"/>
    <w:rsid w:val="001B3129"/>
    <w:rsid w:val="001B48E4"/>
    <w:rsid w:val="001C51D8"/>
    <w:rsid w:val="001C62E4"/>
    <w:rsid w:val="001C6B56"/>
    <w:rsid w:val="001D415F"/>
    <w:rsid w:val="001F000D"/>
    <w:rsid w:val="001F659C"/>
    <w:rsid w:val="00227E8D"/>
    <w:rsid w:val="00227FB6"/>
    <w:rsid w:val="00232703"/>
    <w:rsid w:val="00237A75"/>
    <w:rsid w:val="00237CAC"/>
    <w:rsid w:val="00253F1C"/>
    <w:rsid w:val="002568A8"/>
    <w:rsid w:val="0025791D"/>
    <w:rsid w:val="00260654"/>
    <w:rsid w:val="00274EFD"/>
    <w:rsid w:val="00281816"/>
    <w:rsid w:val="002821CE"/>
    <w:rsid w:val="0029112D"/>
    <w:rsid w:val="002D7A52"/>
    <w:rsid w:val="002E15F2"/>
    <w:rsid w:val="002E2E27"/>
    <w:rsid w:val="002F0DDF"/>
    <w:rsid w:val="002F657B"/>
    <w:rsid w:val="00315BC4"/>
    <w:rsid w:val="00325F2B"/>
    <w:rsid w:val="0033353D"/>
    <w:rsid w:val="00350715"/>
    <w:rsid w:val="00355629"/>
    <w:rsid w:val="0036075C"/>
    <w:rsid w:val="00370BDD"/>
    <w:rsid w:val="003737B1"/>
    <w:rsid w:val="00373D03"/>
    <w:rsid w:val="00376AED"/>
    <w:rsid w:val="00377E4C"/>
    <w:rsid w:val="003941C8"/>
    <w:rsid w:val="00395AF8"/>
    <w:rsid w:val="00397010"/>
    <w:rsid w:val="0039784C"/>
    <w:rsid w:val="003A3DB9"/>
    <w:rsid w:val="003B3AED"/>
    <w:rsid w:val="003C3048"/>
    <w:rsid w:val="003C39DE"/>
    <w:rsid w:val="003C3B42"/>
    <w:rsid w:val="003D2F83"/>
    <w:rsid w:val="003E2EA3"/>
    <w:rsid w:val="003E42AB"/>
    <w:rsid w:val="003E5A69"/>
    <w:rsid w:val="003E5FDB"/>
    <w:rsid w:val="003F09CC"/>
    <w:rsid w:val="003F2828"/>
    <w:rsid w:val="003F38A2"/>
    <w:rsid w:val="003F63C5"/>
    <w:rsid w:val="00402AD6"/>
    <w:rsid w:val="004040CF"/>
    <w:rsid w:val="004150ED"/>
    <w:rsid w:val="00421494"/>
    <w:rsid w:val="00430A37"/>
    <w:rsid w:val="0043358E"/>
    <w:rsid w:val="00437260"/>
    <w:rsid w:val="00443997"/>
    <w:rsid w:val="0044766F"/>
    <w:rsid w:val="004477F9"/>
    <w:rsid w:val="00451C71"/>
    <w:rsid w:val="004526ED"/>
    <w:rsid w:val="0045537C"/>
    <w:rsid w:val="00456CE5"/>
    <w:rsid w:val="00480C2D"/>
    <w:rsid w:val="0049184C"/>
    <w:rsid w:val="0049290F"/>
    <w:rsid w:val="00493616"/>
    <w:rsid w:val="004956B3"/>
    <w:rsid w:val="004A60E1"/>
    <w:rsid w:val="004A72E3"/>
    <w:rsid w:val="004B4B1D"/>
    <w:rsid w:val="004B5305"/>
    <w:rsid w:val="004C0AA1"/>
    <w:rsid w:val="004C368C"/>
    <w:rsid w:val="004D2C71"/>
    <w:rsid w:val="004D2E5B"/>
    <w:rsid w:val="004E348B"/>
    <w:rsid w:val="004E46C1"/>
    <w:rsid w:val="004E4BF0"/>
    <w:rsid w:val="004F217A"/>
    <w:rsid w:val="004F6C32"/>
    <w:rsid w:val="00505E9B"/>
    <w:rsid w:val="0051218A"/>
    <w:rsid w:val="00512868"/>
    <w:rsid w:val="005212FD"/>
    <w:rsid w:val="00525ECA"/>
    <w:rsid w:val="0054786C"/>
    <w:rsid w:val="0055274F"/>
    <w:rsid w:val="00556BA1"/>
    <w:rsid w:val="00556CF2"/>
    <w:rsid w:val="00557DCD"/>
    <w:rsid w:val="005624ED"/>
    <w:rsid w:val="00562D6D"/>
    <w:rsid w:val="00581213"/>
    <w:rsid w:val="005A76F8"/>
    <w:rsid w:val="005A77D2"/>
    <w:rsid w:val="005B2385"/>
    <w:rsid w:val="005B7757"/>
    <w:rsid w:val="005C0F38"/>
    <w:rsid w:val="005D0F50"/>
    <w:rsid w:val="0062338C"/>
    <w:rsid w:val="0063194D"/>
    <w:rsid w:val="00631F26"/>
    <w:rsid w:val="00631FAF"/>
    <w:rsid w:val="00632396"/>
    <w:rsid w:val="006336EF"/>
    <w:rsid w:val="00634A05"/>
    <w:rsid w:val="00644B0C"/>
    <w:rsid w:val="0065377A"/>
    <w:rsid w:val="00655ACA"/>
    <w:rsid w:val="00661945"/>
    <w:rsid w:val="0066517C"/>
    <w:rsid w:val="00680634"/>
    <w:rsid w:val="00681373"/>
    <w:rsid w:val="006813E5"/>
    <w:rsid w:val="00684CE6"/>
    <w:rsid w:val="006B05A4"/>
    <w:rsid w:val="006B2C75"/>
    <w:rsid w:val="006B53A4"/>
    <w:rsid w:val="006D5F5F"/>
    <w:rsid w:val="006E03A1"/>
    <w:rsid w:val="006E7CF8"/>
    <w:rsid w:val="006F07EA"/>
    <w:rsid w:val="006F3504"/>
    <w:rsid w:val="006F3CE3"/>
    <w:rsid w:val="006F7399"/>
    <w:rsid w:val="00705A25"/>
    <w:rsid w:val="00705DF2"/>
    <w:rsid w:val="00706B9D"/>
    <w:rsid w:val="007233FE"/>
    <w:rsid w:val="007311CE"/>
    <w:rsid w:val="00734D73"/>
    <w:rsid w:val="00741DEB"/>
    <w:rsid w:val="00745DFA"/>
    <w:rsid w:val="00750956"/>
    <w:rsid w:val="007535E5"/>
    <w:rsid w:val="00753A71"/>
    <w:rsid w:val="00756CEC"/>
    <w:rsid w:val="00757E5D"/>
    <w:rsid w:val="007640DA"/>
    <w:rsid w:val="0078002D"/>
    <w:rsid w:val="00784D76"/>
    <w:rsid w:val="007870B1"/>
    <w:rsid w:val="007A0AC1"/>
    <w:rsid w:val="007A1C19"/>
    <w:rsid w:val="007A44A0"/>
    <w:rsid w:val="007B7308"/>
    <w:rsid w:val="007C2729"/>
    <w:rsid w:val="007C3A57"/>
    <w:rsid w:val="007C4332"/>
    <w:rsid w:val="007D4530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40A0"/>
    <w:rsid w:val="00827A0F"/>
    <w:rsid w:val="00846219"/>
    <w:rsid w:val="00846EF8"/>
    <w:rsid w:val="00852896"/>
    <w:rsid w:val="008647F6"/>
    <w:rsid w:val="00865289"/>
    <w:rsid w:val="00867468"/>
    <w:rsid w:val="00875F79"/>
    <w:rsid w:val="008814F9"/>
    <w:rsid w:val="00885B25"/>
    <w:rsid w:val="00892B05"/>
    <w:rsid w:val="00893A4E"/>
    <w:rsid w:val="0089764C"/>
    <w:rsid w:val="008A7AAA"/>
    <w:rsid w:val="008B0108"/>
    <w:rsid w:val="008B0609"/>
    <w:rsid w:val="008B701B"/>
    <w:rsid w:val="00905F40"/>
    <w:rsid w:val="009272A0"/>
    <w:rsid w:val="00930941"/>
    <w:rsid w:val="00933CCF"/>
    <w:rsid w:val="00934AFB"/>
    <w:rsid w:val="0093535B"/>
    <w:rsid w:val="00937C58"/>
    <w:rsid w:val="00942AF6"/>
    <w:rsid w:val="0095197B"/>
    <w:rsid w:val="00952789"/>
    <w:rsid w:val="00960D2C"/>
    <w:rsid w:val="0096566C"/>
    <w:rsid w:val="00967621"/>
    <w:rsid w:val="0097171F"/>
    <w:rsid w:val="00975637"/>
    <w:rsid w:val="00997431"/>
    <w:rsid w:val="00997DA1"/>
    <w:rsid w:val="009A0975"/>
    <w:rsid w:val="009B52F8"/>
    <w:rsid w:val="009B5EFE"/>
    <w:rsid w:val="009C1C1F"/>
    <w:rsid w:val="009D648C"/>
    <w:rsid w:val="009E5E24"/>
    <w:rsid w:val="00A02A05"/>
    <w:rsid w:val="00A04821"/>
    <w:rsid w:val="00A1534A"/>
    <w:rsid w:val="00A15A45"/>
    <w:rsid w:val="00A23914"/>
    <w:rsid w:val="00A24495"/>
    <w:rsid w:val="00A3471E"/>
    <w:rsid w:val="00A34FC0"/>
    <w:rsid w:val="00A35DDE"/>
    <w:rsid w:val="00A45BB1"/>
    <w:rsid w:val="00A57224"/>
    <w:rsid w:val="00A66B76"/>
    <w:rsid w:val="00A72160"/>
    <w:rsid w:val="00A756F3"/>
    <w:rsid w:val="00A81C0D"/>
    <w:rsid w:val="00A84230"/>
    <w:rsid w:val="00A9155F"/>
    <w:rsid w:val="00A94620"/>
    <w:rsid w:val="00AB3B5C"/>
    <w:rsid w:val="00AC643D"/>
    <w:rsid w:val="00AC7490"/>
    <w:rsid w:val="00AD1315"/>
    <w:rsid w:val="00AE0B3D"/>
    <w:rsid w:val="00AF4AAA"/>
    <w:rsid w:val="00AF7612"/>
    <w:rsid w:val="00B0370C"/>
    <w:rsid w:val="00B1153C"/>
    <w:rsid w:val="00B1508A"/>
    <w:rsid w:val="00B220D7"/>
    <w:rsid w:val="00B243FD"/>
    <w:rsid w:val="00B245BD"/>
    <w:rsid w:val="00B27459"/>
    <w:rsid w:val="00B30716"/>
    <w:rsid w:val="00B35429"/>
    <w:rsid w:val="00B46FCC"/>
    <w:rsid w:val="00B50631"/>
    <w:rsid w:val="00B616BB"/>
    <w:rsid w:val="00B61B01"/>
    <w:rsid w:val="00B72E24"/>
    <w:rsid w:val="00B94300"/>
    <w:rsid w:val="00BB550D"/>
    <w:rsid w:val="00BC3E0E"/>
    <w:rsid w:val="00BF554D"/>
    <w:rsid w:val="00C04E87"/>
    <w:rsid w:val="00C077A7"/>
    <w:rsid w:val="00C10B9D"/>
    <w:rsid w:val="00C23DAE"/>
    <w:rsid w:val="00C256CA"/>
    <w:rsid w:val="00C34327"/>
    <w:rsid w:val="00C4182E"/>
    <w:rsid w:val="00C47195"/>
    <w:rsid w:val="00C47F02"/>
    <w:rsid w:val="00C60FF2"/>
    <w:rsid w:val="00C72DDC"/>
    <w:rsid w:val="00C7524F"/>
    <w:rsid w:val="00C7588F"/>
    <w:rsid w:val="00C81312"/>
    <w:rsid w:val="00CA1A41"/>
    <w:rsid w:val="00CA451A"/>
    <w:rsid w:val="00CA4E01"/>
    <w:rsid w:val="00CA5DCE"/>
    <w:rsid w:val="00CB0573"/>
    <w:rsid w:val="00CC1DFD"/>
    <w:rsid w:val="00CC6D4C"/>
    <w:rsid w:val="00CC7B84"/>
    <w:rsid w:val="00CD11D5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40C17"/>
    <w:rsid w:val="00D41708"/>
    <w:rsid w:val="00D43A0D"/>
    <w:rsid w:val="00D4621B"/>
    <w:rsid w:val="00D56819"/>
    <w:rsid w:val="00D62EFD"/>
    <w:rsid w:val="00D64FCA"/>
    <w:rsid w:val="00D66577"/>
    <w:rsid w:val="00D754C9"/>
    <w:rsid w:val="00D76E69"/>
    <w:rsid w:val="00D84658"/>
    <w:rsid w:val="00D87B18"/>
    <w:rsid w:val="00DA654C"/>
    <w:rsid w:val="00DD56FC"/>
    <w:rsid w:val="00DE2E79"/>
    <w:rsid w:val="00DE4148"/>
    <w:rsid w:val="00DF21A9"/>
    <w:rsid w:val="00DF3046"/>
    <w:rsid w:val="00E06897"/>
    <w:rsid w:val="00E0726A"/>
    <w:rsid w:val="00E12477"/>
    <w:rsid w:val="00E307F8"/>
    <w:rsid w:val="00E30EF0"/>
    <w:rsid w:val="00E34AF9"/>
    <w:rsid w:val="00E37E6C"/>
    <w:rsid w:val="00E40738"/>
    <w:rsid w:val="00E610EE"/>
    <w:rsid w:val="00E660E4"/>
    <w:rsid w:val="00E87092"/>
    <w:rsid w:val="00E94201"/>
    <w:rsid w:val="00E9700B"/>
    <w:rsid w:val="00EA422B"/>
    <w:rsid w:val="00EA615C"/>
    <w:rsid w:val="00EC17AE"/>
    <w:rsid w:val="00ED0942"/>
    <w:rsid w:val="00EE458A"/>
    <w:rsid w:val="00EF5ED3"/>
    <w:rsid w:val="00F04101"/>
    <w:rsid w:val="00F1066F"/>
    <w:rsid w:val="00F10B48"/>
    <w:rsid w:val="00F149D9"/>
    <w:rsid w:val="00F155D4"/>
    <w:rsid w:val="00F15850"/>
    <w:rsid w:val="00F21F0C"/>
    <w:rsid w:val="00F2385B"/>
    <w:rsid w:val="00F26A88"/>
    <w:rsid w:val="00F51CB8"/>
    <w:rsid w:val="00F56FB4"/>
    <w:rsid w:val="00F642CD"/>
    <w:rsid w:val="00F65A2F"/>
    <w:rsid w:val="00F6619F"/>
    <w:rsid w:val="00F71DB1"/>
    <w:rsid w:val="00F847B7"/>
    <w:rsid w:val="00F90CE6"/>
    <w:rsid w:val="00F90D89"/>
    <w:rsid w:val="00F921D5"/>
    <w:rsid w:val="00F94138"/>
    <w:rsid w:val="00F94D45"/>
    <w:rsid w:val="00FA10A0"/>
    <w:rsid w:val="00FD29B3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2D2DE7F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1CCBF-77A5-43FE-A1A1-79CAB9341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4</Pages>
  <Words>758</Words>
  <Characters>4951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23</cp:revision>
  <cp:lastPrinted>2023-01-31T07:49:00Z</cp:lastPrinted>
  <dcterms:created xsi:type="dcterms:W3CDTF">2021-07-02T07:40:00Z</dcterms:created>
  <dcterms:modified xsi:type="dcterms:W3CDTF">2023-01-31T07:50:00Z</dcterms:modified>
</cp:coreProperties>
</file>