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A4C" w:rsidRPr="00D70BF6" w:rsidRDefault="00912A4C" w:rsidP="00912A4C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 xml:space="preserve">Додаток </w:t>
      </w:r>
    </w:p>
    <w:p w:rsidR="00912A4C" w:rsidRPr="00D70BF6" w:rsidRDefault="00912A4C" w:rsidP="00912A4C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до ухвали  міської  ради</w:t>
      </w:r>
    </w:p>
    <w:p w:rsidR="00912A4C" w:rsidRPr="00D70BF6" w:rsidRDefault="00912A4C" w:rsidP="00912A4C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від ___________№____</w:t>
      </w:r>
    </w:p>
    <w:p w:rsidR="00912A4C" w:rsidRPr="00D70BF6" w:rsidRDefault="00912A4C" w:rsidP="00912A4C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E0668A" w:rsidRPr="00944403" w:rsidRDefault="00E0668A" w:rsidP="00E0668A">
      <w:pPr>
        <w:jc w:val="both"/>
        <w:rPr>
          <w:rFonts w:ascii="Arial" w:hAnsi="Arial" w:cs="Arial"/>
          <w:color w:val="000000"/>
          <w:shd w:val="clear" w:color="auto" w:fill="FFFFFF"/>
          <w:lang w:eastAsia="uk-UA"/>
        </w:rPr>
      </w:pPr>
    </w:p>
    <w:p w:rsidR="00E0668A" w:rsidRPr="00E0668A" w:rsidRDefault="00E0668A" w:rsidP="00E0668A">
      <w:pPr>
        <w:jc w:val="center"/>
        <w:rPr>
          <w:rFonts w:ascii="Arial" w:hAnsi="Arial" w:cs="Arial"/>
          <w:sz w:val="26"/>
          <w:szCs w:val="26"/>
        </w:rPr>
      </w:pPr>
      <w:r w:rsidRPr="00E0668A">
        <w:rPr>
          <w:rFonts w:ascii="Arial" w:hAnsi="Arial" w:cs="Arial"/>
          <w:sz w:val="26"/>
          <w:szCs w:val="26"/>
        </w:rPr>
        <w:t>ДОПОВНЕННЯ</w:t>
      </w:r>
    </w:p>
    <w:p w:rsidR="00E0668A" w:rsidRDefault="00E0668A" w:rsidP="00E0668A">
      <w:pPr>
        <w:jc w:val="center"/>
        <w:rPr>
          <w:rFonts w:ascii="Arial" w:hAnsi="Arial" w:cs="Arial"/>
          <w:sz w:val="26"/>
          <w:szCs w:val="26"/>
        </w:rPr>
      </w:pPr>
      <w:r w:rsidRPr="00E0668A">
        <w:rPr>
          <w:rFonts w:ascii="Arial" w:hAnsi="Arial" w:cs="Arial"/>
          <w:sz w:val="26"/>
          <w:szCs w:val="26"/>
        </w:rPr>
        <w:t xml:space="preserve">до переліку майданчиків для паркування транспортних засобів </w:t>
      </w:r>
    </w:p>
    <w:p w:rsidR="00E0668A" w:rsidRDefault="00E0668A" w:rsidP="00E0668A">
      <w:pPr>
        <w:jc w:val="center"/>
        <w:rPr>
          <w:rFonts w:ascii="Arial" w:hAnsi="Arial" w:cs="Arial"/>
          <w:sz w:val="26"/>
          <w:szCs w:val="26"/>
        </w:rPr>
      </w:pPr>
      <w:r w:rsidRPr="00E0668A">
        <w:rPr>
          <w:rFonts w:ascii="Arial" w:hAnsi="Arial" w:cs="Arial"/>
          <w:sz w:val="26"/>
          <w:szCs w:val="26"/>
        </w:rPr>
        <w:t>на території Львівської міської територіальної громади</w:t>
      </w:r>
    </w:p>
    <w:p w:rsidR="00E0668A" w:rsidRPr="00E0668A" w:rsidRDefault="00E0668A" w:rsidP="00E0668A">
      <w:pPr>
        <w:jc w:val="center"/>
        <w:rPr>
          <w:rFonts w:ascii="Arial" w:hAnsi="Arial" w:cs="Arial"/>
          <w:sz w:val="26"/>
          <w:szCs w:val="26"/>
        </w:rPr>
      </w:pPr>
    </w:p>
    <w:tbl>
      <w:tblPr>
        <w:tblStyle w:val="ac"/>
        <w:tblW w:w="9351" w:type="dxa"/>
        <w:jc w:val="center"/>
        <w:tblLook w:val="04A0" w:firstRow="1" w:lastRow="0" w:firstColumn="1" w:lastColumn="0" w:noHBand="0" w:noVBand="1"/>
      </w:tblPr>
      <w:tblGrid>
        <w:gridCol w:w="1555"/>
        <w:gridCol w:w="4677"/>
        <w:gridCol w:w="3119"/>
      </w:tblGrid>
      <w:tr w:rsidR="00E0668A" w:rsidRPr="00E0668A" w:rsidTr="00E0668A">
        <w:trPr>
          <w:jc w:val="center"/>
        </w:trPr>
        <w:tc>
          <w:tcPr>
            <w:tcW w:w="1555" w:type="dxa"/>
          </w:tcPr>
          <w:p w:rsidR="00E0668A" w:rsidRPr="00E0668A" w:rsidRDefault="00E0668A" w:rsidP="00E066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0668A">
              <w:rPr>
                <w:rFonts w:ascii="Arial" w:hAnsi="Arial" w:cs="Arial"/>
                <w:sz w:val="26"/>
                <w:szCs w:val="26"/>
              </w:rPr>
              <w:t>Код</w:t>
            </w:r>
          </w:p>
        </w:tc>
        <w:tc>
          <w:tcPr>
            <w:tcW w:w="4677" w:type="dxa"/>
          </w:tcPr>
          <w:p w:rsidR="00E0668A" w:rsidRPr="00E0668A" w:rsidRDefault="00E0668A" w:rsidP="00E066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0668A">
              <w:rPr>
                <w:rFonts w:ascii="Arial" w:hAnsi="Arial" w:cs="Arial"/>
                <w:sz w:val="26"/>
                <w:szCs w:val="26"/>
              </w:rPr>
              <w:t>Місцезнаходження майданчика для паркування</w:t>
            </w:r>
          </w:p>
        </w:tc>
        <w:tc>
          <w:tcPr>
            <w:tcW w:w="3119" w:type="dxa"/>
          </w:tcPr>
          <w:p w:rsidR="00E0668A" w:rsidRPr="00E0668A" w:rsidRDefault="00E0668A" w:rsidP="00E066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0668A">
              <w:rPr>
                <w:rFonts w:ascii="Arial" w:hAnsi="Arial" w:cs="Arial"/>
                <w:sz w:val="26"/>
                <w:szCs w:val="26"/>
              </w:rPr>
              <w:t>Кількість місця для паркування транспортних засобів</w:t>
            </w:r>
          </w:p>
        </w:tc>
      </w:tr>
      <w:tr w:rsidR="00E0668A" w:rsidRPr="00E0668A" w:rsidTr="00732C1C">
        <w:trPr>
          <w:jc w:val="center"/>
        </w:trPr>
        <w:tc>
          <w:tcPr>
            <w:tcW w:w="9351" w:type="dxa"/>
            <w:gridSpan w:val="3"/>
          </w:tcPr>
          <w:p w:rsidR="00E0668A" w:rsidRPr="00E0668A" w:rsidRDefault="00E0668A" w:rsidP="00E066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0668A">
              <w:rPr>
                <w:rFonts w:ascii="Arial" w:hAnsi="Arial" w:cs="Arial"/>
                <w:b/>
                <w:sz w:val="26"/>
                <w:szCs w:val="26"/>
              </w:rPr>
              <w:t>Залізничний район</w:t>
            </w:r>
          </w:p>
        </w:tc>
      </w:tr>
      <w:tr w:rsidR="00E0668A" w:rsidRPr="00E0668A" w:rsidTr="00B74E1F">
        <w:trPr>
          <w:jc w:val="center"/>
        </w:trPr>
        <w:tc>
          <w:tcPr>
            <w:tcW w:w="9351" w:type="dxa"/>
            <w:gridSpan w:val="3"/>
          </w:tcPr>
          <w:p w:rsidR="00E0668A" w:rsidRPr="00E0668A" w:rsidRDefault="00E0668A" w:rsidP="00E066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0668A">
              <w:rPr>
                <w:rFonts w:ascii="Arial" w:hAnsi="Arial" w:cs="Arial"/>
                <w:b/>
                <w:sz w:val="26"/>
                <w:szCs w:val="26"/>
              </w:rPr>
              <w:t>Гостьове паркування</w:t>
            </w:r>
          </w:p>
        </w:tc>
      </w:tr>
      <w:tr w:rsidR="00E0668A" w:rsidRPr="00E0668A" w:rsidTr="00E0668A">
        <w:trPr>
          <w:jc w:val="center"/>
        </w:trPr>
        <w:tc>
          <w:tcPr>
            <w:tcW w:w="1555" w:type="dxa"/>
          </w:tcPr>
          <w:p w:rsidR="00E0668A" w:rsidRPr="00E0668A" w:rsidRDefault="00E0668A" w:rsidP="00E066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0668A">
              <w:rPr>
                <w:rFonts w:ascii="Arial" w:hAnsi="Arial" w:cs="Arial"/>
                <w:sz w:val="26"/>
                <w:szCs w:val="26"/>
              </w:rPr>
              <w:t>0202013</w:t>
            </w:r>
          </w:p>
        </w:tc>
        <w:tc>
          <w:tcPr>
            <w:tcW w:w="4677" w:type="dxa"/>
          </w:tcPr>
          <w:p w:rsidR="00E0668A" w:rsidRPr="00E0668A" w:rsidRDefault="00E0668A" w:rsidP="00E066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0668A">
              <w:rPr>
                <w:rFonts w:ascii="Arial" w:hAnsi="Arial" w:cs="Arial"/>
                <w:sz w:val="26"/>
                <w:szCs w:val="26"/>
              </w:rPr>
              <w:t>вул. С. Петлюри, 2</w:t>
            </w:r>
          </w:p>
        </w:tc>
        <w:tc>
          <w:tcPr>
            <w:tcW w:w="3119" w:type="dxa"/>
          </w:tcPr>
          <w:p w:rsidR="00E0668A" w:rsidRPr="00E0668A" w:rsidRDefault="00E0668A" w:rsidP="00E066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0668A">
              <w:rPr>
                <w:rFonts w:ascii="Arial" w:hAnsi="Arial" w:cs="Arial"/>
                <w:sz w:val="26"/>
                <w:szCs w:val="26"/>
              </w:rPr>
              <w:t>3</w:t>
            </w:r>
          </w:p>
        </w:tc>
      </w:tr>
      <w:tr w:rsidR="00E0668A" w:rsidRPr="00E0668A" w:rsidTr="00E0668A">
        <w:trPr>
          <w:jc w:val="center"/>
        </w:trPr>
        <w:tc>
          <w:tcPr>
            <w:tcW w:w="6232" w:type="dxa"/>
            <w:gridSpan w:val="2"/>
          </w:tcPr>
          <w:p w:rsidR="00E0668A" w:rsidRPr="007F3D05" w:rsidRDefault="00E0668A" w:rsidP="007F3D05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7F3D05">
              <w:rPr>
                <w:rFonts w:ascii="Arial" w:hAnsi="Arial" w:cs="Arial"/>
                <w:b/>
                <w:sz w:val="26"/>
                <w:szCs w:val="26"/>
              </w:rPr>
              <w:t>Всього:</w:t>
            </w:r>
          </w:p>
        </w:tc>
        <w:tc>
          <w:tcPr>
            <w:tcW w:w="3119" w:type="dxa"/>
          </w:tcPr>
          <w:p w:rsidR="00E0668A" w:rsidRPr="007F3D05" w:rsidRDefault="00E0668A" w:rsidP="007F3D0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F3D05">
              <w:rPr>
                <w:rFonts w:ascii="Arial" w:hAnsi="Arial" w:cs="Arial"/>
                <w:b/>
                <w:sz w:val="26"/>
                <w:szCs w:val="26"/>
              </w:rPr>
              <w:t>234</w:t>
            </w:r>
          </w:p>
        </w:tc>
      </w:tr>
      <w:tr w:rsidR="00E0668A" w:rsidRPr="00E0668A" w:rsidTr="00E0668A">
        <w:trPr>
          <w:jc w:val="center"/>
        </w:trPr>
        <w:tc>
          <w:tcPr>
            <w:tcW w:w="6232" w:type="dxa"/>
            <w:gridSpan w:val="2"/>
          </w:tcPr>
          <w:p w:rsidR="00E0668A" w:rsidRPr="007F3D05" w:rsidRDefault="00E0668A" w:rsidP="007F3D05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7F3D05">
              <w:rPr>
                <w:rFonts w:ascii="Arial" w:hAnsi="Arial" w:cs="Arial"/>
                <w:b/>
                <w:sz w:val="26"/>
                <w:szCs w:val="26"/>
              </w:rPr>
              <w:t>Всього по району:</w:t>
            </w:r>
          </w:p>
        </w:tc>
        <w:tc>
          <w:tcPr>
            <w:tcW w:w="3119" w:type="dxa"/>
          </w:tcPr>
          <w:p w:rsidR="00E0668A" w:rsidRPr="007F3D05" w:rsidRDefault="00E0668A" w:rsidP="007F3D0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F3D05">
              <w:rPr>
                <w:rFonts w:ascii="Arial" w:hAnsi="Arial" w:cs="Arial"/>
                <w:b/>
                <w:sz w:val="26"/>
                <w:szCs w:val="26"/>
              </w:rPr>
              <w:t>1005</w:t>
            </w:r>
          </w:p>
        </w:tc>
      </w:tr>
      <w:tr w:rsidR="00E0668A" w:rsidRPr="00E0668A" w:rsidTr="00E33C8B">
        <w:trPr>
          <w:jc w:val="center"/>
        </w:trPr>
        <w:tc>
          <w:tcPr>
            <w:tcW w:w="9351" w:type="dxa"/>
            <w:gridSpan w:val="3"/>
          </w:tcPr>
          <w:p w:rsidR="00E0668A" w:rsidRPr="00E0668A" w:rsidRDefault="00E0668A" w:rsidP="00E066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0668A">
              <w:rPr>
                <w:rFonts w:ascii="Arial" w:hAnsi="Arial" w:cs="Arial"/>
                <w:b/>
                <w:sz w:val="26"/>
                <w:szCs w:val="26"/>
              </w:rPr>
              <w:t>Шевче</w:t>
            </w:r>
            <w:r w:rsidR="007F3D05">
              <w:rPr>
                <w:rFonts w:ascii="Arial" w:hAnsi="Arial" w:cs="Arial"/>
                <w:b/>
                <w:sz w:val="26"/>
                <w:szCs w:val="26"/>
              </w:rPr>
              <w:t>н</w:t>
            </w:r>
            <w:r w:rsidRPr="00E0668A">
              <w:rPr>
                <w:rFonts w:ascii="Arial" w:hAnsi="Arial" w:cs="Arial"/>
                <w:b/>
                <w:sz w:val="26"/>
                <w:szCs w:val="26"/>
              </w:rPr>
              <w:t>ківський район</w:t>
            </w:r>
          </w:p>
        </w:tc>
      </w:tr>
      <w:tr w:rsidR="00E0668A" w:rsidRPr="00E0668A" w:rsidTr="00F70741">
        <w:trPr>
          <w:jc w:val="center"/>
        </w:trPr>
        <w:tc>
          <w:tcPr>
            <w:tcW w:w="9351" w:type="dxa"/>
            <w:gridSpan w:val="3"/>
          </w:tcPr>
          <w:p w:rsidR="00E0668A" w:rsidRPr="00E0668A" w:rsidRDefault="00E0668A" w:rsidP="00E066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0668A">
              <w:rPr>
                <w:rFonts w:ascii="Arial" w:hAnsi="Arial" w:cs="Arial"/>
                <w:b/>
                <w:sz w:val="26"/>
                <w:szCs w:val="26"/>
              </w:rPr>
              <w:t>Платне паркування</w:t>
            </w:r>
          </w:p>
        </w:tc>
      </w:tr>
      <w:tr w:rsidR="00E0668A" w:rsidRPr="00E0668A" w:rsidTr="00E0668A">
        <w:trPr>
          <w:jc w:val="center"/>
        </w:trPr>
        <w:tc>
          <w:tcPr>
            <w:tcW w:w="1555" w:type="dxa"/>
          </w:tcPr>
          <w:p w:rsidR="00E0668A" w:rsidRPr="00E0668A" w:rsidRDefault="00E0668A" w:rsidP="00E066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0668A">
              <w:rPr>
                <w:rFonts w:ascii="Arial" w:hAnsi="Arial" w:cs="Arial"/>
                <w:sz w:val="26"/>
                <w:szCs w:val="26"/>
              </w:rPr>
              <w:t>0601032</w:t>
            </w:r>
          </w:p>
        </w:tc>
        <w:tc>
          <w:tcPr>
            <w:tcW w:w="4677" w:type="dxa"/>
          </w:tcPr>
          <w:p w:rsidR="00E0668A" w:rsidRPr="00E0668A" w:rsidRDefault="00E0668A" w:rsidP="00E066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0668A">
              <w:rPr>
                <w:rFonts w:ascii="Arial" w:hAnsi="Arial" w:cs="Arial"/>
                <w:sz w:val="26"/>
                <w:szCs w:val="26"/>
              </w:rPr>
              <w:t>вул. І. Миколайчука, 6</w:t>
            </w:r>
          </w:p>
        </w:tc>
        <w:tc>
          <w:tcPr>
            <w:tcW w:w="3119" w:type="dxa"/>
          </w:tcPr>
          <w:p w:rsidR="00E0668A" w:rsidRPr="00E0668A" w:rsidRDefault="00E0668A" w:rsidP="00E0668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0668A">
              <w:rPr>
                <w:rFonts w:ascii="Arial" w:hAnsi="Arial" w:cs="Arial"/>
                <w:sz w:val="26"/>
                <w:szCs w:val="26"/>
              </w:rPr>
              <w:t>30</w:t>
            </w:r>
          </w:p>
        </w:tc>
      </w:tr>
      <w:tr w:rsidR="00E0668A" w:rsidRPr="00E0668A" w:rsidTr="00E0668A">
        <w:trPr>
          <w:jc w:val="center"/>
        </w:trPr>
        <w:tc>
          <w:tcPr>
            <w:tcW w:w="6232" w:type="dxa"/>
            <w:gridSpan w:val="2"/>
          </w:tcPr>
          <w:p w:rsidR="00E0668A" w:rsidRPr="007F3D05" w:rsidRDefault="00E0668A" w:rsidP="007F3D05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7F3D05">
              <w:rPr>
                <w:rFonts w:ascii="Arial" w:hAnsi="Arial" w:cs="Arial"/>
                <w:b/>
                <w:sz w:val="26"/>
                <w:szCs w:val="26"/>
              </w:rPr>
              <w:t>Всього:</w:t>
            </w:r>
          </w:p>
        </w:tc>
        <w:tc>
          <w:tcPr>
            <w:tcW w:w="3119" w:type="dxa"/>
          </w:tcPr>
          <w:p w:rsidR="00E0668A" w:rsidRPr="007F3D05" w:rsidRDefault="00E0668A" w:rsidP="00E0668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F3D05">
              <w:rPr>
                <w:rFonts w:ascii="Arial" w:hAnsi="Arial" w:cs="Arial"/>
                <w:b/>
                <w:sz w:val="26"/>
                <w:szCs w:val="26"/>
              </w:rPr>
              <w:t>879</w:t>
            </w:r>
          </w:p>
        </w:tc>
      </w:tr>
      <w:tr w:rsidR="00E0668A" w:rsidRPr="00E0668A" w:rsidTr="00E0668A">
        <w:trPr>
          <w:jc w:val="center"/>
        </w:trPr>
        <w:tc>
          <w:tcPr>
            <w:tcW w:w="6232" w:type="dxa"/>
            <w:gridSpan w:val="2"/>
          </w:tcPr>
          <w:p w:rsidR="00E0668A" w:rsidRPr="007F3D05" w:rsidRDefault="00E0668A" w:rsidP="007F3D05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7F3D05">
              <w:rPr>
                <w:rFonts w:ascii="Arial" w:hAnsi="Arial" w:cs="Arial"/>
                <w:b/>
                <w:sz w:val="26"/>
                <w:szCs w:val="26"/>
              </w:rPr>
              <w:t>Всього по району:</w:t>
            </w:r>
          </w:p>
        </w:tc>
        <w:tc>
          <w:tcPr>
            <w:tcW w:w="3119" w:type="dxa"/>
          </w:tcPr>
          <w:p w:rsidR="00E0668A" w:rsidRPr="007F3D05" w:rsidRDefault="00E0668A" w:rsidP="00E0668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F3D05">
              <w:rPr>
                <w:rFonts w:ascii="Arial" w:hAnsi="Arial" w:cs="Arial"/>
                <w:b/>
                <w:sz w:val="26"/>
                <w:szCs w:val="26"/>
              </w:rPr>
              <w:t>1030</w:t>
            </w:r>
          </w:p>
        </w:tc>
      </w:tr>
      <w:tr w:rsidR="00E0668A" w:rsidRPr="00E0668A" w:rsidTr="00E0668A">
        <w:trPr>
          <w:jc w:val="center"/>
        </w:trPr>
        <w:tc>
          <w:tcPr>
            <w:tcW w:w="6232" w:type="dxa"/>
            <w:gridSpan w:val="2"/>
          </w:tcPr>
          <w:p w:rsidR="00E0668A" w:rsidRPr="007F3D05" w:rsidRDefault="00E0668A" w:rsidP="007F3D05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7F3D05">
              <w:rPr>
                <w:rFonts w:ascii="Arial" w:hAnsi="Arial" w:cs="Arial"/>
                <w:b/>
                <w:sz w:val="26"/>
                <w:szCs w:val="26"/>
              </w:rPr>
              <w:t>Всього по місту:</w:t>
            </w:r>
          </w:p>
        </w:tc>
        <w:tc>
          <w:tcPr>
            <w:tcW w:w="3119" w:type="dxa"/>
          </w:tcPr>
          <w:p w:rsidR="00E0668A" w:rsidRPr="00E00AAC" w:rsidRDefault="00E0668A" w:rsidP="006B260C">
            <w:pPr>
              <w:jc w:val="center"/>
              <w:rPr>
                <w:rFonts w:ascii="Arial" w:hAnsi="Arial" w:cs="Arial"/>
                <w:b/>
                <w:color w:val="FF0000"/>
                <w:sz w:val="26"/>
                <w:szCs w:val="26"/>
              </w:rPr>
            </w:pPr>
            <w:r w:rsidRPr="00EE4E50">
              <w:rPr>
                <w:rFonts w:ascii="Arial" w:hAnsi="Arial" w:cs="Arial"/>
                <w:b/>
                <w:sz w:val="26"/>
                <w:szCs w:val="26"/>
              </w:rPr>
              <w:t>13</w:t>
            </w:r>
            <w:r w:rsidR="006B260C" w:rsidRPr="00EE4E50">
              <w:rPr>
                <w:rFonts w:ascii="Arial" w:hAnsi="Arial" w:cs="Arial"/>
                <w:b/>
                <w:sz w:val="26"/>
                <w:szCs w:val="26"/>
              </w:rPr>
              <w:t>241</w:t>
            </w:r>
          </w:p>
        </w:tc>
      </w:tr>
    </w:tbl>
    <w:p w:rsidR="00E0668A" w:rsidRDefault="00E0668A" w:rsidP="00E0668A">
      <w:pPr>
        <w:rPr>
          <w:rFonts w:ascii="Arial" w:hAnsi="Arial" w:cs="Arial"/>
          <w:sz w:val="26"/>
          <w:szCs w:val="26"/>
        </w:rPr>
      </w:pPr>
    </w:p>
    <w:p w:rsidR="00E0668A" w:rsidRPr="00E0668A" w:rsidRDefault="00E0668A" w:rsidP="00E0668A">
      <w:pPr>
        <w:rPr>
          <w:rFonts w:ascii="Arial" w:hAnsi="Arial" w:cs="Arial"/>
          <w:sz w:val="26"/>
          <w:szCs w:val="26"/>
        </w:rPr>
      </w:pPr>
    </w:p>
    <w:p w:rsidR="00E0668A" w:rsidRPr="00944403" w:rsidRDefault="00E0668A" w:rsidP="00E0668A">
      <w:pPr>
        <w:jc w:val="center"/>
        <w:rPr>
          <w:rFonts w:ascii="Arial" w:hAnsi="Arial" w:cs="Arial"/>
          <w:color w:val="000000"/>
          <w:lang w:eastAsia="uk-UA"/>
        </w:rPr>
      </w:pPr>
    </w:p>
    <w:p w:rsidR="00E0668A" w:rsidRPr="00944403" w:rsidRDefault="00E0668A" w:rsidP="00E0668A">
      <w:pPr>
        <w:jc w:val="both"/>
        <w:rPr>
          <w:rFonts w:ascii="Arial" w:hAnsi="Arial" w:cs="Arial"/>
          <w:color w:val="000000"/>
          <w:lang w:eastAsia="uk-UA"/>
        </w:rPr>
      </w:pPr>
      <w:r>
        <w:rPr>
          <w:rFonts w:ascii="Arial" w:hAnsi="Arial" w:cs="Arial"/>
          <w:color w:val="000000"/>
          <w:lang w:eastAsia="uk-UA"/>
        </w:rPr>
        <w:t>Секретар ради</w:t>
      </w:r>
      <w:r>
        <w:rPr>
          <w:rFonts w:ascii="Arial" w:hAnsi="Arial" w:cs="Arial"/>
          <w:color w:val="000000"/>
          <w:lang w:eastAsia="uk-UA"/>
        </w:rPr>
        <w:tab/>
      </w:r>
      <w:r>
        <w:rPr>
          <w:rFonts w:ascii="Arial" w:hAnsi="Arial" w:cs="Arial"/>
          <w:color w:val="000000"/>
          <w:lang w:eastAsia="uk-UA"/>
        </w:rPr>
        <w:tab/>
      </w:r>
      <w:r>
        <w:rPr>
          <w:rFonts w:ascii="Arial" w:hAnsi="Arial" w:cs="Arial"/>
          <w:color w:val="000000"/>
          <w:lang w:eastAsia="uk-UA"/>
        </w:rPr>
        <w:tab/>
      </w:r>
      <w:r>
        <w:rPr>
          <w:rFonts w:ascii="Arial" w:hAnsi="Arial" w:cs="Arial"/>
          <w:color w:val="000000"/>
          <w:lang w:eastAsia="uk-UA"/>
        </w:rPr>
        <w:tab/>
      </w:r>
      <w:r>
        <w:rPr>
          <w:rFonts w:ascii="Arial" w:hAnsi="Arial" w:cs="Arial"/>
          <w:color w:val="000000"/>
          <w:lang w:eastAsia="uk-UA"/>
        </w:rPr>
        <w:tab/>
      </w:r>
      <w:r>
        <w:rPr>
          <w:rFonts w:ascii="Arial" w:hAnsi="Arial" w:cs="Arial"/>
          <w:color w:val="000000"/>
          <w:lang w:eastAsia="uk-UA"/>
        </w:rPr>
        <w:tab/>
      </w:r>
      <w:r>
        <w:rPr>
          <w:rFonts w:ascii="Arial" w:hAnsi="Arial" w:cs="Arial"/>
          <w:color w:val="000000"/>
          <w:lang w:eastAsia="uk-UA"/>
        </w:rPr>
        <w:tab/>
      </w:r>
      <w:r w:rsidRPr="00944403">
        <w:rPr>
          <w:rFonts w:ascii="Arial" w:hAnsi="Arial" w:cs="Arial"/>
          <w:color w:val="000000"/>
          <w:lang w:eastAsia="uk-UA"/>
        </w:rPr>
        <w:t>Маркіян ЛОПАЧАК</w:t>
      </w:r>
    </w:p>
    <w:p w:rsidR="00E0668A" w:rsidRPr="00944403" w:rsidRDefault="00E0668A" w:rsidP="00E0668A">
      <w:pPr>
        <w:jc w:val="both"/>
        <w:rPr>
          <w:rFonts w:ascii="Arial" w:hAnsi="Arial" w:cs="Arial"/>
          <w:color w:val="000000"/>
          <w:lang w:eastAsia="uk-UA"/>
        </w:rPr>
      </w:pPr>
      <w:bookmarkStart w:id="0" w:name="_GoBack"/>
      <w:bookmarkEnd w:id="0"/>
    </w:p>
    <w:p w:rsidR="00E0668A" w:rsidRPr="00944403" w:rsidRDefault="00E0668A" w:rsidP="00E0668A">
      <w:pPr>
        <w:ind w:firstLine="708"/>
        <w:jc w:val="both"/>
        <w:rPr>
          <w:rFonts w:ascii="Arial" w:hAnsi="Arial" w:cs="Arial"/>
          <w:color w:val="000000"/>
          <w:lang w:eastAsia="uk-UA"/>
        </w:rPr>
      </w:pPr>
      <w:r w:rsidRPr="00944403">
        <w:rPr>
          <w:rFonts w:ascii="Arial" w:hAnsi="Arial" w:cs="Arial"/>
          <w:color w:val="000000"/>
          <w:lang w:eastAsia="uk-UA"/>
        </w:rPr>
        <w:t>Віз</w:t>
      </w:r>
      <w:r w:rsidR="006B260C">
        <w:rPr>
          <w:rFonts w:ascii="Arial" w:hAnsi="Arial" w:cs="Arial"/>
          <w:color w:val="000000"/>
          <w:lang w:eastAsia="uk-UA"/>
        </w:rPr>
        <w:t>и</w:t>
      </w:r>
      <w:r w:rsidRPr="00944403">
        <w:rPr>
          <w:rFonts w:ascii="Arial" w:hAnsi="Arial" w:cs="Arial"/>
          <w:color w:val="000000"/>
          <w:lang w:eastAsia="uk-UA"/>
        </w:rPr>
        <w:t>:</w:t>
      </w:r>
    </w:p>
    <w:p w:rsidR="00E0668A" w:rsidRDefault="00E0668A" w:rsidP="00E0668A">
      <w:pPr>
        <w:jc w:val="both"/>
        <w:rPr>
          <w:rFonts w:ascii="Arial" w:hAnsi="Arial" w:cs="Arial"/>
          <w:color w:val="000000"/>
          <w:lang w:eastAsia="uk-UA"/>
        </w:rPr>
      </w:pPr>
    </w:p>
    <w:p w:rsidR="00E0668A" w:rsidRPr="00944403" w:rsidRDefault="00E0668A" w:rsidP="00E0668A">
      <w:pPr>
        <w:jc w:val="both"/>
        <w:rPr>
          <w:rFonts w:ascii="Arial" w:hAnsi="Arial" w:cs="Arial"/>
          <w:color w:val="000000"/>
          <w:lang w:eastAsia="uk-UA"/>
        </w:rPr>
      </w:pPr>
      <w:r w:rsidRPr="00944403">
        <w:rPr>
          <w:rFonts w:ascii="Arial" w:hAnsi="Arial" w:cs="Arial"/>
          <w:color w:val="000000"/>
          <w:lang w:eastAsia="uk-UA"/>
        </w:rPr>
        <w:t>Директор департаменту</w:t>
      </w:r>
    </w:p>
    <w:p w:rsidR="00E0668A" w:rsidRDefault="00E0668A" w:rsidP="00E0668A">
      <w:pPr>
        <w:jc w:val="both"/>
        <w:rPr>
          <w:rFonts w:ascii="Arial" w:hAnsi="Arial" w:cs="Arial"/>
          <w:color w:val="000000"/>
          <w:lang w:eastAsia="uk-UA"/>
        </w:rPr>
      </w:pPr>
      <w:r w:rsidRPr="00944403">
        <w:rPr>
          <w:rFonts w:ascii="Arial" w:hAnsi="Arial" w:cs="Arial"/>
          <w:color w:val="000000"/>
          <w:lang w:eastAsia="uk-UA"/>
        </w:rPr>
        <w:t xml:space="preserve">міської мобільності та </w:t>
      </w:r>
    </w:p>
    <w:p w:rsidR="00E0668A" w:rsidRDefault="00E0668A" w:rsidP="00E0668A">
      <w:pPr>
        <w:jc w:val="both"/>
        <w:rPr>
          <w:rFonts w:ascii="Arial" w:hAnsi="Arial" w:cs="Arial"/>
          <w:color w:val="000000"/>
          <w:lang w:eastAsia="uk-UA"/>
        </w:rPr>
      </w:pPr>
      <w:r w:rsidRPr="00944403">
        <w:rPr>
          <w:rFonts w:ascii="Arial" w:hAnsi="Arial" w:cs="Arial"/>
          <w:color w:val="000000"/>
          <w:lang w:eastAsia="uk-UA"/>
        </w:rPr>
        <w:t xml:space="preserve">вуличної </w:t>
      </w:r>
      <w:r>
        <w:rPr>
          <w:rFonts w:ascii="Arial" w:hAnsi="Arial" w:cs="Arial"/>
          <w:color w:val="000000"/>
          <w:lang w:eastAsia="uk-UA"/>
        </w:rPr>
        <w:t>інфраструктури</w:t>
      </w:r>
      <w:r>
        <w:rPr>
          <w:rFonts w:ascii="Arial" w:hAnsi="Arial" w:cs="Arial"/>
          <w:color w:val="000000"/>
          <w:lang w:eastAsia="uk-UA"/>
        </w:rPr>
        <w:tab/>
      </w:r>
      <w:r>
        <w:rPr>
          <w:rFonts w:ascii="Arial" w:hAnsi="Arial" w:cs="Arial"/>
          <w:color w:val="000000"/>
          <w:lang w:eastAsia="uk-UA"/>
        </w:rPr>
        <w:tab/>
      </w:r>
      <w:r>
        <w:rPr>
          <w:rFonts w:ascii="Arial" w:hAnsi="Arial" w:cs="Arial"/>
          <w:color w:val="000000"/>
          <w:lang w:eastAsia="uk-UA"/>
        </w:rPr>
        <w:tab/>
      </w:r>
      <w:r>
        <w:rPr>
          <w:rFonts w:ascii="Arial" w:hAnsi="Arial" w:cs="Arial"/>
          <w:color w:val="000000"/>
          <w:lang w:eastAsia="uk-UA"/>
        </w:rPr>
        <w:tab/>
      </w:r>
      <w:r>
        <w:rPr>
          <w:rFonts w:ascii="Arial" w:hAnsi="Arial" w:cs="Arial"/>
          <w:color w:val="000000"/>
          <w:lang w:eastAsia="uk-UA"/>
        </w:rPr>
        <w:tab/>
      </w:r>
      <w:r>
        <w:rPr>
          <w:rFonts w:ascii="Arial" w:hAnsi="Arial" w:cs="Arial"/>
          <w:color w:val="000000"/>
          <w:lang w:eastAsia="uk-UA"/>
        </w:rPr>
        <w:tab/>
      </w:r>
      <w:r w:rsidRPr="00944403">
        <w:rPr>
          <w:rFonts w:ascii="Arial" w:hAnsi="Arial" w:cs="Arial"/>
          <w:color w:val="000000"/>
          <w:lang w:eastAsia="uk-UA"/>
        </w:rPr>
        <w:t>Олег ЗАБАРИЛО</w:t>
      </w:r>
    </w:p>
    <w:p w:rsidR="006B260C" w:rsidRDefault="006B260C" w:rsidP="00E0668A">
      <w:pPr>
        <w:jc w:val="both"/>
        <w:rPr>
          <w:rFonts w:ascii="Arial" w:hAnsi="Arial" w:cs="Arial"/>
          <w:color w:val="000000"/>
          <w:lang w:eastAsia="uk-UA"/>
        </w:rPr>
      </w:pPr>
    </w:p>
    <w:p w:rsidR="006B260C" w:rsidRPr="00944403" w:rsidRDefault="006B260C" w:rsidP="00E0668A">
      <w:pPr>
        <w:jc w:val="both"/>
        <w:rPr>
          <w:rFonts w:ascii="Arial" w:hAnsi="Arial" w:cs="Arial"/>
          <w:color w:val="000000"/>
          <w:lang w:eastAsia="uk-UA"/>
        </w:rPr>
      </w:pPr>
      <w:r>
        <w:rPr>
          <w:rFonts w:ascii="Arial" w:hAnsi="Arial" w:cs="Arial"/>
          <w:color w:val="000000"/>
          <w:lang w:eastAsia="uk-UA"/>
        </w:rPr>
        <w:t>Член редакційної комісії</w:t>
      </w:r>
    </w:p>
    <w:p w:rsidR="00912A4C" w:rsidRPr="00A15290" w:rsidRDefault="00912A4C" w:rsidP="00A15290">
      <w:pPr>
        <w:ind w:left="6379"/>
        <w:rPr>
          <w:rFonts w:ascii="Arial" w:hAnsi="Arial" w:cs="Arial"/>
          <w:sz w:val="26"/>
          <w:szCs w:val="26"/>
        </w:rPr>
      </w:pPr>
    </w:p>
    <w:p w:rsidR="00A15290" w:rsidRPr="00A15290" w:rsidRDefault="00A15290" w:rsidP="00A15290">
      <w:pPr>
        <w:rPr>
          <w:rFonts w:ascii="Arial" w:hAnsi="Arial" w:cs="Arial"/>
          <w:sz w:val="26"/>
          <w:szCs w:val="26"/>
        </w:rPr>
      </w:pPr>
    </w:p>
    <w:p w:rsidR="0044755C" w:rsidRPr="00AC2B65" w:rsidRDefault="00A15290" w:rsidP="00AC2B65">
      <w:pPr>
        <w:rPr>
          <w:rFonts w:ascii="Arial" w:hAnsi="Arial" w:cs="Arial"/>
          <w:sz w:val="26"/>
          <w:szCs w:val="26"/>
        </w:rPr>
      </w:pPr>
      <w:r w:rsidRPr="00F15A1A">
        <w:rPr>
          <w:rFonts w:ascii="Arial" w:hAnsi="Arial" w:cs="Arial"/>
        </w:rPr>
        <w:t xml:space="preserve"> </w:t>
      </w:r>
    </w:p>
    <w:sectPr w:rsidR="0044755C" w:rsidRPr="00AC2B65" w:rsidSect="0008295F">
      <w:headerReference w:type="default" r:id="rId8"/>
      <w:pgSz w:w="11906" w:h="16838"/>
      <w:pgMar w:top="567" w:right="567" w:bottom="851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52A" w:rsidRDefault="00CB552A">
      <w:r>
        <w:separator/>
      </w:r>
    </w:p>
  </w:endnote>
  <w:endnote w:type="continuationSeparator" w:id="0">
    <w:p w:rsidR="00CB552A" w:rsidRDefault="00CB5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52A" w:rsidRDefault="00CB552A">
      <w:r>
        <w:separator/>
      </w:r>
    </w:p>
  </w:footnote>
  <w:footnote w:type="continuationSeparator" w:id="0">
    <w:p w:rsidR="00CB552A" w:rsidRDefault="00CB5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E50">
          <w:rPr>
            <w:noProof/>
          </w:rPr>
          <w:t>1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BB276A"/>
    <w:multiLevelType w:val="multilevel"/>
    <w:tmpl w:val="A15CC4F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CC84EA4"/>
    <w:multiLevelType w:val="hybridMultilevel"/>
    <w:tmpl w:val="AFC834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16955"/>
    <w:multiLevelType w:val="multilevel"/>
    <w:tmpl w:val="FD52DB1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3AB15BE3"/>
    <w:multiLevelType w:val="hybridMultilevel"/>
    <w:tmpl w:val="2B8E2E3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470B1"/>
    <w:multiLevelType w:val="hybridMultilevel"/>
    <w:tmpl w:val="15560912"/>
    <w:lvl w:ilvl="0" w:tplc="83B8C00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4861398"/>
    <w:multiLevelType w:val="hybridMultilevel"/>
    <w:tmpl w:val="F6FE3A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60199"/>
    <w:multiLevelType w:val="hybridMultilevel"/>
    <w:tmpl w:val="D25C9BDA"/>
    <w:lvl w:ilvl="0" w:tplc="9E28CC50">
      <w:numFmt w:val="bullet"/>
      <w:lvlText w:val="-"/>
      <w:lvlJc w:val="left"/>
      <w:pPr>
        <w:ind w:left="121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FA4F230">
      <w:numFmt w:val="bullet"/>
      <w:lvlText w:val="•"/>
      <w:lvlJc w:val="left"/>
      <w:pPr>
        <w:ind w:left="1066" w:hanging="708"/>
      </w:pPr>
      <w:rPr>
        <w:rFonts w:hint="default"/>
        <w:lang w:val="uk-UA" w:eastAsia="en-US" w:bidi="ar-SA"/>
      </w:rPr>
    </w:lvl>
    <w:lvl w:ilvl="2" w:tplc="A60C886E">
      <w:numFmt w:val="bullet"/>
      <w:lvlText w:val="•"/>
      <w:lvlJc w:val="left"/>
      <w:pPr>
        <w:ind w:left="2013" w:hanging="708"/>
      </w:pPr>
      <w:rPr>
        <w:rFonts w:hint="default"/>
        <w:lang w:val="uk-UA" w:eastAsia="en-US" w:bidi="ar-SA"/>
      </w:rPr>
    </w:lvl>
    <w:lvl w:ilvl="3" w:tplc="7AEE77DC">
      <w:numFmt w:val="bullet"/>
      <w:lvlText w:val="•"/>
      <w:lvlJc w:val="left"/>
      <w:pPr>
        <w:ind w:left="2959" w:hanging="708"/>
      </w:pPr>
      <w:rPr>
        <w:rFonts w:hint="default"/>
        <w:lang w:val="uk-UA" w:eastAsia="en-US" w:bidi="ar-SA"/>
      </w:rPr>
    </w:lvl>
    <w:lvl w:ilvl="4" w:tplc="9436766E">
      <w:numFmt w:val="bullet"/>
      <w:lvlText w:val="•"/>
      <w:lvlJc w:val="left"/>
      <w:pPr>
        <w:ind w:left="3906" w:hanging="708"/>
      </w:pPr>
      <w:rPr>
        <w:rFonts w:hint="default"/>
        <w:lang w:val="uk-UA" w:eastAsia="en-US" w:bidi="ar-SA"/>
      </w:rPr>
    </w:lvl>
    <w:lvl w:ilvl="5" w:tplc="D6A631F2">
      <w:numFmt w:val="bullet"/>
      <w:lvlText w:val="•"/>
      <w:lvlJc w:val="left"/>
      <w:pPr>
        <w:ind w:left="4853" w:hanging="708"/>
      </w:pPr>
      <w:rPr>
        <w:rFonts w:hint="default"/>
        <w:lang w:val="uk-UA" w:eastAsia="en-US" w:bidi="ar-SA"/>
      </w:rPr>
    </w:lvl>
    <w:lvl w:ilvl="6" w:tplc="81C6F4AE">
      <w:numFmt w:val="bullet"/>
      <w:lvlText w:val="•"/>
      <w:lvlJc w:val="left"/>
      <w:pPr>
        <w:ind w:left="5799" w:hanging="708"/>
      </w:pPr>
      <w:rPr>
        <w:rFonts w:hint="default"/>
        <w:lang w:val="uk-UA" w:eastAsia="en-US" w:bidi="ar-SA"/>
      </w:rPr>
    </w:lvl>
    <w:lvl w:ilvl="7" w:tplc="5C2EB39C">
      <w:numFmt w:val="bullet"/>
      <w:lvlText w:val="•"/>
      <w:lvlJc w:val="left"/>
      <w:pPr>
        <w:ind w:left="6746" w:hanging="708"/>
      </w:pPr>
      <w:rPr>
        <w:rFonts w:hint="default"/>
        <w:lang w:val="uk-UA" w:eastAsia="en-US" w:bidi="ar-SA"/>
      </w:rPr>
    </w:lvl>
    <w:lvl w:ilvl="8" w:tplc="EAEE572A">
      <w:numFmt w:val="bullet"/>
      <w:lvlText w:val="•"/>
      <w:lvlJc w:val="left"/>
      <w:pPr>
        <w:ind w:left="7692" w:hanging="708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1CE9"/>
    <w:rsid w:val="0008295F"/>
    <w:rsid w:val="00083C7A"/>
    <w:rsid w:val="00085B55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A2584"/>
    <w:rsid w:val="000D3DD9"/>
    <w:rsid w:val="000D4620"/>
    <w:rsid w:val="000D687B"/>
    <w:rsid w:val="000E0FC9"/>
    <w:rsid w:val="000E2509"/>
    <w:rsid w:val="000E650C"/>
    <w:rsid w:val="000F4050"/>
    <w:rsid w:val="000F74FA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666A4"/>
    <w:rsid w:val="00274EFD"/>
    <w:rsid w:val="00281816"/>
    <w:rsid w:val="002821CE"/>
    <w:rsid w:val="0029112D"/>
    <w:rsid w:val="002C098F"/>
    <w:rsid w:val="002D7A52"/>
    <w:rsid w:val="002E15F2"/>
    <w:rsid w:val="002E2E27"/>
    <w:rsid w:val="002F0DDF"/>
    <w:rsid w:val="002F657B"/>
    <w:rsid w:val="003001DB"/>
    <w:rsid w:val="00315BC4"/>
    <w:rsid w:val="00325F2B"/>
    <w:rsid w:val="0033353D"/>
    <w:rsid w:val="003435E7"/>
    <w:rsid w:val="00350715"/>
    <w:rsid w:val="00355629"/>
    <w:rsid w:val="0036075C"/>
    <w:rsid w:val="00365DC5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44E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25E08"/>
    <w:rsid w:val="00430A37"/>
    <w:rsid w:val="0043358E"/>
    <w:rsid w:val="00437260"/>
    <w:rsid w:val="0044089E"/>
    <w:rsid w:val="00442B4E"/>
    <w:rsid w:val="00443997"/>
    <w:rsid w:val="0044755C"/>
    <w:rsid w:val="0044766F"/>
    <w:rsid w:val="004477F9"/>
    <w:rsid w:val="00451C71"/>
    <w:rsid w:val="004526ED"/>
    <w:rsid w:val="0045537C"/>
    <w:rsid w:val="00456CE5"/>
    <w:rsid w:val="00480C2D"/>
    <w:rsid w:val="00486F75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C7946"/>
    <w:rsid w:val="004D2C71"/>
    <w:rsid w:val="004D2E5B"/>
    <w:rsid w:val="004E348B"/>
    <w:rsid w:val="004E46C1"/>
    <w:rsid w:val="004E4BF0"/>
    <w:rsid w:val="004F217A"/>
    <w:rsid w:val="004F4DF7"/>
    <w:rsid w:val="004F6C32"/>
    <w:rsid w:val="004F7EA1"/>
    <w:rsid w:val="00505E9B"/>
    <w:rsid w:val="00510276"/>
    <w:rsid w:val="0051204D"/>
    <w:rsid w:val="0051218A"/>
    <w:rsid w:val="00512868"/>
    <w:rsid w:val="005212FD"/>
    <w:rsid w:val="00525ECA"/>
    <w:rsid w:val="00535378"/>
    <w:rsid w:val="00537EBC"/>
    <w:rsid w:val="0054786C"/>
    <w:rsid w:val="0055274F"/>
    <w:rsid w:val="00556BA1"/>
    <w:rsid w:val="00556CF2"/>
    <w:rsid w:val="00557DCD"/>
    <w:rsid w:val="005624ED"/>
    <w:rsid w:val="00562C0B"/>
    <w:rsid w:val="00562D6D"/>
    <w:rsid w:val="00581213"/>
    <w:rsid w:val="005A76F8"/>
    <w:rsid w:val="005A77D2"/>
    <w:rsid w:val="005B2385"/>
    <w:rsid w:val="005B7757"/>
    <w:rsid w:val="005C0F38"/>
    <w:rsid w:val="005D0F50"/>
    <w:rsid w:val="0062338C"/>
    <w:rsid w:val="0062707A"/>
    <w:rsid w:val="0063194D"/>
    <w:rsid w:val="00631F26"/>
    <w:rsid w:val="00631FAF"/>
    <w:rsid w:val="00632396"/>
    <w:rsid w:val="006336EF"/>
    <w:rsid w:val="00634A05"/>
    <w:rsid w:val="00634E22"/>
    <w:rsid w:val="00644B0C"/>
    <w:rsid w:val="0065377A"/>
    <w:rsid w:val="00655ACA"/>
    <w:rsid w:val="00661945"/>
    <w:rsid w:val="0066517C"/>
    <w:rsid w:val="00675428"/>
    <w:rsid w:val="00680634"/>
    <w:rsid w:val="00681373"/>
    <w:rsid w:val="006813E5"/>
    <w:rsid w:val="006820A5"/>
    <w:rsid w:val="00684CE6"/>
    <w:rsid w:val="00697EA4"/>
    <w:rsid w:val="006B05A4"/>
    <w:rsid w:val="006B260C"/>
    <w:rsid w:val="006B2C75"/>
    <w:rsid w:val="006B53A4"/>
    <w:rsid w:val="006C6E27"/>
    <w:rsid w:val="006D5F5F"/>
    <w:rsid w:val="006E03A1"/>
    <w:rsid w:val="006E24E5"/>
    <w:rsid w:val="006E7CF8"/>
    <w:rsid w:val="006F07EA"/>
    <w:rsid w:val="006F3504"/>
    <w:rsid w:val="006F3CE3"/>
    <w:rsid w:val="006F7399"/>
    <w:rsid w:val="00705A25"/>
    <w:rsid w:val="00705DF2"/>
    <w:rsid w:val="00706B9D"/>
    <w:rsid w:val="00715200"/>
    <w:rsid w:val="007233FE"/>
    <w:rsid w:val="007311CE"/>
    <w:rsid w:val="00734D73"/>
    <w:rsid w:val="00741DEB"/>
    <w:rsid w:val="00745D4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55C0"/>
    <w:rsid w:val="007870B1"/>
    <w:rsid w:val="0079001A"/>
    <w:rsid w:val="007A0AC1"/>
    <w:rsid w:val="007A1C19"/>
    <w:rsid w:val="007A44A0"/>
    <w:rsid w:val="007B7308"/>
    <w:rsid w:val="007C0A84"/>
    <w:rsid w:val="007C2729"/>
    <w:rsid w:val="007C3A57"/>
    <w:rsid w:val="007C4332"/>
    <w:rsid w:val="007D4530"/>
    <w:rsid w:val="007E0FF8"/>
    <w:rsid w:val="007E1BF0"/>
    <w:rsid w:val="007E3B97"/>
    <w:rsid w:val="007E6281"/>
    <w:rsid w:val="007F17C5"/>
    <w:rsid w:val="007F3D05"/>
    <w:rsid w:val="008002D8"/>
    <w:rsid w:val="008019CB"/>
    <w:rsid w:val="00803C64"/>
    <w:rsid w:val="00814C47"/>
    <w:rsid w:val="00815764"/>
    <w:rsid w:val="00822988"/>
    <w:rsid w:val="008240A0"/>
    <w:rsid w:val="00827A0F"/>
    <w:rsid w:val="00846219"/>
    <w:rsid w:val="00846EF8"/>
    <w:rsid w:val="00852896"/>
    <w:rsid w:val="00862011"/>
    <w:rsid w:val="008647F6"/>
    <w:rsid w:val="00865289"/>
    <w:rsid w:val="00867468"/>
    <w:rsid w:val="00875F79"/>
    <w:rsid w:val="008814F9"/>
    <w:rsid w:val="008853B6"/>
    <w:rsid w:val="00885B25"/>
    <w:rsid w:val="00892B05"/>
    <w:rsid w:val="00893A4E"/>
    <w:rsid w:val="00893EA4"/>
    <w:rsid w:val="0089764C"/>
    <w:rsid w:val="008A7AAA"/>
    <w:rsid w:val="008B0108"/>
    <w:rsid w:val="008B0609"/>
    <w:rsid w:val="008B701B"/>
    <w:rsid w:val="00905F40"/>
    <w:rsid w:val="00912A4C"/>
    <w:rsid w:val="009272A0"/>
    <w:rsid w:val="00930941"/>
    <w:rsid w:val="00931FCF"/>
    <w:rsid w:val="00933CCF"/>
    <w:rsid w:val="00934AFB"/>
    <w:rsid w:val="0093535B"/>
    <w:rsid w:val="00937C58"/>
    <w:rsid w:val="00942AF6"/>
    <w:rsid w:val="00944981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530F"/>
    <w:rsid w:val="009D59AB"/>
    <w:rsid w:val="009D5B66"/>
    <w:rsid w:val="009D648C"/>
    <w:rsid w:val="009E5E24"/>
    <w:rsid w:val="00A02A05"/>
    <w:rsid w:val="00A04821"/>
    <w:rsid w:val="00A15290"/>
    <w:rsid w:val="00A1534A"/>
    <w:rsid w:val="00A15A45"/>
    <w:rsid w:val="00A23914"/>
    <w:rsid w:val="00A24495"/>
    <w:rsid w:val="00A30A34"/>
    <w:rsid w:val="00A3471E"/>
    <w:rsid w:val="00A34FC0"/>
    <w:rsid w:val="00A35DDE"/>
    <w:rsid w:val="00A45931"/>
    <w:rsid w:val="00A45BB1"/>
    <w:rsid w:val="00A57224"/>
    <w:rsid w:val="00A66B76"/>
    <w:rsid w:val="00A67309"/>
    <w:rsid w:val="00A6765F"/>
    <w:rsid w:val="00A72160"/>
    <w:rsid w:val="00A756F3"/>
    <w:rsid w:val="00A81C0D"/>
    <w:rsid w:val="00A83517"/>
    <w:rsid w:val="00A84230"/>
    <w:rsid w:val="00A9155F"/>
    <w:rsid w:val="00A94620"/>
    <w:rsid w:val="00AB3B5C"/>
    <w:rsid w:val="00AC2B65"/>
    <w:rsid w:val="00AC643D"/>
    <w:rsid w:val="00AC7490"/>
    <w:rsid w:val="00AD1315"/>
    <w:rsid w:val="00AD655E"/>
    <w:rsid w:val="00AE0B3D"/>
    <w:rsid w:val="00AE5686"/>
    <w:rsid w:val="00AF4AAA"/>
    <w:rsid w:val="00AF70D0"/>
    <w:rsid w:val="00AF7612"/>
    <w:rsid w:val="00B00693"/>
    <w:rsid w:val="00B0370C"/>
    <w:rsid w:val="00B1153C"/>
    <w:rsid w:val="00B1508A"/>
    <w:rsid w:val="00B220D7"/>
    <w:rsid w:val="00B235BB"/>
    <w:rsid w:val="00B243FD"/>
    <w:rsid w:val="00B245BD"/>
    <w:rsid w:val="00B25EAD"/>
    <w:rsid w:val="00B27459"/>
    <w:rsid w:val="00B30716"/>
    <w:rsid w:val="00B35429"/>
    <w:rsid w:val="00B46C58"/>
    <w:rsid w:val="00B46FCC"/>
    <w:rsid w:val="00B50631"/>
    <w:rsid w:val="00B616BB"/>
    <w:rsid w:val="00B61B01"/>
    <w:rsid w:val="00B72E24"/>
    <w:rsid w:val="00B94300"/>
    <w:rsid w:val="00BA6456"/>
    <w:rsid w:val="00BB0F7B"/>
    <w:rsid w:val="00BB550D"/>
    <w:rsid w:val="00BB64E9"/>
    <w:rsid w:val="00BC3E0E"/>
    <w:rsid w:val="00BC6396"/>
    <w:rsid w:val="00BF554D"/>
    <w:rsid w:val="00C04E87"/>
    <w:rsid w:val="00C077A7"/>
    <w:rsid w:val="00C10B9D"/>
    <w:rsid w:val="00C23DAE"/>
    <w:rsid w:val="00C256CA"/>
    <w:rsid w:val="00C34327"/>
    <w:rsid w:val="00C35BA9"/>
    <w:rsid w:val="00C4182E"/>
    <w:rsid w:val="00C47195"/>
    <w:rsid w:val="00C47F02"/>
    <w:rsid w:val="00C60FF2"/>
    <w:rsid w:val="00C72DDC"/>
    <w:rsid w:val="00C7524F"/>
    <w:rsid w:val="00C7588F"/>
    <w:rsid w:val="00C81312"/>
    <w:rsid w:val="00C91A97"/>
    <w:rsid w:val="00CA1A41"/>
    <w:rsid w:val="00CA451A"/>
    <w:rsid w:val="00CA4E01"/>
    <w:rsid w:val="00CA5DCE"/>
    <w:rsid w:val="00CB0573"/>
    <w:rsid w:val="00CB552A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292"/>
    <w:rsid w:val="00D84658"/>
    <w:rsid w:val="00D87B18"/>
    <w:rsid w:val="00DA654C"/>
    <w:rsid w:val="00DB4700"/>
    <w:rsid w:val="00DB7CCD"/>
    <w:rsid w:val="00DC584A"/>
    <w:rsid w:val="00DD56FC"/>
    <w:rsid w:val="00DE2E79"/>
    <w:rsid w:val="00DE31E8"/>
    <w:rsid w:val="00DE4148"/>
    <w:rsid w:val="00DF21A9"/>
    <w:rsid w:val="00DF3046"/>
    <w:rsid w:val="00E00AAC"/>
    <w:rsid w:val="00E0668A"/>
    <w:rsid w:val="00E06897"/>
    <w:rsid w:val="00E0726A"/>
    <w:rsid w:val="00E12477"/>
    <w:rsid w:val="00E307F8"/>
    <w:rsid w:val="00E30EF0"/>
    <w:rsid w:val="00E339D5"/>
    <w:rsid w:val="00E34AF9"/>
    <w:rsid w:val="00E37E6C"/>
    <w:rsid w:val="00E40738"/>
    <w:rsid w:val="00E610EE"/>
    <w:rsid w:val="00E87092"/>
    <w:rsid w:val="00E90BB6"/>
    <w:rsid w:val="00E94201"/>
    <w:rsid w:val="00E9700B"/>
    <w:rsid w:val="00E97151"/>
    <w:rsid w:val="00EA422B"/>
    <w:rsid w:val="00EA6061"/>
    <w:rsid w:val="00EA615C"/>
    <w:rsid w:val="00EB420E"/>
    <w:rsid w:val="00EC17AE"/>
    <w:rsid w:val="00ED0942"/>
    <w:rsid w:val="00EE458A"/>
    <w:rsid w:val="00EE4E50"/>
    <w:rsid w:val="00EF5ED3"/>
    <w:rsid w:val="00F04101"/>
    <w:rsid w:val="00F1066F"/>
    <w:rsid w:val="00F10B48"/>
    <w:rsid w:val="00F11C0D"/>
    <w:rsid w:val="00F149D9"/>
    <w:rsid w:val="00F155D4"/>
    <w:rsid w:val="00F15850"/>
    <w:rsid w:val="00F169B6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B0E9A"/>
    <w:rsid w:val="00FB52CF"/>
    <w:rsid w:val="00FC5F1D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1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7">
    <w:name w:val="Нормальний текст"/>
    <w:basedOn w:val="a"/>
    <w:rsid w:val="00EB420E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styleId="af8">
    <w:name w:val="Emphasis"/>
    <w:basedOn w:val="a1"/>
    <w:uiPriority w:val="20"/>
    <w:qFormat/>
    <w:rsid w:val="00A676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8F614-BE26-4A2C-A63A-D90478B2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5</cp:revision>
  <cp:lastPrinted>2025-10-27T07:44:00Z</cp:lastPrinted>
  <dcterms:created xsi:type="dcterms:W3CDTF">2025-10-24T10:31:00Z</dcterms:created>
  <dcterms:modified xsi:type="dcterms:W3CDTF">2025-11-03T12:06:00Z</dcterms:modified>
</cp:coreProperties>
</file>