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640" w:rsidRDefault="0016727B" w:rsidP="007C1640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Додаток</w:t>
      </w:r>
    </w:p>
    <w:p w:rsidR="0016727B" w:rsidRPr="007C1640" w:rsidRDefault="007C1640" w:rsidP="007C1640">
      <w:pPr>
        <w:ind w:left="6372" w:firstLine="708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Затверджено</w:t>
      </w:r>
      <w:r w:rsidR="0016727B" w:rsidRPr="007C1640">
        <w:rPr>
          <w:rFonts w:ascii="Arial" w:hAnsi="Arial" w:cs="Arial"/>
          <w:sz w:val="26"/>
          <w:szCs w:val="26"/>
        </w:rPr>
        <w:t xml:space="preserve"> </w:t>
      </w:r>
    </w:p>
    <w:p w:rsidR="0016727B" w:rsidRPr="007C1640" w:rsidRDefault="0016727B" w:rsidP="007C164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ухвал</w:t>
      </w:r>
      <w:r w:rsidR="007170F3" w:rsidRPr="007C1640">
        <w:rPr>
          <w:rFonts w:ascii="Arial" w:hAnsi="Arial" w:cs="Arial"/>
          <w:sz w:val="26"/>
          <w:szCs w:val="26"/>
        </w:rPr>
        <w:t>ою</w:t>
      </w:r>
      <w:r w:rsidRPr="007C1640">
        <w:rPr>
          <w:rFonts w:ascii="Arial" w:hAnsi="Arial" w:cs="Arial"/>
          <w:sz w:val="26"/>
          <w:szCs w:val="26"/>
        </w:rPr>
        <w:t xml:space="preserve">  міської  ради</w:t>
      </w:r>
    </w:p>
    <w:p w:rsidR="0016727B" w:rsidRPr="007C1640" w:rsidRDefault="0016727B" w:rsidP="007C1640">
      <w:pPr>
        <w:ind w:left="5664"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від ___________</w:t>
      </w:r>
      <w:r w:rsidR="007C1640">
        <w:rPr>
          <w:rFonts w:ascii="Arial" w:hAnsi="Arial" w:cs="Arial"/>
          <w:sz w:val="26"/>
          <w:szCs w:val="26"/>
        </w:rPr>
        <w:t xml:space="preserve"> </w:t>
      </w:r>
      <w:r w:rsidRPr="007C1640">
        <w:rPr>
          <w:rFonts w:ascii="Arial" w:hAnsi="Arial" w:cs="Arial"/>
          <w:sz w:val="26"/>
          <w:szCs w:val="26"/>
        </w:rPr>
        <w:t>№</w:t>
      </w:r>
      <w:r w:rsidR="007C1640">
        <w:rPr>
          <w:rFonts w:ascii="Arial" w:hAnsi="Arial" w:cs="Arial"/>
          <w:sz w:val="26"/>
          <w:szCs w:val="26"/>
        </w:rPr>
        <w:t xml:space="preserve"> </w:t>
      </w:r>
      <w:r w:rsidRPr="007C1640">
        <w:rPr>
          <w:rFonts w:ascii="Arial" w:hAnsi="Arial" w:cs="Arial"/>
          <w:sz w:val="26"/>
          <w:szCs w:val="26"/>
        </w:rPr>
        <w:t>____</w:t>
      </w:r>
    </w:p>
    <w:p w:rsidR="0016727B" w:rsidRPr="007C1640" w:rsidRDefault="0016727B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Default="007C1640" w:rsidP="007C1640">
      <w:pPr>
        <w:jc w:val="center"/>
        <w:rPr>
          <w:rFonts w:ascii="Arial" w:hAnsi="Arial" w:cs="Arial"/>
          <w:sz w:val="26"/>
          <w:szCs w:val="26"/>
          <w:highlight w:val="white"/>
        </w:rPr>
      </w:pPr>
      <w:r w:rsidRPr="007C1640">
        <w:rPr>
          <w:rFonts w:ascii="Arial" w:hAnsi="Arial" w:cs="Arial"/>
          <w:sz w:val="26"/>
          <w:szCs w:val="26"/>
          <w:highlight w:val="white"/>
        </w:rPr>
        <w:t xml:space="preserve">ПРОГРАМА </w:t>
      </w:r>
    </w:p>
    <w:p w:rsidR="007C1640" w:rsidRPr="007C1640" w:rsidRDefault="007C1640" w:rsidP="007C1640">
      <w:pPr>
        <w:jc w:val="center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  <w:highlight w:val="white"/>
        </w:rPr>
        <w:t>державного моніторингу у галузі охорони</w:t>
      </w:r>
      <w:r>
        <w:rPr>
          <w:rFonts w:ascii="Arial" w:hAnsi="Arial" w:cs="Arial"/>
          <w:sz w:val="26"/>
          <w:szCs w:val="26"/>
          <w:highlight w:val="white"/>
        </w:rPr>
        <w:t xml:space="preserve"> </w:t>
      </w:r>
      <w:r w:rsidRPr="007C1640">
        <w:rPr>
          <w:rFonts w:ascii="Arial" w:hAnsi="Arial" w:cs="Arial"/>
          <w:sz w:val="26"/>
          <w:szCs w:val="26"/>
          <w:highlight w:val="white"/>
        </w:rPr>
        <w:t>атмосферного повітря</w:t>
      </w:r>
      <w:r w:rsidRPr="007C1640">
        <w:rPr>
          <w:rFonts w:ascii="Arial" w:hAnsi="Arial" w:cs="Arial"/>
          <w:sz w:val="26"/>
          <w:szCs w:val="26"/>
        </w:rPr>
        <w:t xml:space="preserve"> агломерації міста Льв</w:t>
      </w:r>
      <w:r>
        <w:rPr>
          <w:rFonts w:ascii="Arial" w:hAnsi="Arial" w:cs="Arial"/>
          <w:sz w:val="26"/>
          <w:szCs w:val="26"/>
        </w:rPr>
        <w:t xml:space="preserve">ова </w:t>
      </w:r>
      <w:r w:rsidRPr="007C1640">
        <w:rPr>
          <w:rFonts w:ascii="Arial" w:hAnsi="Arial" w:cs="Arial"/>
          <w:sz w:val="26"/>
          <w:szCs w:val="26"/>
        </w:rPr>
        <w:t>(Львівська міська територіальна громада)</w:t>
      </w:r>
    </w:p>
    <w:p w:rsidR="007C1640" w:rsidRDefault="007C1640" w:rsidP="007C1640">
      <w:pPr>
        <w:jc w:val="center"/>
        <w:rPr>
          <w:rFonts w:ascii="Arial" w:hAnsi="Arial" w:cs="Arial"/>
          <w:b/>
          <w:sz w:val="26"/>
          <w:szCs w:val="26"/>
        </w:rPr>
      </w:pPr>
    </w:p>
    <w:p w:rsidR="007C1640" w:rsidRPr="007C1640" w:rsidRDefault="007C1640" w:rsidP="007C1640">
      <w:pPr>
        <w:jc w:val="center"/>
        <w:rPr>
          <w:rFonts w:ascii="Arial" w:hAnsi="Arial" w:cs="Arial"/>
          <w:b/>
          <w:sz w:val="26"/>
          <w:szCs w:val="26"/>
        </w:rPr>
      </w:pPr>
      <w:r w:rsidRPr="007C1640">
        <w:rPr>
          <w:rFonts w:ascii="Arial" w:hAnsi="Arial" w:cs="Arial"/>
          <w:b/>
          <w:sz w:val="26"/>
          <w:szCs w:val="26"/>
        </w:rPr>
        <w:t>1. Паспорт Програми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3261"/>
        <w:gridCol w:w="5405"/>
      </w:tblGrid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1.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Ініціатор розроблення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Управління екології та природних ресурсів </w:t>
            </w:r>
            <w:r>
              <w:rPr>
                <w:rFonts w:ascii="Arial" w:hAnsi="Arial" w:cs="Arial"/>
                <w:sz w:val="26"/>
                <w:szCs w:val="26"/>
              </w:rPr>
              <w:t>д</w:t>
            </w:r>
            <w:r w:rsidRPr="000F01B0">
              <w:rPr>
                <w:rFonts w:ascii="Arial" w:hAnsi="Arial" w:cs="Arial"/>
                <w:sz w:val="26"/>
                <w:szCs w:val="26"/>
              </w:rPr>
              <w:t>епартамент</w:t>
            </w:r>
            <w:r>
              <w:rPr>
                <w:rFonts w:ascii="Arial" w:hAnsi="Arial" w:cs="Arial"/>
                <w:sz w:val="26"/>
                <w:szCs w:val="26"/>
              </w:rPr>
              <w:t>у</w:t>
            </w:r>
            <w:r w:rsidRPr="000F01B0">
              <w:rPr>
                <w:rFonts w:ascii="Arial" w:hAnsi="Arial" w:cs="Arial"/>
                <w:sz w:val="26"/>
                <w:szCs w:val="26"/>
              </w:rPr>
              <w:t xml:space="preserve"> природних ресурсів, будівництва та розвитку громад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</w:tcPr>
          <w:p w:rsidR="007C1640" w:rsidRPr="007C1640" w:rsidRDefault="007C1640" w:rsidP="007C16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2.</w:t>
            </w:r>
          </w:p>
        </w:tc>
        <w:tc>
          <w:tcPr>
            <w:tcW w:w="3261" w:type="dxa"/>
            <w:shd w:val="clear" w:color="auto" w:fill="FFFFFF"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Підстава для розробки Програми</w:t>
            </w:r>
          </w:p>
        </w:tc>
        <w:tc>
          <w:tcPr>
            <w:tcW w:w="5405" w:type="dxa"/>
            <w:shd w:val="clear" w:color="auto" w:fill="FFFFFF"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Постанова Кабінету Міністрів України від 14.08.2019 № 827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7C1640">
              <w:rPr>
                <w:rFonts w:ascii="Arial" w:hAnsi="Arial" w:cs="Arial"/>
                <w:sz w:val="26"/>
                <w:szCs w:val="26"/>
              </w:rPr>
              <w:t>Деякі питання здійснення державного моніторингу в галузі охорони атмосферного повітря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3</w:t>
            </w:r>
            <w:r w:rsidR="00C90B8E">
              <w:rPr>
                <w:rFonts w:ascii="Arial" w:hAnsi="Arial" w:cs="Arial"/>
                <w:sz w:val="26"/>
                <w:szCs w:val="26"/>
              </w:rPr>
              <w:t>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Розробник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Приватне підприємство Науково-виробнича фірма 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  <w:r w:rsidRPr="007C1640">
              <w:rPr>
                <w:rFonts w:ascii="Arial" w:hAnsi="Arial" w:cs="Arial"/>
                <w:sz w:val="26"/>
                <w:szCs w:val="26"/>
              </w:rPr>
              <w:t>ЕКОТОП</w:t>
            </w:r>
            <w:r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4.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proofErr w:type="spellStart"/>
            <w:r w:rsidRPr="007C1640">
              <w:rPr>
                <w:rFonts w:ascii="Arial" w:hAnsi="Arial" w:cs="Arial"/>
                <w:sz w:val="26"/>
                <w:szCs w:val="26"/>
              </w:rPr>
              <w:t>Співрозробник</w:t>
            </w:r>
            <w:proofErr w:type="spellEnd"/>
            <w:r w:rsidRPr="007C1640">
              <w:rPr>
                <w:rFonts w:ascii="Arial" w:hAnsi="Arial" w:cs="Arial"/>
                <w:sz w:val="26"/>
                <w:szCs w:val="26"/>
              </w:rPr>
              <w:t xml:space="preserve">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Управління екології та природних ресурсів </w:t>
            </w:r>
            <w:r w:rsidR="000376E9">
              <w:rPr>
                <w:rFonts w:ascii="Arial" w:hAnsi="Arial" w:cs="Arial"/>
                <w:sz w:val="26"/>
                <w:szCs w:val="26"/>
              </w:rPr>
              <w:t>д</w:t>
            </w:r>
            <w:r w:rsidR="000376E9" w:rsidRPr="000F01B0">
              <w:rPr>
                <w:rFonts w:ascii="Arial" w:hAnsi="Arial" w:cs="Arial"/>
                <w:sz w:val="26"/>
                <w:szCs w:val="26"/>
              </w:rPr>
              <w:t>епартамент</w:t>
            </w:r>
            <w:r w:rsidR="000376E9">
              <w:rPr>
                <w:rFonts w:ascii="Arial" w:hAnsi="Arial" w:cs="Arial"/>
                <w:sz w:val="26"/>
                <w:szCs w:val="26"/>
              </w:rPr>
              <w:t>у</w:t>
            </w:r>
            <w:r w:rsidR="000376E9" w:rsidRPr="000F01B0">
              <w:rPr>
                <w:rFonts w:ascii="Arial" w:hAnsi="Arial" w:cs="Arial"/>
                <w:sz w:val="26"/>
                <w:szCs w:val="26"/>
              </w:rPr>
              <w:t xml:space="preserve"> природних ресурсів, будівництва та розвитку громад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5.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Виконавці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0376E9" w:rsidRDefault="007C1640" w:rsidP="000376E9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Управління екології та природних ресурсів  </w:t>
            </w:r>
            <w:r w:rsidR="000376E9">
              <w:rPr>
                <w:rFonts w:ascii="Arial" w:hAnsi="Arial" w:cs="Arial"/>
                <w:sz w:val="26"/>
                <w:szCs w:val="26"/>
              </w:rPr>
              <w:t>д</w:t>
            </w:r>
            <w:r w:rsidR="000376E9" w:rsidRPr="000F01B0">
              <w:rPr>
                <w:rFonts w:ascii="Arial" w:hAnsi="Arial" w:cs="Arial"/>
                <w:sz w:val="26"/>
                <w:szCs w:val="26"/>
              </w:rPr>
              <w:t>епартамент</w:t>
            </w:r>
            <w:r w:rsidR="000376E9">
              <w:rPr>
                <w:rFonts w:ascii="Arial" w:hAnsi="Arial" w:cs="Arial"/>
                <w:sz w:val="26"/>
                <w:szCs w:val="26"/>
              </w:rPr>
              <w:t>у</w:t>
            </w:r>
            <w:r w:rsidR="000376E9" w:rsidRPr="000F01B0">
              <w:rPr>
                <w:rFonts w:ascii="Arial" w:hAnsi="Arial" w:cs="Arial"/>
                <w:sz w:val="26"/>
                <w:szCs w:val="26"/>
              </w:rPr>
              <w:t xml:space="preserve"> природних ресурсів, будівництва та розвитку громад</w:t>
            </w:r>
            <w:r w:rsidRPr="007C1640">
              <w:rPr>
                <w:rFonts w:ascii="Arial" w:hAnsi="Arial" w:cs="Arial"/>
                <w:sz w:val="26"/>
                <w:szCs w:val="26"/>
              </w:rPr>
              <w:t xml:space="preserve">, </w:t>
            </w:r>
            <w:r w:rsidR="0050307B">
              <w:rPr>
                <w:rFonts w:ascii="Arial" w:hAnsi="Arial" w:cs="Arial"/>
                <w:sz w:val="26"/>
                <w:szCs w:val="26"/>
              </w:rPr>
              <w:t>д</w:t>
            </w:r>
            <w:r w:rsidR="0050307B" w:rsidRPr="000F01B0">
              <w:rPr>
                <w:rFonts w:ascii="Arial" w:hAnsi="Arial" w:cs="Arial"/>
                <w:sz w:val="26"/>
                <w:szCs w:val="26"/>
              </w:rPr>
              <w:t>епартамент природних ресурсів, будівництва та розвитку громад</w:t>
            </w:r>
            <w:r w:rsidR="0050307B">
              <w:rPr>
                <w:rFonts w:ascii="Arial" w:hAnsi="Arial" w:cs="Arial"/>
                <w:sz w:val="26"/>
                <w:szCs w:val="26"/>
              </w:rPr>
              <w:t>,</w:t>
            </w:r>
            <w:bookmarkStart w:id="0" w:name="_GoBack"/>
            <w:bookmarkEnd w:id="0"/>
          </w:p>
          <w:p w:rsidR="007C1640" w:rsidRPr="007C1640" w:rsidRDefault="007C1640" w:rsidP="000376E9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КП </w:t>
            </w:r>
            <w:r w:rsidR="000376E9">
              <w:rPr>
                <w:rFonts w:ascii="Arial" w:hAnsi="Arial" w:cs="Arial"/>
                <w:sz w:val="26"/>
                <w:szCs w:val="26"/>
              </w:rPr>
              <w:t>"</w:t>
            </w:r>
            <w:r w:rsidRPr="007C1640">
              <w:rPr>
                <w:rFonts w:ascii="Arial" w:hAnsi="Arial" w:cs="Arial"/>
                <w:sz w:val="26"/>
                <w:szCs w:val="26"/>
              </w:rPr>
              <w:t>Адміністративно-технічне управління</w:t>
            </w:r>
            <w:r w:rsidR="000376E9">
              <w:rPr>
                <w:rFonts w:ascii="Arial" w:hAnsi="Arial" w:cs="Arial"/>
                <w:sz w:val="26"/>
                <w:szCs w:val="26"/>
              </w:rPr>
              <w:t>"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6.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Мета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Впровадження на території Львівської міської територіальної громади системи державного моніторингу в галузі охорони атмосферного повітря. </w:t>
            </w:r>
          </w:p>
          <w:p w:rsidR="007C1640" w:rsidRPr="007C1640" w:rsidRDefault="007C1640" w:rsidP="00A5522E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 xml:space="preserve">Програма передбачає забезпечення збирання, оброблення, збереження та проведення аналізу інформації щодо якості атмосферного повітря, оцінювання та прогнозування його змін і ступеня небезпеки, розроблення науково обґрунтованих рекомендацій для прийняття управлінських рішень у галузі охорони атмосферного повітря, у сфері охорони навколишнього природного середовища, а також інформування громадськості про якість атмосферного повітря, вплив його забруднення на здоров’я та життєдіяльність </w:t>
            </w:r>
            <w:r w:rsidRPr="007C1640">
              <w:rPr>
                <w:rFonts w:ascii="Arial" w:hAnsi="Arial" w:cs="Arial"/>
                <w:sz w:val="26"/>
                <w:szCs w:val="26"/>
              </w:rPr>
              <w:lastRenderedPageBreak/>
              <w:t>населення. Відповідно до даних та інформації</w:t>
            </w:r>
            <w:r w:rsidR="00A5522E">
              <w:rPr>
                <w:rFonts w:ascii="Arial" w:hAnsi="Arial" w:cs="Arial"/>
                <w:sz w:val="26"/>
                <w:szCs w:val="26"/>
              </w:rPr>
              <w:t>,</w:t>
            </w:r>
            <w:r w:rsidRPr="007C1640">
              <w:rPr>
                <w:rFonts w:ascii="Arial" w:hAnsi="Arial" w:cs="Arial"/>
                <w:sz w:val="26"/>
                <w:szCs w:val="26"/>
              </w:rPr>
              <w:t xml:space="preserve"> отриманої в результаті здійснення моніторингу, визначатиметься стан атмосферного повітря у Львівській міській територіальній громаді</w:t>
            </w:r>
            <w:r w:rsidR="00A5522E">
              <w:rPr>
                <w:rFonts w:ascii="Arial" w:hAnsi="Arial" w:cs="Arial"/>
                <w:sz w:val="26"/>
                <w:szCs w:val="26"/>
              </w:rPr>
              <w:t>.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lastRenderedPageBreak/>
              <w:t>7.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Термін реалізації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2024-2027 роки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8.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7C1640" w:rsidP="007C1640">
            <w:pPr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Бюджет Львівської міської територіальної громади</w:t>
            </w:r>
          </w:p>
        </w:tc>
      </w:tr>
      <w:tr w:rsidR="007C1640" w:rsidRPr="007C1640" w:rsidTr="007C1640">
        <w:tc>
          <w:tcPr>
            <w:tcW w:w="562" w:type="dxa"/>
            <w:shd w:val="clear" w:color="auto" w:fill="FFFFFF"/>
            <w:hideMark/>
          </w:tcPr>
          <w:p w:rsidR="007C1640" w:rsidRPr="007C1640" w:rsidRDefault="007C1640" w:rsidP="007C1640">
            <w:pPr>
              <w:jc w:val="both"/>
              <w:rPr>
                <w:rFonts w:ascii="Arial" w:hAnsi="Arial" w:cs="Arial"/>
                <w:sz w:val="26"/>
                <w:szCs w:val="26"/>
              </w:rPr>
            </w:pPr>
            <w:r w:rsidRPr="007C1640">
              <w:rPr>
                <w:rFonts w:ascii="Arial" w:hAnsi="Arial" w:cs="Arial"/>
                <w:sz w:val="26"/>
                <w:szCs w:val="26"/>
              </w:rPr>
              <w:t>9.</w:t>
            </w:r>
          </w:p>
        </w:tc>
        <w:tc>
          <w:tcPr>
            <w:tcW w:w="3261" w:type="dxa"/>
            <w:shd w:val="clear" w:color="auto" w:fill="FFFFFF"/>
            <w:hideMark/>
          </w:tcPr>
          <w:p w:rsidR="007C1640" w:rsidRPr="007C1640" w:rsidRDefault="0050307B" w:rsidP="007C1640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Джерела</w:t>
            </w:r>
            <w:r w:rsidR="007C1640" w:rsidRPr="007C1640">
              <w:rPr>
                <w:rFonts w:ascii="Arial" w:hAnsi="Arial" w:cs="Arial"/>
                <w:sz w:val="26"/>
                <w:szCs w:val="26"/>
              </w:rPr>
              <w:t xml:space="preserve"> фінансування</w:t>
            </w:r>
          </w:p>
        </w:tc>
        <w:tc>
          <w:tcPr>
            <w:tcW w:w="5405" w:type="dxa"/>
            <w:shd w:val="clear" w:color="auto" w:fill="FFFFFF"/>
            <w:hideMark/>
          </w:tcPr>
          <w:p w:rsidR="007C1640" w:rsidRPr="007C1640" w:rsidRDefault="0050307B" w:rsidP="0050307B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К</w:t>
            </w:r>
            <w:r w:rsidR="002A4301">
              <w:rPr>
                <w:rFonts w:ascii="Arial" w:hAnsi="Arial" w:cs="Arial"/>
                <w:sz w:val="26"/>
                <w:szCs w:val="26"/>
              </w:rPr>
              <w:t>ошти</w:t>
            </w:r>
            <w:r w:rsidR="007C1640" w:rsidRPr="007C1640">
              <w:rPr>
                <w:rFonts w:ascii="Arial" w:hAnsi="Arial" w:cs="Arial"/>
                <w:sz w:val="26"/>
                <w:szCs w:val="26"/>
              </w:rPr>
              <w:t xml:space="preserve"> бюджету Львівської міської територіальної громади на відповідний бюджетний період та інш</w:t>
            </w: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="007C1640" w:rsidRPr="007C1640">
              <w:rPr>
                <w:rFonts w:ascii="Arial" w:hAnsi="Arial" w:cs="Arial"/>
                <w:sz w:val="26"/>
                <w:szCs w:val="26"/>
              </w:rPr>
              <w:t xml:space="preserve"> джерел</w:t>
            </w:r>
            <w:r>
              <w:rPr>
                <w:rFonts w:ascii="Arial" w:hAnsi="Arial" w:cs="Arial"/>
                <w:sz w:val="26"/>
                <w:szCs w:val="26"/>
              </w:rPr>
              <w:t>а</w:t>
            </w:r>
            <w:r w:rsidR="007C1640" w:rsidRPr="007C1640">
              <w:rPr>
                <w:rFonts w:ascii="Arial" w:hAnsi="Arial" w:cs="Arial"/>
                <w:sz w:val="26"/>
                <w:szCs w:val="26"/>
              </w:rPr>
              <w:t xml:space="preserve"> фінансування, не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7C1640" w:rsidRPr="007C1640">
              <w:rPr>
                <w:rFonts w:ascii="Arial" w:hAnsi="Arial" w:cs="Arial"/>
                <w:sz w:val="26"/>
                <w:szCs w:val="26"/>
              </w:rPr>
              <w:t>заборонен</w:t>
            </w:r>
            <w:r>
              <w:rPr>
                <w:rFonts w:ascii="Arial" w:hAnsi="Arial" w:cs="Arial"/>
                <w:sz w:val="26"/>
                <w:szCs w:val="26"/>
              </w:rPr>
              <w:t>і</w:t>
            </w:r>
            <w:r w:rsidR="007C1640" w:rsidRPr="007C1640">
              <w:rPr>
                <w:rFonts w:ascii="Arial" w:hAnsi="Arial" w:cs="Arial"/>
                <w:sz w:val="26"/>
                <w:szCs w:val="26"/>
              </w:rPr>
              <w:t xml:space="preserve"> законодавством України. </w:t>
            </w:r>
          </w:p>
        </w:tc>
      </w:tr>
    </w:tbl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2A4301" w:rsidRDefault="007C1640" w:rsidP="002A4301">
      <w:pPr>
        <w:jc w:val="center"/>
        <w:rPr>
          <w:rFonts w:ascii="Arial" w:hAnsi="Arial" w:cs="Arial"/>
          <w:b/>
          <w:sz w:val="26"/>
          <w:szCs w:val="26"/>
        </w:rPr>
      </w:pPr>
      <w:r w:rsidRPr="002A4301">
        <w:rPr>
          <w:rFonts w:ascii="Arial" w:hAnsi="Arial" w:cs="Arial"/>
          <w:b/>
          <w:sz w:val="26"/>
          <w:szCs w:val="26"/>
        </w:rPr>
        <w:t>2. Загальні положення</w:t>
      </w:r>
    </w:p>
    <w:p w:rsidR="002A4301" w:rsidRDefault="002A4301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2A43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2.1. Програма державного моніторингу у галузі охорони атмосферного повітря агломерації міста Льв</w:t>
      </w:r>
      <w:r w:rsidR="002A4301">
        <w:rPr>
          <w:rFonts w:ascii="Arial" w:hAnsi="Arial" w:cs="Arial"/>
          <w:sz w:val="26"/>
          <w:szCs w:val="26"/>
        </w:rPr>
        <w:t>ова</w:t>
      </w:r>
      <w:r w:rsidRPr="007C1640">
        <w:rPr>
          <w:rFonts w:ascii="Arial" w:hAnsi="Arial" w:cs="Arial"/>
          <w:sz w:val="26"/>
          <w:szCs w:val="26"/>
        </w:rPr>
        <w:t xml:space="preserve"> (Львівська міська територіальна громада)</w:t>
      </w:r>
      <w:r w:rsidR="002A4301">
        <w:rPr>
          <w:rFonts w:ascii="Arial" w:hAnsi="Arial" w:cs="Arial"/>
          <w:sz w:val="26"/>
          <w:szCs w:val="26"/>
        </w:rPr>
        <w:t xml:space="preserve"> (надалі – Програма)</w:t>
      </w:r>
      <w:r w:rsidRPr="007C1640">
        <w:rPr>
          <w:rFonts w:ascii="Arial" w:hAnsi="Arial" w:cs="Arial"/>
          <w:sz w:val="26"/>
          <w:szCs w:val="26"/>
        </w:rPr>
        <w:t xml:space="preserve"> передбачає створення умов для екологічно чистого середовища та формування на території Львівської міської територіальної громади нової мережі пунктів спостережень, що відповідатимуть європейським стандартам моніторингу атмосферного повітря.</w:t>
      </w:r>
    </w:p>
    <w:p w:rsidR="007C1640" w:rsidRPr="007C1640" w:rsidRDefault="007C1640" w:rsidP="002A43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Програма погоджена Міністерством захисту довкілля та природних ресурсів України </w:t>
      </w:r>
      <w:r w:rsidR="00490B9D">
        <w:rPr>
          <w:rFonts w:ascii="Arial" w:hAnsi="Arial" w:cs="Arial"/>
          <w:sz w:val="26"/>
          <w:szCs w:val="26"/>
        </w:rPr>
        <w:t>(д</w:t>
      </w:r>
      <w:r w:rsidRPr="00490B9D">
        <w:rPr>
          <w:rFonts w:ascii="Arial" w:hAnsi="Arial" w:cs="Arial"/>
          <w:sz w:val="26"/>
          <w:szCs w:val="26"/>
        </w:rPr>
        <w:t xml:space="preserve">одаток </w:t>
      </w:r>
      <w:r w:rsidR="00490B9D" w:rsidRPr="00490B9D">
        <w:rPr>
          <w:rFonts w:ascii="Arial" w:hAnsi="Arial" w:cs="Arial"/>
          <w:sz w:val="26"/>
          <w:szCs w:val="26"/>
        </w:rPr>
        <w:t>до Програми)</w:t>
      </w:r>
      <w:r w:rsidR="00490B9D">
        <w:rPr>
          <w:rFonts w:ascii="Arial" w:hAnsi="Arial" w:cs="Arial"/>
          <w:sz w:val="26"/>
          <w:szCs w:val="26"/>
        </w:rPr>
        <w:t>.</w:t>
      </w:r>
    </w:p>
    <w:p w:rsidR="007C1640" w:rsidRPr="007C1640" w:rsidRDefault="007C1640" w:rsidP="002A43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Державна система моніторингу – це система спостереження, збирання, обробки, передачі, збереження та аналізу інформації про стан довкілля, прогнозування його змін і розроблення науково обґрунтованих рекомендацій для прийняття рішень про запобігання негативним змінам стану довкілля та дотримання вимог екологічної безпеки.</w:t>
      </w:r>
    </w:p>
    <w:p w:rsidR="002A4301" w:rsidRDefault="007C1640" w:rsidP="002A43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2.2. Для модернізації мережі спостережень, придбання та встановлення стаціонарних постів </w:t>
      </w:r>
      <w:r w:rsidRPr="00490B9D">
        <w:rPr>
          <w:rFonts w:ascii="Arial" w:hAnsi="Arial" w:cs="Arial"/>
          <w:sz w:val="26"/>
          <w:szCs w:val="26"/>
        </w:rPr>
        <w:t xml:space="preserve">необхідно </w:t>
      </w:r>
      <w:r w:rsidR="00D10B14" w:rsidRPr="00490B9D">
        <w:rPr>
          <w:rFonts w:ascii="Arial" w:hAnsi="Arial" w:cs="Arial"/>
          <w:sz w:val="26"/>
          <w:szCs w:val="26"/>
        </w:rPr>
        <w:t xml:space="preserve">здійснити </w:t>
      </w:r>
      <w:r w:rsidRPr="007C1640">
        <w:rPr>
          <w:rFonts w:ascii="Arial" w:hAnsi="Arial" w:cs="Arial"/>
          <w:sz w:val="26"/>
          <w:szCs w:val="26"/>
        </w:rPr>
        <w:t>такі заходи:</w:t>
      </w:r>
    </w:p>
    <w:p w:rsidR="007C1640" w:rsidRPr="007C1640" w:rsidRDefault="007C1640" w:rsidP="002A43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2.2.1. Технічне переоснащення пунктів моніторингу.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490B9D">
        <w:rPr>
          <w:rFonts w:ascii="Arial" w:hAnsi="Arial" w:cs="Arial"/>
          <w:sz w:val="26"/>
          <w:szCs w:val="26"/>
        </w:rPr>
        <w:t>2.2.</w:t>
      </w:r>
      <w:r w:rsidR="00490B9D" w:rsidRPr="00490B9D">
        <w:rPr>
          <w:rFonts w:ascii="Arial" w:hAnsi="Arial" w:cs="Arial"/>
          <w:sz w:val="26"/>
          <w:szCs w:val="26"/>
        </w:rPr>
        <w:t>2</w:t>
      </w:r>
      <w:r w:rsidRPr="00490B9D">
        <w:rPr>
          <w:rFonts w:ascii="Arial" w:hAnsi="Arial" w:cs="Arial"/>
          <w:sz w:val="26"/>
          <w:szCs w:val="26"/>
        </w:rPr>
        <w:t xml:space="preserve">. Додаткові </w:t>
      </w:r>
      <w:r w:rsidRPr="007C1640">
        <w:rPr>
          <w:rFonts w:ascii="Arial" w:hAnsi="Arial" w:cs="Arial"/>
          <w:sz w:val="26"/>
          <w:szCs w:val="26"/>
        </w:rPr>
        <w:t>дослідження для розширення системи моніторингу (з можливим відбором проб у 2024 році).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2.2.</w:t>
      </w:r>
      <w:r w:rsidR="00490B9D">
        <w:rPr>
          <w:rFonts w:ascii="Arial" w:hAnsi="Arial" w:cs="Arial"/>
          <w:sz w:val="26"/>
          <w:szCs w:val="26"/>
        </w:rPr>
        <w:t>3</w:t>
      </w:r>
      <w:r w:rsidRPr="007C1640">
        <w:rPr>
          <w:rFonts w:ascii="Arial" w:hAnsi="Arial" w:cs="Arial"/>
          <w:sz w:val="26"/>
          <w:szCs w:val="26"/>
        </w:rPr>
        <w:t xml:space="preserve">. Переобладнання/придбання пересувного посту спостережень (мобільного пункту), модернізація лабораторії на базі КП </w:t>
      </w:r>
      <w:r w:rsidR="00D10B14">
        <w:rPr>
          <w:rFonts w:ascii="Arial" w:hAnsi="Arial" w:cs="Arial"/>
          <w:sz w:val="26"/>
          <w:szCs w:val="26"/>
        </w:rPr>
        <w:t>"</w:t>
      </w:r>
      <w:r w:rsidRPr="007C1640">
        <w:rPr>
          <w:rFonts w:ascii="Arial" w:hAnsi="Arial" w:cs="Arial"/>
          <w:sz w:val="26"/>
          <w:szCs w:val="26"/>
        </w:rPr>
        <w:t>Адміністративно-технічне управління</w:t>
      </w:r>
      <w:r w:rsidR="00D10B14">
        <w:rPr>
          <w:rFonts w:ascii="Arial" w:hAnsi="Arial" w:cs="Arial"/>
          <w:sz w:val="26"/>
          <w:szCs w:val="26"/>
        </w:rPr>
        <w:t>"</w:t>
      </w:r>
      <w:r w:rsidRPr="007C1640">
        <w:rPr>
          <w:rFonts w:ascii="Arial" w:hAnsi="Arial" w:cs="Arial"/>
          <w:sz w:val="26"/>
          <w:szCs w:val="26"/>
        </w:rPr>
        <w:t xml:space="preserve">. 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2.2.</w:t>
      </w:r>
      <w:r w:rsidR="00490B9D">
        <w:rPr>
          <w:rFonts w:ascii="Arial" w:hAnsi="Arial" w:cs="Arial"/>
          <w:sz w:val="26"/>
          <w:szCs w:val="26"/>
        </w:rPr>
        <w:t>4</w:t>
      </w:r>
      <w:r w:rsidRPr="007C1640">
        <w:rPr>
          <w:rFonts w:ascii="Arial" w:hAnsi="Arial" w:cs="Arial"/>
          <w:sz w:val="26"/>
          <w:szCs w:val="26"/>
        </w:rPr>
        <w:t>. Відбір проб атмосферного повітря пересувною лабораторією в межах громади на попередньо визначених моніторингових точках.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2.2.</w:t>
      </w:r>
      <w:r w:rsidR="00490B9D">
        <w:rPr>
          <w:rFonts w:ascii="Arial" w:hAnsi="Arial" w:cs="Arial"/>
          <w:sz w:val="26"/>
          <w:szCs w:val="26"/>
        </w:rPr>
        <w:t>5</w:t>
      </w:r>
      <w:r w:rsidRPr="007C1640">
        <w:rPr>
          <w:rFonts w:ascii="Arial" w:hAnsi="Arial" w:cs="Arial"/>
          <w:sz w:val="26"/>
          <w:szCs w:val="26"/>
        </w:rPr>
        <w:t xml:space="preserve">. Додаткові методичні дослідження з </w:t>
      </w:r>
      <w:r w:rsidR="00D10B14">
        <w:rPr>
          <w:rFonts w:ascii="Arial" w:hAnsi="Arial" w:cs="Arial"/>
          <w:sz w:val="26"/>
          <w:szCs w:val="26"/>
        </w:rPr>
        <w:t>в</w:t>
      </w:r>
      <w:r w:rsidRPr="007C1640">
        <w:rPr>
          <w:rFonts w:ascii="Arial" w:hAnsi="Arial" w:cs="Arial"/>
          <w:sz w:val="26"/>
          <w:szCs w:val="26"/>
        </w:rPr>
        <w:t xml:space="preserve">рахуванням здійснених заходів згідно </w:t>
      </w:r>
      <w:r w:rsidR="00D10B14">
        <w:rPr>
          <w:rFonts w:ascii="Arial" w:hAnsi="Arial" w:cs="Arial"/>
          <w:sz w:val="26"/>
          <w:szCs w:val="26"/>
        </w:rPr>
        <w:t>з п</w:t>
      </w:r>
      <w:r w:rsidRPr="007C1640">
        <w:rPr>
          <w:rFonts w:ascii="Arial" w:hAnsi="Arial" w:cs="Arial"/>
          <w:sz w:val="26"/>
          <w:szCs w:val="26"/>
        </w:rPr>
        <w:t>останов</w:t>
      </w:r>
      <w:r w:rsidR="00D10B14">
        <w:rPr>
          <w:rFonts w:ascii="Arial" w:hAnsi="Arial" w:cs="Arial"/>
          <w:sz w:val="26"/>
          <w:szCs w:val="26"/>
        </w:rPr>
        <w:t>ою</w:t>
      </w:r>
      <w:r w:rsidRPr="007C1640">
        <w:rPr>
          <w:rFonts w:ascii="Arial" w:hAnsi="Arial" w:cs="Arial"/>
          <w:sz w:val="26"/>
          <w:szCs w:val="26"/>
        </w:rPr>
        <w:t xml:space="preserve"> Кабінету міністрів України </w:t>
      </w:r>
      <w:r w:rsidR="00D10B14" w:rsidRPr="007C1640">
        <w:rPr>
          <w:rFonts w:ascii="Arial" w:hAnsi="Arial" w:cs="Arial"/>
          <w:sz w:val="26"/>
          <w:szCs w:val="26"/>
        </w:rPr>
        <w:t xml:space="preserve">від 12.05.2021 № 465 </w:t>
      </w:r>
      <w:r w:rsidR="00D10B14">
        <w:rPr>
          <w:rFonts w:ascii="Arial" w:hAnsi="Arial" w:cs="Arial"/>
          <w:sz w:val="26"/>
          <w:szCs w:val="26"/>
        </w:rPr>
        <w:t>"</w:t>
      </w:r>
      <w:r w:rsidRPr="007C1640">
        <w:rPr>
          <w:rFonts w:ascii="Arial" w:hAnsi="Arial" w:cs="Arial"/>
          <w:sz w:val="26"/>
          <w:szCs w:val="26"/>
        </w:rPr>
        <w:t>Про затвердження Державної цільової екологічної програми матеріально-технічного переоснащення національної гідрометеорологічної служби на 2022-2024 роки</w:t>
      </w:r>
      <w:r w:rsidR="00D10B14">
        <w:rPr>
          <w:rFonts w:ascii="Arial" w:hAnsi="Arial" w:cs="Arial"/>
          <w:sz w:val="26"/>
          <w:szCs w:val="26"/>
        </w:rPr>
        <w:t>"</w:t>
      </w:r>
      <w:r w:rsidRPr="007C1640">
        <w:rPr>
          <w:rFonts w:ascii="Arial" w:hAnsi="Arial" w:cs="Arial"/>
          <w:sz w:val="26"/>
          <w:szCs w:val="26"/>
        </w:rPr>
        <w:t xml:space="preserve"> та </w:t>
      </w:r>
      <w:r w:rsidR="00D10B14">
        <w:rPr>
          <w:rFonts w:ascii="Arial" w:hAnsi="Arial" w:cs="Arial"/>
          <w:sz w:val="26"/>
          <w:szCs w:val="26"/>
        </w:rPr>
        <w:t>в</w:t>
      </w:r>
      <w:r w:rsidRPr="007C1640">
        <w:rPr>
          <w:rFonts w:ascii="Arial" w:hAnsi="Arial" w:cs="Arial"/>
          <w:sz w:val="26"/>
          <w:szCs w:val="26"/>
        </w:rPr>
        <w:t xml:space="preserve">рахуванням можливості розширення мережі моніторингу. 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lastRenderedPageBreak/>
        <w:t>2.2.</w:t>
      </w:r>
      <w:r w:rsidR="00490B9D">
        <w:rPr>
          <w:rFonts w:ascii="Arial" w:hAnsi="Arial" w:cs="Arial"/>
          <w:sz w:val="26"/>
          <w:szCs w:val="26"/>
        </w:rPr>
        <w:t>6</w:t>
      </w:r>
      <w:r w:rsidRPr="007C1640">
        <w:rPr>
          <w:rFonts w:ascii="Arial" w:hAnsi="Arial" w:cs="Arial"/>
          <w:sz w:val="26"/>
          <w:szCs w:val="26"/>
        </w:rPr>
        <w:t xml:space="preserve">. Придбання та встановлення стаціонарних постів (пунктів спостережень) автоматизованої системи моніторингу атмосферного повітря у кількості 7 штук. 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2.3. Програма забезпечуватиме злагоджену та системну роботу різних структурних підрозділів, підприємств та організацій Львівської </w:t>
      </w:r>
      <w:r w:rsidR="00D10B14">
        <w:rPr>
          <w:rFonts w:ascii="Arial" w:hAnsi="Arial" w:cs="Arial"/>
          <w:sz w:val="26"/>
          <w:szCs w:val="26"/>
        </w:rPr>
        <w:t xml:space="preserve">міської територіальної </w:t>
      </w:r>
      <w:r w:rsidRPr="007C1640">
        <w:rPr>
          <w:rFonts w:ascii="Arial" w:hAnsi="Arial" w:cs="Arial"/>
          <w:sz w:val="26"/>
          <w:szCs w:val="26"/>
        </w:rPr>
        <w:t>громади для забезпечення екологічно чистого довкілля.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2A4301" w:rsidRDefault="007C1640" w:rsidP="002A4301">
      <w:pPr>
        <w:jc w:val="center"/>
        <w:rPr>
          <w:rFonts w:ascii="Arial" w:hAnsi="Arial" w:cs="Arial"/>
          <w:b/>
          <w:sz w:val="26"/>
          <w:szCs w:val="26"/>
        </w:rPr>
      </w:pPr>
      <w:r w:rsidRPr="002A4301">
        <w:rPr>
          <w:rFonts w:ascii="Arial" w:hAnsi="Arial" w:cs="Arial"/>
          <w:b/>
          <w:sz w:val="26"/>
          <w:szCs w:val="26"/>
        </w:rPr>
        <w:t>3. Мета Програми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2A430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3.1. Метою Програми є: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3.1.1 Систематичне та точне вимірювання параметрів якості повітря з виявленням рівнів забруднення атмосферного повітря, що дозволить визначити джерела забруднення, вплив промисловості та інших об’єктів на довкілля, а також </w:t>
      </w:r>
      <w:proofErr w:type="spellStart"/>
      <w:r w:rsidRPr="007C1640">
        <w:rPr>
          <w:rFonts w:ascii="Arial" w:hAnsi="Arial" w:cs="Arial"/>
          <w:sz w:val="26"/>
          <w:szCs w:val="26"/>
        </w:rPr>
        <w:t>надасть</w:t>
      </w:r>
      <w:proofErr w:type="spellEnd"/>
      <w:r w:rsidRPr="007C1640">
        <w:rPr>
          <w:rFonts w:ascii="Arial" w:hAnsi="Arial" w:cs="Arial"/>
          <w:sz w:val="26"/>
          <w:szCs w:val="26"/>
        </w:rPr>
        <w:t xml:space="preserve"> дані для прийняття ефективних рішень з охорони навколишнього природного середовища та забезпечення здоров’я населення.</w:t>
      </w:r>
    </w:p>
    <w:p w:rsidR="007C1640" w:rsidRPr="007C1640" w:rsidRDefault="007C1640" w:rsidP="00D10B1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3.1.2. Запровад</w:t>
      </w:r>
      <w:r w:rsidR="00C90B8E">
        <w:rPr>
          <w:rFonts w:ascii="Arial" w:hAnsi="Arial" w:cs="Arial"/>
          <w:sz w:val="26"/>
          <w:szCs w:val="26"/>
        </w:rPr>
        <w:t>ження</w:t>
      </w:r>
      <w:r w:rsidRPr="007C1640">
        <w:rPr>
          <w:rFonts w:ascii="Arial" w:hAnsi="Arial" w:cs="Arial"/>
          <w:sz w:val="26"/>
          <w:szCs w:val="26"/>
        </w:rPr>
        <w:t xml:space="preserve"> на території Львівської міської територіальної громади систем</w:t>
      </w:r>
      <w:r w:rsidR="00E42853">
        <w:rPr>
          <w:rFonts w:ascii="Arial" w:hAnsi="Arial" w:cs="Arial"/>
          <w:sz w:val="26"/>
          <w:szCs w:val="26"/>
        </w:rPr>
        <w:t>и</w:t>
      </w:r>
      <w:r w:rsidRPr="007C1640">
        <w:rPr>
          <w:rFonts w:ascii="Arial" w:hAnsi="Arial" w:cs="Arial"/>
          <w:sz w:val="26"/>
          <w:szCs w:val="26"/>
        </w:rPr>
        <w:t xml:space="preserve"> державного моніторингу в галузі охорони атмосферного повітря. </w:t>
      </w:r>
    </w:p>
    <w:p w:rsidR="007C1640" w:rsidRPr="007C1640" w:rsidRDefault="007C1640" w:rsidP="00AF09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3.1.3</w:t>
      </w:r>
      <w:r w:rsidR="00C90B8E">
        <w:rPr>
          <w:rFonts w:ascii="Arial" w:hAnsi="Arial" w:cs="Arial"/>
          <w:sz w:val="26"/>
          <w:szCs w:val="26"/>
        </w:rPr>
        <w:t>.</w:t>
      </w:r>
      <w:r w:rsidRPr="007C1640">
        <w:rPr>
          <w:rFonts w:ascii="Arial" w:hAnsi="Arial" w:cs="Arial"/>
          <w:sz w:val="26"/>
          <w:szCs w:val="26"/>
        </w:rPr>
        <w:t xml:space="preserve"> Забезпеч</w:t>
      </w:r>
      <w:r w:rsidR="00C90B8E">
        <w:rPr>
          <w:rFonts w:ascii="Arial" w:hAnsi="Arial" w:cs="Arial"/>
          <w:sz w:val="26"/>
          <w:szCs w:val="26"/>
        </w:rPr>
        <w:t>ення</w:t>
      </w:r>
      <w:r w:rsidRPr="007C1640">
        <w:rPr>
          <w:rFonts w:ascii="Arial" w:hAnsi="Arial" w:cs="Arial"/>
          <w:sz w:val="26"/>
          <w:szCs w:val="26"/>
        </w:rPr>
        <w:t xml:space="preserve"> збирання, оброблення, збереження та проведення аналізу інформації про якість атмосферного повітря. </w:t>
      </w:r>
    </w:p>
    <w:p w:rsidR="007C1640" w:rsidRPr="007C1640" w:rsidRDefault="007C1640" w:rsidP="00AF09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3.1.4. </w:t>
      </w:r>
      <w:r w:rsidR="00C90B8E">
        <w:rPr>
          <w:rFonts w:ascii="Arial" w:hAnsi="Arial" w:cs="Arial"/>
          <w:sz w:val="26"/>
          <w:szCs w:val="26"/>
        </w:rPr>
        <w:t>В</w:t>
      </w:r>
      <w:r w:rsidR="00C90B8E" w:rsidRPr="007C1640">
        <w:rPr>
          <w:rFonts w:ascii="Arial" w:hAnsi="Arial" w:cs="Arial"/>
          <w:sz w:val="26"/>
          <w:szCs w:val="26"/>
        </w:rPr>
        <w:t>изнач</w:t>
      </w:r>
      <w:r w:rsidR="00C90B8E">
        <w:rPr>
          <w:rFonts w:ascii="Arial" w:hAnsi="Arial" w:cs="Arial"/>
          <w:sz w:val="26"/>
          <w:szCs w:val="26"/>
        </w:rPr>
        <w:t>ення</w:t>
      </w:r>
      <w:r w:rsidR="00C90B8E" w:rsidRPr="007C1640">
        <w:rPr>
          <w:rFonts w:ascii="Arial" w:hAnsi="Arial" w:cs="Arial"/>
          <w:sz w:val="26"/>
          <w:szCs w:val="26"/>
        </w:rPr>
        <w:t xml:space="preserve"> стан</w:t>
      </w:r>
      <w:r w:rsidR="00C90B8E">
        <w:rPr>
          <w:rFonts w:ascii="Arial" w:hAnsi="Arial" w:cs="Arial"/>
          <w:sz w:val="26"/>
          <w:szCs w:val="26"/>
        </w:rPr>
        <w:t>у</w:t>
      </w:r>
      <w:r w:rsidR="00C90B8E" w:rsidRPr="007C1640">
        <w:rPr>
          <w:rFonts w:ascii="Arial" w:hAnsi="Arial" w:cs="Arial"/>
          <w:sz w:val="26"/>
          <w:szCs w:val="26"/>
        </w:rPr>
        <w:t xml:space="preserve"> забруднення атмосферного повітря у Львівській міській територіальній громаді протягом певного періоду часу </w:t>
      </w:r>
      <w:r w:rsidR="00C90B8E">
        <w:rPr>
          <w:rFonts w:ascii="Arial" w:hAnsi="Arial" w:cs="Arial"/>
          <w:sz w:val="26"/>
          <w:szCs w:val="26"/>
        </w:rPr>
        <w:t>в</w:t>
      </w:r>
      <w:r w:rsidRPr="007C1640">
        <w:rPr>
          <w:rFonts w:ascii="Arial" w:hAnsi="Arial" w:cs="Arial"/>
          <w:sz w:val="26"/>
          <w:szCs w:val="26"/>
        </w:rPr>
        <w:t>ідповідно до інформації</w:t>
      </w:r>
      <w:r w:rsidR="00AF0974">
        <w:rPr>
          <w:rFonts w:ascii="Arial" w:hAnsi="Arial" w:cs="Arial"/>
          <w:sz w:val="26"/>
          <w:szCs w:val="26"/>
        </w:rPr>
        <w:t>,</w:t>
      </w:r>
      <w:r w:rsidRPr="007C1640">
        <w:rPr>
          <w:rFonts w:ascii="Arial" w:hAnsi="Arial" w:cs="Arial"/>
          <w:sz w:val="26"/>
          <w:szCs w:val="26"/>
        </w:rPr>
        <w:t xml:space="preserve"> отриманої в результаті здійснення моніторингу. 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AF0974" w:rsidRDefault="007C1640" w:rsidP="00AF0974">
      <w:pPr>
        <w:jc w:val="center"/>
        <w:rPr>
          <w:rFonts w:ascii="Arial" w:hAnsi="Arial" w:cs="Arial"/>
          <w:b/>
          <w:sz w:val="26"/>
          <w:szCs w:val="26"/>
        </w:rPr>
      </w:pPr>
      <w:r w:rsidRPr="00AF0974">
        <w:rPr>
          <w:rFonts w:ascii="Arial" w:hAnsi="Arial" w:cs="Arial"/>
          <w:b/>
          <w:sz w:val="26"/>
          <w:szCs w:val="26"/>
        </w:rPr>
        <w:t>4. Цілі та завдання Програми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AF09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Ціль 1. Модернізація діючих пунктів моніторингу, шляхом придбання технічних засобів та технологій для спостереження за станом забруднення атмосферного повітря.</w:t>
      </w:r>
    </w:p>
    <w:p w:rsidR="007C1640" w:rsidRPr="007C1640" w:rsidRDefault="007C1640" w:rsidP="00AF09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Завдання 1.1. Отримувати точні дані про якість повітря.</w:t>
      </w:r>
    </w:p>
    <w:p w:rsidR="007C1640" w:rsidRPr="007C1640" w:rsidRDefault="007C1640" w:rsidP="00AF09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Ціль 2. Придбання та встановлення на території Львівської міської територіальної громади нових стаціонарних постів (пунктів спостережень) автоматизованої системи моніторингу атмосферного повітря, що відповідатимуть європейським стандартам моніторингу якості повітря.</w:t>
      </w:r>
    </w:p>
    <w:p w:rsidR="007C1640" w:rsidRPr="007C1640" w:rsidRDefault="007C1640" w:rsidP="00AF0974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Завдання 2.1. Придбання та встановлення пунктів автоматизованої системи моніторингу атмосферного повітря систематичного збору даних щодо якості атмосферного повітря Львівської міської територіальної громади.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Ціль 3. Опрацювання та оприлюднення повної та достовірної інформації про стан атмосферного повітря Львівської міської територіальної громади.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Завдання 3.1. Систематично збирати, проводити аналіз та оцінку даних, передавати точні та достовірні дані відповідним структурам та інформувати населення громади про якість атмосферного повітря.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Ціль 4. Забезпечення здійснення заходів з обслуговування пунктів спостережень за станом атмосферного повітря Львівської міської територіальної громади.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lastRenderedPageBreak/>
        <w:t xml:space="preserve">Завдання 4.1. Здійснювати систематичні перевірки, ремонт обладнання для забезпечення точності та надійності вимірювання. 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Завдання 4.2. Здійснювати постійний нагляд за роботою сенсорів та інших вимірювальних пристроїв для виявлення можливих відхилень.</w:t>
      </w:r>
    </w:p>
    <w:p w:rsidR="00C90B8E" w:rsidRDefault="00C90B8E" w:rsidP="00A214E9">
      <w:pPr>
        <w:jc w:val="center"/>
        <w:rPr>
          <w:rFonts w:ascii="Arial" w:hAnsi="Arial" w:cs="Arial"/>
          <w:b/>
          <w:sz w:val="26"/>
          <w:szCs w:val="26"/>
        </w:rPr>
      </w:pPr>
    </w:p>
    <w:p w:rsidR="007C1640" w:rsidRPr="00A214E9" w:rsidRDefault="007C1640" w:rsidP="00A214E9">
      <w:pPr>
        <w:jc w:val="center"/>
        <w:rPr>
          <w:rFonts w:ascii="Arial" w:hAnsi="Arial" w:cs="Arial"/>
          <w:b/>
          <w:sz w:val="26"/>
          <w:szCs w:val="26"/>
        </w:rPr>
      </w:pPr>
      <w:r w:rsidRPr="00A214E9">
        <w:rPr>
          <w:rFonts w:ascii="Arial" w:hAnsi="Arial" w:cs="Arial"/>
          <w:b/>
          <w:sz w:val="26"/>
          <w:szCs w:val="26"/>
        </w:rPr>
        <w:t>5. Очікувані результати виконання Програми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5.1. </w:t>
      </w:r>
      <w:r w:rsidR="00A214E9">
        <w:rPr>
          <w:rFonts w:ascii="Arial" w:hAnsi="Arial" w:cs="Arial"/>
          <w:sz w:val="26"/>
          <w:szCs w:val="26"/>
        </w:rPr>
        <w:t>В</w:t>
      </w:r>
      <w:r w:rsidRPr="007C1640">
        <w:rPr>
          <w:rFonts w:ascii="Arial" w:hAnsi="Arial" w:cs="Arial"/>
          <w:sz w:val="26"/>
          <w:szCs w:val="26"/>
        </w:rPr>
        <w:t xml:space="preserve"> результаті виконання Програми очікується: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5.1.1.</w:t>
      </w:r>
      <w:r w:rsidR="00A214E9">
        <w:rPr>
          <w:rFonts w:ascii="Arial" w:hAnsi="Arial" w:cs="Arial"/>
          <w:sz w:val="26"/>
          <w:szCs w:val="26"/>
        </w:rPr>
        <w:t xml:space="preserve"> </w:t>
      </w:r>
      <w:r w:rsidRPr="007C1640">
        <w:rPr>
          <w:rFonts w:ascii="Arial" w:hAnsi="Arial" w:cs="Arial"/>
          <w:sz w:val="26"/>
          <w:szCs w:val="26"/>
        </w:rPr>
        <w:t>Отримання достовірної інформації про якість повітря на території Львівської міської територіальної громади.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5.1.2</w:t>
      </w:r>
      <w:r w:rsidR="00A214E9">
        <w:rPr>
          <w:rFonts w:ascii="Arial" w:hAnsi="Arial" w:cs="Arial"/>
          <w:sz w:val="26"/>
          <w:szCs w:val="26"/>
        </w:rPr>
        <w:t>.</w:t>
      </w:r>
      <w:r w:rsidRPr="007C1640">
        <w:rPr>
          <w:rFonts w:ascii="Arial" w:hAnsi="Arial" w:cs="Arial"/>
          <w:sz w:val="26"/>
          <w:szCs w:val="26"/>
        </w:rPr>
        <w:t xml:space="preserve"> На основі отриманих результатів, забезпечуватиметься прийняття ефективних управлінських рішень щодо покращення якості повітря.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eastAsia="Arial" w:hAnsi="Arial" w:cs="Arial"/>
          <w:sz w:val="26"/>
          <w:szCs w:val="26"/>
        </w:rPr>
        <w:t>5.1.3. Скорочення шкідливих речовин в атмосферному повітрі завдяки ефективній реалізації заходів</w:t>
      </w:r>
      <w:r w:rsidR="00C90B8E" w:rsidRPr="00C90B8E">
        <w:rPr>
          <w:rFonts w:ascii="Arial" w:eastAsia="Arial" w:hAnsi="Arial" w:cs="Arial"/>
          <w:sz w:val="26"/>
          <w:szCs w:val="26"/>
        </w:rPr>
        <w:t xml:space="preserve"> </w:t>
      </w:r>
      <w:r w:rsidR="00C90B8E" w:rsidRPr="007C1640">
        <w:rPr>
          <w:rFonts w:ascii="Arial" w:eastAsia="Arial" w:hAnsi="Arial" w:cs="Arial"/>
          <w:sz w:val="26"/>
          <w:szCs w:val="26"/>
        </w:rPr>
        <w:t>Програми</w:t>
      </w:r>
      <w:r w:rsidR="00A214E9">
        <w:rPr>
          <w:rFonts w:ascii="Arial" w:eastAsia="Arial" w:hAnsi="Arial" w:cs="Arial"/>
          <w:sz w:val="26"/>
          <w:szCs w:val="26"/>
        </w:rPr>
        <w:t>,</w:t>
      </w:r>
      <w:r w:rsidRPr="007C1640">
        <w:rPr>
          <w:rFonts w:ascii="Arial" w:eastAsia="Arial" w:hAnsi="Arial" w:cs="Arial"/>
          <w:sz w:val="26"/>
          <w:szCs w:val="26"/>
        </w:rPr>
        <w:t xml:space="preserve"> спрямованих на покращення якості атмосферного повітря.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5.1.4. Покращення якості атмосферного повітря</w:t>
      </w:r>
      <w:r w:rsidR="00A214E9">
        <w:rPr>
          <w:rFonts w:ascii="Arial" w:hAnsi="Arial" w:cs="Arial"/>
          <w:sz w:val="26"/>
          <w:szCs w:val="26"/>
        </w:rPr>
        <w:t>,</w:t>
      </w:r>
      <w:r w:rsidRPr="007C1640">
        <w:rPr>
          <w:rFonts w:ascii="Arial" w:hAnsi="Arial" w:cs="Arial"/>
          <w:sz w:val="26"/>
          <w:szCs w:val="26"/>
        </w:rPr>
        <w:t xml:space="preserve"> що відображатиметься на стані довкілля.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5.1.5. Систематичний моніторинг атмосферного повітря дозволить визначити джерела забруднення та </w:t>
      </w:r>
      <w:proofErr w:type="spellStart"/>
      <w:r w:rsidRPr="007C1640">
        <w:rPr>
          <w:rFonts w:ascii="Arial" w:hAnsi="Arial" w:cs="Arial"/>
          <w:sz w:val="26"/>
          <w:szCs w:val="26"/>
        </w:rPr>
        <w:t>оперативно</w:t>
      </w:r>
      <w:proofErr w:type="spellEnd"/>
      <w:r w:rsidRPr="007C1640">
        <w:rPr>
          <w:rFonts w:ascii="Arial" w:hAnsi="Arial" w:cs="Arial"/>
          <w:sz w:val="26"/>
          <w:szCs w:val="26"/>
        </w:rPr>
        <w:t xml:space="preserve"> реагувати на них.</w:t>
      </w:r>
    </w:p>
    <w:p w:rsidR="00A214E9" w:rsidRDefault="00A214E9" w:rsidP="00A214E9">
      <w:pPr>
        <w:ind w:firstLine="708"/>
        <w:jc w:val="both"/>
        <w:rPr>
          <w:rFonts w:ascii="Arial" w:hAnsi="Arial" w:cs="Arial"/>
          <w:sz w:val="26"/>
          <w:szCs w:val="26"/>
        </w:rPr>
      </w:pPr>
    </w:p>
    <w:p w:rsidR="007C1640" w:rsidRPr="00A214E9" w:rsidRDefault="007C1640" w:rsidP="00A214E9">
      <w:pPr>
        <w:ind w:firstLine="708"/>
        <w:jc w:val="center"/>
        <w:rPr>
          <w:rFonts w:ascii="Arial" w:hAnsi="Arial" w:cs="Arial"/>
          <w:b/>
          <w:sz w:val="26"/>
          <w:szCs w:val="26"/>
        </w:rPr>
      </w:pPr>
      <w:r w:rsidRPr="00A214E9">
        <w:rPr>
          <w:rFonts w:ascii="Arial" w:hAnsi="Arial" w:cs="Arial"/>
          <w:b/>
          <w:sz w:val="26"/>
          <w:szCs w:val="26"/>
        </w:rPr>
        <w:t>6. Забезпечення контролю за виконанням Програми</w:t>
      </w:r>
    </w:p>
    <w:p w:rsidR="00A214E9" w:rsidRDefault="00A214E9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6.1. Всі заходи виконання Програми, які необхідні для моніторингу у галузі охорони атмосферного повітря агломерації міста Льв</w:t>
      </w:r>
      <w:r w:rsidR="00A214E9">
        <w:rPr>
          <w:rFonts w:ascii="Arial" w:hAnsi="Arial" w:cs="Arial"/>
          <w:sz w:val="26"/>
          <w:szCs w:val="26"/>
        </w:rPr>
        <w:t>ова</w:t>
      </w:r>
      <w:r w:rsidRPr="007C1640">
        <w:rPr>
          <w:rFonts w:ascii="Arial" w:hAnsi="Arial" w:cs="Arial"/>
          <w:sz w:val="26"/>
          <w:szCs w:val="26"/>
        </w:rPr>
        <w:t xml:space="preserve"> (Львівська міська територіальна громада) чітко сформульовані.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6.2. Для підвищення якості контролю за виконанням реалізації Програми КП </w:t>
      </w:r>
      <w:r w:rsidR="00A214E9">
        <w:rPr>
          <w:rFonts w:ascii="Arial" w:hAnsi="Arial" w:cs="Arial"/>
          <w:sz w:val="26"/>
          <w:szCs w:val="26"/>
        </w:rPr>
        <w:t>"</w:t>
      </w:r>
      <w:r w:rsidRPr="007C1640">
        <w:rPr>
          <w:rFonts w:ascii="Arial" w:hAnsi="Arial" w:cs="Arial"/>
          <w:sz w:val="26"/>
          <w:szCs w:val="26"/>
        </w:rPr>
        <w:t>Адміністративно</w:t>
      </w:r>
      <w:r w:rsidR="00A214E9">
        <w:rPr>
          <w:rFonts w:ascii="Arial" w:hAnsi="Arial" w:cs="Arial"/>
          <w:sz w:val="26"/>
          <w:szCs w:val="26"/>
        </w:rPr>
        <w:t>-</w:t>
      </w:r>
      <w:r w:rsidRPr="007C1640">
        <w:rPr>
          <w:rFonts w:ascii="Arial" w:hAnsi="Arial" w:cs="Arial"/>
          <w:sz w:val="26"/>
          <w:szCs w:val="26"/>
        </w:rPr>
        <w:t>технічне управління</w:t>
      </w:r>
      <w:r w:rsidR="00A214E9">
        <w:rPr>
          <w:rFonts w:ascii="Arial" w:hAnsi="Arial" w:cs="Arial"/>
          <w:sz w:val="26"/>
          <w:szCs w:val="26"/>
        </w:rPr>
        <w:t>"</w:t>
      </w:r>
      <w:r w:rsidRPr="007C1640">
        <w:rPr>
          <w:rFonts w:ascii="Arial" w:hAnsi="Arial" w:cs="Arial"/>
          <w:sz w:val="26"/>
          <w:szCs w:val="26"/>
        </w:rPr>
        <w:t xml:space="preserve"> проводитиме моніторинг якості повітря. Мобільна хімічна лабораторія щоквартально вимірюватиме концентрацію за чотирма показниками: CO (вуглецю оксид); NO (азоту оксид); N2O (азоту діоксид); SO2 (ангідрид сірчистий). 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6.3. Систематичний моніторинг атмосферного повітря з використанням сучасного обладнання дасть можливість інформува</w:t>
      </w:r>
      <w:r w:rsidR="00A214E9">
        <w:rPr>
          <w:rFonts w:ascii="Arial" w:hAnsi="Arial" w:cs="Arial"/>
          <w:sz w:val="26"/>
          <w:szCs w:val="26"/>
        </w:rPr>
        <w:t>ння</w:t>
      </w:r>
      <w:r w:rsidRPr="007C1640">
        <w:rPr>
          <w:rFonts w:ascii="Arial" w:hAnsi="Arial" w:cs="Arial"/>
          <w:sz w:val="26"/>
          <w:szCs w:val="26"/>
        </w:rPr>
        <w:t xml:space="preserve"> громадськ</w:t>
      </w:r>
      <w:r w:rsidR="00A214E9">
        <w:rPr>
          <w:rFonts w:ascii="Arial" w:hAnsi="Arial" w:cs="Arial"/>
          <w:sz w:val="26"/>
          <w:szCs w:val="26"/>
        </w:rPr>
        <w:t>ості</w:t>
      </w:r>
      <w:r w:rsidRPr="007C1640">
        <w:rPr>
          <w:rFonts w:ascii="Arial" w:hAnsi="Arial" w:cs="Arial"/>
          <w:sz w:val="26"/>
          <w:szCs w:val="26"/>
        </w:rPr>
        <w:t xml:space="preserve"> </w:t>
      </w:r>
      <w:r w:rsidR="00A214E9">
        <w:rPr>
          <w:rFonts w:ascii="Arial" w:hAnsi="Arial" w:cs="Arial"/>
          <w:sz w:val="26"/>
          <w:szCs w:val="26"/>
        </w:rPr>
        <w:t>та</w:t>
      </w:r>
      <w:r w:rsidRPr="007C1640">
        <w:rPr>
          <w:rFonts w:ascii="Arial" w:hAnsi="Arial" w:cs="Arial"/>
          <w:sz w:val="26"/>
          <w:szCs w:val="26"/>
        </w:rPr>
        <w:t xml:space="preserve"> подальшого висвітлення інформації на Порталі відкритих даних Львова.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6.4</w:t>
      </w:r>
      <w:r w:rsidR="00A214E9">
        <w:rPr>
          <w:rFonts w:ascii="Arial" w:hAnsi="Arial" w:cs="Arial"/>
          <w:sz w:val="26"/>
          <w:szCs w:val="26"/>
        </w:rPr>
        <w:t>.</w:t>
      </w:r>
      <w:r w:rsidRPr="007C1640">
        <w:rPr>
          <w:rFonts w:ascii="Arial" w:hAnsi="Arial" w:cs="Arial"/>
          <w:sz w:val="26"/>
          <w:szCs w:val="26"/>
        </w:rPr>
        <w:t xml:space="preserve"> Чітка та структурована система звітності буде визначатися щорічно.</w:t>
      </w: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6.5. Регулярний аналіз отриманих даних з відображенням результатів дозволить вживати заход</w:t>
      </w:r>
      <w:r w:rsidR="00A214E9">
        <w:rPr>
          <w:rFonts w:ascii="Arial" w:hAnsi="Arial" w:cs="Arial"/>
          <w:sz w:val="26"/>
          <w:szCs w:val="26"/>
        </w:rPr>
        <w:t>ів</w:t>
      </w:r>
      <w:r w:rsidRPr="007C1640">
        <w:rPr>
          <w:rFonts w:ascii="Arial" w:hAnsi="Arial" w:cs="Arial"/>
          <w:sz w:val="26"/>
          <w:szCs w:val="26"/>
        </w:rPr>
        <w:t xml:space="preserve"> для покращення якості атмосферного повітря. 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A214E9" w:rsidRDefault="007C1640" w:rsidP="00A214E9">
      <w:pPr>
        <w:jc w:val="center"/>
        <w:rPr>
          <w:rFonts w:ascii="Arial" w:hAnsi="Arial" w:cs="Arial"/>
          <w:b/>
          <w:sz w:val="26"/>
          <w:szCs w:val="26"/>
        </w:rPr>
      </w:pPr>
      <w:r w:rsidRPr="00A214E9">
        <w:rPr>
          <w:rFonts w:ascii="Arial" w:hAnsi="Arial" w:cs="Arial"/>
          <w:b/>
          <w:sz w:val="26"/>
          <w:szCs w:val="26"/>
        </w:rPr>
        <w:t>7. Фінансове забезпечення Програми</w:t>
      </w:r>
    </w:p>
    <w:p w:rsidR="00A214E9" w:rsidRDefault="00A214E9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A214E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7.1. Фінансове забезпечення Програми здійснюється </w:t>
      </w:r>
      <w:r w:rsidR="0050307B">
        <w:rPr>
          <w:rFonts w:ascii="Arial" w:hAnsi="Arial" w:cs="Arial"/>
          <w:sz w:val="26"/>
          <w:szCs w:val="26"/>
        </w:rPr>
        <w:t xml:space="preserve">за </w:t>
      </w:r>
      <w:r w:rsidRPr="007C1640">
        <w:rPr>
          <w:rFonts w:ascii="Arial" w:hAnsi="Arial" w:cs="Arial"/>
          <w:sz w:val="26"/>
          <w:szCs w:val="26"/>
        </w:rPr>
        <w:t>кошт</w:t>
      </w:r>
      <w:r w:rsidR="0050307B">
        <w:rPr>
          <w:rFonts w:ascii="Arial" w:hAnsi="Arial" w:cs="Arial"/>
          <w:sz w:val="26"/>
          <w:szCs w:val="26"/>
        </w:rPr>
        <w:t>и</w:t>
      </w:r>
      <w:r w:rsidRPr="007C1640">
        <w:rPr>
          <w:rFonts w:ascii="Arial" w:hAnsi="Arial" w:cs="Arial"/>
          <w:sz w:val="26"/>
          <w:szCs w:val="26"/>
        </w:rPr>
        <w:t xml:space="preserve"> бюджету Львівської міської територіальної громади і визначається щороку, зважаючи на реальні фінансові можливості, а також </w:t>
      </w:r>
      <w:r w:rsidR="0050307B">
        <w:rPr>
          <w:rFonts w:ascii="Arial" w:hAnsi="Arial" w:cs="Arial"/>
          <w:sz w:val="26"/>
          <w:szCs w:val="26"/>
        </w:rPr>
        <w:t xml:space="preserve">за кошти </w:t>
      </w:r>
      <w:r w:rsidRPr="007C1640">
        <w:rPr>
          <w:rFonts w:ascii="Arial" w:hAnsi="Arial" w:cs="Arial"/>
          <w:sz w:val="26"/>
          <w:szCs w:val="26"/>
        </w:rPr>
        <w:t>інших джерел, не заборонених законодавством України.</w:t>
      </w:r>
    </w:p>
    <w:p w:rsidR="00354919" w:rsidRDefault="00354919" w:rsidP="007C1640">
      <w:pPr>
        <w:jc w:val="both"/>
        <w:rPr>
          <w:rFonts w:ascii="Arial" w:eastAsia="Arial" w:hAnsi="Arial" w:cs="Arial"/>
          <w:sz w:val="26"/>
          <w:szCs w:val="26"/>
        </w:rPr>
      </w:pPr>
      <w:bookmarkStart w:id="1" w:name="_heading=h.3l80fynkidhc"/>
      <w:bookmarkStart w:id="2" w:name="_heading=h.d8bheq81azuv"/>
      <w:bookmarkEnd w:id="1"/>
      <w:bookmarkEnd w:id="2"/>
    </w:p>
    <w:p w:rsidR="00490B9D" w:rsidRDefault="00490B9D" w:rsidP="003549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490B9D" w:rsidRDefault="00490B9D" w:rsidP="00354919">
      <w:pPr>
        <w:jc w:val="center"/>
        <w:rPr>
          <w:rFonts w:ascii="Arial" w:eastAsia="Arial" w:hAnsi="Arial" w:cs="Arial"/>
          <w:b/>
          <w:sz w:val="26"/>
          <w:szCs w:val="26"/>
        </w:rPr>
      </w:pPr>
    </w:p>
    <w:p w:rsidR="007C1640" w:rsidRPr="00354919" w:rsidRDefault="007C1640" w:rsidP="00354919">
      <w:pPr>
        <w:jc w:val="center"/>
        <w:rPr>
          <w:rFonts w:ascii="Arial" w:eastAsia="Arial" w:hAnsi="Arial" w:cs="Arial"/>
          <w:b/>
          <w:sz w:val="26"/>
          <w:szCs w:val="26"/>
        </w:rPr>
      </w:pPr>
      <w:r w:rsidRPr="00354919">
        <w:rPr>
          <w:rFonts w:ascii="Arial" w:eastAsia="Arial" w:hAnsi="Arial" w:cs="Arial"/>
          <w:b/>
          <w:sz w:val="26"/>
          <w:szCs w:val="26"/>
        </w:rPr>
        <w:lastRenderedPageBreak/>
        <w:t>8. Прикінцеві положення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354919">
      <w:pPr>
        <w:ind w:firstLine="708"/>
        <w:jc w:val="both"/>
        <w:rPr>
          <w:rFonts w:ascii="Arial" w:eastAsia="Arial" w:hAnsi="Arial" w:cs="Arial"/>
          <w:sz w:val="26"/>
          <w:szCs w:val="26"/>
        </w:rPr>
      </w:pPr>
      <w:r w:rsidRPr="007C1640">
        <w:rPr>
          <w:rFonts w:ascii="Arial" w:eastAsia="Arial" w:hAnsi="Arial" w:cs="Arial"/>
          <w:sz w:val="26"/>
          <w:szCs w:val="26"/>
        </w:rPr>
        <w:t xml:space="preserve">8.1. Контроль за виконанням Програми здійснює директор </w:t>
      </w:r>
      <w:r w:rsidRPr="007C1640">
        <w:rPr>
          <w:rFonts w:ascii="Arial" w:hAnsi="Arial" w:cs="Arial"/>
          <w:sz w:val="26"/>
          <w:szCs w:val="26"/>
        </w:rPr>
        <w:t>департаменту природних ресурсів, будівництва та розвитку громад</w:t>
      </w:r>
      <w:r w:rsidRPr="007C1640">
        <w:rPr>
          <w:rFonts w:ascii="Arial" w:eastAsia="Arial" w:hAnsi="Arial" w:cs="Arial"/>
          <w:sz w:val="26"/>
          <w:szCs w:val="26"/>
        </w:rPr>
        <w:t>.</w:t>
      </w:r>
    </w:p>
    <w:p w:rsidR="007C1640" w:rsidRPr="007C1640" w:rsidRDefault="007C1640" w:rsidP="003549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 xml:space="preserve">8.2. Звіт про виконання заходів </w:t>
      </w:r>
      <w:r w:rsidR="00354919">
        <w:rPr>
          <w:rFonts w:ascii="Arial" w:hAnsi="Arial" w:cs="Arial"/>
          <w:sz w:val="26"/>
          <w:szCs w:val="26"/>
        </w:rPr>
        <w:t>П</w:t>
      </w:r>
      <w:r w:rsidRPr="007C1640">
        <w:rPr>
          <w:rFonts w:ascii="Arial" w:hAnsi="Arial" w:cs="Arial"/>
          <w:sz w:val="26"/>
          <w:szCs w:val="26"/>
        </w:rPr>
        <w:t>рограми готується та оприлюднюється щороку на офіційному сайті Львівської міської ради.</w:t>
      </w:r>
    </w:p>
    <w:p w:rsidR="007C1640" w:rsidRPr="007C1640" w:rsidRDefault="007C1640" w:rsidP="00354919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eastAsia="Arial" w:hAnsi="Arial" w:cs="Arial"/>
          <w:sz w:val="26"/>
          <w:szCs w:val="26"/>
        </w:rPr>
        <w:t xml:space="preserve">8.3. Керівництво Програмою здійснює </w:t>
      </w:r>
      <w:r w:rsidRPr="007C1640">
        <w:rPr>
          <w:rFonts w:ascii="Arial" w:hAnsi="Arial" w:cs="Arial"/>
          <w:sz w:val="26"/>
          <w:szCs w:val="26"/>
        </w:rPr>
        <w:t>управління екології та природних ресурсів  департаменту природних ресурсів, будівництва та розвитку громад.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Секретар ради</w:t>
      </w:r>
      <w:r w:rsidRPr="007C1640">
        <w:rPr>
          <w:rFonts w:ascii="Arial" w:hAnsi="Arial" w:cs="Arial"/>
          <w:sz w:val="26"/>
          <w:szCs w:val="26"/>
        </w:rPr>
        <w:tab/>
      </w:r>
      <w:r w:rsidRPr="007C1640">
        <w:rPr>
          <w:rFonts w:ascii="Arial" w:hAnsi="Arial" w:cs="Arial"/>
          <w:sz w:val="26"/>
          <w:szCs w:val="26"/>
        </w:rPr>
        <w:tab/>
      </w:r>
      <w:r w:rsidRPr="007C1640">
        <w:rPr>
          <w:rFonts w:ascii="Arial" w:hAnsi="Arial" w:cs="Arial"/>
          <w:sz w:val="26"/>
          <w:szCs w:val="26"/>
        </w:rPr>
        <w:tab/>
      </w:r>
      <w:r w:rsidRPr="007C1640">
        <w:rPr>
          <w:rFonts w:ascii="Arial" w:hAnsi="Arial" w:cs="Arial"/>
          <w:sz w:val="26"/>
          <w:szCs w:val="26"/>
        </w:rPr>
        <w:tab/>
      </w:r>
      <w:r w:rsidRPr="007C1640">
        <w:rPr>
          <w:rFonts w:ascii="Arial" w:hAnsi="Arial" w:cs="Arial"/>
          <w:sz w:val="26"/>
          <w:szCs w:val="26"/>
        </w:rPr>
        <w:tab/>
      </w:r>
      <w:r w:rsidRPr="007C1640">
        <w:rPr>
          <w:rFonts w:ascii="Arial" w:hAnsi="Arial" w:cs="Arial"/>
          <w:sz w:val="26"/>
          <w:szCs w:val="26"/>
        </w:rPr>
        <w:tab/>
      </w:r>
      <w:r w:rsidRPr="007C1640">
        <w:rPr>
          <w:rFonts w:ascii="Arial" w:hAnsi="Arial" w:cs="Arial"/>
          <w:sz w:val="26"/>
          <w:szCs w:val="26"/>
        </w:rPr>
        <w:tab/>
        <w:t>Маркіян ЛОПАЧАК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7C1640" w:rsidRPr="007C1640" w:rsidRDefault="007C1640" w:rsidP="00490B9D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Віза:</w:t>
      </w:r>
    </w:p>
    <w:p w:rsidR="007C1640" w:rsidRPr="007C1640" w:rsidRDefault="007C1640" w:rsidP="007C1640">
      <w:pPr>
        <w:jc w:val="both"/>
        <w:rPr>
          <w:rFonts w:ascii="Arial" w:hAnsi="Arial" w:cs="Arial"/>
          <w:sz w:val="26"/>
          <w:szCs w:val="26"/>
        </w:rPr>
      </w:pPr>
    </w:p>
    <w:p w:rsidR="00490B9D" w:rsidRDefault="007C1640" w:rsidP="007C1640">
      <w:pPr>
        <w:jc w:val="both"/>
        <w:rPr>
          <w:rFonts w:ascii="Arial" w:hAnsi="Arial" w:cs="Arial"/>
          <w:sz w:val="26"/>
          <w:szCs w:val="26"/>
        </w:rPr>
      </w:pPr>
      <w:r w:rsidRPr="007C1640">
        <w:rPr>
          <w:rFonts w:ascii="Arial" w:hAnsi="Arial" w:cs="Arial"/>
          <w:sz w:val="26"/>
          <w:szCs w:val="26"/>
        </w:rPr>
        <w:t>В.о. начальника управління</w:t>
      </w:r>
    </w:p>
    <w:p w:rsidR="007170F3" w:rsidRPr="007C1640" w:rsidRDefault="00490B9D" w:rsidP="007C1640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екології та природних ресурсів</w:t>
      </w:r>
      <w:r w:rsidR="007C1640" w:rsidRPr="007C1640">
        <w:rPr>
          <w:rFonts w:ascii="Arial" w:hAnsi="Arial" w:cs="Arial"/>
          <w:sz w:val="26"/>
          <w:szCs w:val="26"/>
        </w:rPr>
        <w:tab/>
      </w:r>
      <w:r w:rsidR="007C1640" w:rsidRPr="007C1640">
        <w:rPr>
          <w:rFonts w:ascii="Arial" w:hAnsi="Arial" w:cs="Arial"/>
          <w:sz w:val="26"/>
          <w:szCs w:val="26"/>
        </w:rPr>
        <w:tab/>
      </w:r>
      <w:r w:rsidR="007C1640" w:rsidRPr="007C1640">
        <w:rPr>
          <w:rFonts w:ascii="Arial" w:hAnsi="Arial" w:cs="Arial"/>
          <w:sz w:val="26"/>
          <w:szCs w:val="26"/>
        </w:rPr>
        <w:tab/>
      </w:r>
      <w:r w:rsidR="007C1640" w:rsidRPr="007C1640">
        <w:rPr>
          <w:rFonts w:ascii="Arial" w:hAnsi="Arial" w:cs="Arial"/>
          <w:sz w:val="26"/>
          <w:szCs w:val="26"/>
        </w:rPr>
        <w:tab/>
        <w:t>Галина МИКІТЧАК</w:t>
      </w:r>
    </w:p>
    <w:sectPr w:rsidR="007170F3" w:rsidRPr="007C1640" w:rsidSect="00490B9D">
      <w:headerReference w:type="default" r:id="rId8"/>
      <w:pgSz w:w="11906" w:h="16838" w:code="9"/>
      <w:pgMar w:top="851" w:right="567" w:bottom="1418" w:left="1985" w:header="567" w:footer="113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E6" w:rsidRDefault="00DD6EE6">
      <w:r>
        <w:separator/>
      </w:r>
    </w:p>
  </w:endnote>
  <w:endnote w:type="continuationSeparator" w:id="0">
    <w:p w:rsidR="00DD6EE6" w:rsidRDefault="00DD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E6" w:rsidRDefault="00DD6EE6">
      <w:r>
        <w:separator/>
      </w:r>
    </w:p>
  </w:footnote>
  <w:footnote w:type="continuationSeparator" w:id="0">
    <w:p w:rsidR="00DD6EE6" w:rsidRDefault="00DD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07B">
          <w:rPr>
            <w:noProof/>
          </w:rPr>
          <w:t>5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2662899"/>
    <w:multiLevelType w:val="multilevel"/>
    <w:tmpl w:val="5A1A022A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5" w15:restartNumberingAfterBreak="0">
    <w:nsid w:val="09966A0C"/>
    <w:multiLevelType w:val="hybridMultilevel"/>
    <w:tmpl w:val="8D0CAD12"/>
    <w:lvl w:ilvl="0" w:tplc="C0783B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E1779D"/>
    <w:multiLevelType w:val="multilevel"/>
    <w:tmpl w:val="08A4F77C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800" w:hanging="72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4320" w:hanging="108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840" w:hanging="144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360" w:hanging="1800"/>
      </w:pPr>
    </w:lvl>
    <w:lvl w:ilvl="8">
      <w:start w:val="1"/>
      <w:numFmt w:val="decimal"/>
      <w:lvlText w:val="%1.%2.%3.%4.%5.%6.%7.%8.%9."/>
      <w:lvlJc w:val="left"/>
      <w:pPr>
        <w:ind w:left="10800" w:hanging="2160"/>
      </w:pPr>
    </w:lvl>
  </w:abstractNum>
  <w:abstractNum w:abstractNumId="7" w15:restartNumberingAfterBreak="0">
    <w:nsid w:val="2FD36B4A"/>
    <w:multiLevelType w:val="hybridMultilevel"/>
    <w:tmpl w:val="836EBC1C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8" w15:restartNumberingAfterBreak="0">
    <w:nsid w:val="390E0B61"/>
    <w:multiLevelType w:val="hybridMultilevel"/>
    <w:tmpl w:val="8A4C2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81F97"/>
    <w:multiLevelType w:val="hybridMultilevel"/>
    <w:tmpl w:val="19F4E8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CC6215"/>
    <w:multiLevelType w:val="hybridMultilevel"/>
    <w:tmpl w:val="11A44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26C5B"/>
    <w:multiLevelType w:val="hybridMultilevel"/>
    <w:tmpl w:val="C6A412B0"/>
    <w:lvl w:ilvl="0" w:tplc="1226B9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035C87"/>
    <w:multiLevelType w:val="hybridMultilevel"/>
    <w:tmpl w:val="CC92A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D0CF7"/>
    <w:multiLevelType w:val="hybridMultilevel"/>
    <w:tmpl w:val="67E41900"/>
    <w:lvl w:ilvl="0" w:tplc="0C2EAABC">
      <w:start w:val="1"/>
      <w:numFmt w:val="decimal"/>
      <w:lvlText w:val="%1."/>
      <w:lvlJc w:val="left"/>
      <w:pPr>
        <w:ind w:left="358" w:hanging="360"/>
      </w:pPr>
    </w:lvl>
    <w:lvl w:ilvl="1" w:tplc="04220019">
      <w:start w:val="1"/>
      <w:numFmt w:val="lowerLetter"/>
      <w:lvlText w:val="%2."/>
      <w:lvlJc w:val="left"/>
      <w:pPr>
        <w:ind w:left="1078" w:hanging="360"/>
      </w:pPr>
    </w:lvl>
    <w:lvl w:ilvl="2" w:tplc="0422001B">
      <w:start w:val="1"/>
      <w:numFmt w:val="lowerRoman"/>
      <w:lvlText w:val="%3."/>
      <w:lvlJc w:val="right"/>
      <w:pPr>
        <w:ind w:left="1798" w:hanging="180"/>
      </w:pPr>
    </w:lvl>
    <w:lvl w:ilvl="3" w:tplc="0422000F">
      <w:start w:val="1"/>
      <w:numFmt w:val="decimal"/>
      <w:lvlText w:val="%4."/>
      <w:lvlJc w:val="left"/>
      <w:pPr>
        <w:ind w:left="2518" w:hanging="360"/>
      </w:pPr>
    </w:lvl>
    <w:lvl w:ilvl="4" w:tplc="04220019">
      <w:start w:val="1"/>
      <w:numFmt w:val="lowerLetter"/>
      <w:lvlText w:val="%5."/>
      <w:lvlJc w:val="left"/>
      <w:pPr>
        <w:ind w:left="3238" w:hanging="360"/>
      </w:pPr>
    </w:lvl>
    <w:lvl w:ilvl="5" w:tplc="0422001B">
      <w:start w:val="1"/>
      <w:numFmt w:val="lowerRoman"/>
      <w:lvlText w:val="%6."/>
      <w:lvlJc w:val="right"/>
      <w:pPr>
        <w:ind w:left="3958" w:hanging="180"/>
      </w:pPr>
    </w:lvl>
    <w:lvl w:ilvl="6" w:tplc="0422000F">
      <w:start w:val="1"/>
      <w:numFmt w:val="decimal"/>
      <w:lvlText w:val="%7."/>
      <w:lvlJc w:val="left"/>
      <w:pPr>
        <w:ind w:left="4678" w:hanging="360"/>
      </w:pPr>
    </w:lvl>
    <w:lvl w:ilvl="7" w:tplc="04220019">
      <w:start w:val="1"/>
      <w:numFmt w:val="lowerLetter"/>
      <w:lvlText w:val="%8."/>
      <w:lvlJc w:val="left"/>
      <w:pPr>
        <w:ind w:left="5398" w:hanging="360"/>
      </w:pPr>
    </w:lvl>
    <w:lvl w:ilvl="8" w:tplc="0422001B">
      <w:start w:val="1"/>
      <w:numFmt w:val="lowerRoman"/>
      <w:lvlText w:val="%9."/>
      <w:lvlJc w:val="right"/>
      <w:pPr>
        <w:ind w:left="6118" w:hanging="180"/>
      </w:pPr>
    </w:lvl>
  </w:abstractNum>
  <w:abstractNum w:abstractNumId="14" w15:restartNumberingAfterBreak="0">
    <w:nsid w:val="775C4F58"/>
    <w:multiLevelType w:val="multilevel"/>
    <w:tmpl w:val="FB0EE44E"/>
    <w:lvl w:ilvl="0">
      <w:start w:val="3"/>
      <w:numFmt w:val="decimal"/>
      <w:lvlText w:val="%1."/>
      <w:lvlJc w:val="left"/>
      <w:pPr>
        <w:ind w:left="358" w:hanging="360"/>
      </w:pPr>
    </w:lvl>
    <w:lvl w:ilvl="1">
      <w:start w:val="1"/>
      <w:numFmt w:val="decimal"/>
      <w:isLgl/>
      <w:lvlText w:val="%1.%2."/>
      <w:lvlJc w:val="left"/>
      <w:pPr>
        <w:ind w:left="71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718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78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078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38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438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798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58" w:hanging="2160"/>
      </w:pPr>
      <w:rPr>
        <w:b w:val="0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1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6E9"/>
    <w:rsid w:val="00037E17"/>
    <w:rsid w:val="00047D09"/>
    <w:rsid w:val="000511B4"/>
    <w:rsid w:val="00052C79"/>
    <w:rsid w:val="0005753A"/>
    <w:rsid w:val="00061F6C"/>
    <w:rsid w:val="00075C77"/>
    <w:rsid w:val="00083C7A"/>
    <w:rsid w:val="000872F3"/>
    <w:rsid w:val="0008752C"/>
    <w:rsid w:val="00087945"/>
    <w:rsid w:val="00090317"/>
    <w:rsid w:val="000925DF"/>
    <w:rsid w:val="00092B51"/>
    <w:rsid w:val="00093A22"/>
    <w:rsid w:val="0009652B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A6F"/>
    <w:rsid w:val="00111B47"/>
    <w:rsid w:val="0011481A"/>
    <w:rsid w:val="00116952"/>
    <w:rsid w:val="001230A7"/>
    <w:rsid w:val="0014198F"/>
    <w:rsid w:val="00150900"/>
    <w:rsid w:val="00150C5E"/>
    <w:rsid w:val="0015425B"/>
    <w:rsid w:val="001548CF"/>
    <w:rsid w:val="001629A0"/>
    <w:rsid w:val="00164AA8"/>
    <w:rsid w:val="0016727B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545B"/>
    <w:rsid w:val="00227E8D"/>
    <w:rsid w:val="00227FB6"/>
    <w:rsid w:val="00232703"/>
    <w:rsid w:val="00237A75"/>
    <w:rsid w:val="00237CAC"/>
    <w:rsid w:val="00244A6E"/>
    <w:rsid w:val="00253F1C"/>
    <w:rsid w:val="002568A8"/>
    <w:rsid w:val="0025791D"/>
    <w:rsid w:val="00260654"/>
    <w:rsid w:val="00274EFD"/>
    <w:rsid w:val="00281816"/>
    <w:rsid w:val="002821CE"/>
    <w:rsid w:val="0029112D"/>
    <w:rsid w:val="002A4301"/>
    <w:rsid w:val="002C0D91"/>
    <w:rsid w:val="002D7A52"/>
    <w:rsid w:val="002E15F2"/>
    <w:rsid w:val="002E2E27"/>
    <w:rsid w:val="002F0DDF"/>
    <w:rsid w:val="002F657B"/>
    <w:rsid w:val="00302A3E"/>
    <w:rsid w:val="00302E09"/>
    <w:rsid w:val="00315BC4"/>
    <w:rsid w:val="00325F2B"/>
    <w:rsid w:val="003278D6"/>
    <w:rsid w:val="0033353D"/>
    <w:rsid w:val="00345F03"/>
    <w:rsid w:val="00350715"/>
    <w:rsid w:val="00354919"/>
    <w:rsid w:val="00355629"/>
    <w:rsid w:val="0036075C"/>
    <w:rsid w:val="00370BDD"/>
    <w:rsid w:val="003737B1"/>
    <w:rsid w:val="00373D03"/>
    <w:rsid w:val="0037679E"/>
    <w:rsid w:val="00376AED"/>
    <w:rsid w:val="00377E4C"/>
    <w:rsid w:val="00391136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03A0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0B9D"/>
    <w:rsid w:val="0049184C"/>
    <w:rsid w:val="0049290F"/>
    <w:rsid w:val="00493616"/>
    <w:rsid w:val="004956B3"/>
    <w:rsid w:val="004A0978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E5DBF"/>
    <w:rsid w:val="004F217A"/>
    <w:rsid w:val="004F6C32"/>
    <w:rsid w:val="0050307B"/>
    <w:rsid w:val="00505E9B"/>
    <w:rsid w:val="0051218A"/>
    <w:rsid w:val="00512868"/>
    <w:rsid w:val="005212FD"/>
    <w:rsid w:val="00525ECA"/>
    <w:rsid w:val="00534F69"/>
    <w:rsid w:val="0054786C"/>
    <w:rsid w:val="0055274F"/>
    <w:rsid w:val="00553DDD"/>
    <w:rsid w:val="00556BA1"/>
    <w:rsid w:val="00556CF2"/>
    <w:rsid w:val="00557DCD"/>
    <w:rsid w:val="005624ED"/>
    <w:rsid w:val="00562D6D"/>
    <w:rsid w:val="00581213"/>
    <w:rsid w:val="005963E6"/>
    <w:rsid w:val="005A76F8"/>
    <w:rsid w:val="005A77D2"/>
    <w:rsid w:val="005B2385"/>
    <w:rsid w:val="005B6AD9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0AD1"/>
    <w:rsid w:val="0065377A"/>
    <w:rsid w:val="00655ACA"/>
    <w:rsid w:val="00661945"/>
    <w:rsid w:val="0066517C"/>
    <w:rsid w:val="00680634"/>
    <w:rsid w:val="00681373"/>
    <w:rsid w:val="006813E5"/>
    <w:rsid w:val="00684CE6"/>
    <w:rsid w:val="00695C6C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06E31"/>
    <w:rsid w:val="007170F3"/>
    <w:rsid w:val="007233FE"/>
    <w:rsid w:val="007311CE"/>
    <w:rsid w:val="00734D73"/>
    <w:rsid w:val="00741DEB"/>
    <w:rsid w:val="007447AD"/>
    <w:rsid w:val="00745D65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876B3"/>
    <w:rsid w:val="007A0AC1"/>
    <w:rsid w:val="007A1C19"/>
    <w:rsid w:val="007A44A0"/>
    <w:rsid w:val="007B7308"/>
    <w:rsid w:val="007C1640"/>
    <w:rsid w:val="007C2729"/>
    <w:rsid w:val="007C3A57"/>
    <w:rsid w:val="007C4332"/>
    <w:rsid w:val="007D4530"/>
    <w:rsid w:val="007E0F28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8F0B52"/>
    <w:rsid w:val="00905F40"/>
    <w:rsid w:val="00917F5D"/>
    <w:rsid w:val="009272A0"/>
    <w:rsid w:val="00930941"/>
    <w:rsid w:val="00933CCF"/>
    <w:rsid w:val="00934AFB"/>
    <w:rsid w:val="0093535B"/>
    <w:rsid w:val="00937C58"/>
    <w:rsid w:val="00942AF6"/>
    <w:rsid w:val="009503C5"/>
    <w:rsid w:val="0095197B"/>
    <w:rsid w:val="00952789"/>
    <w:rsid w:val="0095421D"/>
    <w:rsid w:val="00960D2C"/>
    <w:rsid w:val="0096566C"/>
    <w:rsid w:val="00967621"/>
    <w:rsid w:val="00970C6D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1A0D"/>
    <w:rsid w:val="00A1534A"/>
    <w:rsid w:val="00A15A45"/>
    <w:rsid w:val="00A214E9"/>
    <w:rsid w:val="00A23914"/>
    <w:rsid w:val="00A24495"/>
    <w:rsid w:val="00A33325"/>
    <w:rsid w:val="00A3471E"/>
    <w:rsid w:val="00A34FC0"/>
    <w:rsid w:val="00A35DDE"/>
    <w:rsid w:val="00A360A5"/>
    <w:rsid w:val="00A45BB1"/>
    <w:rsid w:val="00A5522E"/>
    <w:rsid w:val="00A57224"/>
    <w:rsid w:val="00A66B76"/>
    <w:rsid w:val="00A72160"/>
    <w:rsid w:val="00A756F3"/>
    <w:rsid w:val="00A81751"/>
    <w:rsid w:val="00A81C0D"/>
    <w:rsid w:val="00A84230"/>
    <w:rsid w:val="00A94620"/>
    <w:rsid w:val="00AB3B5C"/>
    <w:rsid w:val="00AC643D"/>
    <w:rsid w:val="00AC7490"/>
    <w:rsid w:val="00AD1315"/>
    <w:rsid w:val="00AE0B3D"/>
    <w:rsid w:val="00AF0974"/>
    <w:rsid w:val="00AF371A"/>
    <w:rsid w:val="00AF4AAA"/>
    <w:rsid w:val="00AF7612"/>
    <w:rsid w:val="00B0370C"/>
    <w:rsid w:val="00B1153C"/>
    <w:rsid w:val="00B1508A"/>
    <w:rsid w:val="00B220D7"/>
    <w:rsid w:val="00B2328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1F7E"/>
    <w:rsid w:val="00B94300"/>
    <w:rsid w:val="00BB550D"/>
    <w:rsid w:val="00BC29C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90B8E"/>
    <w:rsid w:val="00CA1A41"/>
    <w:rsid w:val="00CA451A"/>
    <w:rsid w:val="00CA4E01"/>
    <w:rsid w:val="00CA4E4A"/>
    <w:rsid w:val="00CA5DCE"/>
    <w:rsid w:val="00CB0573"/>
    <w:rsid w:val="00CC1DFD"/>
    <w:rsid w:val="00CC6D4C"/>
    <w:rsid w:val="00CC7B84"/>
    <w:rsid w:val="00CD11D5"/>
    <w:rsid w:val="00CE323B"/>
    <w:rsid w:val="00CF1435"/>
    <w:rsid w:val="00CF4E05"/>
    <w:rsid w:val="00CF6A11"/>
    <w:rsid w:val="00D0128F"/>
    <w:rsid w:val="00D02A3D"/>
    <w:rsid w:val="00D03D77"/>
    <w:rsid w:val="00D06013"/>
    <w:rsid w:val="00D07973"/>
    <w:rsid w:val="00D10B14"/>
    <w:rsid w:val="00D21B82"/>
    <w:rsid w:val="00D26952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D6EE6"/>
    <w:rsid w:val="00DE2E79"/>
    <w:rsid w:val="00DE4148"/>
    <w:rsid w:val="00DF21A9"/>
    <w:rsid w:val="00DF3046"/>
    <w:rsid w:val="00DF52F3"/>
    <w:rsid w:val="00E06897"/>
    <w:rsid w:val="00E0726A"/>
    <w:rsid w:val="00E10C3D"/>
    <w:rsid w:val="00E12477"/>
    <w:rsid w:val="00E307F8"/>
    <w:rsid w:val="00E30EF0"/>
    <w:rsid w:val="00E34AF9"/>
    <w:rsid w:val="00E37E6C"/>
    <w:rsid w:val="00E40738"/>
    <w:rsid w:val="00E42853"/>
    <w:rsid w:val="00E610EE"/>
    <w:rsid w:val="00E673CA"/>
    <w:rsid w:val="00E70B61"/>
    <w:rsid w:val="00E85106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33684"/>
    <w:rsid w:val="00F51CB8"/>
    <w:rsid w:val="00F56090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A2242"/>
    <w:rsid w:val="00FD18FB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1A2CD32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af7">
    <w:name w:val="annotation text"/>
    <w:basedOn w:val="a"/>
    <w:link w:val="af8"/>
    <w:uiPriority w:val="99"/>
    <w:unhideWhenUsed/>
    <w:rsid w:val="005963E6"/>
    <w:pPr>
      <w:suppressAutoHyphens w:val="0"/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8">
    <w:name w:val="Текст примітки Знак"/>
    <w:basedOn w:val="a1"/>
    <w:link w:val="af7"/>
    <w:uiPriority w:val="99"/>
    <w:rsid w:val="005963E6"/>
    <w:rPr>
      <w:rFonts w:asciiTheme="minorHAnsi" w:eastAsiaTheme="minorHAnsi" w:hAnsiTheme="minorHAnsi" w:cstheme="minorBidi"/>
      <w:lang w:eastAsia="en-US"/>
    </w:rPr>
  </w:style>
  <w:style w:type="paragraph" w:customStyle="1" w:styleId="6288">
    <w:name w:val="6288"/>
    <w:aliases w:val="baiaagaaboqcaaadxrqaaavrfa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12437">
    <w:name w:val="12437"/>
    <w:aliases w:val="baiaagaaboqcaaadyiwaaavwl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rvps2">
    <w:name w:val="rvps2"/>
    <w:basedOn w:val="a"/>
    <w:rsid w:val="005963E6"/>
    <w:pPr>
      <w:suppressAutoHyphens w:val="0"/>
      <w:spacing w:before="100" w:beforeAutospacing="1" w:after="100" w:afterAutospacing="1"/>
    </w:pPr>
    <w:rPr>
      <w:lang w:eastAsia="uk-UA"/>
    </w:rPr>
  </w:style>
  <w:style w:type="character" w:styleId="af9">
    <w:name w:val="annotation reference"/>
    <w:basedOn w:val="a1"/>
    <w:uiPriority w:val="99"/>
    <w:unhideWhenUsed/>
    <w:rsid w:val="005963E6"/>
    <w:rPr>
      <w:sz w:val="16"/>
      <w:szCs w:val="16"/>
    </w:rPr>
  </w:style>
  <w:style w:type="character" w:customStyle="1" w:styleId="2632">
    <w:name w:val="2632"/>
    <w:aliases w:val="baiaagaaboqcaaadfqyaaaujbgaaaaaaaaaaaaaaaaaaaaaaaaaaaaaaaaaaaaaaaaaaaaaaaaaaaaaaaaaaaaaaaaaaaaaaaaaaaaaaaaaaaaaaaaaaaaaaaaaaaaaaaaaaaaaaaaaaaaaaaaaaaaaaaaaaaaaaaaaaaaaaaaaaaaaaaaaaaaaaaaaaaaaaaaaaaaaaaaaaaaaaaaaaaaaaaaaaaaaaaaaaaaaa"/>
    <w:basedOn w:val="a1"/>
    <w:rsid w:val="005963E6"/>
  </w:style>
  <w:style w:type="paragraph" w:customStyle="1" w:styleId="rvps5">
    <w:name w:val="rvps5"/>
    <w:basedOn w:val="a"/>
    <w:rsid w:val="007C1640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rvts23">
    <w:name w:val="rvts23"/>
    <w:basedOn w:val="a1"/>
    <w:rsid w:val="007C16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10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858A-4970-4BFD-9210-B0A0F60CC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1047</Words>
  <Characters>8096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5</cp:revision>
  <cp:lastPrinted>2024-03-27T12:44:00Z</cp:lastPrinted>
  <dcterms:created xsi:type="dcterms:W3CDTF">2024-03-21T15:05:00Z</dcterms:created>
  <dcterms:modified xsi:type="dcterms:W3CDTF">2024-03-27T12:47:00Z</dcterms:modified>
</cp:coreProperties>
</file>