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84A" w:rsidRPr="00533B69" w:rsidRDefault="00DC584A" w:rsidP="00DC584A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 w:rsidRPr="00533B69">
        <w:rPr>
          <w:rFonts w:ascii="Arial" w:hAnsi="Arial" w:cs="Arial"/>
          <w:sz w:val="26"/>
          <w:szCs w:val="26"/>
        </w:rPr>
        <w:t xml:space="preserve">      Додаток</w:t>
      </w:r>
      <w:r w:rsidR="00593302">
        <w:rPr>
          <w:rFonts w:ascii="Arial" w:hAnsi="Arial" w:cs="Arial"/>
          <w:sz w:val="26"/>
          <w:szCs w:val="26"/>
        </w:rPr>
        <w:t xml:space="preserve"> </w:t>
      </w:r>
      <w:r w:rsidR="001A4AB6">
        <w:rPr>
          <w:rFonts w:ascii="Arial" w:hAnsi="Arial" w:cs="Arial"/>
          <w:sz w:val="26"/>
          <w:szCs w:val="26"/>
        </w:rPr>
        <w:t>3</w:t>
      </w:r>
    </w:p>
    <w:p w:rsidR="00DC584A" w:rsidRPr="00533B69" w:rsidRDefault="00DC584A" w:rsidP="00DC584A">
      <w:pPr>
        <w:ind w:left="7080"/>
        <w:jc w:val="both"/>
        <w:rPr>
          <w:rFonts w:ascii="Arial" w:hAnsi="Arial" w:cs="Arial"/>
          <w:sz w:val="26"/>
          <w:szCs w:val="26"/>
        </w:rPr>
      </w:pPr>
      <w:r w:rsidRPr="00533B69">
        <w:rPr>
          <w:rFonts w:ascii="Arial" w:hAnsi="Arial" w:cs="Arial"/>
          <w:sz w:val="26"/>
          <w:szCs w:val="26"/>
        </w:rPr>
        <w:t>Затверджено</w:t>
      </w:r>
    </w:p>
    <w:p w:rsidR="00DC584A" w:rsidRPr="00533B69" w:rsidRDefault="00DC584A" w:rsidP="00DC584A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533B69">
        <w:rPr>
          <w:rFonts w:ascii="Arial" w:hAnsi="Arial" w:cs="Arial"/>
          <w:sz w:val="26"/>
          <w:szCs w:val="26"/>
        </w:rPr>
        <w:t>ухвалою  міської  ради</w:t>
      </w:r>
    </w:p>
    <w:p w:rsidR="00DC584A" w:rsidRPr="00533B69" w:rsidRDefault="00DC584A" w:rsidP="00DC584A">
      <w:pPr>
        <w:ind w:left="5664" w:firstLine="708"/>
        <w:jc w:val="both"/>
        <w:rPr>
          <w:rFonts w:ascii="Arial" w:hAnsi="Arial" w:cs="Arial"/>
          <w:sz w:val="26"/>
          <w:szCs w:val="26"/>
          <w:u w:val="single"/>
        </w:rPr>
      </w:pPr>
      <w:r w:rsidRPr="00533B69">
        <w:rPr>
          <w:rFonts w:ascii="Arial" w:hAnsi="Arial" w:cs="Arial"/>
          <w:sz w:val="26"/>
          <w:szCs w:val="26"/>
        </w:rPr>
        <w:t xml:space="preserve">від </w:t>
      </w:r>
      <w:r>
        <w:rPr>
          <w:rFonts w:ascii="Arial" w:hAnsi="Arial" w:cs="Arial"/>
          <w:sz w:val="26"/>
          <w:szCs w:val="26"/>
          <w:u w:val="single"/>
        </w:rPr>
        <w:t>_________</w:t>
      </w:r>
      <w:r w:rsidRPr="00533B69">
        <w:rPr>
          <w:rFonts w:ascii="Arial" w:hAnsi="Arial" w:cs="Arial"/>
          <w:sz w:val="26"/>
          <w:szCs w:val="26"/>
        </w:rPr>
        <w:t xml:space="preserve"> № </w:t>
      </w:r>
      <w:r>
        <w:rPr>
          <w:rFonts w:ascii="Arial" w:hAnsi="Arial" w:cs="Arial"/>
          <w:sz w:val="26"/>
          <w:szCs w:val="26"/>
          <w:u w:val="single"/>
        </w:rPr>
        <w:t>_____</w:t>
      </w:r>
    </w:p>
    <w:p w:rsidR="00F1066F" w:rsidRDefault="00F1066F" w:rsidP="00634A05">
      <w:pPr>
        <w:jc w:val="center"/>
        <w:rPr>
          <w:rFonts w:ascii="Svoboda" w:hAnsi="Svoboda"/>
          <w:sz w:val="26"/>
          <w:szCs w:val="26"/>
        </w:rPr>
      </w:pPr>
    </w:p>
    <w:p w:rsidR="001A4AB6" w:rsidRPr="001A4AB6" w:rsidRDefault="001A4AB6" w:rsidP="001A4AB6">
      <w:pPr>
        <w:jc w:val="center"/>
        <w:rPr>
          <w:rFonts w:ascii="Arial" w:eastAsia="Arial" w:hAnsi="Arial" w:cs="Arial"/>
          <w:sz w:val="26"/>
          <w:szCs w:val="26"/>
        </w:rPr>
      </w:pPr>
      <w:r w:rsidRPr="001A4AB6">
        <w:rPr>
          <w:rFonts w:ascii="Arial" w:eastAsia="Arial" w:hAnsi="Arial" w:cs="Arial"/>
          <w:sz w:val="26"/>
          <w:szCs w:val="26"/>
        </w:rPr>
        <w:t>СКЛАД</w:t>
      </w:r>
    </w:p>
    <w:p w:rsidR="001A4AB6" w:rsidRPr="001A4AB6" w:rsidRDefault="001A4AB6" w:rsidP="001A4AB6">
      <w:pPr>
        <w:jc w:val="center"/>
        <w:rPr>
          <w:rFonts w:ascii="Arial" w:eastAsia="Arial" w:hAnsi="Arial" w:cs="Arial"/>
          <w:sz w:val="26"/>
          <w:szCs w:val="26"/>
        </w:rPr>
      </w:pPr>
      <w:r w:rsidRPr="001A4AB6">
        <w:rPr>
          <w:rFonts w:ascii="Arial" w:eastAsia="Arial" w:hAnsi="Arial" w:cs="Arial"/>
          <w:sz w:val="26"/>
          <w:szCs w:val="26"/>
        </w:rPr>
        <w:t>конкурсної комісії з вибору керуючої компанії індустріального парку "</w:t>
      </w:r>
      <w:proofErr w:type="spellStart"/>
      <w:r w:rsidRPr="001A4AB6">
        <w:rPr>
          <w:rFonts w:ascii="Arial" w:eastAsia="Arial" w:hAnsi="Arial" w:cs="Arial"/>
          <w:sz w:val="26"/>
          <w:szCs w:val="26"/>
        </w:rPr>
        <w:t>Сигнівка</w:t>
      </w:r>
      <w:proofErr w:type="spellEnd"/>
      <w:r w:rsidRPr="001A4AB6">
        <w:rPr>
          <w:rFonts w:ascii="Arial" w:eastAsia="Arial" w:hAnsi="Arial" w:cs="Arial"/>
          <w:sz w:val="26"/>
          <w:szCs w:val="26"/>
        </w:rPr>
        <w:t>"</w:t>
      </w:r>
    </w:p>
    <w:p w:rsidR="001A4AB6" w:rsidRPr="001A4AB6" w:rsidRDefault="001A4AB6" w:rsidP="001A4AB6">
      <w:pPr>
        <w:jc w:val="center"/>
        <w:rPr>
          <w:rFonts w:ascii="Arial" w:eastAsia="Arial" w:hAnsi="Arial" w:cs="Arial"/>
          <w:sz w:val="26"/>
          <w:szCs w:val="26"/>
        </w:rPr>
      </w:pPr>
    </w:p>
    <w:tbl>
      <w:tblPr>
        <w:tblW w:w="957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6201"/>
      </w:tblGrid>
      <w:tr w:rsidR="001A4AB6" w:rsidRPr="001A4AB6" w:rsidTr="005218D5">
        <w:tc>
          <w:tcPr>
            <w:tcW w:w="3369" w:type="dxa"/>
          </w:tcPr>
          <w:p w:rsidR="001A4AB6" w:rsidRPr="001A4AB6" w:rsidRDefault="001A4AB6" w:rsidP="001A4AB6">
            <w:pPr>
              <w:jc w:val="both"/>
              <w:rPr>
                <w:rFonts w:ascii="Arial" w:eastAsia="Arial" w:hAnsi="Arial" w:cs="Arial"/>
                <w:sz w:val="26"/>
                <w:szCs w:val="26"/>
              </w:rPr>
            </w:pPr>
            <w:r w:rsidRPr="001A4AB6">
              <w:rPr>
                <w:rFonts w:ascii="Arial" w:eastAsia="Arial" w:hAnsi="Arial" w:cs="Arial"/>
                <w:sz w:val="26"/>
                <w:szCs w:val="26"/>
              </w:rPr>
              <w:t>Андрій Москаленко</w:t>
            </w:r>
          </w:p>
        </w:tc>
        <w:tc>
          <w:tcPr>
            <w:tcW w:w="6201" w:type="dxa"/>
          </w:tcPr>
          <w:p w:rsidR="001A4AB6" w:rsidRPr="001A4AB6" w:rsidRDefault="001A4AB6" w:rsidP="001A4AB6">
            <w:pPr>
              <w:jc w:val="both"/>
              <w:rPr>
                <w:rFonts w:ascii="Arial" w:eastAsia="Arial" w:hAnsi="Arial" w:cs="Arial"/>
                <w:sz w:val="26"/>
                <w:szCs w:val="26"/>
              </w:rPr>
            </w:pPr>
            <w:r w:rsidRPr="001A4AB6">
              <w:rPr>
                <w:rFonts w:ascii="Arial" w:eastAsia="Arial" w:hAnsi="Arial" w:cs="Arial"/>
                <w:sz w:val="26"/>
                <w:szCs w:val="26"/>
              </w:rPr>
              <w:t>– перший заступник міського голови – заступник міського голови з економічного розвитку, голова конкурсної комісії</w:t>
            </w:r>
          </w:p>
        </w:tc>
      </w:tr>
      <w:tr w:rsidR="001A4AB6" w:rsidRPr="001A4AB6" w:rsidTr="005218D5">
        <w:tc>
          <w:tcPr>
            <w:tcW w:w="3369" w:type="dxa"/>
          </w:tcPr>
          <w:p w:rsidR="001A4AB6" w:rsidRPr="001A4AB6" w:rsidRDefault="001A4AB6" w:rsidP="001A4AB6">
            <w:pPr>
              <w:jc w:val="both"/>
              <w:rPr>
                <w:rFonts w:ascii="Arial" w:eastAsia="Arial" w:hAnsi="Arial" w:cs="Arial"/>
                <w:sz w:val="26"/>
                <w:szCs w:val="26"/>
              </w:rPr>
            </w:pPr>
            <w:r w:rsidRPr="001A4AB6">
              <w:rPr>
                <w:rFonts w:ascii="Arial" w:eastAsia="Arial" w:hAnsi="Arial" w:cs="Arial"/>
                <w:sz w:val="26"/>
                <w:szCs w:val="26"/>
              </w:rPr>
              <w:t>Ірина Кулинич</w:t>
            </w:r>
          </w:p>
        </w:tc>
        <w:tc>
          <w:tcPr>
            <w:tcW w:w="6201" w:type="dxa"/>
          </w:tcPr>
          <w:p w:rsidR="001A4AB6" w:rsidRPr="001A4AB6" w:rsidRDefault="001A4AB6" w:rsidP="001A4AB6">
            <w:pPr>
              <w:jc w:val="both"/>
              <w:rPr>
                <w:rFonts w:ascii="Arial" w:eastAsia="Arial" w:hAnsi="Arial" w:cs="Arial"/>
                <w:sz w:val="26"/>
                <w:szCs w:val="26"/>
              </w:rPr>
            </w:pPr>
            <w:r w:rsidRPr="001A4AB6">
              <w:rPr>
                <w:rFonts w:ascii="Arial" w:eastAsia="Arial" w:hAnsi="Arial" w:cs="Arial"/>
                <w:sz w:val="26"/>
                <w:szCs w:val="26"/>
              </w:rPr>
              <w:t>– директор департаменту економічного розвитку, заступник голови конкурсної комісії</w:t>
            </w:r>
          </w:p>
        </w:tc>
      </w:tr>
      <w:tr w:rsidR="001A4AB6" w:rsidRPr="001A4AB6" w:rsidTr="005218D5">
        <w:tc>
          <w:tcPr>
            <w:tcW w:w="3369" w:type="dxa"/>
          </w:tcPr>
          <w:p w:rsidR="001A4AB6" w:rsidRPr="001A4AB6" w:rsidRDefault="001A4AB6" w:rsidP="001A4AB6">
            <w:pPr>
              <w:jc w:val="both"/>
              <w:rPr>
                <w:rFonts w:ascii="Arial" w:eastAsia="Arial" w:hAnsi="Arial" w:cs="Arial"/>
                <w:sz w:val="26"/>
                <w:szCs w:val="26"/>
              </w:rPr>
            </w:pPr>
            <w:r w:rsidRPr="001A4AB6">
              <w:rPr>
                <w:rFonts w:ascii="Arial" w:eastAsia="Arial" w:hAnsi="Arial" w:cs="Arial"/>
                <w:sz w:val="26"/>
                <w:szCs w:val="26"/>
              </w:rPr>
              <w:t>Андрій Павлів</w:t>
            </w:r>
          </w:p>
        </w:tc>
        <w:tc>
          <w:tcPr>
            <w:tcW w:w="6201" w:type="dxa"/>
          </w:tcPr>
          <w:p w:rsidR="001A4AB6" w:rsidRPr="001A4AB6" w:rsidRDefault="001A4AB6" w:rsidP="001A4AB6">
            <w:pPr>
              <w:jc w:val="both"/>
              <w:rPr>
                <w:rFonts w:ascii="Arial" w:eastAsia="Arial" w:hAnsi="Arial" w:cs="Arial"/>
                <w:sz w:val="26"/>
                <w:szCs w:val="26"/>
              </w:rPr>
            </w:pPr>
            <w:r w:rsidRPr="001A4AB6">
              <w:rPr>
                <w:rFonts w:ascii="Arial" w:eastAsia="Arial" w:hAnsi="Arial" w:cs="Arial"/>
                <w:sz w:val="26"/>
                <w:szCs w:val="26"/>
              </w:rPr>
              <w:t>– начальник управління інвестицій та проектів департаменту економічного розвитку, секретар конкурсної комісії</w:t>
            </w:r>
          </w:p>
        </w:tc>
      </w:tr>
      <w:tr w:rsidR="001A4AB6" w:rsidRPr="001A4AB6" w:rsidTr="005218D5">
        <w:tc>
          <w:tcPr>
            <w:tcW w:w="9570" w:type="dxa"/>
            <w:gridSpan w:val="2"/>
          </w:tcPr>
          <w:p w:rsidR="001A4AB6" w:rsidRPr="001A4AB6" w:rsidRDefault="001A4AB6" w:rsidP="001A4AB6">
            <w:pPr>
              <w:jc w:val="both"/>
              <w:rPr>
                <w:rFonts w:ascii="Arial" w:eastAsia="Arial" w:hAnsi="Arial" w:cs="Arial"/>
                <w:sz w:val="26"/>
                <w:szCs w:val="26"/>
              </w:rPr>
            </w:pPr>
            <w:r w:rsidRPr="001A4AB6">
              <w:rPr>
                <w:rFonts w:ascii="Arial" w:eastAsia="Arial" w:hAnsi="Arial" w:cs="Arial"/>
                <w:sz w:val="26"/>
                <w:szCs w:val="26"/>
              </w:rPr>
              <w:t>Члени конкурсної комісії</w:t>
            </w:r>
          </w:p>
        </w:tc>
      </w:tr>
      <w:tr w:rsidR="001A4AB6" w:rsidRPr="001A4AB6" w:rsidTr="005218D5">
        <w:tc>
          <w:tcPr>
            <w:tcW w:w="3369" w:type="dxa"/>
          </w:tcPr>
          <w:p w:rsidR="001A4AB6" w:rsidRPr="001A4AB6" w:rsidRDefault="001A4AB6" w:rsidP="001A4AB6">
            <w:pPr>
              <w:jc w:val="both"/>
              <w:rPr>
                <w:rFonts w:ascii="Arial" w:eastAsia="Arial" w:hAnsi="Arial" w:cs="Arial"/>
                <w:sz w:val="26"/>
                <w:szCs w:val="26"/>
              </w:rPr>
            </w:pPr>
            <w:r w:rsidRPr="001A4AB6">
              <w:rPr>
                <w:rFonts w:ascii="Arial" w:eastAsia="Arial" w:hAnsi="Arial" w:cs="Arial"/>
                <w:sz w:val="26"/>
                <w:szCs w:val="26"/>
              </w:rPr>
              <w:t xml:space="preserve">Любомир </w:t>
            </w:r>
            <w:proofErr w:type="spellStart"/>
            <w:r w:rsidRPr="001A4AB6">
              <w:rPr>
                <w:rFonts w:ascii="Arial" w:eastAsia="Arial" w:hAnsi="Arial" w:cs="Arial"/>
                <w:sz w:val="26"/>
                <w:szCs w:val="26"/>
              </w:rPr>
              <w:t>Зубач</w:t>
            </w:r>
            <w:proofErr w:type="spellEnd"/>
          </w:p>
        </w:tc>
        <w:tc>
          <w:tcPr>
            <w:tcW w:w="6201" w:type="dxa"/>
          </w:tcPr>
          <w:p w:rsidR="001A4AB6" w:rsidRPr="001A4AB6" w:rsidRDefault="001A4AB6" w:rsidP="001A4AB6">
            <w:pPr>
              <w:jc w:val="both"/>
              <w:rPr>
                <w:rFonts w:ascii="Arial" w:eastAsia="Arial" w:hAnsi="Arial" w:cs="Arial"/>
                <w:sz w:val="26"/>
                <w:szCs w:val="26"/>
              </w:rPr>
            </w:pPr>
            <w:r w:rsidRPr="001A4AB6">
              <w:rPr>
                <w:rFonts w:ascii="Arial" w:eastAsia="Arial" w:hAnsi="Arial" w:cs="Arial"/>
                <w:sz w:val="26"/>
                <w:szCs w:val="26"/>
              </w:rPr>
              <w:t>– заступник міського голови з містобудування</w:t>
            </w:r>
          </w:p>
        </w:tc>
      </w:tr>
      <w:tr w:rsidR="001A4AB6" w:rsidRPr="001A4AB6" w:rsidTr="005218D5">
        <w:tc>
          <w:tcPr>
            <w:tcW w:w="3369" w:type="dxa"/>
          </w:tcPr>
          <w:p w:rsidR="001A4AB6" w:rsidRPr="001A4AB6" w:rsidRDefault="001A4AB6" w:rsidP="001A4AB6">
            <w:pPr>
              <w:jc w:val="both"/>
              <w:rPr>
                <w:rFonts w:ascii="Arial" w:eastAsia="Arial" w:hAnsi="Arial" w:cs="Arial"/>
                <w:sz w:val="26"/>
                <w:szCs w:val="26"/>
              </w:rPr>
            </w:pPr>
            <w:r w:rsidRPr="001A4AB6">
              <w:rPr>
                <w:rFonts w:ascii="Arial" w:eastAsia="Arial" w:hAnsi="Arial" w:cs="Arial"/>
                <w:sz w:val="26"/>
                <w:szCs w:val="26"/>
              </w:rPr>
              <w:t xml:space="preserve">Гелена </w:t>
            </w:r>
            <w:proofErr w:type="spellStart"/>
            <w:r w:rsidRPr="001A4AB6">
              <w:rPr>
                <w:rFonts w:ascii="Arial" w:eastAsia="Arial" w:hAnsi="Arial" w:cs="Arial"/>
                <w:sz w:val="26"/>
                <w:szCs w:val="26"/>
              </w:rPr>
              <w:t>Пайонкевич</w:t>
            </w:r>
            <w:proofErr w:type="spellEnd"/>
          </w:p>
        </w:tc>
        <w:tc>
          <w:tcPr>
            <w:tcW w:w="6201" w:type="dxa"/>
          </w:tcPr>
          <w:p w:rsidR="001A4AB6" w:rsidRPr="001A4AB6" w:rsidRDefault="001A4AB6" w:rsidP="001A4AB6">
            <w:pPr>
              <w:jc w:val="both"/>
              <w:rPr>
                <w:rFonts w:ascii="Arial" w:eastAsia="Arial" w:hAnsi="Arial" w:cs="Arial"/>
                <w:sz w:val="26"/>
                <w:szCs w:val="26"/>
              </w:rPr>
            </w:pPr>
            <w:r w:rsidRPr="001A4AB6">
              <w:rPr>
                <w:rFonts w:ascii="Arial" w:eastAsia="Arial" w:hAnsi="Arial" w:cs="Arial"/>
                <w:sz w:val="26"/>
                <w:szCs w:val="26"/>
              </w:rPr>
              <w:t>– директор юридичного департаменту</w:t>
            </w:r>
          </w:p>
        </w:tc>
      </w:tr>
      <w:tr w:rsidR="001A4AB6" w:rsidRPr="001A4AB6" w:rsidTr="005218D5">
        <w:tc>
          <w:tcPr>
            <w:tcW w:w="3369" w:type="dxa"/>
          </w:tcPr>
          <w:p w:rsidR="001A4AB6" w:rsidRPr="00F916FE" w:rsidRDefault="00BD68C5" w:rsidP="00BD68C5">
            <w:pPr>
              <w:rPr>
                <w:rFonts w:ascii="Arial" w:eastAsia="Arial" w:hAnsi="Arial" w:cs="Arial"/>
                <w:sz w:val="26"/>
                <w:szCs w:val="26"/>
              </w:rPr>
            </w:pPr>
            <w:bookmarkStart w:id="0" w:name="_GoBack" w:colFirst="0" w:colLast="0"/>
            <w:r w:rsidRPr="00F916FE">
              <w:rPr>
                <w:rFonts w:ascii="Arial" w:eastAsia="Arial" w:hAnsi="Arial" w:cs="Arial"/>
                <w:sz w:val="26"/>
                <w:szCs w:val="26"/>
              </w:rPr>
              <w:t xml:space="preserve">Петро </w:t>
            </w:r>
            <w:proofErr w:type="spellStart"/>
            <w:r w:rsidRPr="00F916FE">
              <w:rPr>
                <w:rFonts w:ascii="Arial" w:eastAsia="Arial" w:hAnsi="Arial" w:cs="Arial"/>
                <w:sz w:val="26"/>
                <w:szCs w:val="26"/>
              </w:rPr>
              <w:t>Адамик</w:t>
            </w:r>
            <w:proofErr w:type="spellEnd"/>
          </w:p>
          <w:p w:rsidR="0014192D" w:rsidRPr="00F916FE" w:rsidRDefault="0014192D" w:rsidP="00BD68C5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6201" w:type="dxa"/>
          </w:tcPr>
          <w:p w:rsidR="001A4AB6" w:rsidRPr="001A4AB6" w:rsidRDefault="001A4AB6" w:rsidP="001A4AB6">
            <w:pPr>
              <w:jc w:val="both"/>
              <w:rPr>
                <w:rFonts w:ascii="Arial" w:eastAsia="Arial" w:hAnsi="Arial" w:cs="Arial"/>
                <w:sz w:val="26"/>
                <w:szCs w:val="26"/>
              </w:rPr>
            </w:pPr>
            <w:r w:rsidRPr="001A4AB6">
              <w:rPr>
                <w:rFonts w:ascii="Arial" w:eastAsia="Arial" w:hAnsi="Arial" w:cs="Arial"/>
                <w:sz w:val="26"/>
                <w:szCs w:val="26"/>
              </w:rPr>
              <w:t>–</w:t>
            </w:r>
            <w:r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r w:rsidRPr="001A4AB6">
              <w:rPr>
                <w:rFonts w:ascii="Arial" w:eastAsia="Arial" w:hAnsi="Arial" w:cs="Arial"/>
                <w:sz w:val="26"/>
                <w:szCs w:val="26"/>
              </w:rPr>
              <w:t xml:space="preserve">депутат міської ради, представник </w:t>
            </w:r>
            <w:r w:rsidRPr="001A4AB6">
              <w:rPr>
                <w:rFonts w:ascii="Arial" w:hAnsi="Arial" w:cs="Arial"/>
                <w:sz w:val="26"/>
                <w:szCs w:val="26"/>
                <w:lang w:eastAsia="uk-UA"/>
              </w:rPr>
              <w:t xml:space="preserve">фракції </w:t>
            </w:r>
            <w:r w:rsidRPr="001A4AB6">
              <w:rPr>
                <w:rFonts w:ascii="Arial" w:hAnsi="Arial" w:cs="Arial"/>
                <w:sz w:val="26"/>
                <w:szCs w:val="26"/>
              </w:rPr>
              <w:t xml:space="preserve">політичної партії </w:t>
            </w:r>
            <w:r>
              <w:rPr>
                <w:rFonts w:ascii="Arial" w:hAnsi="Arial" w:cs="Arial"/>
                <w:sz w:val="26"/>
                <w:szCs w:val="26"/>
                <w:lang w:eastAsia="uk-UA"/>
              </w:rPr>
              <w:t>"</w:t>
            </w:r>
            <w:r w:rsidRPr="001A4AB6">
              <w:rPr>
                <w:rFonts w:ascii="Arial" w:hAnsi="Arial" w:cs="Arial"/>
                <w:sz w:val="26"/>
                <w:szCs w:val="26"/>
                <w:lang w:eastAsia="uk-UA"/>
              </w:rPr>
              <w:t>Європейська солідарність</w:t>
            </w:r>
            <w:r>
              <w:rPr>
                <w:rFonts w:ascii="Arial" w:hAnsi="Arial" w:cs="Arial"/>
                <w:sz w:val="26"/>
                <w:szCs w:val="26"/>
                <w:lang w:eastAsia="uk-UA"/>
              </w:rPr>
              <w:t>"</w:t>
            </w:r>
            <w:r w:rsidRPr="001A4AB6">
              <w:rPr>
                <w:rFonts w:ascii="Arial" w:hAnsi="Arial" w:cs="Arial"/>
                <w:sz w:val="26"/>
                <w:szCs w:val="26"/>
                <w:lang w:eastAsia="uk-UA"/>
              </w:rPr>
              <w:t xml:space="preserve"> у Львівській міській раді</w:t>
            </w:r>
          </w:p>
        </w:tc>
      </w:tr>
      <w:tr w:rsidR="001A4AB6" w:rsidRPr="001A4AB6" w:rsidTr="005218D5">
        <w:tc>
          <w:tcPr>
            <w:tcW w:w="3369" w:type="dxa"/>
          </w:tcPr>
          <w:p w:rsidR="001A4AB6" w:rsidRPr="00F916FE" w:rsidRDefault="00BD68C5" w:rsidP="00BD68C5">
            <w:pPr>
              <w:rPr>
                <w:rFonts w:ascii="Arial" w:eastAsia="Arial" w:hAnsi="Arial" w:cs="Arial"/>
                <w:sz w:val="26"/>
                <w:szCs w:val="26"/>
              </w:rPr>
            </w:pPr>
            <w:r w:rsidRPr="00F916FE">
              <w:rPr>
                <w:rFonts w:ascii="Arial" w:eastAsia="Arial" w:hAnsi="Arial" w:cs="Arial"/>
                <w:sz w:val="26"/>
                <w:szCs w:val="26"/>
              </w:rPr>
              <w:t>Вікторія Довжик</w:t>
            </w:r>
          </w:p>
        </w:tc>
        <w:tc>
          <w:tcPr>
            <w:tcW w:w="6201" w:type="dxa"/>
          </w:tcPr>
          <w:p w:rsidR="001A4AB6" w:rsidRPr="001A4AB6" w:rsidRDefault="001A4AB6" w:rsidP="001A4AB6">
            <w:pPr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1A4AB6">
              <w:rPr>
                <w:rFonts w:ascii="Arial" w:eastAsia="Arial" w:hAnsi="Arial" w:cs="Arial"/>
                <w:sz w:val="26"/>
                <w:szCs w:val="26"/>
              </w:rPr>
              <w:t>–</w:t>
            </w:r>
            <w:r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r w:rsidRPr="001A4AB6">
              <w:rPr>
                <w:rFonts w:ascii="Arial" w:eastAsia="Arial" w:hAnsi="Arial" w:cs="Arial"/>
                <w:sz w:val="26"/>
                <w:szCs w:val="26"/>
              </w:rPr>
              <w:t xml:space="preserve">депутат міської ради, представник </w:t>
            </w:r>
            <w:r w:rsidRPr="001A4AB6">
              <w:rPr>
                <w:rFonts w:ascii="Arial" w:hAnsi="Arial" w:cs="Arial"/>
                <w:sz w:val="26"/>
                <w:szCs w:val="26"/>
                <w:lang w:eastAsia="uk-UA"/>
              </w:rPr>
              <w:t xml:space="preserve">фракції </w:t>
            </w:r>
            <w:r w:rsidRPr="001A4AB6">
              <w:rPr>
                <w:rFonts w:ascii="Arial" w:hAnsi="Arial" w:cs="Arial"/>
                <w:sz w:val="26"/>
                <w:szCs w:val="26"/>
              </w:rPr>
              <w:t xml:space="preserve">політичної партії </w:t>
            </w:r>
            <w:r>
              <w:rPr>
                <w:rFonts w:ascii="Arial" w:hAnsi="Arial" w:cs="Arial"/>
                <w:sz w:val="26"/>
                <w:szCs w:val="26"/>
                <w:lang w:eastAsia="uk-UA"/>
              </w:rPr>
              <w:t>"</w:t>
            </w:r>
            <w:r w:rsidRPr="001A4AB6">
              <w:rPr>
                <w:rFonts w:ascii="Arial" w:hAnsi="Arial" w:cs="Arial"/>
                <w:sz w:val="26"/>
                <w:szCs w:val="26"/>
                <w:lang w:eastAsia="uk-UA"/>
              </w:rPr>
              <w:t xml:space="preserve">Об'єднання </w:t>
            </w:r>
            <w:r>
              <w:rPr>
                <w:rFonts w:ascii="Arial" w:hAnsi="Arial" w:cs="Arial"/>
                <w:sz w:val="26"/>
                <w:szCs w:val="26"/>
                <w:lang w:eastAsia="uk-UA"/>
              </w:rPr>
              <w:t>"</w:t>
            </w:r>
            <w:r w:rsidRPr="001A4AB6">
              <w:rPr>
                <w:rFonts w:ascii="Arial" w:hAnsi="Arial" w:cs="Arial"/>
                <w:sz w:val="26"/>
                <w:szCs w:val="26"/>
                <w:lang w:eastAsia="uk-UA"/>
              </w:rPr>
              <w:t>Самопоміч</w:t>
            </w:r>
            <w:r>
              <w:rPr>
                <w:rFonts w:ascii="Arial" w:hAnsi="Arial" w:cs="Arial"/>
                <w:sz w:val="26"/>
                <w:szCs w:val="26"/>
                <w:lang w:eastAsia="uk-UA"/>
              </w:rPr>
              <w:t>"</w:t>
            </w:r>
            <w:r w:rsidRPr="001A4AB6">
              <w:rPr>
                <w:rFonts w:ascii="Arial" w:hAnsi="Arial" w:cs="Arial"/>
                <w:sz w:val="26"/>
                <w:szCs w:val="26"/>
                <w:lang w:eastAsia="uk-UA"/>
              </w:rPr>
              <w:t xml:space="preserve"> у Львівській міській раді</w:t>
            </w:r>
          </w:p>
        </w:tc>
      </w:tr>
      <w:tr w:rsidR="001A4AB6" w:rsidRPr="001A4AB6" w:rsidTr="005218D5">
        <w:trPr>
          <w:trHeight w:val="290"/>
        </w:trPr>
        <w:tc>
          <w:tcPr>
            <w:tcW w:w="3369" w:type="dxa"/>
          </w:tcPr>
          <w:p w:rsidR="001A4AB6" w:rsidRPr="00F916FE" w:rsidRDefault="00BD68C5" w:rsidP="00BD68C5">
            <w:pPr>
              <w:rPr>
                <w:rFonts w:ascii="Arial" w:eastAsia="Arial" w:hAnsi="Arial" w:cs="Arial"/>
                <w:sz w:val="26"/>
                <w:szCs w:val="26"/>
              </w:rPr>
            </w:pPr>
            <w:r w:rsidRPr="00F916FE">
              <w:rPr>
                <w:rFonts w:ascii="Arial" w:eastAsia="Arial" w:hAnsi="Arial" w:cs="Arial"/>
                <w:sz w:val="26"/>
                <w:szCs w:val="26"/>
              </w:rPr>
              <w:t>Юрій Мартинюк</w:t>
            </w:r>
          </w:p>
        </w:tc>
        <w:tc>
          <w:tcPr>
            <w:tcW w:w="6201" w:type="dxa"/>
          </w:tcPr>
          <w:p w:rsidR="001A4AB6" w:rsidRPr="001A4AB6" w:rsidRDefault="001A4AB6" w:rsidP="001A4AB6">
            <w:pPr>
              <w:jc w:val="both"/>
              <w:rPr>
                <w:rFonts w:ascii="Arial" w:eastAsia="Arial" w:hAnsi="Arial" w:cs="Arial"/>
                <w:sz w:val="26"/>
                <w:szCs w:val="26"/>
              </w:rPr>
            </w:pPr>
            <w:r w:rsidRPr="001A4AB6">
              <w:rPr>
                <w:rFonts w:ascii="Arial" w:eastAsia="Arial" w:hAnsi="Arial" w:cs="Arial"/>
                <w:sz w:val="26"/>
                <w:szCs w:val="26"/>
              </w:rPr>
              <w:t>–</w:t>
            </w:r>
            <w:r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r w:rsidRPr="001A4AB6">
              <w:rPr>
                <w:rFonts w:ascii="Arial" w:eastAsia="Arial" w:hAnsi="Arial" w:cs="Arial"/>
                <w:sz w:val="26"/>
                <w:szCs w:val="26"/>
              </w:rPr>
              <w:t xml:space="preserve">депутат міської ради, представник </w:t>
            </w:r>
            <w:r w:rsidRPr="001A4AB6">
              <w:rPr>
                <w:rFonts w:ascii="Arial" w:hAnsi="Arial" w:cs="Arial"/>
                <w:sz w:val="26"/>
                <w:szCs w:val="26"/>
                <w:lang w:eastAsia="uk-UA"/>
              </w:rPr>
              <w:t xml:space="preserve">фракції </w:t>
            </w:r>
            <w:r w:rsidRPr="001A4AB6">
              <w:rPr>
                <w:rFonts w:ascii="Arial" w:hAnsi="Arial" w:cs="Arial"/>
                <w:sz w:val="26"/>
                <w:szCs w:val="26"/>
              </w:rPr>
              <w:t>політичної партії</w:t>
            </w:r>
            <w:r w:rsidRPr="001A4AB6">
              <w:rPr>
                <w:rFonts w:ascii="Arial" w:hAnsi="Arial" w:cs="Arial"/>
                <w:sz w:val="26"/>
                <w:szCs w:val="26"/>
                <w:lang w:eastAsia="uk-UA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  <w:lang w:eastAsia="uk-UA"/>
              </w:rPr>
              <w:t>"</w:t>
            </w:r>
            <w:r w:rsidRPr="001A4AB6">
              <w:rPr>
                <w:rFonts w:ascii="Arial" w:hAnsi="Arial" w:cs="Arial"/>
                <w:sz w:val="26"/>
                <w:szCs w:val="26"/>
                <w:lang w:eastAsia="uk-UA"/>
              </w:rPr>
              <w:t>Варта</w:t>
            </w:r>
            <w:r>
              <w:rPr>
                <w:rFonts w:ascii="Arial" w:hAnsi="Arial" w:cs="Arial"/>
                <w:sz w:val="26"/>
                <w:szCs w:val="26"/>
                <w:lang w:eastAsia="uk-UA"/>
              </w:rPr>
              <w:t>"</w:t>
            </w:r>
            <w:r w:rsidRPr="001A4AB6">
              <w:rPr>
                <w:rFonts w:ascii="Arial" w:hAnsi="Arial" w:cs="Arial"/>
                <w:sz w:val="26"/>
                <w:szCs w:val="26"/>
                <w:lang w:eastAsia="uk-UA"/>
              </w:rPr>
              <w:t xml:space="preserve"> у Львівській міській раді</w:t>
            </w:r>
          </w:p>
        </w:tc>
      </w:tr>
      <w:tr w:rsidR="001A4AB6" w:rsidRPr="001A4AB6" w:rsidTr="005218D5">
        <w:tc>
          <w:tcPr>
            <w:tcW w:w="3369" w:type="dxa"/>
          </w:tcPr>
          <w:p w:rsidR="001A4AB6" w:rsidRPr="00F916FE" w:rsidRDefault="00BD68C5" w:rsidP="00BD68C5">
            <w:pPr>
              <w:rPr>
                <w:rFonts w:ascii="Arial" w:eastAsia="Arial" w:hAnsi="Arial" w:cs="Arial"/>
                <w:sz w:val="26"/>
                <w:szCs w:val="26"/>
              </w:rPr>
            </w:pPr>
            <w:r w:rsidRPr="00F916FE">
              <w:rPr>
                <w:rFonts w:ascii="Arial" w:eastAsia="Arial" w:hAnsi="Arial" w:cs="Arial"/>
                <w:sz w:val="26"/>
                <w:szCs w:val="26"/>
              </w:rPr>
              <w:t>Олекса Возняк</w:t>
            </w:r>
          </w:p>
        </w:tc>
        <w:tc>
          <w:tcPr>
            <w:tcW w:w="6201" w:type="dxa"/>
          </w:tcPr>
          <w:p w:rsidR="001A4AB6" w:rsidRPr="001A4AB6" w:rsidRDefault="001A4AB6" w:rsidP="001A4AB6">
            <w:pPr>
              <w:jc w:val="both"/>
              <w:rPr>
                <w:rFonts w:ascii="Arial" w:eastAsia="Arial" w:hAnsi="Arial" w:cs="Arial"/>
                <w:sz w:val="26"/>
                <w:szCs w:val="26"/>
              </w:rPr>
            </w:pPr>
            <w:r w:rsidRPr="001A4AB6">
              <w:rPr>
                <w:rFonts w:ascii="Arial" w:eastAsia="Arial" w:hAnsi="Arial" w:cs="Arial"/>
                <w:sz w:val="26"/>
                <w:szCs w:val="26"/>
              </w:rPr>
              <w:t>–</w:t>
            </w:r>
            <w:r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r w:rsidRPr="001A4AB6">
              <w:rPr>
                <w:rFonts w:ascii="Arial" w:eastAsia="Arial" w:hAnsi="Arial" w:cs="Arial"/>
                <w:sz w:val="26"/>
                <w:szCs w:val="26"/>
              </w:rPr>
              <w:t xml:space="preserve">депутат міської ради, представник </w:t>
            </w:r>
            <w:r w:rsidRPr="001A4AB6">
              <w:rPr>
                <w:rFonts w:ascii="Arial" w:hAnsi="Arial" w:cs="Arial"/>
                <w:sz w:val="26"/>
                <w:szCs w:val="26"/>
                <w:lang w:eastAsia="uk-UA"/>
              </w:rPr>
              <w:t xml:space="preserve">фракції </w:t>
            </w:r>
            <w:r w:rsidRPr="001A4AB6">
              <w:rPr>
                <w:rFonts w:ascii="Arial" w:hAnsi="Arial" w:cs="Arial"/>
                <w:sz w:val="26"/>
                <w:szCs w:val="26"/>
              </w:rPr>
              <w:t>політичної партії</w:t>
            </w:r>
            <w:r w:rsidRPr="001A4AB6">
              <w:rPr>
                <w:rFonts w:ascii="Arial" w:hAnsi="Arial" w:cs="Arial"/>
                <w:sz w:val="26"/>
                <w:szCs w:val="26"/>
                <w:lang w:eastAsia="uk-UA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  <w:lang w:eastAsia="uk-UA"/>
              </w:rPr>
              <w:t>"</w:t>
            </w:r>
            <w:r w:rsidRPr="001A4AB6">
              <w:rPr>
                <w:rFonts w:ascii="Arial" w:hAnsi="Arial" w:cs="Arial"/>
                <w:sz w:val="26"/>
                <w:szCs w:val="26"/>
                <w:lang w:eastAsia="uk-UA"/>
              </w:rPr>
              <w:t>Голос</w:t>
            </w:r>
            <w:r>
              <w:rPr>
                <w:rFonts w:ascii="Arial" w:hAnsi="Arial" w:cs="Arial"/>
                <w:sz w:val="26"/>
                <w:szCs w:val="26"/>
                <w:lang w:eastAsia="uk-UA"/>
              </w:rPr>
              <w:t>"</w:t>
            </w:r>
            <w:r w:rsidRPr="001A4AB6">
              <w:rPr>
                <w:rFonts w:ascii="Arial" w:hAnsi="Arial" w:cs="Arial"/>
                <w:sz w:val="26"/>
                <w:szCs w:val="26"/>
                <w:lang w:eastAsia="uk-UA"/>
              </w:rPr>
              <w:t xml:space="preserve"> у Львівській міській раді</w:t>
            </w:r>
          </w:p>
        </w:tc>
      </w:tr>
      <w:tr w:rsidR="001A4AB6" w:rsidRPr="001A4AB6" w:rsidTr="005218D5">
        <w:tc>
          <w:tcPr>
            <w:tcW w:w="3369" w:type="dxa"/>
          </w:tcPr>
          <w:p w:rsidR="001A4AB6" w:rsidRPr="00F916FE" w:rsidRDefault="00BD68C5" w:rsidP="00BD68C5">
            <w:pPr>
              <w:rPr>
                <w:rFonts w:ascii="Arial" w:eastAsia="Arial" w:hAnsi="Arial" w:cs="Arial"/>
                <w:sz w:val="26"/>
                <w:szCs w:val="26"/>
              </w:rPr>
            </w:pPr>
            <w:r w:rsidRPr="00F916FE">
              <w:rPr>
                <w:rFonts w:ascii="Arial" w:eastAsia="Arial" w:hAnsi="Arial" w:cs="Arial"/>
                <w:sz w:val="26"/>
                <w:szCs w:val="26"/>
              </w:rPr>
              <w:t>Любомир Мельничук</w:t>
            </w:r>
          </w:p>
        </w:tc>
        <w:tc>
          <w:tcPr>
            <w:tcW w:w="6201" w:type="dxa"/>
          </w:tcPr>
          <w:p w:rsidR="001A4AB6" w:rsidRPr="001A4AB6" w:rsidRDefault="001A4AB6" w:rsidP="001A4AB6">
            <w:pPr>
              <w:jc w:val="both"/>
              <w:rPr>
                <w:rFonts w:ascii="Arial" w:eastAsia="Arial" w:hAnsi="Arial" w:cs="Arial"/>
                <w:sz w:val="26"/>
                <w:szCs w:val="26"/>
              </w:rPr>
            </w:pPr>
            <w:r w:rsidRPr="001A4AB6">
              <w:rPr>
                <w:rFonts w:ascii="Arial" w:eastAsia="Arial" w:hAnsi="Arial" w:cs="Arial"/>
                <w:sz w:val="26"/>
                <w:szCs w:val="26"/>
              </w:rPr>
              <w:t>–</w:t>
            </w:r>
            <w:r>
              <w:rPr>
                <w:rFonts w:ascii="Arial" w:eastAsia="Arial" w:hAnsi="Arial" w:cs="Arial"/>
                <w:sz w:val="26"/>
                <w:szCs w:val="26"/>
              </w:rPr>
              <w:t xml:space="preserve"> </w:t>
            </w:r>
            <w:r w:rsidRPr="001A4AB6">
              <w:rPr>
                <w:rFonts w:ascii="Arial" w:eastAsia="Arial" w:hAnsi="Arial" w:cs="Arial"/>
                <w:sz w:val="26"/>
                <w:szCs w:val="26"/>
              </w:rPr>
              <w:t xml:space="preserve">депутат міської ради, представник </w:t>
            </w:r>
            <w:r w:rsidRPr="001A4AB6">
              <w:rPr>
                <w:rFonts w:ascii="Arial" w:hAnsi="Arial" w:cs="Arial"/>
                <w:sz w:val="26"/>
                <w:szCs w:val="26"/>
                <w:lang w:eastAsia="uk-UA"/>
              </w:rPr>
              <w:t xml:space="preserve">фракції </w:t>
            </w:r>
            <w:r w:rsidRPr="001A4AB6">
              <w:rPr>
                <w:rFonts w:ascii="Arial" w:hAnsi="Arial" w:cs="Arial"/>
                <w:sz w:val="26"/>
                <w:szCs w:val="26"/>
              </w:rPr>
              <w:t>всеукраїнського об'єднання</w:t>
            </w:r>
            <w:r w:rsidRPr="001A4AB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  <w:lang w:eastAsia="uk-UA"/>
              </w:rPr>
              <w:t>"</w:t>
            </w:r>
            <w:r w:rsidRPr="001A4AB6">
              <w:rPr>
                <w:rFonts w:ascii="Arial" w:hAnsi="Arial" w:cs="Arial"/>
                <w:sz w:val="26"/>
                <w:szCs w:val="26"/>
                <w:lang w:eastAsia="uk-UA"/>
              </w:rPr>
              <w:t>Свобода</w:t>
            </w:r>
            <w:r>
              <w:rPr>
                <w:rFonts w:ascii="Arial" w:hAnsi="Arial" w:cs="Arial"/>
                <w:sz w:val="26"/>
                <w:szCs w:val="26"/>
                <w:lang w:eastAsia="uk-UA"/>
              </w:rPr>
              <w:t>"</w:t>
            </w:r>
            <w:r w:rsidRPr="001A4AB6">
              <w:rPr>
                <w:rFonts w:ascii="Arial" w:hAnsi="Arial" w:cs="Arial"/>
                <w:sz w:val="26"/>
                <w:szCs w:val="26"/>
                <w:lang w:eastAsia="uk-UA"/>
              </w:rPr>
              <w:t xml:space="preserve"> у Львівській міській раді</w:t>
            </w:r>
          </w:p>
        </w:tc>
      </w:tr>
      <w:bookmarkEnd w:id="0"/>
    </w:tbl>
    <w:p w:rsidR="001A4AB6" w:rsidRDefault="001A4AB6" w:rsidP="001A4AB6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color w:val="000000"/>
        </w:rPr>
      </w:pPr>
    </w:p>
    <w:p w:rsidR="00991080" w:rsidRPr="00593302" w:rsidRDefault="00991080" w:rsidP="00593302">
      <w:pPr>
        <w:jc w:val="both"/>
        <w:rPr>
          <w:rFonts w:ascii="Arial" w:eastAsia="Arial" w:hAnsi="Arial" w:cs="Arial"/>
          <w:sz w:val="26"/>
          <w:szCs w:val="26"/>
        </w:rPr>
      </w:pPr>
    </w:p>
    <w:p w:rsidR="00593302" w:rsidRPr="00593302" w:rsidRDefault="00593302" w:rsidP="00593302">
      <w:pPr>
        <w:jc w:val="both"/>
        <w:rPr>
          <w:rFonts w:ascii="Arial" w:eastAsia="Arial" w:hAnsi="Arial" w:cs="Arial"/>
          <w:sz w:val="26"/>
          <w:szCs w:val="26"/>
          <w:highlight w:val="red"/>
        </w:rPr>
      </w:pPr>
    </w:p>
    <w:p w:rsidR="00593302" w:rsidRPr="00593302" w:rsidRDefault="00593302" w:rsidP="00593302">
      <w:pPr>
        <w:jc w:val="both"/>
        <w:rPr>
          <w:rFonts w:ascii="Arial" w:eastAsia="Arial" w:hAnsi="Arial" w:cs="Arial"/>
          <w:sz w:val="26"/>
          <w:szCs w:val="26"/>
        </w:rPr>
      </w:pPr>
      <w:r w:rsidRPr="00593302">
        <w:rPr>
          <w:rFonts w:ascii="Arial" w:eastAsia="Arial" w:hAnsi="Arial" w:cs="Arial"/>
          <w:sz w:val="26"/>
          <w:szCs w:val="26"/>
        </w:rPr>
        <w:t>Секретар ради</w:t>
      </w:r>
      <w:r w:rsidR="00991080">
        <w:rPr>
          <w:rFonts w:ascii="Arial" w:eastAsia="Arial" w:hAnsi="Arial" w:cs="Arial"/>
          <w:sz w:val="26"/>
          <w:szCs w:val="26"/>
        </w:rPr>
        <w:tab/>
      </w:r>
      <w:r w:rsidR="00991080">
        <w:rPr>
          <w:rFonts w:ascii="Arial" w:eastAsia="Arial" w:hAnsi="Arial" w:cs="Arial"/>
          <w:sz w:val="26"/>
          <w:szCs w:val="26"/>
        </w:rPr>
        <w:tab/>
      </w:r>
      <w:r w:rsidR="00991080">
        <w:rPr>
          <w:rFonts w:ascii="Arial" w:eastAsia="Arial" w:hAnsi="Arial" w:cs="Arial"/>
          <w:sz w:val="26"/>
          <w:szCs w:val="26"/>
        </w:rPr>
        <w:tab/>
      </w:r>
      <w:r w:rsidR="00991080">
        <w:rPr>
          <w:rFonts w:ascii="Arial" w:eastAsia="Arial" w:hAnsi="Arial" w:cs="Arial"/>
          <w:sz w:val="26"/>
          <w:szCs w:val="26"/>
        </w:rPr>
        <w:tab/>
      </w:r>
      <w:r w:rsidR="00991080">
        <w:rPr>
          <w:rFonts w:ascii="Arial" w:eastAsia="Arial" w:hAnsi="Arial" w:cs="Arial"/>
          <w:sz w:val="26"/>
          <w:szCs w:val="26"/>
        </w:rPr>
        <w:tab/>
      </w:r>
      <w:r w:rsidR="00991080">
        <w:rPr>
          <w:rFonts w:ascii="Arial" w:eastAsia="Arial" w:hAnsi="Arial" w:cs="Arial"/>
          <w:sz w:val="26"/>
          <w:szCs w:val="26"/>
        </w:rPr>
        <w:tab/>
      </w:r>
      <w:r w:rsidR="00991080">
        <w:rPr>
          <w:rFonts w:ascii="Arial" w:eastAsia="Arial" w:hAnsi="Arial" w:cs="Arial"/>
          <w:sz w:val="26"/>
          <w:szCs w:val="26"/>
        </w:rPr>
        <w:tab/>
      </w:r>
      <w:r w:rsidRPr="00593302">
        <w:rPr>
          <w:rFonts w:ascii="Arial" w:eastAsia="Arial" w:hAnsi="Arial" w:cs="Arial"/>
          <w:sz w:val="26"/>
          <w:szCs w:val="26"/>
        </w:rPr>
        <w:t>Маркіян ЛОПАЧАК</w:t>
      </w:r>
    </w:p>
    <w:p w:rsidR="00593302" w:rsidRPr="00593302" w:rsidRDefault="00593302" w:rsidP="00593302">
      <w:pPr>
        <w:jc w:val="both"/>
        <w:rPr>
          <w:rFonts w:ascii="Arial" w:eastAsia="Arial" w:hAnsi="Arial" w:cs="Arial"/>
          <w:sz w:val="26"/>
          <w:szCs w:val="26"/>
        </w:rPr>
      </w:pPr>
    </w:p>
    <w:p w:rsidR="00593302" w:rsidRPr="00593302" w:rsidRDefault="00593302" w:rsidP="00991080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593302">
        <w:rPr>
          <w:rFonts w:ascii="Arial" w:eastAsia="Arial" w:hAnsi="Arial" w:cs="Arial"/>
          <w:sz w:val="26"/>
          <w:szCs w:val="26"/>
        </w:rPr>
        <w:t>Візи:</w:t>
      </w:r>
    </w:p>
    <w:p w:rsidR="00593302" w:rsidRPr="00593302" w:rsidRDefault="00593302" w:rsidP="00593302">
      <w:pPr>
        <w:jc w:val="both"/>
        <w:rPr>
          <w:rFonts w:ascii="Arial" w:eastAsia="Arial" w:hAnsi="Arial" w:cs="Arial"/>
          <w:sz w:val="26"/>
          <w:szCs w:val="26"/>
        </w:rPr>
      </w:pPr>
    </w:p>
    <w:p w:rsidR="00593302" w:rsidRPr="00593302" w:rsidRDefault="00593302" w:rsidP="00593302">
      <w:pPr>
        <w:jc w:val="both"/>
        <w:rPr>
          <w:rFonts w:ascii="Arial" w:eastAsia="Arial" w:hAnsi="Arial" w:cs="Arial"/>
          <w:sz w:val="26"/>
          <w:szCs w:val="26"/>
        </w:rPr>
      </w:pPr>
      <w:r w:rsidRPr="00593302">
        <w:rPr>
          <w:rFonts w:ascii="Arial" w:eastAsia="Arial" w:hAnsi="Arial" w:cs="Arial"/>
          <w:sz w:val="26"/>
          <w:szCs w:val="26"/>
        </w:rPr>
        <w:t>Начальник управління</w:t>
      </w:r>
    </w:p>
    <w:p w:rsidR="00DC584A" w:rsidRPr="00593302" w:rsidRDefault="00593302" w:rsidP="00593302">
      <w:pPr>
        <w:jc w:val="both"/>
        <w:rPr>
          <w:rFonts w:ascii="Arial" w:hAnsi="Arial" w:cs="Arial"/>
          <w:sz w:val="26"/>
          <w:szCs w:val="26"/>
        </w:rPr>
      </w:pPr>
      <w:r w:rsidRPr="00593302">
        <w:rPr>
          <w:rFonts w:ascii="Arial" w:eastAsia="Arial" w:hAnsi="Arial" w:cs="Arial"/>
          <w:sz w:val="26"/>
          <w:szCs w:val="26"/>
        </w:rPr>
        <w:t>інвестицій та проектів</w:t>
      </w:r>
      <w:r w:rsidR="00991080">
        <w:rPr>
          <w:rFonts w:ascii="Arial" w:eastAsia="Arial" w:hAnsi="Arial" w:cs="Arial"/>
          <w:sz w:val="26"/>
          <w:szCs w:val="26"/>
        </w:rPr>
        <w:tab/>
      </w:r>
      <w:r w:rsidR="00991080">
        <w:rPr>
          <w:rFonts w:ascii="Arial" w:eastAsia="Arial" w:hAnsi="Arial" w:cs="Arial"/>
          <w:sz w:val="26"/>
          <w:szCs w:val="26"/>
        </w:rPr>
        <w:tab/>
      </w:r>
      <w:r w:rsidR="00991080">
        <w:rPr>
          <w:rFonts w:ascii="Arial" w:eastAsia="Arial" w:hAnsi="Arial" w:cs="Arial"/>
          <w:sz w:val="26"/>
          <w:szCs w:val="26"/>
        </w:rPr>
        <w:tab/>
      </w:r>
      <w:r w:rsidR="00991080">
        <w:rPr>
          <w:rFonts w:ascii="Arial" w:eastAsia="Arial" w:hAnsi="Arial" w:cs="Arial"/>
          <w:sz w:val="26"/>
          <w:szCs w:val="26"/>
        </w:rPr>
        <w:tab/>
      </w:r>
      <w:r w:rsidR="00991080">
        <w:rPr>
          <w:rFonts w:ascii="Arial" w:eastAsia="Arial" w:hAnsi="Arial" w:cs="Arial"/>
          <w:sz w:val="26"/>
          <w:szCs w:val="26"/>
        </w:rPr>
        <w:tab/>
      </w:r>
      <w:r w:rsidR="00991080">
        <w:rPr>
          <w:rFonts w:ascii="Arial" w:eastAsia="Arial" w:hAnsi="Arial" w:cs="Arial"/>
          <w:sz w:val="26"/>
          <w:szCs w:val="26"/>
        </w:rPr>
        <w:tab/>
      </w:r>
      <w:r w:rsidRPr="00593302">
        <w:rPr>
          <w:rFonts w:ascii="Arial" w:eastAsia="Arial" w:hAnsi="Arial" w:cs="Arial"/>
          <w:sz w:val="26"/>
          <w:szCs w:val="26"/>
        </w:rPr>
        <w:t>Андрій ПАВЛІВ</w:t>
      </w:r>
    </w:p>
    <w:p w:rsidR="00DC584A" w:rsidRPr="00593302" w:rsidRDefault="00DC584A" w:rsidP="00593302">
      <w:pPr>
        <w:jc w:val="both"/>
        <w:rPr>
          <w:rFonts w:ascii="Arial" w:hAnsi="Arial" w:cs="Arial"/>
          <w:sz w:val="26"/>
          <w:szCs w:val="26"/>
        </w:rPr>
      </w:pPr>
    </w:p>
    <w:p w:rsidR="00B87713" w:rsidRDefault="00B87713" w:rsidP="00B8771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Член редакційної комісії</w:t>
      </w:r>
    </w:p>
    <w:p w:rsidR="00DC584A" w:rsidRPr="00593302" w:rsidRDefault="00DC584A" w:rsidP="00593302">
      <w:pPr>
        <w:jc w:val="both"/>
        <w:rPr>
          <w:rFonts w:ascii="Arial" w:hAnsi="Arial" w:cs="Arial"/>
          <w:sz w:val="26"/>
          <w:szCs w:val="26"/>
        </w:rPr>
      </w:pPr>
    </w:p>
    <w:p w:rsidR="00DC584A" w:rsidRPr="00593302" w:rsidRDefault="00DC584A" w:rsidP="00593302">
      <w:pPr>
        <w:jc w:val="both"/>
        <w:rPr>
          <w:rFonts w:ascii="Arial" w:hAnsi="Arial" w:cs="Arial"/>
          <w:sz w:val="26"/>
          <w:szCs w:val="26"/>
        </w:rPr>
      </w:pPr>
    </w:p>
    <w:sectPr w:rsidR="00DC584A" w:rsidRPr="00593302" w:rsidSect="00A9155F">
      <w:headerReference w:type="default" r:id="rId8"/>
      <w:pgSz w:w="11906" w:h="16838"/>
      <w:pgMar w:top="567" w:right="567" w:bottom="567" w:left="1985" w:header="567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84F" w:rsidRDefault="0030484F">
      <w:r>
        <w:separator/>
      </w:r>
    </w:p>
  </w:endnote>
  <w:endnote w:type="continuationSeparator" w:id="0">
    <w:p w:rsidR="0030484F" w:rsidRDefault="00304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84F" w:rsidRDefault="0030484F">
      <w:r>
        <w:separator/>
      </w:r>
    </w:p>
  </w:footnote>
  <w:footnote w:type="continuationSeparator" w:id="0">
    <w:p w:rsidR="0030484F" w:rsidRDefault="00304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16FE">
          <w:rPr>
            <w:noProof/>
          </w:rPr>
          <w:t>1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75C77"/>
    <w:rsid w:val="000821DC"/>
    <w:rsid w:val="00083C7A"/>
    <w:rsid w:val="000872F3"/>
    <w:rsid w:val="0008752C"/>
    <w:rsid w:val="00087945"/>
    <w:rsid w:val="00090317"/>
    <w:rsid w:val="000925DF"/>
    <w:rsid w:val="00093A22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B47"/>
    <w:rsid w:val="0011659A"/>
    <w:rsid w:val="001230A7"/>
    <w:rsid w:val="0014192D"/>
    <w:rsid w:val="0014198F"/>
    <w:rsid w:val="00150900"/>
    <w:rsid w:val="00150C5E"/>
    <w:rsid w:val="0015425B"/>
    <w:rsid w:val="001548CF"/>
    <w:rsid w:val="001629A0"/>
    <w:rsid w:val="00164AA8"/>
    <w:rsid w:val="00173330"/>
    <w:rsid w:val="0018232E"/>
    <w:rsid w:val="001830DB"/>
    <w:rsid w:val="001A2C7F"/>
    <w:rsid w:val="001A3101"/>
    <w:rsid w:val="001A36B9"/>
    <w:rsid w:val="001A4AB6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7E8D"/>
    <w:rsid w:val="00227FB6"/>
    <w:rsid w:val="00232703"/>
    <w:rsid w:val="00237A75"/>
    <w:rsid w:val="00237CAC"/>
    <w:rsid w:val="00253F1C"/>
    <w:rsid w:val="002568A8"/>
    <w:rsid w:val="0025791D"/>
    <w:rsid w:val="00260654"/>
    <w:rsid w:val="00274EFD"/>
    <w:rsid w:val="00281816"/>
    <w:rsid w:val="002821CE"/>
    <w:rsid w:val="0029112D"/>
    <w:rsid w:val="002D7A52"/>
    <w:rsid w:val="002E15F2"/>
    <w:rsid w:val="002E2E27"/>
    <w:rsid w:val="002F0DDF"/>
    <w:rsid w:val="002F657B"/>
    <w:rsid w:val="0030484F"/>
    <w:rsid w:val="003065F5"/>
    <w:rsid w:val="00315BC4"/>
    <w:rsid w:val="00325F2B"/>
    <w:rsid w:val="0033353D"/>
    <w:rsid w:val="00350715"/>
    <w:rsid w:val="00355629"/>
    <w:rsid w:val="0036075C"/>
    <w:rsid w:val="00370BDD"/>
    <w:rsid w:val="003737B1"/>
    <w:rsid w:val="00373D03"/>
    <w:rsid w:val="00376AED"/>
    <w:rsid w:val="00377E4C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2AD6"/>
    <w:rsid w:val="004040CF"/>
    <w:rsid w:val="004150ED"/>
    <w:rsid w:val="00421494"/>
    <w:rsid w:val="00430A37"/>
    <w:rsid w:val="0043358E"/>
    <w:rsid w:val="00437260"/>
    <w:rsid w:val="00443997"/>
    <w:rsid w:val="0044766F"/>
    <w:rsid w:val="004477F9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F217A"/>
    <w:rsid w:val="004F6C32"/>
    <w:rsid w:val="00505E9B"/>
    <w:rsid w:val="0051218A"/>
    <w:rsid w:val="00512868"/>
    <w:rsid w:val="005212FD"/>
    <w:rsid w:val="00525ECA"/>
    <w:rsid w:val="0054786C"/>
    <w:rsid w:val="0055274F"/>
    <w:rsid w:val="00556BA1"/>
    <w:rsid w:val="00556CF2"/>
    <w:rsid w:val="00557DCD"/>
    <w:rsid w:val="005624ED"/>
    <w:rsid w:val="00562D6D"/>
    <w:rsid w:val="00581213"/>
    <w:rsid w:val="00593302"/>
    <w:rsid w:val="005A76F8"/>
    <w:rsid w:val="005A77D2"/>
    <w:rsid w:val="005B2385"/>
    <w:rsid w:val="005B7757"/>
    <w:rsid w:val="005C0F38"/>
    <w:rsid w:val="005D0F50"/>
    <w:rsid w:val="0062338C"/>
    <w:rsid w:val="0063194D"/>
    <w:rsid w:val="00631F26"/>
    <w:rsid w:val="00631FAF"/>
    <w:rsid w:val="00632396"/>
    <w:rsid w:val="006336EF"/>
    <w:rsid w:val="00634A05"/>
    <w:rsid w:val="00644B0C"/>
    <w:rsid w:val="0065377A"/>
    <w:rsid w:val="00655ACA"/>
    <w:rsid w:val="00661945"/>
    <w:rsid w:val="0066517C"/>
    <w:rsid w:val="00680634"/>
    <w:rsid w:val="00681373"/>
    <w:rsid w:val="006813E5"/>
    <w:rsid w:val="00684CE6"/>
    <w:rsid w:val="006B05A4"/>
    <w:rsid w:val="006B2C75"/>
    <w:rsid w:val="006B53A4"/>
    <w:rsid w:val="006D5F5F"/>
    <w:rsid w:val="006E03A1"/>
    <w:rsid w:val="006E7CF8"/>
    <w:rsid w:val="006F07EA"/>
    <w:rsid w:val="006F3504"/>
    <w:rsid w:val="006F3CE3"/>
    <w:rsid w:val="006F7399"/>
    <w:rsid w:val="00705A25"/>
    <w:rsid w:val="00705DF2"/>
    <w:rsid w:val="00706B9D"/>
    <w:rsid w:val="007233FE"/>
    <w:rsid w:val="007311CE"/>
    <w:rsid w:val="00734D73"/>
    <w:rsid w:val="00741DEB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A0AC1"/>
    <w:rsid w:val="007A1C19"/>
    <w:rsid w:val="007A44A0"/>
    <w:rsid w:val="007B7308"/>
    <w:rsid w:val="007C2729"/>
    <w:rsid w:val="007C3A57"/>
    <w:rsid w:val="007C4332"/>
    <w:rsid w:val="007D4530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69EA"/>
    <w:rsid w:val="008B701B"/>
    <w:rsid w:val="00905F40"/>
    <w:rsid w:val="009272A0"/>
    <w:rsid w:val="00930941"/>
    <w:rsid w:val="00933CCF"/>
    <w:rsid w:val="00934AFB"/>
    <w:rsid w:val="0093535B"/>
    <w:rsid w:val="00937C58"/>
    <w:rsid w:val="00942AF6"/>
    <w:rsid w:val="0095197B"/>
    <w:rsid w:val="00952789"/>
    <w:rsid w:val="00960D2C"/>
    <w:rsid w:val="0096566C"/>
    <w:rsid w:val="00967621"/>
    <w:rsid w:val="0097171F"/>
    <w:rsid w:val="00975637"/>
    <w:rsid w:val="00991080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534A"/>
    <w:rsid w:val="00A15A45"/>
    <w:rsid w:val="00A23914"/>
    <w:rsid w:val="00A24495"/>
    <w:rsid w:val="00A3471E"/>
    <w:rsid w:val="00A34FC0"/>
    <w:rsid w:val="00A35DDE"/>
    <w:rsid w:val="00A45BB1"/>
    <w:rsid w:val="00A57224"/>
    <w:rsid w:val="00A66B76"/>
    <w:rsid w:val="00A72160"/>
    <w:rsid w:val="00A756F3"/>
    <w:rsid w:val="00A81C0D"/>
    <w:rsid w:val="00A84230"/>
    <w:rsid w:val="00A9155F"/>
    <w:rsid w:val="00A94620"/>
    <w:rsid w:val="00AB3B5C"/>
    <w:rsid w:val="00AC643D"/>
    <w:rsid w:val="00AC7490"/>
    <w:rsid w:val="00AD1315"/>
    <w:rsid w:val="00AD655E"/>
    <w:rsid w:val="00AE0B3D"/>
    <w:rsid w:val="00AF4AAA"/>
    <w:rsid w:val="00AF7612"/>
    <w:rsid w:val="00B0370C"/>
    <w:rsid w:val="00B1153C"/>
    <w:rsid w:val="00B1508A"/>
    <w:rsid w:val="00B220D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87713"/>
    <w:rsid w:val="00B94300"/>
    <w:rsid w:val="00B96C27"/>
    <w:rsid w:val="00BB0F7B"/>
    <w:rsid w:val="00BB550D"/>
    <w:rsid w:val="00BC3E0E"/>
    <w:rsid w:val="00BD68C5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A1A41"/>
    <w:rsid w:val="00CA451A"/>
    <w:rsid w:val="00CA4E01"/>
    <w:rsid w:val="00CA5DCE"/>
    <w:rsid w:val="00CB0573"/>
    <w:rsid w:val="00CC1DFD"/>
    <w:rsid w:val="00CC6D4C"/>
    <w:rsid w:val="00CC7B84"/>
    <w:rsid w:val="00CD11D5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A654C"/>
    <w:rsid w:val="00DC584A"/>
    <w:rsid w:val="00DD56FC"/>
    <w:rsid w:val="00DE2E79"/>
    <w:rsid w:val="00DE4148"/>
    <w:rsid w:val="00DF21A9"/>
    <w:rsid w:val="00DF3046"/>
    <w:rsid w:val="00E06897"/>
    <w:rsid w:val="00E0726A"/>
    <w:rsid w:val="00E12477"/>
    <w:rsid w:val="00E307F8"/>
    <w:rsid w:val="00E30EF0"/>
    <w:rsid w:val="00E34AF9"/>
    <w:rsid w:val="00E37E6C"/>
    <w:rsid w:val="00E40738"/>
    <w:rsid w:val="00E610EE"/>
    <w:rsid w:val="00E87092"/>
    <w:rsid w:val="00E94201"/>
    <w:rsid w:val="00E9700B"/>
    <w:rsid w:val="00E97151"/>
    <w:rsid w:val="00EA422B"/>
    <w:rsid w:val="00EA615C"/>
    <w:rsid w:val="00EC17AE"/>
    <w:rsid w:val="00ED0942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51CB8"/>
    <w:rsid w:val="00F56FB4"/>
    <w:rsid w:val="00F642CD"/>
    <w:rsid w:val="00F65A2F"/>
    <w:rsid w:val="00F6619F"/>
    <w:rsid w:val="00F71DB1"/>
    <w:rsid w:val="00F847B7"/>
    <w:rsid w:val="00F90CE6"/>
    <w:rsid w:val="00F90D89"/>
    <w:rsid w:val="00F916FE"/>
    <w:rsid w:val="00F921D5"/>
    <w:rsid w:val="00F94138"/>
    <w:rsid w:val="00F94D45"/>
    <w:rsid w:val="00FA10A0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82AED-6635-47E3-9641-C388D346E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892</Words>
  <Characters>509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7</cp:revision>
  <cp:lastPrinted>2021-12-20T09:29:00Z</cp:lastPrinted>
  <dcterms:created xsi:type="dcterms:W3CDTF">2023-07-07T09:04:00Z</dcterms:created>
  <dcterms:modified xsi:type="dcterms:W3CDTF">2023-07-07T11:23:00Z</dcterms:modified>
</cp:coreProperties>
</file>