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E2" w:rsidRDefault="001C0FE2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Додаток</w:t>
      </w:r>
      <w:r w:rsidR="00223CFB">
        <w:rPr>
          <w:rFonts w:ascii="Arial" w:hAnsi="Arial" w:cs="Arial"/>
          <w:sz w:val="26"/>
          <w:szCs w:val="26"/>
        </w:rPr>
        <w:t xml:space="preserve"> 3</w:t>
      </w:r>
    </w:p>
    <w:p w:rsidR="00223CFB" w:rsidRPr="00785BD8" w:rsidRDefault="00223CFB" w:rsidP="001C0FE2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1C0FE2" w:rsidRPr="00785BD8" w:rsidRDefault="009C0F59" w:rsidP="001C0FE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8D5457" w:rsidRPr="00785BD8">
        <w:rPr>
          <w:rFonts w:ascii="Arial" w:hAnsi="Arial" w:cs="Arial"/>
          <w:sz w:val="26"/>
          <w:szCs w:val="26"/>
        </w:rPr>
        <w:tab/>
      </w:r>
      <w:r w:rsidR="001C0FE2" w:rsidRPr="00785BD8">
        <w:rPr>
          <w:rFonts w:ascii="Arial" w:hAnsi="Arial" w:cs="Arial"/>
          <w:sz w:val="26"/>
          <w:szCs w:val="26"/>
        </w:rPr>
        <w:t>ухвал</w:t>
      </w:r>
      <w:r w:rsidR="00223CFB">
        <w:rPr>
          <w:rFonts w:ascii="Arial" w:hAnsi="Arial" w:cs="Arial"/>
          <w:sz w:val="26"/>
          <w:szCs w:val="26"/>
        </w:rPr>
        <w:t>ою</w:t>
      </w:r>
      <w:r w:rsidR="001C0FE2" w:rsidRPr="00785BD8">
        <w:rPr>
          <w:rFonts w:ascii="Arial" w:hAnsi="Arial" w:cs="Arial"/>
          <w:sz w:val="26"/>
          <w:szCs w:val="26"/>
        </w:rPr>
        <w:t xml:space="preserve"> міської ради</w:t>
      </w:r>
    </w:p>
    <w:p w:rsidR="0009432B" w:rsidRPr="00785BD8" w:rsidRDefault="001C0FE2" w:rsidP="001C0FE2">
      <w:pPr>
        <w:ind w:left="5664" w:firstLine="708"/>
        <w:rPr>
          <w:rFonts w:ascii="Arial" w:hAnsi="Arial" w:cs="Arial"/>
          <w:sz w:val="26"/>
          <w:szCs w:val="26"/>
        </w:rPr>
      </w:pPr>
      <w:r w:rsidRPr="00785BD8">
        <w:rPr>
          <w:rFonts w:ascii="Arial" w:hAnsi="Arial" w:cs="Arial"/>
          <w:sz w:val="26"/>
          <w:szCs w:val="26"/>
        </w:rPr>
        <w:t>від _________ № ____</w:t>
      </w:r>
    </w:p>
    <w:p w:rsidR="00173C50" w:rsidRPr="00785BD8" w:rsidRDefault="00173C50" w:rsidP="00173C50">
      <w:pPr>
        <w:shd w:val="clear" w:color="auto" w:fill="FFFFFF"/>
        <w:jc w:val="center"/>
        <w:rPr>
          <w:rFonts w:ascii="Arial" w:hAnsi="Arial" w:cs="Arial"/>
          <w:sz w:val="26"/>
          <w:szCs w:val="26"/>
          <w:lang w:eastAsia="uk-UA"/>
        </w:rPr>
      </w:pPr>
    </w:p>
    <w:p w:rsidR="00223CFB" w:rsidRDefault="00223CFB" w:rsidP="00223CFB">
      <w:pPr>
        <w:jc w:val="center"/>
        <w:rPr>
          <w:rFonts w:ascii="Arial" w:hAnsi="Arial" w:cs="Arial"/>
          <w:sz w:val="26"/>
          <w:szCs w:val="26"/>
        </w:rPr>
      </w:pPr>
    </w:p>
    <w:p w:rsidR="00223CFB" w:rsidRPr="009724C0" w:rsidRDefault="00223CFB" w:rsidP="00223CFB">
      <w:pPr>
        <w:jc w:val="center"/>
        <w:rPr>
          <w:rFonts w:ascii="Arial" w:hAnsi="Arial" w:cs="Arial"/>
          <w:sz w:val="26"/>
          <w:szCs w:val="26"/>
        </w:rPr>
      </w:pPr>
      <w:r w:rsidRPr="009724C0">
        <w:rPr>
          <w:rFonts w:ascii="Arial" w:hAnsi="Arial" w:cs="Arial"/>
          <w:sz w:val="26"/>
          <w:szCs w:val="26"/>
        </w:rPr>
        <w:t>ПЕРСОНАЛЬНИЙ СКЛАД</w:t>
      </w:r>
    </w:p>
    <w:p w:rsidR="00223CFB" w:rsidRPr="009724C0" w:rsidRDefault="00223CFB" w:rsidP="00223CFB">
      <w:pPr>
        <w:jc w:val="center"/>
        <w:rPr>
          <w:rFonts w:ascii="Arial" w:hAnsi="Arial" w:cs="Arial"/>
          <w:sz w:val="26"/>
          <w:szCs w:val="26"/>
        </w:rPr>
      </w:pPr>
      <w:r w:rsidRPr="009724C0">
        <w:rPr>
          <w:rFonts w:ascii="Arial" w:hAnsi="Arial" w:cs="Arial"/>
          <w:sz w:val="26"/>
          <w:szCs w:val="26"/>
        </w:rPr>
        <w:t xml:space="preserve"> комісії з реорганізації департаменту житлового господарства та інфраструктури Львівської міської ради</w:t>
      </w:r>
    </w:p>
    <w:p w:rsidR="00223CFB" w:rsidRDefault="00223CFB" w:rsidP="00223CFB">
      <w:pPr>
        <w:jc w:val="both"/>
        <w:rPr>
          <w:rFonts w:ascii="Arial" w:hAnsi="Arial" w:cs="Arial"/>
          <w:sz w:val="26"/>
          <w:szCs w:val="26"/>
        </w:rPr>
      </w:pPr>
    </w:p>
    <w:p w:rsidR="00223CFB" w:rsidRPr="009724C0" w:rsidRDefault="00223CFB" w:rsidP="00223CFB">
      <w:pPr>
        <w:jc w:val="both"/>
        <w:rPr>
          <w:rFonts w:ascii="Arial" w:hAnsi="Arial" w:cs="Arial"/>
          <w:sz w:val="26"/>
          <w:szCs w:val="26"/>
        </w:rPr>
      </w:pPr>
    </w:p>
    <w:p w:rsidR="00223CFB" w:rsidRPr="009724C0" w:rsidRDefault="00223CFB" w:rsidP="00223CFB">
      <w:pPr>
        <w:ind w:left="4248" w:hanging="4248"/>
        <w:jc w:val="both"/>
        <w:rPr>
          <w:rFonts w:ascii="Arial" w:hAnsi="Arial" w:cs="Arial"/>
          <w:sz w:val="26"/>
          <w:szCs w:val="26"/>
        </w:rPr>
      </w:pPr>
      <w:r w:rsidRPr="009724C0">
        <w:rPr>
          <w:rFonts w:ascii="Arial" w:hAnsi="Arial" w:cs="Arial"/>
          <w:sz w:val="26"/>
          <w:szCs w:val="26"/>
        </w:rPr>
        <w:t>Пригода Оксана Едуардівна</w:t>
      </w:r>
      <w:r w:rsidRPr="009724C0">
        <w:rPr>
          <w:rFonts w:ascii="Arial" w:hAnsi="Arial" w:cs="Arial"/>
          <w:sz w:val="26"/>
          <w:szCs w:val="26"/>
        </w:rPr>
        <w:tab/>
        <w:t>– директор департаменту житлового господарства та інфраструктури, голова комісії</w:t>
      </w:r>
    </w:p>
    <w:p w:rsidR="00223CFB" w:rsidRPr="009724C0" w:rsidRDefault="00223CFB" w:rsidP="00223CFB">
      <w:pPr>
        <w:ind w:left="4248" w:hanging="4248"/>
        <w:jc w:val="both"/>
        <w:rPr>
          <w:rFonts w:ascii="Arial" w:hAnsi="Arial" w:cs="Arial"/>
          <w:sz w:val="26"/>
          <w:szCs w:val="26"/>
        </w:rPr>
      </w:pPr>
      <w:proofErr w:type="spellStart"/>
      <w:r w:rsidRPr="009724C0">
        <w:rPr>
          <w:rFonts w:ascii="Arial" w:hAnsi="Arial" w:cs="Arial"/>
          <w:sz w:val="26"/>
          <w:szCs w:val="26"/>
        </w:rPr>
        <w:t>Грещук</w:t>
      </w:r>
      <w:proofErr w:type="spellEnd"/>
      <w:r w:rsidRPr="009724C0">
        <w:rPr>
          <w:rFonts w:ascii="Arial" w:hAnsi="Arial" w:cs="Arial"/>
          <w:sz w:val="26"/>
          <w:szCs w:val="26"/>
        </w:rPr>
        <w:t xml:space="preserve"> Наталія Теодорівна</w:t>
      </w:r>
      <w:r w:rsidRPr="009724C0">
        <w:rPr>
          <w:rFonts w:ascii="Arial" w:hAnsi="Arial" w:cs="Arial"/>
          <w:sz w:val="26"/>
          <w:szCs w:val="26"/>
        </w:rPr>
        <w:tab/>
        <w:t>– начальник відділу бухгалтерського обліку, звітності та фінансування департаменту житлового господарства та інфраструктури, секретар комісії</w:t>
      </w:r>
    </w:p>
    <w:p w:rsidR="00223CFB" w:rsidRPr="009724C0" w:rsidRDefault="00223CFB" w:rsidP="00223CFB">
      <w:pPr>
        <w:ind w:left="4245" w:hanging="4245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proofErr w:type="spellStart"/>
      <w:r w:rsidRPr="009724C0">
        <w:rPr>
          <w:rFonts w:ascii="Arial" w:hAnsi="Arial" w:cs="Arial"/>
          <w:sz w:val="26"/>
          <w:szCs w:val="26"/>
        </w:rPr>
        <w:t>Гриниха</w:t>
      </w:r>
      <w:proofErr w:type="spellEnd"/>
      <w:r w:rsidRPr="009724C0">
        <w:rPr>
          <w:rFonts w:ascii="Arial" w:hAnsi="Arial" w:cs="Arial"/>
          <w:sz w:val="26"/>
          <w:szCs w:val="26"/>
        </w:rPr>
        <w:t xml:space="preserve"> Христина Андріївна</w:t>
      </w:r>
      <w:r w:rsidRPr="009724C0">
        <w:rPr>
          <w:rFonts w:ascii="Arial" w:hAnsi="Arial" w:cs="Arial"/>
          <w:sz w:val="26"/>
          <w:szCs w:val="26"/>
        </w:rPr>
        <w:tab/>
      </w:r>
      <w:r w:rsidRPr="009724C0">
        <w:rPr>
          <w:rFonts w:ascii="Arial" w:hAnsi="Arial" w:cs="Arial"/>
          <w:sz w:val="26"/>
          <w:szCs w:val="26"/>
        </w:rPr>
        <w:tab/>
        <w:t>– начальник відділу правової експертизи з економічних та інфраструктурних питань управління правової роботи юридичного департаменту</w:t>
      </w:r>
      <w:r w:rsidR="00EB743B">
        <w:rPr>
          <w:rFonts w:ascii="Arial" w:hAnsi="Arial" w:cs="Arial"/>
          <w:sz w:val="26"/>
          <w:szCs w:val="26"/>
        </w:rPr>
        <w:t>, член комісії</w:t>
      </w:r>
    </w:p>
    <w:p w:rsidR="00223CFB" w:rsidRPr="009724C0" w:rsidRDefault="00223CFB" w:rsidP="00223CFB">
      <w:pPr>
        <w:rPr>
          <w:rFonts w:ascii="Arial" w:hAnsi="Arial" w:cs="Arial"/>
        </w:rPr>
      </w:pPr>
    </w:p>
    <w:p w:rsidR="00223CFB" w:rsidRPr="009724C0" w:rsidRDefault="00223CFB" w:rsidP="00223CFB">
      <w:pPr>
        <w:rPr>
          <w:rFonts w:ascii="Arial" w:hAnsi="Arial" w:cs="Arial"/>
        </w:rPr>
      </w:pPr>
    </w:p>
    <w:p w:rsidR="00223CFB" w:rsidRDefault="00223CFB" w:rsidP="00223CFB">
      <w:pPr>
        <w:jc w:val="both"/>
        <w:rPr>
          <w:rFonts w:ascii="Arial" w:hAnsi="Arial" w:cs="Arial"/>
          <w:sz w:val="26"/>
          <w:szCs w:val="26"/>
        </w:rPr>
      </w:pPr>
    </w:p>
    <w:p w:rsidR="00223CFB" w:rsidRDefault="00223CFB" w:rsidP="00223CF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223CFB" w:rsidRDefault="00223CFB" w:rsidP="00223CFB">
      <w:pPr>
        <w:jc w:val="both"/>
        <w:rPr>
          <w:rFonts w:ascii="Arial" w:hAnsi="Arial" w:cs="Arial"/>
          <w:sz w:val="26"/>
          <w:szCs w:val="26"/>
        </w:rPr>
      </w:pPr>
    </w:p>
    <w:p w:rsidR="00223CFB" w:rsidRDefault="00223CFB" w:rsidP="00223CF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Віза:</w:t>
      </w:r>
    </w:p>
    <w:p w:rsidR="00223CFB" w:rsidRDefault="00223CFB" w:rsidP="00223CFB">
      <w:pPr>
        <w:jc w:val="both"/>
        <w:rPr>
          <w:rFonts w:ascii="Arial" w:hAnsi="Arial" w:cs="Arial"/>
          <w:sz w:val="26"/>
          <w:szCs w:val="26"/>
        </w:rPr>
      </w:pPr>
    </w:p>
    <w:p w:rsidR="00223CFB" w:rsidRDefault="00223CFB" w:rsidP="00223CF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юридичного </w:t>
      </w:r>
    </w:p>
    <w:p w:rsidR="009C0F59" w:rsidRDefault="00223CFB" w:rsidP="00223CFB">
      <w:pPr>
        <w:ind w:hanging="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sectPr w:rsidR="009C0F59" w:rsidSect="000B4893">
      <w:headerReference w:type="default" r:id="rId8"/>
      <w:pgSz w:w="11906" w:h="16838" w:code="9"/>
      <w:pgMar w:top="851" w:right="567" w:bottom="851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D2" w:rsidRDefault="000B44D2">
      <w:r>
        <w:separator/>
      </w:r>
    </w:p>
  </w:endnote>
  <w:endnote w:type="continuationSeparator" w:id="0">
    <w:p w:rsidR="000B44D2" w:rsidRDefault="000B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D2" w:rsidRDefault="000B44D2">
      <w:r>
        <w:separator/>
      </w:r>
    </w:p>
  </w:footnote>
  <w:footnote w:type="continuationSeparator" w:id="0">
    <w:p w:rsidR="000B44D2" w:rsidRDefault="000B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E06814" w:rsidRDefault="00E068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43B">
          <w:rPr>
            <w:noProof/>
          </w:rPr>
          <w:t>1</w:t>
        </w:r>
        <w:r>
          <w:fldChar w:fldCharType="end"/>
        </w:r>
      </w:p>
    </w:sdtContent>
  </w:sdt>
  <w:p w:rsidR="00E06814" w:rsidRDefault="00E068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F255F"/>
    <w:multiLevelType w:val="multilevel"/>
    <w:tmpl w:val="AACAB654"/>
    <w:lvl w:ilvl="0">
      <w:start w:val="2"/>
      <w:numFmt w:val="decimal"/>
      <w:lvlText w:val="%1."/>
      <w:lvlJc w:val="left"/>
      <w:pPr>
        <w:ind w:left="456" w:hanging="456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3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8" w15:restartNumberingAfterBreak="0">
    <w:nsid w:val="77955186"/>
    <w:multiLevelType w:val="multilevel"/>
    <w:tmpl w:val="E62A6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432B"/>
    <w:rsid w:val="0009652B"/>
    <w:rsid w:val="000A129D"/>
    <w:rsid w:val="000A1364"/>
    <w:rsid w:val="000A22B3"/>
    <w:rsid w:val="000B44D2"/>
    <w:rsid w:val="000B489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2B71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3C50"/>
    <w:rsid w:val="0018232E"/>
    <w:rsid w:val="001830DB"/>
    <w:rsid w:val="001A2C7F"/>
    <w:rsid w:val="001A3101"/>
    <w:rsid w:val="001A36B9"/>
    <w:rsid w:val="001B2F5B"/>
    <w:rsid w:val="001B3129"/>
    <w:rsid w:val="001B48E4"/>
    <w:rsid w:val="001C0FE2"/>
    <w:rsid w:val="001C51D8"/>
    <w:rsid w:val="001C62E4"/>
    <w:rsid w:val="001C6B56"/>
    <w:rsid w:val="001D415F"/>
    <w:rsid w:val="001F000D"/>
    <w:rsid w:val="001F17FE"/>
    <w:rsid w:val="001F659C"/>
    <w:rsid w:val="00204B1B"/>
    <w:rsid w:val="00223CFB"/>
    <w:rsid w:val="0022545B"/>
    <w:rsid w:val="00227E8D"/>
    <w:rsid w:val="00227FB6"/>
    <w:rsid w:val="00232703"/>
    <w:rsid w:val="00234C21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E46D3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4FC1"/>
    <w:rsid w:val="00437260"/>
    <w:rsid w:val="00443997"/>
    <w:rsid w:val="0044766F"/>
    <w:rsid w:val="00451C71"/>
    <w:rsid w:val="004526ED"/>
    <w:rsid w:val="0045537C"/>
    <w:rsid w:val="00456CE5"/>
    <w:rsid w:val="00480A73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5E2A59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778A9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D639C"/>
    <w:rsid w:val="006E03A1"/>
    <w:rsid w:val="006E645D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0F94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5BD8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C49C3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2F93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370A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C4819"/>
    <w:rsid w:val="008C7D6F"/>
    <w:rsid w:val="008D5457"/>
    <w:rsid w:val="008F0B52"/>
    <w:rsid w:val="00902F5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84071"/>
    <w:rsid w:val="00997431"/>
    <w:rsid w:val="00997DA1"/>
    <w:rsid w:val="009A0975"/>
    <w:rsid w:val="009B52F8"/>
    <w:rsid w:val="009B5EFE"/>
    <w:rsid w:val="009C0F59"/>
    <w:rsid w:val="009C1C1F"/>
    <w:rsid w:val="009D648C"/>
    <w:rsid w:val="009E5E24"/>
    <w:rsid w:val="009E77B9"/>
    <w:rsid w:val="00A02A05"/>
    <w:rsid w:val="00A04821"/>
    <w:rsid w:val="00A11A0D"/>
    <w:rsid w:val="00A1534A"/>
    <w:rsid w:val="00A15A45"/>
    <w:rsid w:val="00A15ADE"/>
    <w:rsid w:val="00A23914"/>
    <w:rsid w:val="00A24495"/>
    <w:rsid w:val="00A24514"/>
    <w:rsid w:val="00A30351"/>
    <w:rsid w:val="00A33325"/>
    <w:rsid w:val="00A3431A"/>
    <w:rsid w:val="00A3471E"/>
    <w:rsid w:val="00A34FC0"/>
    <w:rsid w:val="00A35DDE"/>
    <w:rsid w:val="00A360A5"/>
    <w:rsid w:val="00A36A39"/>
    <w:rsid w:val="00A45BB1"/>
    <w:rsid w:val="00A471DA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B3B5C"/>
    <w:rsid w:val="00AC2D06"/>
    <w:rsid w:val="00AC643D"/>
    <w:rsid w:val="00AC7490"/>
    <w:rsid w:val="00AD1315"/>
    <w:rsid w:val="00AD3BC1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524E5"/>
    <w:rsid w:val="00B616BB"/>
    <w:rsid w:val="00B61B01"/>
    <w:rsid w:val="00B62DFB"/>
    <w:rsid w:val="00B72E24"/>
    <w:rsid w:val="00B91F7E"/>
    <w:rsid w:val="00B94300"/>
    <w:rsid w:val="00BA14E2"/>
    <w:rsid w:val="00BB550D"/>
    <w:rsid w:val="00BC29CD"/>
    <w:rsid w:val="00BC3E0E"/>
    <w:rsid w:val="00BF050E"/>
    <w:rsid w:val="00BF3ED2"/>
    <w:rsid w:val="00BF50B1"/>
    <w:rsid w:val="00BF554D"/>
    <w:rsid w:val="00C04E87"/>
    <w:rsid w:val="00C077A7"/>
    <w:rsid w:val="00C10B9D"/>
    <w:rsid w:val="00C12543"/>
    <w:rsid w:val="00C23DAE"/>
    <w:rsid w:val="00C256CA"/>
    <w:rsid w:val="00C34289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1F14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4650A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14"/>
    <w:rsid w:val="00E06897"/>
    <w:rsid w:val="00E0726A"/>
    <w:rsid w:val="00E10C3D"/>
    <w:rsid w:val="00E12477"/>
    <w:rsid w:val="00E14119"/>
    <w:rsid w:val="00E307F8"/>
    <w:rsid w:val="00E30EF0"/>
    <w:rsid w:val="00E34AF9"/>
    <w:rsid w:val="00E37E6C"/>
    <w:rsid w:val="00E40738"/>
    <w:rsid w:val="00E610EE"/>
    <w:rsid w:val="00E673CA"/>
    <w:rsid w:val="00E701F6"/>
    <w:rsid w:val="00E70B61"/>
    <w:rsid w:val="00E85106"/>
    <w:rsid w:val="00E87092"/>
    <w:rsid w:val="00E94201"/>
    <w:rsid w:val="00E9700B"/>
    <w:rsid w:val="00EA422B"/>
    <w:rsid w:val="00EA615C"/>
    <w:rsid w:val="00EA63F6"/>
    <w:rsid w:val="00EA7F34"/>
    <w:rsid w:val="00EB743B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14A"/>
    <w:rsid w:val="00F51CB8"/>
    <w:rsid w:val="00F56090"/>
    <w:rsid w:val="00F56FB4"/>
    <w:rsid w:val="00F642CD"/>
    <w:rsid w:val="00F65A2F"/>
    <w:rsid w:val="00F6619F"/>
    <w:rsid w:val="00F71DB1"/>
    <w:rsid w:val="00F847B7"/>
    <w:rsid w:val="00F85CB0"/>
    <w:rsid w:val="00F90CE6"/>
    <w:rsid w:val="00F90D89"/>
    <w:rsid w:val="00F921D5"/>
    <w:rsid w:val="00F93AE0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2F1CA4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Standard">
    <w:name w:val="Standard"/>
    <w:rsid w:val="008C7D6F"/>
    <w:pPr>
      <w:widowControl w:val="0"/>
      <w:suppressAutoHyphens/>
    </w:pPr>
    <w:rPr>
      <w:rFonts w:ascii="Calibri" w:eastAsia="Lucida Sans Unicode" w:hAnsi="Calibri" w:cs="Tahoma"/>
      <w:color w:val="000000"/>
      <w:kern w:val="2"/>
      <w:sz w:val="24"/>
      <w:szCs w:val="24"/>
      <w:lang w:val="en-US" w:eastAsia="en-US" w:bidi="en-US"/>
    </w:rPr>
  </w:style>
  <w:style w:type="character" w:customStyle="1" w:styleId="15">
    <w:name w:val="Шрифт абзацу за промовчанням1"/>
    <w:rsid w:val="008C7D6F"/>
  </w:style>
  <w:style w:type="paragraph" w:customStyle="1" w:styleId="Default">
    <w:name w:val="Default"/>
    <w:rsid w:val="009C0F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F577-1E3F-4643-8EA3-2210AA0B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2025-12-11T14:31:00Z</cp:lastPrinted>
  <dcterms:created xsi:type="dcterms:W3CDTF">2026-04-16T19:13:00Z</dcterms:created>
  <dcterms:modified xsi:type="dcterms:W3CDTF">2026-04-17T08:38:00Z</dcterms:modified>
</cp:coreProperties>
</file>