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16A" w:rsidRPr="00165D57" w:rsidRDefault="00D4116A" w:rsidP="00D4116A">
      <w:pPr>
        <w:ind w:left="7080"/>
        <w:rPr>
          <w:rFonts w:ascii="Arial" w:hAnsi="Arial" w:cs="Arial"/>
          <w:sz w:val="26"/>
          <w:szCs w:val="26"/>
        </w:rPr>
      </w:pPr>
      <w:r w:rsidRPr="00165D57">
        <w:rPr>
          <w:rFonts w:ascii="Arial" w:hAnsi="Arial" w:cs="Arial"/>
          <w:sz w:val="26"/>
          <w:szCs w:val="26"/>
        </w:rPr>
        <w:t xml:space="preserve">Додаток </w:t>
      </w:r>
    </w:p>
    <w:p w:rsidR="00D4116A" w:rsidRPr="00165D57" w:rsidRDefault="00D4116A" w:rsidP="00D4116A">
      <w:pPr>
        <w:ind w:left="5664" w:firstLine="708"/>
        <w:rPr>
          <w:rFonts w:ascii="Arial" w:hAnsi="Arial" w:cs="Arial"/>
          <w:sz w:val="26"/>
          <w:szCs w:val="26"/>
        </w:rPr>
      </w:pPr>
      <w:r w:rsidRPr="00165D57">
        <w:rPr>
          <w:rFonts w:ascii="Arial" w:hAnsi="Arial" w:cs="Arial"/>
          <w:sz w:val="26"/>
          <w:szCs w:val="26"/>
        </w:rPr>
        <w:t>до ухвали  міської  ради</w:t>
      </w:r>
    </w:p>
    <w:p w:rsidR="00D4116A" w:rsidRDefault="00D4116A" w:rsidP="00D4116A">
      <w:pPr>
        <w:ind w:left="637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від </w:t>
      </w:r>
      <w:r w:rsidRPr="00165D57">
        <w:rPr>
          <w:rFonts w:ascii="Arial" w:hAnsi="Arial" w:cs="Arial"/>
          <w:sz w:val="26"/>
          <w:szCs w:val="26"/>
        </w:rPr>
        <w:t>___________№____</w:t>
      </w:r>
    </w:p>
    <w:p w:rsidR="00D4116A" w:rsidRDefault="00D4116A" w:rsidP="00A053EE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A053EE" w:rsidRDefault="00D4116A" w:rsidP="00A053EE">
      <w:pPr>
        <w:ind w:left="6372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"</w:t>
      </w:r>
      <w:r w:rsidR="00967E87" w:rsidRPr="00A053EE">
        <w:rPr>
          <w:rFonts w:ascii="Arial" w:hAnsi="Arial" w:cs="Arial"/>
          <w:sz w:val="26"/>
          <w:szCs w:val="26"/>
        </w:rPr>
        <w:t xml:space="preserve">Додаток </w:t>
      </w:r>
      <w:r w:rsidR="00A053EE" w:rsidRPr="00A053EE">
        <w:rPr>
          <w:rFonts w:ascii="Arial" w:hAnsi="Arial" w:cs="Arial"/>
          <w:sz w:val="26"/>
          <w:szCs w:val="26"/>
        </w:rPr>
        <w:t>2</w:t>
      </w:r>
    </w:p>
    <w:p w:rsidR="00967E87" w:rsidRPr="00A053EE" w:rsidRDefault="00967E87" w:rsidP="00A053EE">
      <w:pPr>
        <w:ind w:left="6372" w:firstLine="708"/>
        <w:jc w:val="both"/>
        <w:rPr>
          <w:rFonts w:ascii="Arial" w:hAnsi="Arial" w:cs="Arial"/>
          <w:sz w:val="26"/>
          <w:szCs w:val="26"/>
        </w:rPr>
      </w:pPr>
      <w:r w:rsidRPr="00A053EE">
        <w:rPr>
          <w:rFonts w:ascii="Arial" w:hAnsi="Arial" w:cs="Arial"/>
          <w:sz w:val="26"/>
          <w:szCs w:val="26"/>
        </w:rPr>
        <w:t>Затверджено</w:t>
      </w:r>
    </w:p>
    <w:p w:rsidR="00967E87" w:rsidRPr="00A053EE" w:rsidRDefault="00967E87" w:rsidP="00A053EE">
      <w:pPr>
        <w:ind w:left="6372"/>
        <w:jc w:val="both"/>
        <w:rPr>
          <w:rFonts w:ascii="Arial" w:hAnsi="Arial" w:cs="Arial"/>
          <w:sz w:val="26"/>
          <w:szCs w:val="26"/>
        </w:rPr>
      </w:pPr>
      <w:r w:rsidRPr="00A053EE">
        <w:rPr>
          <w:rFonts w:ascii="Arial" w:hAnsi="Arial" w:cs="Arial"/>
          <w:sz w:val="26"/>
          <w:szCs w:val="26"/>
        </w:rPr>
        <w:t>ухвалою  міської  ради</w:t>
      </w:r>
    </w:p>
    <w:p w:rsidR="00967E87" w:rsidRPr="00A053EE" w:rsidRDefault="00967E87" w:rsidP="00A053EE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A053EE">
        <w:rPr>
          <w:rFonts w:ascii="Arial" w:hAnsi="Arial" w:cs="Arial"/>
          <w:sz w:val="26"/>
          <w:szCs w:val="26"/>
        </w:rPr>
        <w:t xml:space="preserve">від </w:t>
      </w:r>
      <w:r w:rsidR="00D4116A" w:rsidRPr="00410DFB">
        <w:rPr>
          <w:rFonts w:ascii="Arial" w:hAnsi="Arial" w:cs="Arial"/>
          <w:sz w:val="26"/>
          <w:szCs w:val="26"/>
          <w:u w:val="single"/>
        </w:rPr>
        <w:t>19.09.2019</w:t>
      </w:r>
      <w:r w:rsidR="00D4116A">
        <w:rPr>
          <w:rFonts w:ascii="Arial" w:hAnsi="Arial" w:cs="Arial"/>
          <w:sz w:val="26"/>
          <w:szCs w:val="26"/>
        </w:rPr>
        <w:t xml:space="preserve"> </w:t>
      </w:r>
      <w:r w:rsidRPr="00A053EE">
        <w:rPr>
          <w:rFonts w:ascii="Arial" w:hAnsi="Arial" w:cs="Arial"/>
          <w:sz w:val="26"/>
          <w:szCs w:val="26"/>
        </w:rPr>
        <w:t>№</w:t>
      </w:r>
      <w:r w:rsidR="00410DFB">
        <w:rPr>
          <w:rFonts w:ascii="Arial" w:hAnsi="Arial" w:cs="Arial"/>
          <w:sz w:val="26"/>
          <w:szCs w:val="26"/>
        </w:rPr>
        <w:t xml:space="preserve"> </w:t>
      </w:r>
      <w:bookmarkStart w:id="0" w:name="_GoBack"/>
      <w:r w:rsidR="00410DFB" w:rsidRPr="00410DFB">
        <w:rPr>
          <w:rFonts w:ascii="Arial" w:hAnsi="Arial" w:cs="Arial"/>
          <w:sz w:val="26"/>
          <w:szCs w:val="26"/>
          <w:u w:val="single"/>
        </w:rPr>
        <w:t>5471</w:t>
      </w:r>
      <w:bookmarkEnd w:id="0"/>
    </w:p>
    <w:p w:rsidR="00ED41A6" w:rsidRPr="00A053EE" w:rsidRDefault="00ED41A6" w:rsidP="00A053EE">
      <w:pPr>
        <w:jc w:val="both"/>
        <w:rPr>
          <w:rFonts w:ascii="Arial" w:hAnsi="Arial" w:cs="Arial"/>
          <w:sz w:val="26"/>
          <w:szCs w:val="26"/>
        </w:rPr>
      </w:pPr>
    </w:p>
    <w:p w:rsidR="00D4116A" w:rsidRDefault="00D4116A" w:rsidP="00D4116A">
      <w:pPr>
        <w:jc w:val="center"/>
        <w:rPr>
          <w:rFonts w:ascii="Arial" w:hAnsi="Arial" w:cs="Arial"/>
          <w:sz w:val="26"/>
          <w:szCs w:val="26"/>
        </w:rPr>
      </w:pPr>
    </w:p>
    <w:p w:rsidR="00D4116A" w:rsidRDefault="00D4116A" w:rsidP="00D4116A">
      <w:pPr>
        <w:jc w:val="center"/>
        <w:rPr>
          <w:rFonts w:ascii="Arial" w:hAnsi="Arial" w:cs="Arial"/>
          <w:sz w:val="26"/>
          <w:szCs w:val="26"/>
        </w:rPr>
      </w:pPr>
      <w:r w:rsidRPr="00D4116A">
        <w:rPr>
          <w:rFonts w:ascii="Arial" w:hAnsi="Arial" w:cs="Arial"/>
          <w:sz w:val="26"/>
          <w:szCs w:val="26"/>
        </w:rPr>
        <w:t>ЗРАЗОК</w:t>
      </w:r>
      <w:r w:rsidR="00A053EE" w:rsidRPr="00D4116A">
        <w:rPr>
          <w:rFonts w:ascii="Arial" w:hAnsi="Arial" w:cs="Arial"/>
          <w:sz w:val="26"/>
          <w:szCs w:val="26"/>
        </w:rPr>
        <w:t xml:space="preserve"> </w:t>
      </w:r>
    </w:p>
    <w:p w:rsidR="00D4116A" w:rsidRDefault="00A053EE" w:rsidP="00D4116A">
      <w:pPr>
        <w:jc w:val="center"/>
        <w:rPr>
          <w:rFonts w:ascii="Arial" w:hAnsi="Arial" w:cs="Arial"/>
          <w:sz w:val="26"/>
          <w:szCs w:val="26"/>
        </w:rPr>
      </w:pPr>
      <w:r w:rsidRPr="00D4116A">
        <w:rPr>
          <w:rFonts w:ascii="Arial" w:hAnsi="Arial" w:cs="Arial"/>
          <w:sz w:val="26"/>
          <w:szCs w:val="26"/>
        </w:rPr>
        <w:t>дорожньої карти</w:t>
      </w:r>
      <w:r w:rsidR="00D4116A">
        <w:rPr>
          <w:rFonts w:ascii="Arial" w:hAnsi="Arial" w:cs="Arial"/>
          <w:sz w:val="26"/>
          <w:szCs w:val="26"/>
        </w:rPr>
        <w:t xml:space="preserve"> </w:t>
      </w:r>
      <w:r w:rsidRPr="00D4116A">
        <w:rPr>
          <w:rFonts w:ascii="Arial" w:hAnsi="Arial" w:cs="Arial"/>
          <w:sz w:val="26"/>
          <w:szCs w:val="26"/>
        </w:rPr>
        <w:t xml:space="preserve">реалізації електронної петиції </w:t>
      </w:r>
    </w:p>
    <w:p w:rsidR="00D4116A" w:rsidRDefault="00D4116A" w:rsidP="00D4116A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________________________________________________________________</w:t>
      </w:r>
    </w:p>
    <w:p w:rsidR="00A053EE" w:rsidRPr="00D4116A" w:rsidRDefault="00D4116A" w:rsidP="00D4116A">
      <w:pPr>
        <w:jc w:val="center"/>
        <w:rPr>
          <w:rFonts w:ascii="Arial" w:hAnsi="Arial" w:cs="Arial"/>
          <w:sz w:val="22"/>
          <w:szCs w:val="22"/>
        </w:rPr>
      </w:pPr>
      <w:r w:rsidRPr="00D4116A">
        <w:rPr>
          <w:rFonts w:ascii="Arial" w:hAnsi="Arial" w:cs="Arial"/>
          <w:sz w:val="22"/>
          <w:szCs w:val="22"/>
        </w:rPr>
        <w:t>"</w:t>
      </w:r>
      <w:r w:rsidR="00A053EE" w:rsidRPr="00D4116A">
        <w:rPr>
          <w:rFonts w:ascii="Arial" w:hAnsi="Arial" w:cs="Arial"/>
          <w:sz w:val="22"/>
          <w:szCs w:val="22"/>
        </w:rPr>
        <w:t>назва електронної петиції</w:t>
      </w:r>
      <w:r w:rsidRPr="00D4116A">
        <w:rPr>
          <w:rFonts w:ascii="Arial" w:hAnsi="Arial" w:cs="Arial"/>
          <w:sz w:val="22"/>
          <w:szCs w:val="22"/>
        </w:rPr>
        <w:t>"</w:t>
      </w:r>
    </w:p>
    <w:p w:rsidR="00A053EE" w:rsidRPr="00D4116A" w:rsidRDefault="00A053EE" w:rsidP="00D4116A">
      <w:pPr>
        <w:jc w:val="both"/>
        <w:rPr>
          <w:rFonts w:ascii="Arial" w:hAnsi="Arial" w:cs="Arial"/>
          <w:sz w:val="26"/>
          <w:szCs w:val="26"/>
        </w:rPr>
      </w:pPr>
    </w:p>
    <w:tbl>
      <w:tblPr>
        <w:tblStyle w:val="ac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1985"/>
        <w:gridCol w:w="2268"/>
        <w:gridCol w:w="2126"/>
      </w:tblGrid>
      <w:tr w:rsidR="00A053EE" w:rsidRPr="00D4116A" w:rsidTr="00D4116A">
        <w:tc>
          <w:tcPr>
            <w:tcW w:w="709" w:type="dxa"/>
          </w:tcPr>
          <w:p w:rsidR="00A053EE" w:rsidRDefault="00A053EE" w:rsidP="00D4116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4116A">
              <w:rPr>
                <w:rFonts w:ascii="Arial" w:hAnsi="Arial" w:cs="Arial"/>
                <w:sz w:val="26"/>
                <w:szCs w:val="26"/>
              </w:rPr>
              <w:t>№</w:t>
            </w:r>
          </w:p>
          <w:p w:rsidR="00D4116A" w:rsidRPr="00D4116A" w:rsidRDefault="00D4116A" w:rsidP="00D4116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з/п</w:t>
            </w:r>
          </w:p>
        </w:tc>
        <w:tc>
          <w:tcPr>
            <w:tcW w:w="2268" w:type="dxa"/>
          </w:tcPr>
          <w:p w:rsidR="00A053EE" w:rsidRPr="00D4116A" w:rsidRDefault="00A053EE" w:rsidP="00D4116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4116A">
              <w:rPr>
                <w:rFonts w:ascii="Arial" w:hAnsi="Arial" w:cs="Arial"/>
                <w:sz w:val="26"/>
                <w:szCs w:val="26"/>
              </w:rPr>
              <w:t>Спосіб вирішення питання</w:t>
            </w:r>
          </w:p>
          <w:p w:rsidR="00A053EE" w:rsidRPr="00D4116A" w:rsidRDefault="00A053EE" w:rsidP="00D4116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4116A">
              <w:rPr>
                <w:rFonts w:ascii="Arial" w:hAnsi="Arial" w:cs="Arial"/>
                <w:sz w:val="26"/>
                <w:szCs w:val="26"/>
              </w:rPr>
              <w:t>(заходи)</w:t>
            </w:r>
          </w:p>
        </w:tc>
        <w:tc>
          <w:tcPr>
            <w:tcW w:w="1985" w:type="dxa"/>
          </w:tcPr>
          <w:p w:rsidR="00A053EE" w:rsidRPr="00D4116A" w:rsidRDefault="00A053EE" w:rsidP="00D4116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4116A">
              <w:rPr>
                <w:rFonts w:ascii="Arial" w:hAnsi="Arial" w:cs="Arial"/>
                <w:sz w:val="26"/>
                <w:szCs w:val="26"/>
              </w:rPr>
              <w:t>Строки вирішення</w:t>
            </w:r>
          </w:p>
          <w:p w:rsidR="00A053EE" w:rsidRPr="00D4116A" w:rsidRDefault="00A053EE" w:rsidP="00D4116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4116A">
              <w:rPr>
                <w:rFonts w:ascii="Arial" w:hAnsi="Arial" w:cs="Arial"/>
                <w:sz w:val="26"/>
                <w:szCs w:val="26"/>
              </w:rPr>
              <w:t>(термін, днів)</w:t>
            </w:r>
          </w:p>
        </w:tc>
        <w:tc>
          <w:tcPr>
            <w:tcW w:w="2268" w:type="dxa"/>
          </w:tcPr>
          <w:p w:rsidR="00A053EE" w:rsidRPr="00D4116A" w:rsidRDefault="00A053EE" w:rsidP="00D4116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4116A">
              <w:rPr>
                <w:rFonts w:ascii="Arial" w:hAnsi="Arial" w:cs="Arial"/>
                <w:sz w:val="26"/>
                <w:szCs w:val="26"/>
              </w:rPr>
              <w:t>Розмір бюджетних призначень, грн</w:t>
            </w:r>
          </w:p>
        </w:tc>
        <w:tc>
          <w:tcPr>
            <w:tcW w:w="2126" w:type="dxa"/>
          </w:tcPr>
          <w:p w:rsidR="00A053EE" w:rsidRPr="00D4116A" w:rsidRDefault="00A053EE" w:rsidP="00D4116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4116A">
              <w:rPr>
                <w:rFonts w:ascii="Arial" w:hAnsi="Arial" w:cs="Arial"/>
                <w:sz w:val="26"/>
                <w:szCs w:val="26"/>
              </w:rPr>
              <w:t>Відповідальний</w:t>
            </w:r>
          </w:p>
        </w:tc>
      </w:tr>
      <w:tr w:rsidR="00A053EE" w:rsidRPr="00D4116A" w:rsidTr="00D4116A">
        <w:tc>
          <w:tcPr>
            <w:tcW w:w="709" w:type="dxa"/>
          </w:tcPr>
          <w:p w:rsidR="00A053EE" w:rsidRPr="00D4116A" w:rsidRDefault="00A053EE" w:rsidP="00D4116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4116A">
              <w:rPr>
                <w:rFonts w:ascii="Arial" w:hAnsi="Arial" w:cs="Arial"/>
                <w:sz w:val="26"/>
                <w:szCs w:val="26"/>
              </w:rPr>
              <w:t>1</w:t>
            </w:r>
            <w:r w:rsidR="00D4116A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:rsidR="00A053EE" w:rsidRPr="00D4116A" w:rsidRDefault="00A053EE" w:rsidP="00D4116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</w:tcPr>
          <w:p w:rsidR="00A053EE" w:rsidRPr="00D4116A" w:rsidRDefault="00A053EE" w:rsidP="00D4116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</w:tcPr>
          <w:p w:rsidR="00A053EE" w:rsidRPr="00D4116A" w:rsidRDefault="00A053EE" w:rsidP="00D4116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26" w:type="dxa"/>
          </w:tcPr>
          <w:p w:rsidR="00A053EE" w:rsidRPr="00D4116A" w:rsidRDefault="00A053EE" w:rsidP="00D4116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A053EE" w:rsidRPr="00D4116A" w:rsidTr="00D4116A">
        <w:tc>
          <w:tcPr>
            <w:tcW w:w="709" w:type="dxa"/>
          </w:tcPr>
          <w:p w:rsidR="00A053EE" w:rsidRPr="00D4116A" w:rsidRDefault="00A053EE" w:rsidP="00D4116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4116A">
              <w:rPr>
                <w:rFonts w:ascii="Arial" w:hAnsi="Arial" w:cs="Arial"/>
                <w:sz w:val="26"/>
                <w:szCs w:val="26"/>
              </w:rPr>
              <w:t>2</w:t>
            </w:r>
            <w:r w:rsidR="00D4116A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:rsidR="00A053EE" w:rsidRPr="00D4116A" w:rsidRDefault="00A053EE" w:rsidP="00D4116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</w:tcPr>
          <w:p w:rsidR="00A053EE" w:rsidRPr="00D4116A" w:rsidRDefault="00A053EE" w:rsidP="00D4116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</w:tcPr>
          <w:p w:rsidR="00A053EE" w:rsidRPr="00D4116A" w:rsidRDefault="00A053EE" w:rsidP="00D4116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26" w:type="dxa"/>
          </w:tcPr>
          <w:p w:rsidR="00A053EE" w:rsidRPr="00D4116A" w:rsidRDefault="00A053EE" w:rsidP="00D4116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A053EE" w:rsidRPr="00D4116A" w:rsidTr="00D4116A">
        <w:tc>
          <w:tcPr>
            <w:tcW w:w="709" w:type="dxa"/>
          </w:tcPr>
          <w:p w:rsidR="00A053EE" w:rsidRPr="00D4116A" w:rsidRDefault="00A053EE" w:rsidP="00D4116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4116A">
              <w:rPr>
                <w:rFonts w:ascii="Arial" w:hAnsi="Arial" w:cs="Arial"/>
                <w:sz w:val="26"/>
                <w:szCs w:val="26"/>
              </w:rPr>
              <w:t>3</w:t>
            </w:r>
            <w:r w:rsidR="00D4116A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:rsidR="00A053EE" w:rsidRPr="00D4116A" w:rsidRDefault="00A053EE" w:rsidP="00D4116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</w:tcPr>
          <w:p w:rsidR="00A053EE" w:rsidRPr="00D4116A" w:rsidRDefault="00A053EE" w:rsidP="00D4116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</w:tcPr>
          <w:p w:rsidR="00A053EE" w:rsidRPr="00D4116A" w:rsidRDefault="00A053EE" w:rsidP="00D4116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26" w:type="dxa"/>
          </w:tcPr>
          <w:p w:rsidR="00A053EE" w:rsidRPr="00D4116A" w:rsidRDefault="00A053EE" w:rsidP="00D4116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A053EE" w:rsidRPr="00D4116A" w:rsidTr="00D4116A">
        <w:tc>
          <w:tcPr>
            <w:tcW w:w="709" w:type="dxa"/>
          </w:tcPr>
          <w:p w:rsidR="00A053EE" w:rsidRPr="00D4116A" w:rsidRDefault="00D4116A" w:rsidP="00D4116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4.</w:t>
            </w:r>
          </w:p>
        </w:tc>
        <w:tc>
          <w:tcPr>
            <w:tcW w:w="2268" w:type="dxa"/>
          </w:tcPr>
          <w:p w:rsidR="00A053EE" w:rsidRPr="00D4116A" w:rsidRDefault="00A053EE" w:rsidP="00D4116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</w:tcPr>
          <w:p w:rsidR="00A053EE" w:rsidRPr="00D4116A" w:rsidRDefault="00A053EE" w:rsidP="00D4116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</w:tcPr>
          <w:p w:rsidR="00A053EE" w:rsidRPr="00D4116A" w:rsidRDefault="00A053EE" w:rsidP="00D4116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26" w:type="dxa"/>
          </w:tcPr>
          <w:p w:rsidR="00A053EE" w:rsidRPr="00D4116A" w:rsidRDefault="00A053EE" w:rsidP="00D4116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A053EE" w:rsidRPr="00D4116A" w:rsidRDefault="00A053EE" w:rsidP="00D4116A">
      <w:pPr>
        <w:jc w:val="both"/>
        <w:rPr>
          <w:rFonts w:ascii="Arial" w:hAnsi="Arial" w:cs="Arial"/>
          <w:sz w:val="26"/>
          <w:szCs w:val="26"/>
        </w:rPr>
      </w:pPr>
    </w:p>
    <w:p w:rsidR="00A053EE" w:rsidRPr="00D4116A" w:rsidRDefault="00A053EE" w:rsidP="00D4116A">
      <w:pPr>
        <w:jc w:val="both"/>
        <w:rPr>
          <w:rFonts w:ascii="Arial" w:hAnsi="Arial" w:cs="Arial"/>
          <w:sz w:val="26"/>
          <w:szCs w:val="26"/>
        </w:rPr>
      </w:pPr>
    </w:p>
    <w:p w:rsidR="00A053EE" w:rsidRPr="00D4116A" w:rsidRDefault="00A053EE" w:rsidP="00D4116A">
      <w:pPr>
        <w:jc w:val="both"/>
        <w:rPr>
          <w:rFonts w:ascii="Arial" w:hAnsi="Arial" w:cs="Arial"/>
          <w:sz w:val="26"/>
          <w:szCs w:val="26"/>
        </w:rPr>
      </w:pPr>
    </w:p>
    <w:p w:rsidR="00A053EE" w:rsidRPr="00D4116A" w:rsidRDefault="00A053EE" w:rsidP="00D4116A">
      <w:pPr>
        <w:jc w:val="both"/>
        <w:rPr>
          <w:rFonts w:ascii="Arial" w:hAnsi="Arial" w:cs="Arial"/>
          <w:sz w:val="26"/>
          <w:szCs w:val="26"/>
        </w:rPr>
      </w:pPr>
      <w:r w:rsidRPr="00D4116A">
        <w:rPr>
          <w:rFonts w:ascii="Arial" w:hAnsi="Arial" w:cs="Arial"/>
          <w:sz w:val="26"/>
          <w:szCs w:val="26"/>
        </w:rPr>
        <w:t>Керівники виконавчих органів</w:t>
      </w:r>
      <w:r w:rsidRPr="00D4116A">
        <w:rPr>
          <w:rFonts w:ascii="Arial" w:hAnsi="Arial" w:cs="Arial"/>
          <w:sz w:val="26"/>
          <w:szCs w:val="26"/>
        </w:rPr>
        <w:tab/>
      </w:r>
      <w:r w:rsidRPr="00D4116A">
        <w:rPr>
          <w:rFonts w:ascii="Arial" w:hAnsi="Arial" w:cs="Arial"/>
          <w:sz w:val="26"/>
          <w:szCs w:val="26"/>
        </w:rPr>
        <w:tab/>
      </w:r>
      <w:r w:rsidRPr="00D4116A">
        <w:rPr>
          <w:rFonts w:ascii="Arial" w:hAnsi="Arial" w:cs="Arial"/>
          <w:sz w:val="26"/>
          <w:szCs w:val="26"/>
        </w:rPr>
        <w:tab/>
        <w:t xml:space="preserve">     _______________________________</w:t>
      </w:r>
      <w:r w:rsidR="00D4116A">
        <w:rPr>
          <w:rFonts w:ascii="Arial" w:hAnsi="Arial" w:cs="Arial"/>
          <w:sz w:val="26"/>
          <w:szCs w:val="26"/>
        </w:rPr>
        <w:tab/>
      </w:r>
      <w:r w:rsidR="00D4116A">
        <w:rPr>
          <w:rFonts w:ascii="Arial" w:hAnsi="Arial" w:cs="Arial"/>
          <w:sz w:val="26"/>
          <w:szCs w:val="26"/>
        </w:rPr>
        <w:tab/>
      </w:r>
      <w:r w:rsidR="00D4116A">
        <w:rPr>
          <w:rFonts w:ascii="Arial" w:hAnsi="Arial" w:cs="Arial"/>
          <w:sz w:val="26"/>
          <w:szCs w:val="26"/>
        </w:rPr>
        <w:tab/>
        <w:t>____________________</w:t>
      </w:r>
    </w:p>
    <w:p w:rsidR="00A053EE" w:rsidRPr="00D4116A" w:rsidRDefault="00A053EE" w:rsidP="00D4116A">
      <w:pPr>
        <w:jc w:val="both"/>
        <w:rPr>
          <w:rFonts w:ascii="Arial" w:hAnsi="Arial" w:cs="Arial"/>
          <w:sz w:val="26"/>
          <w:szCs w:val="26"/>
        </w:rPr>
      </w:pPr>
      <w:r w:rsidRPr="00D4116A">
        <w:rPr>
          <w:rFonts w:ascii="Arial" w:hAnsi="Arial" w:cs="Arial"/>
          <w:sz w:val="26"/>
          <w:szCs w:val="26"/>
        </w:rPr>
        <w:tab/>
      </w:r>
      <w:r w:rsidRPr="00D4116A">
        <w:rPr>
          <w:rFonts w:ascii="Arial" w:hAnsi="Arial" w:cs="Arial"/>
          <w:sz w:val="26"/>
          <w:szCs w:val="26"/>
        </w:rPr>
        <w:tab/>
      </w:r>
      <w:r w:rsidRPr="00D4116A">
        <w:rPr>
          <w:rFonts w:ascii="Arial" w:hAnsi="Arial" w:cs="Arial"/>
          <w:sz w:val="26"/>
          <w:szCs w:val="26"/>
        </w:rPr>
        <w:tab/>
      </w:r>
      <w:r w:rsidRPr="00D4116A">
        <w:rPr>
          <w:rFonts w:ascii="Arial" w:hAnsi="Arial" w:cs="Arial"/>
          <w:sz w:val="26"/>
          <w:szCs w:val="26"/>
        </w:rPr>
        <w:tab/>
      </w:r>
      <w:r w:rsidRPr="00D4116A">
        <w:rPr>
          <w:rFonts w:ascii="Arial" w:hAnsi="Arial" w:cs="Arial"/>
          <w:sz w:val="26"/>
          <w:szCs w:val="26"/>
        </w:rPr>
        <w:tab/>
      </w:r>
      <w:r w:rsidRPr="00D4116A">
        <w:rPr>
          <w:rFonts w:ascii="Arial" w:hAnsi="Arial" w:cs="Arial"/>
          <w:sz w:val="26"/>
          <w:szCs w:val="26"/>
        </w:rPr>
        <w:tab/>
      </w:r>
      <w:r w:rsidRPr="00D4116A">
        <w:rPr>
          <w:rFonts w:ascii="Arial" w:hAnsi="Arial" w:cs="Arial"/>
          <w:sz w:val="26"/>
          <w:szCs w:val="26"/>
        </w:rPr>
        <w:tab/>
      </w:r>
      <w:r w:rsidRPr="00D4116A">
        <w:rPr>
          <w:rFonts w:ascii="Arial" w:hAnsi="Arial" w:cs="Arial"/>
          <w:sz w:val="26"/>
          <w:szCs w:val="26"/>
        </w:rPr>
        <w:tab/>
      </w:r>
      <w:r w:rsidRPr="00D4116A">
        <w:rPr>
          <w:rFonts w:ascii="Arial" w:hAnsi="Arial" w:cs="Arial"/>
          <w:sz w:val="26"/>
          <w:szCs w:val="26"/>
        </w:rPr>
        <w:tab/>
      </w:r>
      <w:r w:rsidRPr="00D4116A">
        <w:rPr>
          <w:rFonts w:ascii="Arial" w:hAnsi="Arial" w:cs="Arial"/>
          <w:sz w:val="26"/>
          <w:szCs w:val="26"/>
        </w:rPr>
        <w:tab/>
        <w:t>підпис</w:t>
      </w:r>
    </w:p>
    <w:p w:rsidR="00A053EE" w:rsidRPr="00D4116A" w:rsidRDefault="00A053EE" w:rsidP="00D4116A">
      <w:pPr>
        <w:jc w:val="both"/>
        <w:rPr>
          <w:rFonts w:ascii="Arial" w:hAnsi="Arial" w:cs="Arial"/>
          <w:sz w:val="26"/>
          <w:szCs w:val="26"/>
        </w:rPr>
      </w:pPr>
    </w:p>
    <w:p w:rsidR="00A053EE" w:rsidRPr="00D4116A" w:rsidRDefault="00A053EE" w:rsidP="00D4116A">
      <w:pPr>
        <w:jc w:val="both"/>
        <w:rPr>
          <w:rFonts w:ascii="Arial" w:hAnsi="Arial" w:cs="Arial"/>
          <w:sz w:val="26"/>
          <w:szCs w:val="26"/>
        </w:rPr>
      </w:pPr>
    </w:p>
    <w:p w:rsidR="00A053EE" w:rsidRPr="00D4116A" w:rsidRDefault="00A053EE" w:rsidP="00D4116A">
      <w:pPr>
        <w:jc w:val="both"/>
        <w:rPr>
          <w:rFonts w:ascii="Arial" w:hAnsi="Arial" w:cs="Arial"/>
          <w:sz w:val="26"/>
          <w:szCs w:val="26"/>
        </w:rPr>
      </w:pPr>
      <w:r w:rsidRPr="00D4116A">
        <w:rPr>
          <w:rFonts w:ascii="Arial" w:hAnsi="Arial" w:cs="Arial"/>
          <w:sz w:val="26"/>
          <w:szCs w:val="26"/>
        </w:rPr>
        <w:t>Автор петиції</w:t>
      </w:r>
      <w:r w:rsidRPr="00D4116A">
        <w:rPr>
          <w:rFonts w:ascii="Arial" w:hAnsi="Arial" w:cs="Arial"/>
          <w:sz w:val="26"/>
          <w:szCs w:val="26"/>
        </w:rPr>
        <w:tab/>
      </w:r>
      <w:r w:rsidRPr="00D4116A">
        <w:rPr>
          <w:rFonts w:ascii="Arial" w:hAnsi="Arial" w:cs="Arial"/>
          <w:sz w:val="26"/>
          <w:szCs w:val="26"/>
        </w:rPr>
        <w:tab/>
      </w:r>
      <w:r w:rsidRPr="00D4116A">
        <w:rPr>
          <w:rFonts w:ascii="Arial" w:hAnsi="Arial" w:cs="Arial"/>
          <w:sz w:val="26"/>
          <w:szCs w:val="26"/>
        </w:rPr>
        <w:tab/>
      </w:r>
      <w:r w:rsidRPr="00D4116A">
        <w:rPr>
          <w:rFonts w:ascii="Arial" w:hAnsi="Arial" w:cs="Arial"/>
          <w:sz w:val="26"/>
          <w:szCs w:val="26"/>
        </w:rPr>
        <w:tab/>
      </w:r>
      <w:r w:rsidRPr="00D4116A">
        <w:rPr>
          <w:rFonts w:ascii="Arial" w:hAnsi="Arial" w:cs="Arial"/>
          <w:sz w:val="26"/>
          <w:szCs w:val="26"/>
        </w:rPr>
        <w:tab/>
        <w:t xml:space="preserve">     _______________________________</w:t>
      </w:r>
      <w:r w:rsidR="00D4116A">
        <w:rPr>
          <w:rFonts w:ascii="Arial" w:hAnsi="Arial" w:cs="Arial"/>
          <w:sz w:val="26"/>
          <w:szCs w:val="26"/>
        </w:rPr>
        <w:tab/>
      </w:r>
      <w:r w:rsidR="00D4116A">
        <w:rPr>
          <w:rFonts w:ascii="Arial" w:hAnsi="Arial" w:cs="Arial"/>
          <w:sz w:val="26"/>
          <w:szCs w:val="26"/>
        </w:rPr>
        <w:tab/>
      </w:r>
      <w:r w:rsidR="00D4116A">
        <w:rPr>
          <w:rFonts w:ascii="Arial" w:hAnsi="Arial" w:cs="Arial"/>
          <w:sz w:val="26"/>
          <w:szCs w:val="26"/>
        </w:rPr>
        <w:tab/>
        <w:t>____________________</w:t>
      </w:r>
    </w:p>
    <w:p w:rsidR="00A053EE" w:rsidRPr="00D4116A" w:rsidRDefault="00A053EE" w:rsidP="00D4116A">
      <w:pPr>
        <w:jc w:val="both"/>
        <w:rPr>
          <w:rFonts w:ascii="Arial" w:hAnsi="Arial" w:cs="Arial"/>
          <w:sz w:val="26"/>
          <w:szCs w:val="26"/>
        </w:rPr>
      </w:pPr>
      <w:r w:rsidRPr="00D4116A">
        <w:rPr>
          <w:rFonts w:ascii="Arial" w:hAnsi="Arial" w:cs="Arial"/>
          <w:sz w:val="26"/>
          <w:szCs w:val="26"/>
        </w:rPr>
        <w:tab/>
      </w:r>
      <w:r w:rsidRPr="00D4116A">
        <w:rPr>
          <w:rFonts w:ascii="Arial" w:hAnsi="Arial" w:cs="Arial"/>
          <w:sz w:val="26"/>
          <w:szCs w:val="26"/>
        </w:rPr>
        <w:tab/>
      </w:r>
      <w:r w:rsidRPr="00D4116A">
        <w:rPr>
          <w:rFonts w:ascii="Arial" w:hAnsi="Arial" w:cs="Arial"/>
          <w:sz w:val="26"/>
          <w:szCs w:val="26"/>
        </w:rPr>
        <w:tab/>
      </w:r>
      <w:r w:rsidRPr="00D4116A">
        <w:rPr>
          <w:rFonts w:ascii="Arial" w:hAnsi="Arial" w:cs="Arial"/>
          <w:sz w:val="26"/>
          <w:szCs w:val="26"/>
        </w:rPr>
        <w:tab/>
      </w:r>
      <w:r w:rsidRPr="00D4116A">
        <w:rPr>
          <w:rFonts w:ascii="Arial" w:hAnsi="Arial" w:cs="Arial"/>
          <w:sz w:val="26"/>
          <w:szCs w:val="26"/>
        </w:rPr>
        <w:tab/>
      </w:r>
      <w:r w:rsidRPr="00D4116A">
        <w:rPr>
          <w:rFonts w:ascii="Arial" w:hAnsi="Arial" w:cs="Arial"/>
          <w:sz w:val="26"/>
          <w:szCs w:val="26"/>
        </w:rPr>
        <w:tab/>
      </w:r>
      <w:r w:rsidRPr="00D4116A">
        <w:rPr>
          <w:rFonts w:ascii="Arial" w:hAnsi="Arial" w:cs="Arial"/>
          <w:sz w:val="26"/>
          <w:szCs w:val="26"/>
        </w:rPr>
        <w:tab/>
      </w:r>
      <w:r w:rsidRPr="00D4116A">
        <w:rPr>
          <w:rFonts w:ascii="Arial" w:hAnsi="Arial" w:cs="Arial"/>
          <w:sz w:val="26"/>
          <w:szCs w:val="26"/>
        </w:rPr>
        <w:tab/>
      </w:r>
      <w:r w:rsidRPr="00D4116A">
        <w:rPr>
          <w:rFonts w:ascii="Arial" w:hAnsi="Arial" w:cs="Arial"/>
          <w:sz w:val="26"/>
          <w:szCs w:val="26"/>
        </w:rPr>
        <w:tab/>
      </w:r>
      <w:r w:rsidRPr="00D4116A">
        <w:rPr>
          <w:rFonts w:ascii="Arial" w:hAnsi="Arial" w:cs="Arial"/>
          <w:sz w:val="26"/>
          <w:szCs w:val="26"/>
        </w:rPr>
        <w:tab/>
        <w:t>підпис</w:t>
      </w:r>
    </w:p>
    <w:p w:rsidR="00A053EE" w:rsidRPr="00D4116A" w:rsidRDefault="00A053EE" w:rsidP="00D4116A">
      <w:pPr>
        <w:jc w:val="both"/>
        <w:rPr>
          <w:rFonts w:ascii="Arial" w:hAnsi="Arial" w:cs="Arial"/>
          <w:sz w:val="26"/>
          <w:szCs w:val="26"/>
        </w:rPr>
      </w:pPr>
    </w:p>
    <w:p w:rsidR="00A053EE" w:rsidRPr="00D4116A" w:rsidRDefault="00A053EE" w:rsidP="00D4116A">
      <w:pPr>
        <w:jc w:val="both"/>
        <w:rPr>
          <w:rFonts w:ascii="Arial" w:hAnsi="Arial" w:cs="Arial"/>
          <w:sz w:val="26"/>
          <w:szCs w:val="26"/>
        </w:rPr>
      </w:pPr>
    </w:p>
    <w:p w:rsidR="00A053EE" w:rsidRPr="00D4116A" w:rsidRDefault="00A053EE" w:rsidP="00D4116A">
      <w:pPr>
        <w:jc w:val="both"/>
        <w:rPr>
          <w:rFonts w:ascii="Arial" w:hAnsi="Arial" w:cs="Arial"/>
          <w:sz w:val="26"/>
          <w:szCs w:val="26"/>
        </w:rPr>
      </w:pPr>
      <w:r w:rsidRPr="00D4116A">
        <w:rPr>
          <w:rFonts w:ascii="Arial" w:hAnsi="Arial" w:cs="Arial"/>
          <w:sz w:val="26"/>
          <w:szCs w:val="26"/>
        </w:rPr>
        <w:t>Голови профільних депутатських комісій</w:t>
      </w:r>
      <w:r w:rsidRPr="00D4116A">
        <w:rPr>
          <w:rFonts w:ascii="Arial" w:hAnsi="Arial" w:cs="Arial"/>
          <w:sz w:val="26"/>
          <w:szCs w:val="26"/>
        </w:rPr>
        <w:tab/>
        <w:t xml:space="preserve">     _______________________________</w:t>
      </w:r>
      <w:r w:rsidR="00D4116A">
        <w:rPr>
          <w:rFonts w:ascii="Arial" w:hAnsi="Arial" w:cs="Arial"/>
          <w:sz w:val="26"/>
          <w:szCs w:val="26"/>
        </w:rPr>
        <w:tab/>
      </w:r>
      <w:r w:rsidR="00D4116A">
        <w:rPr>
          <w:rFonts w:ascii="Arial" w:hAnsi="Arial" w:cs="Arial"/>
          <w:sz w:val="26"/>
          <w:szCs w:val="26"/>
        </w:rPr>
        <w:tab/>
      </w:r>
      <w:r w:rsidR="00D4116A">
        <w:rPr>
          <w:rFonts w:ascii="Arial" w:hAnsi="Arial" w:cs="Arial"/>
          <w:sz w:val="26"/>
          <w:szCs w:val="26"/>
        </w:rPr>
        <w:tab/>
        <w:t>____________________</w:t>
      </w:r>
    </w:p>
    <w:p w:rsidR="00A053EE" w:rsidRPr="00D4116A" w:rsidRDefault="00A053EE" w:rsidP="00D4116A">
      <w:pPr>
        <w:jc w:val="both"/>
        <w:rPr>
          <w:rFonts w:ascii="Arial" w:hAnsi="Arial" w:cs="Arial"/>
          <w:sz w:val="26"/>
          <w:szCs w:val="26"/>
        </w:rPr>
      </w:pPr>
      <w:r w:rsidRPr="00D4116A">
        <w:rPr>
          <w:rFonts w:ascii="Arial" w:hAnsi="Arial" w:cs="Arial"/>
          <w:sz w:val="26"/>
          <w:szCs w:val="26"/>
        </w:rPr>
        <w:tab/>
      </w:r>
      <w:r w:rsidRPr="00D4116A">
        <w:rPr>
          <w:rFonts w:ascii="Arial" w:hAnsi="Arial" w:cs="Arial"/>
          <w:sz w:val="26"/>
          <w:szCs w:val="26"/>
        </w:rPr>
        <w:tab/>
      </w:r>
      <w:r w:rsidRPr="00D4116A">
        <w:rPr>
          <w:rFonts w:ascii="Arial" w:hAnsi="Arial" w:cs="Arial"/>
          <w:sz w:val="26"/>
          <w:szCs w:val="26"/>
        </w:rPr>
        <w:tab/>
      </w:r>
      <w:r w:rsidRPr="00D4116A">
        <w:rPr>
          <w:rFonts w:ascii="Arial" w:hAnsi="Arial" w:cs="Arial"/>
          <w:sz w:val="26"/>
          <w:szCs w:val="26"/>
        </w:rPr>
        <w:tab/>
      </w:r>
      <w:r w:rsidRPr="00D4116A">
        <w:rPr>
          <w:rFonts w:ascii="Arial" w:hAnsi="Arial" w:cs="Arial"/>
          <w:sz w:val="26"/>
          <w:szCs w:val="26"/>
        </w:rPr>
        <w:tab/>
      </w:r>
      <w:r w:rsidRPr="00D4116A">
        <w:rPr>
          <w:rFonts w:ascii="Arial" w:hAnsi="Arial" w:cs="Arial"/>
          <w:sz w:val="26"/>
          <w:szCs w:val="26"/>
        </w:rPr>
        <w:tab/>
      </w:r>
      <w:r w:rsidRPr="00D4116A">
        <w:rPr>
          <w:rFonts w:ascii="Arial" w:hAnsi="Arial" w:cs="Arial"/>
          <w:sz w:val="26"/>
          <w:szCs w:val="26"/>
        </w:rPr>
        <w:tab/>
      </w:r>
      <w:r w:rsidRPr="00D4116A">
        <w:rPr>
          <w:rFonts w:ascii="Arial" w:hAnsi="Arial" w:cs="Arial"/>
          <w:sz w:val="26"/>
          <w:szCs w:val="26"/>
        </w:rPr>
        <w:tab/>
      </w:r>
      <w:r w:rsidRPr="00D4116A">
        <w:rPr>
          <w:rFonts w:ascii="Arial" w:hAnsi="Arial" w:cs="Arial"/>
          <w:sz w:val="26"/>
          <w:szCs w:val="26"/>
        </w:rPr>
        <w:tab/>
      </w:r>
      <w:r w:rsidRPr="00D4116A">
        <w:rPr>
          <w:rFonts w:ascii="Arial" w:hAnsi="Arial" w:cs="Arial"/>
          <w:sz w:val="26"/>
          <w:szCs w:val="26"/>
        </w:rPr>
        <w:tab/>
      </w:r>
      <w:r w:rsidR="00D4116A">
        <w:rPr>
          <w:rFonts w:ascii="Arial" w:hAnsi="Arial" w:cs="Arial"/>
          <w:sz w:val="26"/>
          <w:szCs w:val="26"/>
        </w:rPr>
        <w:t>п</w:t>
      </w:r>
      <w:r w:rsidRPr="00D4116A">
        <w:rPr>
          <w:rFonts w:ascii="Arial" w:hAnsi="Arial" w:cs="Arial"/>
          <w:sz w:val="26"/>
          <w:szCs w:val="26"/>
        </w:rPr>
        <w:t>ідпис</w:t>
      </w:r>
      <w:r w:rsidR="00D4116A">
        <w:rPr>
          <w:rFonts w:ascii="Arial" w:hAnsi="Arial" w:cs="Arial"/>
          <w:sz w:val="26"/>
          <w:szCs w:val="26"/>
        </w:rPr>
        <w:t>"</w:t>
      </w:r>
    </w:p>
    <w:p w:rsidR="00A053EE" w:rsidRPr="00D4116A" w:rsidRDefault="00A053EE" w:rsidP="00D4116A">
      <w:pPr>
        <w:jc w:val="both"/>
        <w:rPr>
          <w:rFonts w:ascii="Arial" w:hAnsi="Arial" w:cs="Arial"/>
          <w:sz w:val="26"/>
          <w:szCs w:val="26"/>
        </w:rPr>
      </w:pPr>
    </w:p>
    <w:p w:rsidR="00967E87" w:rsidRPr="00D4116A" w:rsidRDefault="00967E87" w:rsidP="00D4116A">
      <w:pPr>
        <w:jc w:val="both"/>
        <w:rPr>
          <w:rFonts w:ascii="Arial" w:hAnsi="Arial" w:cs="Arial"/>
          <w:sz w:val="26"/>
          <w:szCs w:val="26"/>
        </w:rPr>
      </w:pPr>
    </w:p>
    <w:p w:rsidR="00967E87" w:rsidRDefault="00967E87" w:rsidP="00967E87">
      <w:pPr>
        <w:rPr>
          <w:rFonts w:ascii="Arial" w:hAnsi="Arial" w:cs="Arial"/>
          <w:sz w:val="26"/>
          <w:szCs w:val="26"/>
        </w:rPr>
      </w:pPr>
    </w:p>
    <w:p w:rsidR="00967E87" w:rsidRPr="00967E87" w:rsidRDefault="00A36A39" w:rsidP="00967E8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Секретар ради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967E87" w:rsidRPr="00967E87">
        <w:rPr>
          <w:rFonts w:ascii="Arial" w:hAnsi="Arial" w:cs="Arial"/>
          <w:sz w:val="26"/>
          <w:szCs w:val="26"/>
        </w:rPr>
        <w:t>Маркіян ЛОПАЧАК</w:t>
      </w:r>
    </w:p>
    <w:p w:rsidR="00967E87" w:rsidRPr="00967E87" w:rsidRDefault="00967E87" w:rsidP="00967E87">
      <w:pPr>
        <w:jc w:val="both"/>
        <w:rPr>
          <w:rFonts w:ascii="Arial" w:hAnsi="Arial" w:cs="Arial"/>
          <w:sz w:val="26"/>
          <w:szCs w:val="26"/>
        </w:rPr>
      </w:pPr>
    </w:p>
    <w:p w:rsidR="00967E87" w:rsidRPr="00967E87" w:rsidRDefault="00967E87" w:rsidP="00A36A3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67E87">
        <w:rPr>
          <w:rFonts w:ascii="Arial" w:hAnsi="Arial" w:cs="Arial"/>
          <w:sz w:val="26"/>
          <w:szCs w:val="26"/>
        </w:rPr>
        <w:t>Віз</w:t>
      </w:r>
      <w:r w:rsidR="00A36A39">
        <w:rPr>
          <w:rFonts w:ascii="Arial" w:hAnsi="Arial" w:cs="Arial"/>
          <w:sz w:val="26"/>
          <w:szCs w:val="26"/>
        </w:rPr>
        <w:t>а</w:t>
      </w:r>
      <w:r w:rsidRPr="00967E87">
        <w:rPr>
          <w:rFonts w:ascii="Arial" w:hAnsi="Arial" w:cs="Arial"/>
          <w:sz w:val="26"/>
          <w:szCs w:val="26"/>
        </w:rPr>
        <w:t>:</w:t>
      </w:r>
    </w:p>
    <w:p w:rsidR="00967E87" w:rsidRDefault="00967E87" w:rsidP="00967E87">
      <w:pPr>
        <w:jc w:val="both"/>
        <w:rPr>
          <w:rFonts w:ascii="Arial" w:hAnsi="Arial" w:cs="Arial"/>
          <w:sz w:val="26"/>
          <w:szCs w:val="26"/>
        </w:rPr>
      </w:pPr>
    </w:p>
    <w:p w:rsidR="00D4116A" w:rsidRDefault="00D4116A" w:rsidP="00967E8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Директор департаменту</w:t>
      </w:r>
    </w:p>
    <w:p w:rsidR="00D4116A" w:rsidRPr="00967E87" w:rsidRDefault="00D4116A" w:rsidP="00967E8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"Секретаріат ради"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Марта РУДНИЦЬКА</w:t>
      </w:r>
    </w:p>
    <w:sectPr w:rsidR="00D4116A" w:rsidRPr="00967E87" w:rsidSect="00A36A39">
      <w:headerReference w:type="default" r:id="rId8"/>
      <w:pgSz w:w="11906" w:h="16838" w:code="9"/>
      <w:pgMar w:top="851" w:right="567" w:bottom="1134" w:left="1985" w:header="567" w:footer="113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9DC" w:rsidRDefault="008959DC">
      <w:r>
        <w:separator/>
      </w:r>
    </w:p>
  </w:endnote>
  <w:endnote w:type="continuationSeparator" w:id="0">
    <w:p w:rsidR="008959DC" w:rsidRDefault="00895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9DC" w:rsidRDefault="008959DC">
      <w:r>
        <w:separator/>
      </w:r>
    </w:p>
  </w:footnote>
  <w:footnote w:type="continuationSeparator" w:id="0">
    <w:p w:rsidR="008959DC" w:rsidRDefault="00895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C72DDC" w:rsidRDefault="00C72D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0DFB">
          <w:rPr>
            <w:noProof/>
          </w:rPr>
          <w:t>1</w:t>
        </w:r>
        <w:r>
          <w:fldChar w:fldCharType="end"/>
        </w:r>
      </w:p>
    </w:sdtContent>
  </w:sdt>
  <w:p w:rsidR="00C72DDC" w:rsidRDefault="00C72D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2662899"/>
    <w:multiLevelType w:val="multilevel"/>
    <w:tmpl w:val="5A1A022A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5" w15:restartNumberingAfterBreak="0">
    <w:nsid w:val="09966A0C"/>
    <w:multiLevelType w:val="hybridMultilevel"/>
    <w:tmpl w:val="8D0CAD12"/>
    <w:lvl w:ilvl="0" w:tplc="C0783B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1779D"/>
    <w:multiLevelType w:val="multilevel"/>
    <w:tmpl w:val="08A4F77C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7" w15:restartNumberingAfterBreak="0">
    <w:nsid w:val="2FD36B4A"/>
    <w:multiLevelType w:val="hybridMultilevel"/>
    <w:tmpl w:val="836EBC1C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390E0B61"/>
    <w:multiLevelType w:val="hybridMultilevel"/>
    <w:tmpl w:val="8A4C2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81F97"/>
    <w:multiLevelType w:val="hybridMultilevel"/>
    <w:tmpl w:val="19F4E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C6215"/>
    <w:multiLevelType w:val="hybridMultilevel"/>
    <w:tmpl w:val="11A44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026C5B"/>
    <w:multiLevelType w:val="hybridMultilevel"/>
    <w:tmpl w:val="C6A412B0"/>
    <w:lvl w:ilvl="0" w:tplc="1226B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035C87"/>
    <w:multiLevelType w:val="hybridMultilevel"/>
    <w:tmpl w:val="CC92A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FD0CF7"/>
    <w:multiLevelType w:val="hybridMultilevel"/>
    <w:tmpl w:val="67E41900"/>
    <w:lvl w:ilvl="0" w:tplc="0C2EAABC">
      <w:start w:val="1"/>
      <w:numFmt w:val="decimal"/>
      <w:lvlText w:val="%1."/>
      <w:lvlJc w:val="left"/>
      <w:pPr>
        <w:ind w:left="358" w:hanging="360"/>
      </w:pPr>
    </w:lvl>
    <w:lvl w:ilvl="1" w:tplc="04220019">
      <w:start w:val="1"/>
      <w:numFmt w:val="lowerLetter"/>
      <w:lvlText w:val="%2."/>
      <w:lvlJc w:val="left"/>
      <w:pPr>
        <w:ind w:left="1078" w:hanging="360"/>
      </w:pPr>
    </w:lvl>
    <w:lvl w:ilvl="2" w:tplc="0422001B">
      <w:start w:val="1"/>
      <w:numFmt w:val="lowerRoman"/>
      <w:lvlText w:val="%3."/>
      <w:lvlJc w:val="right"/>
      <w:pPr>
        <w:ind w:left="1798" w:hanging="180"/>
      </w:pPr>
    </w:lvl>
    <w:lvl w:ilvl="3" w:tplc="0422000F">
      <w:start w:val="1"/>
      <w:numFmt w:val="decimal"/>
      <w:lvlText w:val="%4."/>
      <w:lvlJc w:val="left"/>
      <w:pPr>
        <w:ind w:left="2518" w:hanging="360"/>
      </w:pPr>
    </w:lvl>
    <w:lvl w:ilvl="4" w:tplc="04220019">
      <w:start w:val="1"/>
      <w:numFmt w:val="lowerLetter"/>
      <w:lvlText w:val="%5."/>
      <w:lvlJc w:val="left"/>
      <w:pPr>
        <w:ind w:left="3238" w:hanging="360"/>
      </w:pPr>
    </w:lvl>
    <w:lvl w:ilvl="5" w:tplc="0422001B">
      <w:start w:val="1"/>
      <w:numFmt w:val="lowerRoman"/>
      <w:lvlText w:val="%6."/>
      <w:lvlJc w:val="right"/>
      <w:pPr>
        <w:ind w:left="3958" w:hanging="180"/>
      </w:pPr>
    </w:lvl>
    <w:lvl w:ilvl="6" w:tplc="0422000F">
      <w:start w:val="1"/>
      <w:numFmt w:val="decimal"/>
      <w:lvlText w:val="%7."/>
      <w:lvlJc w:val="left"/>
      <w:pPr>
        <w:ind w:left="4678" w:hanging="360"/>
      </w:pPr>
    </w:lvl>
    <w:lvl w:ilvl="7" w:tplc="04220019">
      <w:start w:val="1"/>
      <w:numFmt w:val="lowerLetter"/>
      <w:lvlText w:val="%8."/>
      <w:lvlJc w:val="left"/>
      <w:pPr>
        <w:ind w:left="5398" w:hanging="360"/>
      </w:pPr>
    </w:lvl>
    <w:lvl w:ilvl="8" w:tplc="0422001B">
      <w:start w:val="1"/>
      <w:numFmt w:val="lowerRoman"/>
      <w:lvlText w:val="%9."/>
      <w:lvlJc w:val="right"/>
      <w:pPr>
        <w:ind w:left="6118" w:hanging="180"/>
      </w:pPr>
    </w:lvl>
  </w:abstractNum>
  <w:abstractNum w:abstractNumId="14" w15:restartNumberingAfterBreak="0">
    <w:nsid w:val="775C4F58"/>
    <w:multiLevelType w:val="multilevel"/>
    <w:tmpl w:val="FB0EE44E"/>
    <w:lvl w:ilvl="0">
      <w:start w:val="3"/>
      <w:numFmt w:val="decimal"/>
      <w:lvlText w:val="%1."/>
      <w:lvlJc w:val="left"/>
      <w:pPr>
        <w:ind w:left="358" w:hanging="360"/>
      </w:pPr>
    </w:lvl>
    <w:lvl w:ilvl="1">
      <w:start w:val="1"/>
      <w:numFmt w:val="decimal"/>
      <w:isLgl/>
      <w:lvlText w:val="%1.%2."/>
      <w:lvlJc w:val="left"/>
      <w:pPr>
        <w:ind w:left="718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18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78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078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38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438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798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58" w:hanging="2160"/>
      </w:pPr>
      <w:rPr>
        <w:b w:val="0"/>
      </w:r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1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6C8F"/>
    <w:rsid w:val="0003346A"/>
    <w:rsid w:val="000343D9"/>
    <w:rsid w:val="00037E17"/>
    <w:rsid w:val="00047D09"/>
    <w:rsid w:val="000511B4"/>
    <w:rsid w:val="00052C79"/>
    <w:rsid w:val="0005753A"/>
    <w:rsid w:val="00061F6C"/>
    <w:rsid w:val="00075C77"/>
    <w:rsid w:val="00083C7A"/>
    <w:rsid w:val="000872F3"/>
    <w:rsid w:val="0008752C"/>
    <w:rsid w:val="00087945"/>
    <w:rsid w:val="00090317"/>
    <w:rsid w:val="000925DF"/>
    <w:rsid w:val="00092B51"/>
    <w:rsid w:val="00093A22"/>
    <w:rsid w:val="0009652B"/>
    <w:rsid w:val="000A129D"/>
    <w:rsid w:val="000A1364"/>
    <w:rsid w:val="000A22B3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A6F"/>
    <w:rsid w:val="00111B47"/>
    <w:rsid w:val="0011481A"/>
    <w:rsid w:val="00116952"/>
    <w:rsid w:val="001230A7"/>
    <w:rsid w:val="00133345"/>
    <w:rsid w:val="0014198F"/>
    <w:rsid w:val="00150900"/>
    <w:rsid w:val="00150C5E"/>
    <w:rsid w:val="0015425B"/>
    <w:rsid w:val="001548CF"/>
    <w:rsid w:val="001629A0"/>
    <w:rsid w:val="00164AA8"/>
    <w:rsid w:val="0016727B"/>
    <w:rsid w:val="00173330"/>
    <w:rsid w:val="0018232E"/>
    <w:rsid w:val="001830DB"/>
    <w:rsid w:val="001A2C7F"/>
    <w:rsid w:val="001A3101"/>
    <w:rsid w:val="001A36B9"/>
    <w:rsid w:val="001B2F5B"/>
    <w:rsid w:val="001B3129"/>
    <w:rsid w:val="001B48E4"/>
    <w:rsid w:val="001C51D8"/>
    <w:rsid w:val="001C62E4"/>
    <w:rsid w:val="001C6B56"/>
    <w:rsid w:val="001D415F"/>
    <w:rsid w:val="001F000D"/>
    <w:rsid w:val="001F659C"/>
    <w:rsid w:val="0022545B"/>
    <w:rsid w:val="00227E8D"/>
    <w:rsid w:val="00227FB6"/>
    <w:rsid w:val="00232703"/>
    <w:rsid w:val="00237A75"/>
    <w:rsid w:val="00237CAC"/>
    <w:rsid w:val="00244A6E"/>
    <w:rsid w:val="00253F1C"/>
    <w:rsid w:val="002568A8"/>
    <w:rsid w:val="0025791D"/>
    <w:rsid w:val="00260654"/>
    <w:rsid w:val="00274EFD"/>
    <w:rsid w:val="00281816"/>
    <w:rsid w:val="002821CE"/>
    <w:rsid w:val="0029112D"/>
    <w:rsid w:val="002C0D91"/>
    <w:rsid w:val="002D7A52"/>
    <w:rsid w:val="002E15F2"/>
    <w:rsid w:val="002E2E27"/>
    <w:rsid w:val="002F0DDF"/>
    <w:rsid w:val="002F657B"/>
    <w:rsid w:val="00302A3E"/>
    <w:rsid w:val="00302E09"/>
    <w:rsid w:val="00315BC4"/>
    <w:rsid w:val="00325159"/>
    <w:rsid w:val="00325F2B"/>
    <w:rsid w:val="003278D6"/>
    <w:rsid w:val="0033353D"/>
    <w:rsid w:val="00345F03"/>
    <w:rsid w:val="00350715"/>
    <w:rsid w:val="00355629"/>
    <w:rsid w:val="0036075C"/>
    <w:rsid w:val="00370BDD"/>
    <w:rsid w:val="003737B1"/>
    <w:rsid w:val="00373D03"/>
    <w:rsid w:val="0037679E"/>
    <w:rsid w:val="00376AED"/>
    <w:rsid w:val="00377E4C"/>
    <w:rsid w:val="00391136"/>
    <w:rsid w:val="003941C8"/>
    <w:rsid w:val="00395AF8"/>
    <w:rsid w:val="00397010"/>
    <w:rsid w:val="0039784C"/>
    <w:rsid w:val="003A3DB9"/>
    <w:rsid w:val="003B3AED"/>
    <w:rsid w:val="003C3048"/>
    <w:rsid w:val="003C39DE"/>
    <w:rsid w:val="003C3B42"/>
    <w:rsid w:val="003D2F83"/>
    <w:rsid w:val="003E2EA3"/>
    <w:rsid w:val="003E42AB"/>
    <w:rsid w:val="003E5A69"/>
    <w:rsid w:val="003E5FDB"/>
    <w:rsid w:val="003F09CC"/>
    <w:rsid w:val="003F2828"/>
    <w:rsid w:val="003F38A2"/>
    <w:rsid w:val="003F63C5"/>
    <w:rsid w:val="004003A0"/>
    <w:rsid w:val="00402AD6"/>
    <w:rsid w:val="004040CF"/>
    <w:rsid w:val="00410DFB"/>
    <w:rsid w:val="004150ED"/>
    <w:rsid w:val="00421494"/>
    <w:rsid w:val="00430A37"/>
    <w:rsid w:val="0043358E"/>
    <w:rsid w:val="00437260"/>
    <w:rsid w:val="00443997"/>
    <w:rsid w:val="0044766F"/>
    <w:rsid w:val="00451C71"/>
    <w:rsid w:val="004526ED"/>
    <w:rsid w:val="0045537C"/>
    <w:rsid w:val="00456CE5"/>
    <w:rsid w:val="00480C2D"/>
    <w:rsid w:val="0049184C"/>
    <w:rsid w:val="0049290F"/>
    <w:rsid w:val="00493616"/>
    <w:rsid w:val="004956B3"/>
    <w:rsid w:val="004A0978"/>
    <w:rsid w:val="004A60E1"/>
    <w:rsid w:val="004A72E3"/>
    <w:rsid w:val="004B4B1D"/>
    <w:rsid w:val="004B5305"/>
    <w:rsid w:val="004C0AA1"/>
    <w:rsid w:val="004C368C"/>
    <w:rsid w:val="004D2C71"/>
    <w:rsid w:val="004D2E5B"/>
    <w:rsid w:val="004E348B"/>
    <w:rsid w:val="004E46C1"/>
    <w:rsid w:val="004E4BF0"/>
    <w:rsid w:val="004E5DBF"/>
    <w:rsid w:val="004F217A"/>
    <w:rsid w:val="004F6C32"/>
    <w:rsid w:val="00505E9B"/>
    <w:rsid w:val="0051218A"/>
    <w:rsid w:val="00512868"/>
    <w:rsid w:val="005212FD"/>
    <w:rsid w:val="00525ECA"/>
    <w:rsid w:val="00534F69"/>
    <w:rsid w:val="0054786C"/>
    <w:rsid w:val="0055274F"/>
    <w:rsid w:val="00553DDD"/>
    <w:rsid w:val="00556BA1"/>
    <w:rsid w:val="00556CF2"/>
    <w:rsid w:val="00557DCD"/>
    <w:rsid w:val="005624ED"/>
    <w:rsid w:val="00562D6D"/>
    <w:rsid w:val="00581213"/>
    <w:rsid w:val="005963E6"/>
    <w:rsid w:val="005A76F8"/>
    <w:rsid w:val="005A77D2"/>
    <w:rsid w:val="005B2385"/>
    <w:rsid w:val="005B6AD9"/>
    <w:rsid w:val="005B7757"/>
    <w:rsid w:val="005C0F38"/>
    <w:rsid w:val="005D0F50"/>
    <w:rsid w:val="0062338C"/>
    <w:rsid w:val="0063194D"/>
    <w:rsid w:val="00631F26"/>
    <w:rsid w:val="00631FAF"/>
    <w:rsid w:val="00632396"/>
    <w:rsid w:val="006336EF"/>
    <w:rsid w:val="00634A05"/>
    <w:rsid w:val="00644B0C"/>
    <w:rsid w:val="00650AD1"/>
    <w:rsid w:val="0065377A"/>
    <w:rsid w:val="00655ACA"/>
    <w:rsid w:val="00661945"/>
    <w:rsid w:val="0066517C"/>
    <w:rsid w:val="00680634"/>
    <w:rsid w:val="00681373"/>
    <w:rsid w:val="006813E5"/>
    <w:rsid w:val="00684CE6"/>
    <w:rsid w:val="00695C6C"/>
    <w:rsid w:val="006B05A4"/>
    <w:rsid w:val="006B2C75"/>
    <w:rsid w:val="006B53A4"/>
    <w:rsid w:val="006D5F5F"/>
    <w:rsid w:val="006E03A1"/>
    <w:rsid w:val="006E7CF8"/>
    <w:rsid w:val="006F07EA"/>
    <w:rsid w:val="006F3504"/>
    <w:rsid w:val="006F3CE3"/>
    <w:rsid w:val="006F7399"/>
    <w:rsid w:val="00705A25"/>
    <w:rsid w:val="00705DF2"/>
    <w:rsid w:val="00706B9D"/>
    <w:rsid w:val="00706E31"/>
    <w:rsid w:val="007170F3"/>
    <w:rsid w:val="007233FE"/>
    <w:rsid w:val="007311CE"/>
    <w:rsid w:val="00734D73"/>
    <w:rsid w:val="00741DEB"/>
    <w:rsid w:val="007447AD"/>
    <w:rsid w:val="00745D65"/>
    <w:rsid w:val="00745DFA"/>
    <w:rsid w:val="00750956"/>
    <w:rsid w:val="007535E5"/>
    <w:rsid w:val="00753A71"/>
    <w:rsid w:val="00756CEC"/>
    <w:rsid w:val="00757E5D"/>
    <w:rsid w:val="007640DA"/>
    <w:rsid w:val="0078002D"/>
    <w:rsid w:val="0078262A"/>
    <w:rsid w:val="00784D76"/>
    <w:rsid w:val="007870B1"/>
    <w:rsid w:val="007876B3"/>
    <w:rsid w:val="007A08C6"/>
    <w:rsid w:val="007A0AC1"/>
    <w:rsid w:val="007A1C19"/>
    <w:rsid w:val="007A44A0"/>
    <w:rsid w:val="007B7308"/>
    <w:rsid w:val="007C2729"/>
    <w:rsid w:val="007C3A57"/>
    <w:rsid w:val="007C4332"/>
    <w:rsid w:val="007D4530"/>
    <w:rsid w:val="007E0F28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40A0"/>
    <w:rsid w:val="00827A0F"/>
    <w:rsid w:val="00835CC2"/>
    <w:rsid w:val="00846219"/>
    <w:rsid w:val="00846EF8"/>
    <w:rsid w:val="00852896"/>
    <w:rsid w:val="008647F6"/>
    <w:rsid w:val="00865289"/>
    <w:rsid w:val="00867468"/>
    <w:rsid w:val="00875F79"/>
    <w:rsid w:val="008814F9"/>
    <w:rsid w:val="00885B25"/>
    <w:rsid w:val="00892B05"/>
    <w:rsid w:val="00893A4E"/>
    <w:rsid w:val="008959DC"/>
    <w:rsid w:val="0089764C"/>
    <w:rsid w:val="008A7AAA"/>
    <w:rsid w:val="008B0108"/>
    <w:rsid w:val="008B0609"/>
    <w:rsid w:val="008B701B"/>
    <w:rsid w:val="008F0B52"/>
    <w:rsid w:val="00903BA1"/>
    <w:rsid w:val="00905F40"/>
    <w:rsid w:val="00917F5D"/>
    <w:rsid w:val="009272A0"/>
    <w:rsid w:val="00930941"/>
    <w:rsid w:val="00933CCF"/>
    <w:rsid w:val="00934AFB"/>
    <w:rsid w:val="0093535B"/>
    <w:rsid w:val="00937C58"/>
    <w:rsid w:val="00942AF6"/>
    <w:rsid w:val="009503C5"/>
    <w:rsid w:val="0095197B"/>
    <w:rsid w:val="00952789"/>
    <w:rsid w:val="0095421D"/>
    <w:rsid w:val="00960D2C"/>
    <w:rsid w:val="0096566C"/>
    <w:rsid w:val="00967621"/>
    <w:rsid w:val="00967E87"/>
    <w:rsid w:val="00970C6D"/>
    <w:rsid w:val="0097171F"/>
    <w:rsid w:val="00975637"/>
    <w:rsid w:val="00997431"/>
    <w:rsid w:val="00997DA1"/>
    <w:rsid w:val="009A0975"/>
    <w:rsid w:val="009B52F8"/>
    <w:rsid w:val="009B5EFE"/>
    <w:rsid w:val="009C1C1F"/>
    <w:rsid w:val="009D648C"/>
    <w:rsid w:val="009E5E24"/>
    <w:rsid w:val="00A02A05"/>
    <w:rsid w:val="00A04821"/>
    <w:rsid w:val="00A053EE"/>
    <w:rsid w:val="00A11A0D"/>
    <w:rsid w:val="00A1534A"/>
    <w:rsid w:val="00A15A45"/>
    <w:rsid w:val="00A23914"/>
    <w:rsid w:val="00A24495"/>
    <w:rsid w:val="00A33325"/>
    <w:rsid w:val="00A3471E"/>
    <w:rsid w:val="00A34FC0"/>
    <w:rsid w:val="00A35DDE"/>
    <w:rsid w:val="00A360A5"/>
    <w:rsid w:val="00A36A39"/>
    <w:rsid w:val="00A45BB1"/>
    <w:rsid w:val="00A56A68"/>
    <w:rsid w:val="00A57224"/>
    <w:rsid w:val="00A66B76"/>
    <w:rsid w:val="00A72160"/>
    <w:rsid w:val="00A756F3"/>
    <w:rsid w:val="00A81751"/>
    <w:rsid w:val="00A81C0D"/>
    <w:rsid w:val="00A84230"/>
    <w:rsid w:val="00A94620"/>
    <w:rsid w:val="00AB3B5C"/>
    <w:rsid w:val="00AC643D"/>
    <w:rsid w:val="00AC7490"/>
    <w:rsid w:val="00AD1315"/>
    <w:rsid w:val="00AE0B3D"/>
    <w:rsid w:val="00AF371A"/>
    <w:rsid w:val="00AF4AAA"/>
    <w:rsid w:val="00AF7612"/>
    <w:rsid w:val="00B0370C"/>
    <w:rsid w:val="00B1153C"/>
    <w:rsid w:val="00B1508A"/>
    <w:rsid w:val="00B220D7"/>
    <w:rsid w:val="00B23287"/>
    <w:rsid w:val="00B243FD"/>
    <w:rsid w:val="00B245BD"/>
    <w:rsid w:val="00B27459"/>
    <w:rsid w:val="00B30716"/>
    <w:rsid w:val="00B35429"/>
    <w:rsid w:val="00B46FCC"/>
    <w:rsid w:val="00B50631"/>
    <w:rsid w:val="00B616BB"/>
    <w:rsid w:val="00B61B01"/>
    <w:rsid w:val="00B72E24"/>
    <w:rsid w:val="00B91F7E"/>
    <w:rsid w:val="00B94300"/>
    <w:rsid w:val="00BA14E2"/>
    <w:rsid w:val="00BB550D"/>
    <w:rsid w:val="00BC29CD"/>
    <w:rsid w:val="00BC3E0E"/>
    <w:rsid w:val="00BF554D"/>
    <w:rsid w:val="00C04E87"/>
    <w:rsid w:val="00C077A7"/>
    <w:rsid w:val="00C10B9D"/>
    <w:rsid w:val="00C23DAE"/>
    <w:rsid w:val="00C256CA"/>
    <w:rsid w:val="00C34327"/>
    <w:rsid w:val="00C4182E"/>
    <w:rsid w:val="00C47195"/>
    <w:rsid w:val="00C47F02"/>
    <w:rsid w:val="00C60FF2"/>
    <w:rsid w:val="00C72DDC"/>
    <w:rsid w:val="00C7524F"/>
    <w:rsid w:val="00C7588F"/>
    <w:rsid w:val="00C81312"/>
    <w:rsid w:val="00CA1A41"/>
    <w:rsid w:val="00CA451A"/>
    <w:rsid w:val="00CA4E01"/>
    <w:rsid w:val="00CA4E4A"/>
    <w:rsid w:val="00CA5DCE"/>
    <w:rsid w:val="00CB0573"/>
    <w:rsid w:val="00CC1DFD"/>
    <w:rsid w:val="00CC6D4C"/>
    <w:rsid w:val="00CC7B84"/>
    <w:rsid w:val="00CD11D5"/>
    <w:rsid w:val="00CE323B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40C17"/>
    <w:rsid w:val="00D4116A"/>
    <w:rsid w:val="00D41708"/>
    <w:rsid w:val="00D43A0D"/>
    <w:rsid w:val="00D4621B"/>
    <w:rsid w:val="00D56819"/>
    <w:rsid w:val="00D62EFD"/>
    <w:rsid w:val="00D64FCA"/>
    <w:rsid w:val="00D66577"/>
    <w:rsid w:val="00D754C9"/>
    <w:rsid w:val="00D76E69"/>
    <w:rsid w:val="00D84658"/>
    <w:rsid w:val="00D87B18"/>
    <w:rsid w:val="00DA654C"/>
    <w:rsid w:val="00DD56FC"/>
    <w:rsid w:val="00DE2E79"/>
    <w:rsid w:val="00DE4148"/>
    <w:rsid w:val="00DF21A9"/>
    <w:rsid w:val="00DF3046"/>
    <w:rsid w:val="00DF52F3"/>
    <w:rsid w:val="00E06897"/>
    <w:rsid w:val="00E0726A"/>
    <w:rsid w:val="00E10C3D"/>
    <w:rsid w:val="00E12477"/>
    <w:rsid w:val="00E307F8"/>
    <w:rsid w:val="00E30EF0"/>
    <w:rsid w:val="00E34AF9"/>
    <w:rsid w:val="00E37E6C"/>
    <w:rsid w:val="00E40738"/>
    <w:rsid w:val="00E610EE"/>
    <w:rsid w:val="00E673CA"/>
    <w:rsid w:val="00E70B61"/>
    <w:rsid w:val="00E85106"/>
    <w:rsid w:val="00E87092"/>
    <w:rsid w:val="00E94201"/>
    <w:rsid w:val="00E9700B"/>
    <w:rsid w:val="00EA422B"/>
    <w:rsid w:val="00EA615C"/>
    <w:rsid w:val="00EC17AE"/>
    <w:rsid w:val="00ED0942"/>
    <w:rsid w:val="00ED41A6"/>
    <w:rsid w:val="00EE458A"/>
    <w:rsid w:val="00EF5ED3"/>
    <w:rsid w:val="00F04101"/>
    <w:rsid w:val="00F1066F"/>
    <w:rsid w:val="00F10B48"/>
    <w:rsid w:val="00F149D9"/>
    <w:rsid w:val="00F155D4"/>
    <w:rsid w:val="00F15850"/>
    <w:rsid w:val="00F21F0C"/>
    <w:rsid w:val="00F2385B"/>
    <w:rsid w:val="00F26A88"/>
    <w:rsid w:val="00F33684"/>
    <w:rsid w:val="00F51CB8"/>
    <w:rsid w:val="00F56090"/>
    <w:rsid w:val="00F56FB4"/>
    <w:rsid w:val="00F642CD"/>
    <w:rsid w:val="00F65A2F"/>
    <w:rsid w:val="00F6619F"/>
    <w:rsid w:val="00F71DB1"/>
    <w:rsid w:val="00F847B7"/>
    <w:rsid w:val="00F90CE6"/>
    <w:rsid w:val="00F90D89"/>
    <w:rsid w:val="00F921D5"/>
    <w:rsid w:val="00F94138"/>
    <w:rsid w:val="00F94D45"/>
    <w:rsid w:val="00FA10A0"/>
    <w:rsid w:val="00FA2242"/>
    <w:rsid w:val="00FD18FB"/>
    <w:rsid w:val="00FD29B3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3B7FDF8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7">
    <w:name w:val="annotation text"/>
    <w:basedOn w:val="a"/>
    <w:link w:val="af8"/>
    <w:uiPriority w:val="99"/>
    <w:unhideWhenUsed/>
    <w:rsid w:val="005963E6"/>
    <w:pPr>
      <w:suppressAutoHyphens w:val="0"/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кст примітки Знак"/>
    <w:basedOn w:val="a1"/>
    <w:link w:val="af7"/>
    <w:uiPriority w:val="99"/>
    <w:rsid w:val="005963E6"/>
    <w:rPr>
      <w:rFonts w:asciiTheme="minorHAnsi" w:eastAsiaTheme="minorHAnsi" w:hAnsiTheme="minorHAnsi" w:cstheme="minorBidi"/>
      <w:lang w:eastAsia="en-US"/>
    </w:rPr>
  </w:style>
  <w:style w:type="paragraph" w:customStyle="1" w:styleId="6288">
    <w:name w:val="6288"/>
    <w:aliases w:val="baiaagaaboqcaaadxrqaaavrfa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12437">
    <w:name w:val="12437"/>
    <w:aliases w:val="baiaagaaboqcaaadyiwaaavwl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f9">
    <w:name w:val="annotation reference"/>
    <w:basedOn w:val="a1"/>
    <w:uiPriority w:val="99"/>
    <w:unhideWhenUsed/>
    <w:rsid w:val="005963E6"/>
    <w:rPr>
      <w:sz w:val="16"/>
      <w:szCs w:val="16"/>
    </w:rPr>
  </w:style>
  <w:style w:type="character" w:customStyle="1" w:styleId="2632">
    <w:name w:val="2632"/>
    <w:aliases w:val="baiaagaaboqcaaadfqyaaaujbgaaaaaaaaaaaaaaaaaaaaaaaaaaaaaaaaaaaaaaaaaaaaaaaaaaaaaaaaaaaaaaaaaaaaaaaaaaaaaaaaaaaaaaaaaaaaaaaaaaaaaaaaaaaaaaaaaaaaaaaaaaaaaaaaaaaaaaaaaaaaaaaaaaaaaaaaaaaaaaaaaaaaaaaaaaaaaaaaaaaaaaaaaaaaaaaaaaaaaaaaaaaaaa"/>
    <w:basedOn w:val="a1"/>
    <w:rsid w:val="00596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0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90F91-7BB6-4940-9903-7279F27A2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790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3</cp:revision>
  <cp:lastPrinted>2024-07-02T06:28:00Z</cp:lastPrinted>
  <dcterms:created xsi:type="dcterms:W3CDTF">2024-06-20T10:39:00Z</dcterms:created>
  <dcterms:modified xsi:type="dcterms:W3CDTF">2024-07-02T06:28:00Z</dcterms:modified>
</cp:coreProperties>
</file>