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693" w:rsidRPr="00F0196C" w:rsidRDefault="00B00693" w:rsidP="00F0196C">
      <w:pPr>
        <w:rPr>
          <w:rFonts w:ascii="Arial" w:hAnsi="Arial" w:cs="Arial"/>
          <w:sz w:val="26"/>
          <w:szCs w:val="26"/>
        </w:rPr>
      </w:pPr>
      <w:r w:rsidRPr="00F0196C">
        <w:rPr>
          <w:rFonts w:ascii="Arial" w:hAnsi="Arial" w:cs="Arial"/>
          <w:sz w:val="26"/>
          <w:szCs w:val="26"/>
        </w:rPr>
        <w:t xml:space="preserve">    </w:t>
      </w:r>
      <w:r w:rsidR="00F0196C">
        <w:rPr>
          <w:rFonts w:ascii="Arial" w:hAnsi="Arial" w:cs="Arial"/>
          <w:sz w:val="26"/>
          <w:szCs w:val="26"/>
        </w:rPr>
        <w:tab/>
      </w:r>
      <w:r w:rsidR="00F0196C">
        <w:rPr>
          <w:rFonts w:ascii="Arial" w:hAnsi="Arial" w:cs="Arial"/>
          <w:sz w:val="26"/>
          <w:szCs w:val="26"/>
        </w:rPr>
        <w:tab/>
      </w:r>
      <w:r w:rsidR="00F0196C">
        <w:rPr>
          <w:rFonts w:ascii="Arial" w:hAnsi="Arial" w:cs="Arial"/>
          <w:sz w:val="26"/>
          <w:szCs w:val="26"/>
        </w:rPr>
        <w:tab/>
      </w:r>
      <w:r w:rsidR="00F0196C">
        <w:rPr>
          <w:rFonts w:ascii="Arial" w:hAnsi="Arial" w:cs="Arial"/>
          <w:sz w:val="26"/>
          <w:szCs w:val="26"/>
        </w:rPr>
        <w:tab/>
      </w:r>
      <w:r w:rsidR="00F0196C">
        <w:rPr>
          <w:rFonts w:ascii="Arial" w:hAnsi="Arial" w:cs="Arial"/>
          <w:sz w:val="26"/>
          <w:szCs w:val="26"/>
        </w:rPr>
        <w:tab/>
      </w:r>
      <w:r w:rsidR="00F0196C">
        <w:rPr>
          <w:rFonts w:ascii="Arial" w:hAnsi="Arial" w:cs="Arial"/>
          <w:sz w:val="26"/>
          <w:szCs w:val="26"/>
        </w:rPr>
        <w:tab/>
      </w:r>
      <w:r w:rsidR="00F0196C">
        <w:rPr>
          <w:rFonts w:ascii="Arial" w:hAnsi="Arial" w:cs="Arial"/>
          <w:sz w:val="26"/>
          <w:szCs w:val="26"/>
        </w:rPr>
        <w:tab/>
      </w:r>
      <w:r w:rsidR="00F0196C">
        <w:rPr>
          <w:rFonts w:ascii="Arial" w:hAnsi="Arial" w:cs="Arial"/>
          <w:sz w:val="26"/>
          <w:szCs w:val="26"/>
        </w:rPr>
        <w:tab/>
      </w:r>
      <w:r w:rsidR="00F0196C">
        <w:rPr>
          <w:rFonts w:ascii="Arial" w:hAnsi="Arial" w:cs="Arial"/>
          <w:sz w:val="26"/>
          <w:szCs w:val="26"/>
        </w:rPr>
        <w:tab/>
      </w:r>
      <w:r w:rsidR="00F0196C">
        <w:rPr>
          <w:rFonts w:ascii="Arial" w:hAnsi="Arial" w:cs="Arial"/>
          <w:sz w:val="26"/>
          <w:szCs w:val="26"/>
        </w:rPr>
        <w:tab/>
        <w:t xml:space="preserve">     </w:t>
      </w:r>
      <w:r w:rsidRPr="00F0196C">
        <w:rPr>
          <w:rFonts w:ascii="Arial" w:hAnsi="Arial" w:cs="Arial"/>
          <w:sz w:val="26"/>
          <w:szCs w:val="26"/>
        </w:rPr>
        <w:t xml:space="preserve"> </w:t>
      </w:r>
      <w:r w:rsidR="00F0196C">
        <w:rPr>
          <w:rFonts w:ascii="Arial" w:hAnsi="Arial" w:cs="Arial"/>
          <w:sz w:val="26"/>
          <w:szCs w:val="26"/>
        </w:rPr>
        <w:tab/>
      </w:r>
      <w:r w:rsidR="00F0196C">
        <w:rPr>
          <w:rFonts w:ascii="Arial" w:hAnsi="Arial" w:cs="Arial"/>
          <w:sz w:val="26"/>
          <w:szCs w:val="26"/>
        </w:rPr>
        <w:tab/>
      </w:r>
      <w:r w:rsidR="00F0196C">
        <w:rPr>
          <w:rFonts w:ascii="Arial" w:hAnsi="Arial" w:cs="Arial"/>
          <w:sz w:val="26"/>
          <w:szCs w:val="26"/>
        </w:rPr>
        <w:tab/>
      </w:r>
      <w:r w:rsidR="00F0196C">
        <w:rPr>
          <w:rFonts w:ascii="Arial" w:hAnsi="Arial" w:cs="Arial"/>
          <w:sz w:val="26"/>
          <w:szCs w:val="26"/>
        </w:rPr>
        <w:tab/>
      </w:r>
      <w:r w:rsidR="00F0196C">
        <w:rPr>
          <w:rFonts w:ascii="Arial" w:hAnsi="Arial" w:cs="Arial"/>
          <w:sz w:val="26"/>
          <w:szCs w:val="26"/>
        </w:rPr>
        <w:tab/>
      </w:r>
      <w:r w:rsidR="00F0196C">
        <w:rPr>
          <w:rFonts w:ascii="Arial" w:hAnsi="Arial" w:cs="Arial"/>
          <w:sz w:val="26"/>
          <w:szCs w:val="26"/>
        </w:rPr>
        <w:tab/>
      </w:r>
      <w:r w:rsidR="00F0196C">
        <w:rPr>
          <w:rFonts w:ascii="Arial" w:hAnsi="Arial" w:cs="Arial"/>
          <w:sz w:val="26"/>
          <w:szCs w:val="26"/>
        </w:rPr>
        <w:tab/>
      </w:r>
      <w:r w:rsidR="00F0196C">
        <w:rPr>
          <w:rFonts w:ascii="Arial" w:hAnsi="Arial" w:cs="Arial"/>
          <w:sz w:val="26"/>
          <w:szCs w:val="26"/>
        </w:rPr>
        <w:tab/>
      </w:r>
      <w:r w:rsidR="00F0196C">
        <w:rPr>
          <w:rFonts w:ascii="Arial" w:hAnsi="Arial" w:cs="Arial"/>
          <w:sz w:val="26"/>
          <w:szCs w:val="26"/>
        </w:rPr>
        <w:tab/>
        <w:t xml:space="preserve">    </w:t>
      </w:r>
      <w:r w:rsidRPr="00F0196C">
        <w:rPr>
          <w:rFonts w:ascii="Arial" w:hAnsi="Arial" w:cs="Arial"/>
          <w:sz w:val="26"/>
          <w:szCs w:val="26"/>
        </w:rPr>
        <w:t xml:space="preserve">Додаток </w:t>
      </w:r>
    </w:p>
    <w:p w:rsidR="00B00693" w:rsidRPr="00F0196C" w:rsidRDefault="00B00693" w:rsidP="00F0196C">
      <w:pPr>
        <w:ind w:left="12036" w:firstLine="708"/>
        <w:rPr>
          <w:rFonts w:ascii="Arial" w:hAnsi="Arial" w:cs="Arial"/>
          <w:sz w:val="26"/>
          <w:szCs w:val="26"/>
        </w:rPr>
      </w:pPr>
      <w:r w:rsidRPr="00F0196C">
        <w:rPr>
          <w:rFonts w:ascii="Arial" w:hAnsi="Arial" w:cs="Arial"/>
          <w:sz w:val="26"/>
          <w:szCs w:val="26"/>
        </w:rPr>
        <w:t>до ухвали  міської  ради</w:t>
      </w:r>
    </w:p>
    <w:p w:rsidR="00B00693" w:rsidRPr="00F0196C" w:rsidRDefault="00B00693" w:rsidP="00F0196C">
      <w:pPr>
        <w:ind w:left="12036" w:firstLine="708"/>
        <w:rPr>
          <w:rFonts w:ascii="Arial" w:hAnsi="Arial" w:cs="Arial"/>
          <w:sz w:val="26"/>
          <w:szCs w:val="26"/>
        </w:rPr>
      </w:pPr>
      <w:r w:rsidRPr="00F0196C">
        <w:rPr>
          <w:rFonts w:ascii="Arial" w:hAnsi="Arial" w:cs="Arial"/>
          <w:sz w:val="26"/>
          <w:szCs w:val="26"/>
        </w:rPr>
        <w:t>від ___________№____</w:t>
      </w:r>
    </w:p>
    <w:p w:rsidR="00B00693" w:rsidRPr="00F0196C" w:rsidRDefault="00B00693" w:rsidP="00F0196C">
      <w:pPr>
        <w:rPr>
          <w:rFonts w:ascii="Arial" w:hAnsi="Arial" w:cs="Arial"/>
          <w:sz w:val="26"/>
          <w:szCs w:val="26"/>
        </w:rPr>
      </w:pPr>
    </w:p>
    <w:p w:rsidR="00875FED" w:rsidRDefault="00875FED" w:rsidP="00F0196C">
      <w:pPr>
        <w:jc w:val="center"/>
        <w:rPr>
          <w:rFonts w:ascii="Arial" w:hAnsi="Arial" w:cs="Arial"/>
          <w:sz w:val="26"/>
          <w:szCs w:val="26"/>
        </w:rPr>
      </w:pPr>
    </w:p>
    <w:p w:rsidR="00F0196C" w:rsidRPr="00F0196C" w:rsidRDefault="00F0196C" w:rsidP="00F0196C">
      <w:pPr>
        <w:jc w:val="center"/>
        <w:rPr>
          <w:rFonts w:ascii="Arial" w:hAnsi="Arial" w:cs="Arial"/>
          <w:sz w:val="26"/>
          <w:szCs w:val="26"/>
        </w:rPr>
      </w:pPr>
      <w:r w:rsidRPr="00F0196C">
        <w:rPr>
          <w:rFonts w:ascii="Arial" w:hAnsi="Arial" w:cs="Arial"/>
          <w:sz w:val="26"/>
          <w:szCs w:val="26"/>
        </w:rPr>
        <w:t>ПЕРЕЛІК</w:t>
      </w:r>
    </w:p>
    <w:p w:rsidR="00F0196C" w:rsidRPr="00F0196C" w:rsidRDefault="00F0196C" w:rsidP="00F0196C">
      <w:pPr>
        <w:jc w:val="center"/>
        <w:rPr>
          <w:rFonts w:ascii="Arial" w:hAnsi="Arial" w:cs="Arial"/>
          <w:sz w:val="26"/>
          <w:szCs w:val="26"/>
        </w:rPr>
      </w:pPr>
      <w:r w:rsidRPr="00F0196C">
        <w:rPr>
          <w:rFonts w:ascii="Arial" w:hAnsi="Arial" w:cs="Arial"/>
          <w:sz w:val="26"/>
          <w:szCs w:val="26"/>
        </w:rPr>
        <w:t>основних засобів, які непридатні для подальшого використання і</w:t>
      </w:r>
      <w:r>
        <w:rPr>
          <w:rFonts w:ascii="Arial" w:hAnsi="Arial" w:cs="Arial"/>
          <w:sz w:val="26"/>
          <w:szCs w:val="26"/>
        </w:rPr>
        <w:t xml:space="preserve"> </w:t>
      </w:r>
      <w:r w:rsidRPr="00F0196C">
        <w:rPr>
          <w:rFonts w:ascii="Arial" w:hAnsi="Arial" w:cs="Arial"/>
          <w:sz w:val="26"/>
          <w:szCs w:val="26"/>
        </w:rPr>
        <w:t xml:space="preserve">підлягають списанню з балансу </w:t>
      </w:r>
      <w:r>
        <w:rPr>
          <w:rFonts w:ascii="Arial" w:hAnsi="Arial" w:cs="Arial"/>
          <w:sz w:val="26"/>
          <w:szCs w:val="26"/>
        </w:rPr>
        <w:t>ЛКП</w:t>
      </w:r>
      <w:r w:rsidRPr="00F0196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"</w:t>
      </w:r>
      <w:proofErr w:type="spellStart"/>
      <w:r w:rsidRPr="00F0196C">
        <w:rPr>
          <w:rFonts w:ascii="Arial" w:hAnsi="Arial" w:cs="Arial"/>
          <w:sz w:val="26"/>
          <w:szCs w:val="26"/>
        </w:rPr>
        <w:t>Львівелектротранс</w:t>
      </w:r>
      <w:proofErr w:type="spellEnd"/>
      <w:r>
        <w:rPr>
          <w:rFonts w:ascii="Arial" w:hAnsi="Arial" w:cs="Arial"/>
          <w:sz w:val="26"/>
          <w:szCs w:val="26"/>
        </w:rPr>
        <w:t>"</w:t>
      </w:r>
    </w:p>
    <w:p w:rsidR="00F0196C" w:rsidRDefault="00F0196C" w:rsidP="00F0196C">
      <w:pPr>
        <w:rPr>
          <w:rFonts w:ascii="Arial" w:hAnsi="Arial" w:cs="Arial"/>
          <w:sz w:val="26"/>
          <w:szCs w:val="26"/>
        </w:rPr>
      </w:pPr>
    </w:p>
    <w:p w:rsidR="00875FED" w:rsidRPr="00F0196C" w:rsidRDefault="00875FED" w:rsidP="00F0196C">
      <w:pPr>
        <w:rPr>
          <w:rFonts w:ascii="Arial" w:hAnsi="Arial" w:cs="Arial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229"/>
        <w:gridCol w:w="1418"/>
        <w:gridCol w:w="1984"/>
        <w:gridCol w:w="1985"/>
        <w:gridCol w:w="2268"/>
      </w:tblGrid>
      <w:tr w:rsidR="00F0196C" w:rsidRPr="00F0196C" w:rsidTr="00687CC1">
        <w:trPr>
          <w:trHeight w:val="992"/>
          <w:jc w:val="center"/>
        </w:trPr>
        <w:tc>
          <w:tcPr>
            <w:tcW w:w="704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№</w:t>
            </w:r>
          </w:p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з</w:t>
            </w:r>
            <w:r w:rsidRPr="00F0196C">
              <w:rPr>
                <w:rFonts w:ascii="Arial" w:hAnsi="Arial" w:cs="Arial"/>
                <w:sz w:val="26"/>
                <w:szCs w:val="26"/>
              </w:rPr>
              <w:t>/п</w:t>
            </w:r>
          </w:p>
        </w:tc>
        <w:tc>
          <w:tcPr>
            <w:tcW w:w="7229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Назва основних засобів, інвентарний номер, заводський номер, рік випуску</w:t>
            </w:r>
          </w:p>
        </w:tc>
        <w:tc>
          <w:tcPr>
            <w:tcW w:w="1418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Кількість</w:t>
            </w:r>
          </w:p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(</w:t>
            </w:r>
            <w:proofErr w:type="spellStart"/>
            <w:r w:rsidRPr="00F0196C">
              <w:rPr>
                <w:rFonts w:ascii="Arial" w:hAnsi="Arial" w:cs="Arial"/>
                <w:sz w:val="26"/>
                <w:szCs w:val="26"/>
              </w:rPr>
              <w:t>шт</w:t>
            </w:r>
            <w:proofErr w:type="spellEnd"/>
            <w:r w:rsidRPr="00F0196C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1984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Первісна вартість</w:t>
            </w:r>
          </w:p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(грн.)</w:t>
            </w:r>
          </w:p>
        </w:tc>
        <w:tc>
          <w:tcPr>
            <w:tcW w:w="1985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Сума зносу</w:t>
            </w:r>
          </w:p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(грн</w:t>
            </w:r>
            <w:r w:rsidR="001512B2">
              <w:rPr>
                <w:rFonts w:ascii="Arial" w:hAnsi="Arial" w:cs="Arial"/>
                <w:sz w:val="26"/>
                <w:szCs w:val="26"/>
              </w:rPr>
              <w:t>.</w:t>
            </w:r>
            <w:r w:rsidRPr="00F0196C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2268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Балансова (залишкова) вартість, (грн</w:t>
            </w:r>
            <w:r w:rsidR="001512B2">
              <w:rPr>
                <w:rFonts w:ascii="Arial" w:hAnsi="Arial" w:cs="Arial"/>
                <w:sz w:val="26"/>
                <w:szCs w:val="26"/>
              </w:rPr>
              <w:t>.</w:t>
            </w:r>
            <w:r w:rsidRPr="00F0196C">
              <w:rPr>
                <w:rFonts w:ascii="Arial" w:hAnsi="Arial" w:cs="Arial"/>
                <w:sz w:val="26"/>
                <w:szCs w:val="26"/>
              </w:rPr>
              <w:t>)</w:t>
            </w:r>
          </w:p>
        </w:tc>
      </w:tr>
      <w:tr w:rsidR="00F0196C" w:rsidRPr="00F0196C" w:rsidTr="00687CC1">
        <w:trPr>
          <w:trHeight w:val="303"/>
          <w:jc w:val="center"/>
        </w:trPr>
        <w:tc>
          <w:tcPr>
            <w:tcW w:w="704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229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1418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1984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1985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2268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6</w:t>
            </w:r>
          </w:p>
        </w:tc>
      </w:tr>
      <w:tr w:rsidR="00F0196C" w:rsidRPr="00F0196C" w:rsidTr="00687CC1">
        <w:trPr>
          <w:trHeight w:val="521"/>
          <w:jc w:val="center"/>
        </w:trPr>
        <w:tc>
          <w:tcPr>
            <w:tcW w:w="704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1</w:t>
            </w:r>
            <w:r w:rsidR="00875FE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7229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Тролейбус пасажирський</w:t>
            </w:r>
            <w:r>
              <w:rPr>
                <w:rFonts w:ascii="Arial" w:eastAsiaTheme="minorHAnsi" w:hAnsi="Arial" w:cs="Arial"/>
                <w:sz w:val="26"/>
                <w:szCs w:val="26"/>
              </w:rPr>
              <w:t xml:space="preserve"> </w:t>
            </w:r>
            <w:r w:rsidRPr="00F0196C">
              <w:rPr>
                <w:rFonts w:ascii="Arial" w:hAnsi="Arial" w:cs="Arial"/>
                <w:sz w:val="26"/>
                <w:szCs w:val="26"/>
              </w:rPr>
              <w:t>ЛАЗ Е183Д1</w:t>
            </w:r>
          </w:p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і</w:t>
            </w:r>
            <w:r w:rsidRPr="00F0196C">
              <w:rPr>
                <w:rFonts w:ascii="Arial" w:hAnsi="Arial" w:cs="Arial"/>
                <w:sz w:val="26"/>
                <w:szCs w:val="26"/>
              </w:rPr>
              <w:t>нвентарний номер – 100</w:t>
            </w:r>
            <w:r>
              <w:rPr>
                <w:rFonts w:ascii="Arial" w:hAnsi="Arial" w:cs="Arial"/>
                <w:sz w:val="26"/>
                <w:szCs w:val="26"/>
              </w:rPr>
              <w:t>, з</w:t>
            </w:r>
            <w:r w:rsidRPr="00F0196C">
              <w:rPr>
                <w:rFonts w:ascii="Arial" w:hAnsi="Arial" w:cs="Arial"/>
                <w:sz w:val="26"/>
                <w:szCs w:val="26"/>
              </w:rPr>
              <w:t>аводський номер – 60000027</w:t>
            </w:r>
            <w:r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р</w:t>
            </w:r>
            <w:r w:rsidRPr="00F0196C">
              <w:rPr>
                <w:rFonts w:ascii="Arial" w:hAnsi="Arial" w:cs="Arial"/>
                <w:sz w:val="26"/>
                <w:szCs w:val="26"/>
              </w:rPr>
              <w:t>ік випуску – 2006</w:t>
            </w:r>
          </w:p>
        </w:tc>
        <w:tc>
          <w:tcPr>
            <w:tcW w:w="1418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1984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1 056 300,00</w:t>
            </w:r>
          </w:p>
        </w:tc>
        <w:tc>
          <w:tcPr>
            <w:tcW w:w="1985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516 891,09</w:t>
            </w:r>
          </w:p>
        </w:tc>
        <w:tc>
          <w:tcPr>
            <w:tcW w:w="2268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539 408,91</w:t>
            </w:r>
          </w:p>
        </w:tc>
      </w:tr>
      <w:tr w:rsidR="00F0196C" w:rsidRPr="00F0196C" w:rsidTr="00687CC1">
        <w:trPr>
          <w:trHeight w:val="521"/>
          <w:jc w:val="center"/>
        </w:trPr>
        <w:tc>
          <w:tcPr>
            <w:tcW w:w="704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2</w:t>
            </w:r>
            <w:r w:rsidR="00875FE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7229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Тролейбус пасажирський</w:t>
            </w:r>
            <w:r>
              <w:rPr>
                <w:rFonts w:ascii="Arial" w:eastAsiaTheme="minorHAnsi" w:hAnsi="Arial" w:cs="Arial"/>
                <w:sz w:val="26"/>
                <w:szCs w:val="26"/>
              </w:rPr>
              <w:t xml:space="preserve"> </w:t>
            </w:r>
            <w:r w:rsidRPr="00F0196C">
              <w:rPr>
                <w:rFonts w:ascii="Arial" w:hAnsi="Arial" w:cs="Arial"/>
                <w:sz w:val="26"/>
                <w:szCs w:val="26"/>
              </w:rPr>
              <w:t>ЛАЗ Е183Д1</w:t>
            </w:r>
          </w:p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і</w:t>
            </w:r>
            <w:r w:rsidRPr="00F0196C">
              <w:rPr>
                <w:rFonts w:ascii="Arial" w:hAnsi="Arial" w:cs="Arial"/>
                <w:sz w:val="26"/>
                <w:szCs w:val="26"/>
              </w:rPr>
              <w:t>нвентарний номер – 106</w:t>
            </w:r>
            <w:r>
              <w:rPr>
                <w:rFonts w:ascii="Arial" w:hAnsi="Arial" w:cs="Arial"/>
                <w:sz w:val="26"/>
                <w:szCs w:val="26"/>
              </w:rPr>
              <w:t>, з</w:t>
            </w:r>
            <w:r w:rsidRPr="00F0196C">
              <w:rPr>
                <w:rFonts w:ascii="Arial" w:hAnsi="Arial" w:cs="Arial"/>
                <w:sz w:val="26"/>
                <w:szCs w:val="26"/>
              </w:rPr>
              <w:t>аводський номер – 60000033</w:t>
            </w:r>
            <w:r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р</w:t>
            </w:r>
            <w:r w:rsidRPr="00F0196C">
              <w:rPr>
                <w:rFonts w:ascii="Arial" w:hAnsi="Arial" w:cs="Arial"/>
                <w:sz w:val="26"/>
                <w:szCs w:val="26"/>
              </w:rPr>
              <w:t>ік випуску – 2006</w:t>
            </w:r>
          </w:p>
        </w:tc>
        <w:tc>
          <w:tcPr>
            <w:tcW w:w="1418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1984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1 056 300,00</w:t>
            </w:r>
          </w:p>
        </w:tc>
        <w:tc>
          <w:tcPr>
            <w:tcW w:w="1985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516 891,09</w:t>
            </w:r>
          </w:p>
        </w:tc>
        <w:tc>
          <w:tcPr>
            <w:tcW w:w="2268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539 408,91</w:t>
            </w:r>
          </w:p>
        </w:tc>
      </w:tr>
      <w:tr w:rsidR="00F0196C" w:rsidRPr="00F0196C" w:rsidTr="00687CC1">
        <w:trPr>
          <w:trHeight w:val="521"/>
          <w:jc w:val="center"/>
        </w:trPr>
        <w:tc>
          <w:tcPr>
            <w:tcW w:w="704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3</w:t>
            </w:r>
            <w:r w:rsidR="00875FE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7229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Тролейбус пасажирський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0196C">
              <w:rPr>
                <w:rFonts w:ascii="Arial" w:hAnsi="Arial" w:cs="Arial"/>
                <w:sz w:val="26"/>
                <w:szCs w:val="26"/>
              </w:rPr>
              <w:t>ЛАЗ Е183Д1</w:t>
            </w:r>
          </w:p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і</w:t>
            </w:r>
            <w:r w:rsidRPr="00F0196C">
              <w:rPr>
                <w:rFonts w:ascii="Arial" w:hAnsi="Arial" w:cs="Arial"/>
                <w:sz w:val="26"/>
                <w:szCs w:val="26"/>
              </w:rPr>
              <w:t>нвентарний номер – 102</w:t>
            </w:r>
            <w:r>
              <w:rPr>
                <w:rFonts w:ascii="Arial" w:hAnsi="Arial" w:cs="Arial"/>
                <w:sz w:val="26"/>
                <w:szCs w:val="26"/>
              </w:rPr>
              <w:t>, з</w:t>
            </w:r>
            <w:r w:rsidRPr="00F0196C">
              <w:rPr>
                <w:rFonts w:ascii="Arial" w:hAnsi="Arial" w:cs="Arial"/>
                <w:sz w:val="26"/>
                <w:szCs w:val="26"/>
              </w:rPr>
              <w:t>аводський номер – 60000035</w:t>
            </w:r>
            <w:r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р</w:t>
            </w:r>
            <w:r w:rsidRPr="00F0196C">
              <w:rPr>
                <w:rFonts w:ascii="Arial" w:hAnsi="Arial" w:cs="Arial"/>
                <w:sz w:val="26"/>
                <w:szCs w:val="26"/>
              </w:rPr>
              <w:t>ік випуску – 2006</w:t>
            </w:r>
          </w:p>
        </w:tc>
        <w:tc>
          <w:tcPr>
            <w:tcW w:w="1418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1984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1 056 300,00</w:t>
            </w:r>
          </w:p>
        </w:tc>
        <w:tc>
          <w:tcPr>
            <w:tcW w:w="1985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516 891,09</w:t>
            </w:r>
          </w:p>
        </w:tc>
        <w:tc>
          <w:tcPr>
            <w:tcW w:w="2268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539 408,91</w:t>
            </w:r>
          </w:p>
        </w:tc>
      </w:tr>
      <w:tr w:rsidR="00F0196C" w:rsidRPr="00F0196C" w:rsidTr="00687CC1">
        <w:trPr>
          <w:trHeight w:val="521"/>
          <w:jc w:val="center"/>
        </w:trPr>
        <w:tc>
          <w:tcPr>
            <w:tcW w:w="704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4</w:t>
            </w:r>
            <w:r w:rsidR="00875FE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7229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 xml:space="preserve">Тролейбус пасажирський Шкода 14 </w:t>
            </w:r>
            <w:proofErr w:type="spellStart"/>
            <w:r w:rsidRPr="00F0196C">
              <w:rPr>
                <w:rFonts w:ascii="Arial" w:hAnsi="Arial" w:cs="Arial"/>
                <w:sz w:val="26"/>
                <w:szCs w:val="26"/>
              </w:rPr>
              <w:t>Тр</w:t>
            </w:r>
            <w:proofErr w:type="spellEnd"/>
          </w:p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і</w:t>
            </w:r>
            <w:r w:rsidRPr="00F0196C">
              <w:rPr>
                <w:rFonts w:ascii="Arial" w:hAnsi="Arial" w:cs="Arial"/>
                <w:sz w:val="26"/>
                <w:szCs w:val="26"/>
              </w:rPr>
              <w:t>нвентарний номер – 525</w:t>
            </w:r>
            <w:r>
              <w:rPr>
                <w:rFonts w:ascii="Arial" w:hAnsi="Arial" w:cs="Arial"/>
                <w:sz w:val="26"/>
                <w:szCs w:val="26"/>
              </w:rPr>
              <w:t>, з</w:t>
            </w:r>
            <w:r w:rsidRPr="00F0196C">
              <w:rPr>
                <w:rFonts w:ascii="Arial" w:hAnsi="Arial" w:cs="Arial"/>
                <w:sz w:val="26"/>
                <w:szCs w:val="26"/>
              </w:rPr>
              <w:t>аводський номер – 10714</w:t>
            </w:r>
            <w:r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р</w:t>
            </w:r>
            <w:r w:rsidRPr="00F0196C">
              <w:rPr>
                <w:rFonts w:ascii="Arial" w:hAnsi="Arial" w:cs="Arial"/>
                <w:sz w:val="26"/>
                <w:szCs w:val="26"/>
              </w:rPr>
              <w:t xml:space="preserve">ік випуску </w:t>
            </w:r>
            <w:r w:rsidR="001512B2" w:rsidRPr="00F0196C">
              <w:rPr>
                <w:rFonts w:ascii="Arial" w:hAnsi="Arial" w:cs="Arial"/>
                <w:sz w:val="26"/>
                <w:szCs w:val="26"/>
              </w:rPr>
              <w:t>–</w:t>
            </w:r>
            <w:r w:rsidRPr="00F0196C">
              <w:rPr>
                <w:rFonts w:ascii="Arial" w:hAnsi="Arial" w:cs="Arial"/>
                <w:sz w:val="26"/>
                <w:szCs w:val="26"/>
              </w:rPr>
              <w:t xml:space="preserve"> 1988</w:t>
            </w:r>
          </w:p>
        </w:tc>
        <w:tc>
          <w:tcPr>
            <w:tcW w:w="1418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1984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182 900,00</w:t>
            </w:r>
          </w:p>
        </w:tc>
        <w:tc>
          <w:tcPr>
            <w:tcW w:w="1985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72 076,41</w:t>
            </w:r>
          </w:p>
        </w:tc>
        <w:tc>
          <w:tcPr>
            <w:tcW w:w="2268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110 823,59</w:t>
            </w:r>
          </w:p>
        </w:tc>
      </w:tr>
      <w:tr w:rsidR="00F0196C" w:rsidRPr="00F0196C" w:rsidTr="00687CC1">
        <w:trPr>
          <w:trHeight w:val="521"/>
          <w:jc w:val="center"/>
        </w:trPr>
        <w:tc>
          <w:tcPr>
            <w:tcW w:w="704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5</w:t>
            </w:r>
            <w:r w:rsidR="00875FE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7229" w:type="dxa"/>
            <w:hideMark/>
          </w:tcPr>
          <w:p w:rsid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 xml:space="preserve">Тролейбус пасажирський Шкода 14 </w:t>
            </w:r>
            <w:proofErr w:type="spellStart"/>
            <w:r w:rsidRPr="00F0196C">
              <w:rPr>
                <w:rFonts w:ascii="Arial" w:hAnsi="Arial" w:cs="Arial"/>
                <w:sz w:val="26"/>
                <w:szCs w:val="26"/>
              </w:rPr>
              <w:t>Тр</w:t>
            </w:r>
            <w:proofErr w:type="spellEnd"/>
          </w:p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і</w:t>
            </w:r>
            <w:r w:rsidRPr="00F0196C">
              <w:rPr>
                <w:rFonts w:ascii="Arial" w:hAnsi="Arial" w:cs="Arial"/>
                <w:sz w:val="26"/>
                <w:szCs w:val="26"/>
              </w:rPr>
              <w:t>нвентарний номер – 531</w:t>
            </w:r>
            <w:r>
              <w:rPr>
                <w:rFonts w:ascii="Arial" w:hAnsi="Arial" w:cs="Arial"/>
                <w:sz w:val="26"/>
                <w:szCs w:val="26"/>
              </w:rPr>
              <w:t>, з</w:t>
            </w:r>
            <w:r w:rsidRPr="00F0196C">
              <w:rPr>
                <w:rFonts w:ascii="Arial" w:hAnsi="Arial" w:cs="Arial"/>
                <w:sz w:val="26"/>
                <w:szCs w:val="26"/>
              </w:rPr>
              <w:t>аводський номер – 10798</w:t>
            </w:r>
            <w:r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р</w:t>
            </w:r>
            <w:r w:rsidRPr="00F0196C">
              <w:rPr>
                <w:rFonts w:ascii="Arial" w:hAnsi="Arial" w:cs="Arial"/>
                <w:sz w:val="26"/>
                <w:szCs w:val="26"/>
              </w:rPr>
              <w:t xml:space="preserve">ік випуску </w:t>
            </w:r>
            <w:r w:rsidR="00875FED">
              <w:rPr>
                <w:rFonts w:ascii="Arial" w:hAnsi="Arial" w:cs="Arial"/>
                <w:sz w:val="26"/>
                <w:szCs w:val="26"/>
              </w:rPr>
              <w:t>–</w:t>
            </w:r>
            <w:r w:rsidRPr="00F0196C">
              <w:rPr>
                <w:rFonts w:ascii="Arial" w:hAnsi="Arial" w:cs="Arial"/>
                <w:sz w:val="26"/>
                <w:szCs w:val="26"/>
              </w:rPr>
              <w:t xml:space="preserve"> 1988</w:t>
            </w:r>
          </w:p>
          <w:p w:rsidR="00875FED" w:rsidRPr="00F0196C" w:rsidRDefault="00875FED" w:rsidP="00875FE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8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1984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346 900,00</w:t>
            </w:r>
          </w:p>
        </w:tc>
        <w:tc>
          <w:tcPr>
            <w:tcW w:w="1985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137 029,14</w:t>
            </w:r>
          </w:p>
        </w:tc>
        <w:tc>
          <w:tcPr>
            <w:tcW w:w="2268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209 870,86</w:t>
            </w:r>
          </w:p>
        </w:tc>
      </w:tr>
      <w:tr w:rsidR="00F0196C" w:rsidRPr="00F0196C" w:rsidTr="00687CC1">
        <w:trPr>
          <w:trHeight w:val="521"/>
          <w:jc w:val="center"/>
        </w:trPr>
        <w:tc>
          <w:tcPr>
            <w:tcW w:w="704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lastRenderedPageBreak/>
              <w:t>6</w:t>
            </w:r>
            <w:r w:rsidR="00875FE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7229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 xml:space="preserve">Тролейбус пасажирський Шкода 14 </w:t>
            </w:r>
            <w:proofErr w:type="spellStart"/>
            <w:r w:rsidRPr="00F0196C">
              <w:rPr>
                <w:rFonts w:ascii="Arial" w:hAnsi="Arial" w:cs="Arial"/>
                <w:sz w:val="26"/>
                <w:szCs w:val="26"/>
              </w:rPr>
              <w:t>Тр</w:t>
            </w:r>
            <w:proofErr w:type="spellEnd"/>
          </w:p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і</w:t>
            </w:r>
            <w:r w:rsidRPr="00F0196C">
              <w:rPr>
                <w:rFonts w:ascii="Arial" w:hAnsi="Arial" w:cs="Arial"/>
                <w:sz w:val="26"/>
                <w:szCs w:val="26"/>
              </w:rPr>
              <w:t>нвентарний номер – 551</w:t>
            </w:r>
            <w:r>
              <w:rPr>
                <w:rFonts w:ascii="Arial" w:hAnsi="Arial" w:cs="Arial"/>
                <w:sz w:val="26"/>
                <w:szCs w:val="26"/>
              </w:rPr>
              <w:t>, з</w:t>
            </w:r>
            <w:r w:rsidRPr="00F0196C">
              <w:rPr>
                <w:rFonts w:ascii="Arial" w:hAnsi="Arial" w:cs="Arial"/>
                <w:sz w:val="26"/>
                <w:szCs w:val="26"/>
              </w:rPr>
              <w:t>аводський номер – 11011</w:t>
            </w:r>
            <w:r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р</w:t>
            </w:r>
            <w:r w:rsidRPr="00F0196C">
              <w:rPr>
                <w:rFonts w:ascii="Arial" w:hAnsi="Arial" w:cs="Arial"/>
                <w:sz w:val="26"/>
                <w:szCs w:val="26"/>
              </w:rPr>
              <w:t xml:space="preserve">ік випуску </w:t>
            </w:r>
            <w:r w:rsidR="001512B2" w:rsidRPr="00F0196C">
              <w:rPr>
                <w:rFonts w:ascii="Arial" w:hAnsi="Arial" w:cs="Arial"/>
                <w:sz w:val="26"/>
                <w:szCs w:val="26"/>
              </w:rPr>
              <w:t>–</w:t>
            </w:r>
            <w:r w:rsidRPr="00F0196C">
              <w:rPr>
                <w:rFonts w:ascii="Arial" w:hAnsi="Arial" w:cs="Arial"/>
                <w:sz w:val="26"/>
                <w:szCs w:val="26"/>
              </w:rPr>
              <w:t xml:space="preserve"> 1989</w:t>
            </w:r>
          </w:p>
        </w:tc>
        <w:tc>
          <w:tcPr>
            <w:tcW w:w="1418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1984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670 500,00</w:t>
            </w:r>
          </w:p>
        </w:tc>
        <w:tc>
          <w:tcPr>
            <w:tcW w:w="1985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266 360,70</w:t>
            </w:r>
          </w:p>
        </w:tc>
        <w:tc>
          <w:tcPr>
            <w:tcW w:w="2268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404 139,30</w:t>
            </w:r>
          </w:p>
        </w:tc>
      </w:tr>
      <w:tr w:rsidR="00F0196C" w:rsidRPr="00F0196C" w:rsidTr="00687CC1">
        <w:trPr>
          <w:trHeight w:val="521"/>
          <w:jc w:val="center"/>
        </w:trPr>
        <w:tc>
          <w:tcPr>
            <w:tcW w:w="704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7</w:t>
            </w:r>
            <w:r w:rsidR="00875FE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7229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 xml:space="preserve">Тролейбус пасажирський Шкода 14 </w:t>
            </w:r>
            <w:proofErr w:type="spellStart"/>
            <w:r w:rsidRPr="00F0196C">
              <w:rPr>
                <w:rFonts w:ascii="Arial" w:hAnsi="Arial" w:cs="Arial"/>
                <w:sz w:val="26"/>
                <w:szCs w:val="26"/>
              </w:rPr>
              <w:t>Тр</w:t>
            </w:r>
            <w:proofErr w:type="spellEnd"/>
          </w:p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і</w:t>
            </w:r>
            <w:r w:rsidRPr="00F0196C">
              <w:rPr>
                <w:rFonts w:ascii="Arial" w:hAnsi="Arial" w:cs="Arial"/>
                <w:sz w:val="26"/>
                <w:szCs w:val="26"/>
              </w:rPr>
              <w:t>нвентарний номер – 581</w:t>
            </w:r>
            <w:r>
              <w:rPr>
                <w:rFonts w:ascii="Arial" w:hAnsi="Arial" w:cs="Arial"/>
                <w:sz w:val="26"/>
                <w:szCs w:val="26"/>
              </w:rPr>
              <w:t>, з</w:t>
            </w:r>
            <w:r w:rsidRPr="00F0196C">
              <w:rPr>
                <w:rFonts w:ascii="Arial" w:hAnsi="Arial" w:cs="Arial"/>
                <w:sz w:val="26"/>
                <w:szCs w:val="26"/>
              </w:rPr>
              <w:t>аводський номер – 11473</w:t>
            </w:r>
            <w:r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р</w:t>
            </w:r>
            <w:r w:rsidRPr="00F0196C">
              <w:rPr>
                <w:rFonts w:ascii="Arial" w:hAnsi="Arial" w:cs="Arial"/>
                <w:sz w:val="26"/>
                <w:szCs w:val="26"/>
              </w:rPr>
              <w:t xml:space="preserve">ік випуску </w:t>
            </w:r>
            <w:r w:rsidR="001512B2" w:rsidRPr="00F0196C">
              <w:rPr>
                <w:rFonts w:ascii="Arial" w:hAnsi="Arial" w:cs="Arial"/>
                <w:sz w:val="26"/>
                <w:szCs w:val="26"/>
              </w:rPr>
              <w:t>–</w:t>
            </w:r>
            <w:r w:rsidRPr="00F0196C">
              <w:rPr>
                <w:rFonts w:ascii="Arial" w:hAnsi="Arial" w:cs="Arial"/>
                <w:sz w:val="26"/>
                <w:szCs w:val="26"/>
              </w:rPr>
              <w:t xml:space="preserve"> 1990</w:t>
            </w:r>
          </w:p>
        </w:tc>
        <w:tc>
          <w:tcPr>
            <w:tcW w:w="1418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1984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882 700,00</w:t>
            </w:r>
          </w:p>
        </w:tc>
        <w:tc>
          <w:tcPr>
            <w:tcW w:w="1985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355 853,52</w:t>
            </w:r>
          </w:p>
        </w:tc>
        <w:tc>
          <w:tcPr>
            <w:tcW w:w="2268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526 846,48</w:t>
            </w:r>
          </w:p>
        </w:tc>
      </w:tr>
      <w:tr w:rsidR="00F0196C" w:rsidRPr="00F0196C" w:rsidTr="00687CC1">
        <w:trPr>
          <w:trHeight w:val="521"/>
          <w:jc w:val="center"/>
        </w:trPr>
        <w:tc>
          <w:tcPr>
            <w:tcW w:w="704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8</w:t>
            </w:r>
            <w:r w:rsidR="00875FE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7229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 xml:space="preserve">Тролейбус пасажирський Шкода 14 </w:t>
            </w:r>
            <w:proofErr w:type="spellStart"/>
            <w:r w:rsidRPr="00F0196C">
              <w:rPr>
                <w:rFonts w:ascii="Arial" w:hAnsi="Arial" w:cs="Arial"/>
                <w:sz w:val="26"/>
                <w:szCs w:val="26"/>
              </w:rPr>
              <w:t>Тр</w:t>
            </w:r>
            <w:proofErr w:type="spellEnd"/>
          </w:p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і</w:t>
            </w:r>
            <w:r w:rsidRPr="00F0196C">
              <w:rPr>
                <w:rFonts w:ascii="Arial" w:hAnsi="Arial" w:cs="Arial"/>
                <w:sz w:val="26"/>
                <w:szCs w:val="26"/>
              </w:rPr>
              <w:t>нвентарний номер – 583</w:t>
            </w:r>
            <w:r>
              <w:rPr>
                <w:rFonts w:ascii="Arial" w:hAnsi="Arial" w:cs="Arial"/>
                <w:sz w:val="26"/>
                <w:szCs w:val="26"/>
              </w:rPr>
              <w:t>, з</w:t>
            </w:r>
            <w:r w:rsidRPr="00F0196C">
              <w:rPr>
                <w:rFonts w:ascii="Arial" w:hAnsi="Arial" w:cs="Arial"/>
                <w:sz w:val="26"/>
                <w:szCs w:val="26"/>
              </w:rPr>
              <w:t>аводський номер – 11470</w:t>
            </w:r>
            <w:r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р</w:t>
            </w:r>
            <w:r w:rsidRPr="00F0196C">
              <w:rPr>
                <w:rFonts w:ascii="Arial" w:hAnsi="Arial" w:cs="Arial"/>
                <w:sz w:val="26"/>
                <w:szCs w:val="26"/>
              </w:rPr>
              <w:t xml:space="preserve">ік випуску </w:t>
            </w:r>
            <w:r w:rsidR="001512B2" w:rsidRPr="00F0196C">
              <w:rPr>
                <w:rFonts w:ascii="Arial" w:hAnsi="Arial" w:cs="Arial"/>
                <w:sz w:val="26"/>
                <w:szCs w:val="26"/>
              </w:rPr>
              <w:t>–</w:t>
            </w:r>
            <w:r w:rsidRPr="00F0196C">
              <w:rPr>
                <w:rFonts w:ascii="Arial" w:hAnsi="Arial" w:cs="Arial"/>
                <w:sz w:val="26"/>
                <w:szCs w:val="26"/>
              </w:rPr>
              <w:t xml:space="preserve"> 1990</w:t>
            </w:r>
          </w:p>
        </w:tc>
        <w:tc>
          <w:tcPr>
            <w:tcW w:w="1418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1984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638 500,00</w:t>
            </w:r>
          </w:p>
        </w:tc>
        <w:tc>
          <w:tcPr>
            <w:tcW w:w="1985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257 640,42</w:t>
            </w:r>
          </w:p>
        </w:tc>
        <w:tc>
          <w:tcPr>
            <w:tcW w:w="2268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380 859,58</w:t>
            </w:r>
          </w:p>
        </w:tc>
      </w:tr>
      <w:tr w:rsidR="00F0196C" w:rsidRPr="00F0196C" w:rsidTr="00687CC1">
        <w:trPr>
          <w:trHeight w:val="521"/>
          <w:jc w:val="center"/>
        </w:trPr>
        <w:tc>
          <w:tcPr>
            <w:tcW w:w="704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9</w:t>
            </w:r>
            <w:r w:rsidR="00875FE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7229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 xml:space="preserve">Тролейбус пасажирський Шкода 14 </w:t>
            </w:r>
            <w:proofErr w:type="spellStart"/>
            <w:r w:rsidRPr="00F0196C">
              <w:rPr>
                <w:rFonts w:ascii="Arial" w:hAnsi="Arial" w:cs="Arial"/>
                <w:sz w:val="26"/>
                <w:szCs w:val="26"/>
              </w:rPr>
              <w:t>Тр</w:t>
            </w:r>
            <w:proofErr w:type="spellEnd"/>
          </w:p>
          <w:p w:rsidR="00F0196C" w:rsidRPr="00F0196C" w:rsidRDefault="00F33E51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і</w:t>
            </w:r>
            <w:r w:rsidR="00F0196C" w:rsidRPr="00F0196C">
              <w:rPr>
                <w:rFonts w:ascii="Arial" w:hAnsi="Arial" w:cs="Arial"/>
                <w:sz w:val="26"/>
                <w:szCs w:val="26"/>
              </w:rPr>
              <w:t>нвентарний номер – 586</w:t>
            </w:r>
            <w:r>
              <w:rPr>
                <w:rFonts w:ascii="Arial" w:hAnsi="Arial" w:cs="Arial"/>
                <w:sz w:val="26"/>
                <w:szCs w:val="26"/>
              </w:rPr>
              <w:t>, з</w:t>
            </w:r>
            <w:r w:rsidR="00F0196C" w:rsidRPr="00F0196C">
              <w:rPr>
                <w:rFonts w:ascii="Arial" w:hAnsi="Arial" w:cs="Arial"/>
                <w:sz w:val="26"/>
                <w:szCs w:val="26"/>
              </w:rPr>
              <w:t>аводський номер – 11469</w:t>
            </w:r>
            <w:r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F0196C" w:rsidRPr="00F0196C" w:rsidRDefault="00F33E51" w:rsidP="00F33E5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р</w:t>
            </w:r>
            <w:r w:rsidR="00F0196C" w:rsidRPr="00F0196C">
              <w:rPr>
                <w:rFonts w:ascii="Arial" w:hAnsi="Arial" w:cs="Arial"/>
                <w:sz w:val="26"/>
                <w:szCs w:val="26"/>
              </w:rPr>
              <w:t xml:space="preserve">ік випуску </w:t>
            </w:r>
            <w:r w:rsidR="001512B2" w:rsidRPr="00F0196C">
              <w:rPr>
                <w:rFonts w:ascii="Arial" w:hAnsi="Arial" w:cs="Arial"/>
                <w:sz w:val="26"/>
                <w:szCs w:val="26"/>
              </w:rPr>
              <w:t>–</w:t>
            </w:r>
            <w:r w:rsidR="00F0196C" w:rsidRPr="00F0196C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1990</w:t>
            </w:r>
          </w:p>
        </w:tc>
        <w:tc>
          <w:tcPr>
            <w:tcW w:w="1418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1984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361 000,00</w:t>
            </w:r>
          </w:p>
        </w:tc>
        <w:tc>
          <w:tcPr>
            <w:tcW w:w="1985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145 666,62</w:t>
            </w:r>
          </w:p>
        </w:tc>
        <w:tc>
          <w:tcPr>
            <w:tcW w:w="2268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215 333,38</w:t>
            </w:r>
          </w:p>
        </w:tc>
      </w:tr>
      <w:tr w:rsidR="00F0196C" w:rsidRPr="00F0196C" w:rsidTr="00687CC1">
        <w:trPr>
          <w:trHeight w:val="521"/>
          <w:jc w:val="center"/>
        </w:trPr>
        <w:tc>
          <w:tcPr>
            <w:tcW w:w="704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10</w:t>
            </w:r>
            <w:r w:rsidR="00875FE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7229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 xml:space="preserve">Тролейбус пасажирський </w:t>
            </w:r>
            <w:r w:rsidR="00247354">
              <w:rPr>
                <w:rFonts w:ascii="Arial" w:hAnsi="Arial" w:cs="Arial"/>
                <w:sz w:val="26"/>
                <w:szCs w:val="26"/>
              </w:rPr>
              <w:t xml:space="preserve">Шкода 14 </w:t>
            </w:r>
            <w:proofErr w:type="spellStart"/>
            <w:r w:rsidR="00247354">
              <w:rPr>
                <w:rFonts w:ascii="Arial" w:hAnsi="Arial" w:cs="Arial"/>
                <w:sz w:val="26"/>
                <w:szCs w:val="26"/>
              </w:rPr>
              <w:t>Тр</w:t>
            </w:r>
            <w:proofErr w:type="spellEnd"/>
          </w:p>
          <w:p w:rsidR="00F0196C" w:rsidRPr="00F0196C" w:rsidRDefault="00247354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і</w:t>
            </w:r>
            <w:r w:rsidR="00F0196C" w:rsidRPr="00F0196C">
              <w:rPr>
                <w:rFonts w:ascii="Arial" w:hAnsi="Arial" w:cs="Arial"/>
                <w:sz w:val="26"/>
                <w:szCs w:val="26"/>
              </w:rPr>
              <w:t>нвентарний номер – 590</w:t>
            </w:r>
            <w:r>
              <w:rPr>
                <w:rFonts w:ascii="Arial" w:hAnsi="Arial" w:cs="Arial"/>
                <w:sz w:val="26"/>
                <w:szCs w:val="26"/>
              </w:rPr>
              <w:t>, з</w:t>
            </w:r>
            <w:r w:rsidR="00F0196C" w:rsidRPr="00F0196C">
              <w:rPr>
                <w:rFonts w:ascii="Arial" w:hAnsi="Arial" w:cs="Arial"/>
                <w:sz w:val="26"/>
                <w:szCs w:val="26"/>
              </w:rPr>
              <w:t>аводський номер – 11437</w:t>
            </w:r>
            <w:r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F0196C" w:rsidRPr="00F0196C" w:rsidRDefault="00247354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р</w:t>
            </w:r>
            <w:r w:rsidR="00F0196C" w:rsidRPr="00F0196C">
              <w:rPr>
                <w:rFonts w:ascii="Arial" w:hAnsi="Arial" w:cs="Arial"/>
                <w:sz w:val="26"/>
                <w:szCs w:val="26"/>
              </w:rPr>
              <w:t xml:space="preserve">ік випуску </w:t>
            </w:r>
            <w:r w:rsidR="001512B2" w:rsidRPr="00F0196C">
              <w:rPr>
                <w:rFonts w:ascii="Arial" w:hAnsi="Arial" w:cs="Arial"/>
                <w:sz w:val="26"/>
                <w:szCs w:val="26"/>
              </w:rPr>
              <w:t>–</w:t>
            </w:r>
            <w:r w:rsidR="00F0196C" w:rsidRPr="00F0196C">
              <w:rPr>
                <w:rFonts w:ascii="Arial" w:hAnsi="Arial" w:cs="Arial"/>
                <w:sz w:val="26"/>
                <w:szCs w:val="26"/>
              </w:rPr>
              <w:t xml:space="preserve"> 1991</w:t>
            </w:r>
          </w:p>
        </w:tc>
        <w:tc>
          <w:tcPr>
            <w:tcW w:w="1418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1984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376 200,00</w:t>
            </w:r>
          </w:p>
        </w:tc>
        <w:tc>
          <w:tcPr>
            <w:tcW w:w="1985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152 078,72</w:t>
            </w:r>
          </w:p>
        </w:tc>
        <w:tc>
          <w:tcPr>
            <w:tcW w:w="2268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224 121,28</w:t>
            </w:r>
          </w:p>
        </w:tc>
      </w:tr>
      <w:tr w:rsidR="00F0196C" w:rsidRPr="00F0196C" w:rsidTr="00687CC1">
        <w:trPr>
          <w:trHeight w:val="521"/>
          <w:jc w:val="center"/>
        </w:trPr>
        <w:tc>
          <w:tcPr>
            <w:tcW w:w="704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11</w:t>
            </w:r>
            <w:r w:rsidR="00875FE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7229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 xml:space="preserve">Тролейбус пасажирський Шкода 14 </w:t>
            </w:r>
            <w:proofErr w:type="spellStart"/>
            <w:r w:rsidRPr="00F0196C">
              <w:rPr>
                <w:rFonts w:ascii="Arial" w:hAnsi="Arial" w:cs="Arial"/>
                <w:sz w:val="26"/>
                <w:szCs w:val="26"/>
              </w:rPr>
              <w:t>Тр</w:t>
            </w:r>
            <w:proofErr w:type="spellEnd"/>
          </w:p>
          <w:p w:rsidR="00F0196C" w:rsidRPr="00F0196C" w:rsidRDefault="00247354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і</w:t>
            </w:r>
            <w:r w:rsidR="00F0196C" w:rsidRPr="00F0196C">
              <w:rPr>
                <w:rFonts w:ascii="Arial" w:hAnsi="Arial" w:cs="Arial"/>
                <w:sz w:val="26"/>
                <w:szCs w:val="26"/>
              </w:rPr>
              <w:t>нвентарний номер – 555</w:t>
            </w:r>
            <w:r>
              <w:rPr>
                <w:rFonts w:ascii="Arial" w:hAnsi="Arial" w:cs="Arial"/>
                <w:sz w:val="26"/>
                <w:szCs w:val="26"/>
              </w:rPr>
              <w:t>, з</w:t>
            </w:r>
            <w:r w:rsidR="00F0196C" w:rsidRPr="00F0196C">
              <w:rPr>
                <w:rFonts w:ascii="Arial" w:hAnsi="Arial" w:cs="Arial"/>
                <w:sz w:val="26"/>
                <w:szCs w:val="26"/>
              </w:rPr>
              <w:t>аводський номер – 11018</w:t>
            </w:r>
            <w:r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F0196C" w:rsidRPr="00F0196C" w:rsidRDefault="00247354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р</w:t>
            </w:r>
            <w:r w:rsidR="00F0196C" w:rsidRPr="00F0196C">
              <w:rPr>
                <w:rFonts w:ascii="Arial" w:hAnsi="Arial" w:cs="Arial"/>
                <w:sz w:val="26"/>
                <w:szCs w:val="26"/>
              </w:rPr>
              <w:t xml:space="preserve">ік випуску </w:t>
            </w:r>
            <w:r w:rsidR="001512B2" w:rsidRPr="00F0196C">
              <w:rPr>
                <w:rFonts w:ascii="Arial" w:hAnsi="Arial" w:cs="Arial"/>
                <w:sz w:val="26"/>
                <w:szCs w:val="26"/>
              </w:rPr>
              <w:t>–</w:t>
            </w:r>
            <w:r w:rsidR="00F0196C" w:rsidRPr="00F0196C">
              <w:rPr>
                <w:rFonts w:ascii="Arial" w:hAnsi="Arial" w:cs="Arial"/>
                <w:sz w:val="26"/>
                <w:szCs w:val="26"/>
              </w:rPr>
              <w:t xml:space="preserve"> 1989</w:t>
            </w:r>
          </w:p>
        </w:tc>
        <w:tc>
          <w:tcPr>
            <w:tcW w:w="1418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1984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943 000,00</w:t>
            </w:r>
          </w:p>
        </w:tc>
        <w:tc>
          <w:tcPr>
            <w:tcW w:w="1985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374 613,00</w:t>
            </w:r>
          </w:p>
        </w:tc>
        <w:tc>
          <w:tcPr>
            <w:tcW w:w="2268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568 387,00</w:t>
            </w:r>
          </w:p>
        </w:tc>
      </w:tr>
      <w:tr w:rsidR="00F0196C" w:rsidRPr="00F0196C" w:rsidTr="00687CC1">
        <w:trPr>
          <w:trHeight w:val="521"/>
          <w:jc w:val="center"/>
        </w:trPr>
        <w:tc>
          <w:tcPr>
            <w:tcW w:w="704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12</w:t>
            </w:r>
            <w:r w:rsidR="00875FE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7229" w:type="dxa"/>
            <w:hideMark/>
          </w:tcPr>
          <w:p w:rsidR="00247354" w:rsidRDefault="00F0196C" w:rsidP="0024735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Тролейбус пасажирський</w:t>
            </w:r>
            <w:r w:rsidR="00875FE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0196C">
              <w:rPr>
                <w:rFonts w:ascii="Arial" w:hAnsi="Arial" w:cs="Arial"/>
                <w:sz w:val="26"/>
                <w:szCs w:val="26"/>
              </w:rPr>
              <w:t xml:space="preserve">Шкода 14 </w:t>
            </w:r>
            <w:proofErr w:type="spellStart"/>
            <w:r w:rsidRPr="00F0196C">
              <w:rPr>
                <w:rFonts w:ascii="Arial" w:hAnsi="Arial" w:cs="Arial"/>
                <w:sz w:val="26"/>
                <w:szCs w:val="26"/>
              </w:rPr>
              <w:t>Тр</w:t>
            </w:r>
            <w:proofErr w:type="spellEnd"/>
          </w:p>
          <w:p w:rsidR="00247354" w:rsidRDefault="00247354" w:rsidP="0024735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і</w:t>
            </w:r>
            <w:r w:rsidR="00F0196C" w:rsidRPr="00F0196C">
              <w:rPr>
                <w:rFonts w:ascii="Arial" w:hAnsi="Arial" w:cs="Arial"/>
                <w:sz w:val="26"/>
                <w:szCs w:val="26"/>
              </w:rPr>
              <w:t>нвентарний номер – 514</w:t>
            </w:r>
            <w:r>
              <w:rPr>
                <w:rFonts w:ascii="Arial" w:hAnsi="Arial" w:cs="Arial"/>
                <w:sz w:val="26"/>
                <w:szCs w:val="26"/>
              </w:rPr>
              <w:t>,</w:t>
            </w:r>
            <w:r w:rsidR="00F0196C" w:rsidRPr="00F0196C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з</w:t>
            </w:r>
            <w:r w:rsidR="00F0196C" w:rsidRPr="00F0196C">
              <w:rPr>
                <w:rFonts w:ascii="Arial" w:hAnsi="Arial" w:cs="Arial"/>
                <w:sz w:val="26"/>
                <w:szCs w:val="26"/>
              </w:rPr>
              <w:t>аводський номер –10609</w:t>
            </w:r>
            <w:r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F0196C" w:rsidRPr="00247354" w:rsidRDefault="00247354" w:rsidP="0024735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р</w:t>
            </w:r>
            <w:r w:rsidR="00F0196C" w:rsidRPr="00F0196C">
              <w:rPr>
                <w:rFonts w:ascii="Arial" w:hAnsi="Arial" w:cs="Arial"/>
                <w:sz w:val="26"/>
                <w:szCs w:val="26"/>
              </w:rPr>
              <w:t xml:space="preserve">ік випуску </w:t>
            </w:r>
            <w:r w:rsidR="001512B2" w:rsidRPr="00F0196C">
              <w:rPr>
                <w:rFonts w:ascii="Arial" w:hAnsi="Arial" w:cs="Arial"/>
                <w:sz w:val="26"/>
                <w:szCs w:val="26"/>
              </w:rPr>
              <w:t>–</w:t>
            </w:r>
            <w:r w:rsidR="00875FE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F0196C" w:rsidRPr="00F0196C">
              <w:rPr>
                <w:rFonts w:ascii="Arial" w:hAnsi="Arial" w:cs="Arial"/>
                <w:sz w:val="26"/>
                <w:szCs w:val="26"/>
              </w:rPr>
              <w:t>1988</w:t>
            </w:r>
          </w:p>
        </w:tc>
        <w:tc>
          <w:tcPr>
            <w:tcW w:w="1418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1984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526 600,00</w:t>
            </w:r>
          </w:p>
        </w:tc>
        <w:tc>
          <w:tcPr>
            <w:tcW w:w="1985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207 037,65</w:t>
            </w:r>
          </w:p>
        </w:tc>
        <w:tc>
          <w:tcPr>
            <w:tcW w:w="2268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319 562,35</w:t>
            </w:r>
          </w:p>
        </w:tc>
      </w:tr>
      <w:tr w:rsidR="00F0196C" w:rsidRPr="00F0196C" w:rsidTr="00687CC1">
        <w:trPr>
          <w:trHeight w:val="521"/>
          <w:jc w:val="center"/>
        </w:trPr>
        <w:tc>
          <w:tcPr>
            <w:tcW w:w="704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13</w:t>
            </w:r>
            <w:r w:rsidR="00875FE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7229" w:type="dxa"/>
            <w:hideMark/>
          </w:tcPr>
          <w:p w:rsidR="00875FED" w:rsidRDefault="00F0196C" w:rsidP="00875FE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 xml:space="preserve">Тролейбус пасажирський </w:t>
            </w:r>
            <w:r w:rsidR="00875FE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0196C">
              <w:rPr>
                <w:rFonts w:ascii="Arial" w:hAnsi="Arial" w:cs="Arial"/>
                <w:sz w:val="26"/>
                <w:szCs w:val="26"/>
              </w:rPr>
              <w:t xml:space="preserve">Шкода 15 </w:t>
            </w:r>
            <w:proofErr w:type="spellStart"/>
            <w:r w:rsidRPr="00F0196C">
              <w:rPr>
                <w:rFonts w:ascii="Arial" w:hAnsi="Arial" w:cs="Arial"/>
                <w:sz w:val="26"/>
                <w:szCs w:val="26"/>
              </w:rPr>
              <w:t>Тр</w:t>
            </w:r>
            <w:proofErr w:type="spellEnd"/>
          </w:p>
          <w:p w:rsidR="00875FED" w:rsidRDefault="00875FED" w:rsidP="00875FE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і</w:t>
            </w:r>
            <w:r w:rsidR="00F0196C" w:rsidRPr="00F0196C">
              <w:rPr>
                <w:rFonts w:ascii="Arial" w:hAnsi="Arial" w:cs="Arial"/>
                <w:sz w:val="26"/>
                <w:szCs w:val="26"/>
              </w:rPr>
              <w:t>нвентарний номер – 599</w:t>
            </w:r>
            <w:r>
              <w:rPr>
                <w:rFonts w:ascii="Arial" w:hAnsi="Arial" w:cs="Arial"/>
                <w:sz w:val="26"/>
                <w:szCs w:val="26"/>
              </w:rPr>
              <w:t>,</w:t>
            </w:r>
            <w:r w:rsidR="00F0196C" w:rsidRPr="00F0196C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з</w:t>
            </w:r>
            <w:r w:rsidR="00F0196C" w:rsidRPr="00F0196C">
              <w:rPr>
                <w:rFonts w:ascii="Arial" w:hAnsi="Arial" w:cs="Arial"/>
                <w:sz w:val="26"/>
                <w:szCs w:val="26"/>
              </w:rPr>
              <w:t>аводський номер –11883</w:t>
            </w:r>
            <w:r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F0196C" w:rsidRPr="00F0196C" w:rsidRDefault="00875FED" w:rsidP="00875FED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р</w:t>
            </w:r>
            <w:r w:rsidR="00F0196C" w:rsidRPr="00F0196C">
              <w:rPr>
                <w:rFonts w:ascii="Arial" w:hAnsi="Arial" w:cs="Arial"/>
                <w:sz w:val="26"/>
                <w:szCs w:val="26"/>
              </w:rPr>
              <w:t xml:space="preserve">ік випуску </w:t>
            </w:r>
            <w:r w:rsidR="001512B2" w:rsidRPr="00F0196C">
              <w:rPr>
                <w:rFonts w:ascii="Arial" w:hAnsi="Arial" w:cs="Arial"/>
                <w:sz w:val="26"/>
                <w:szCs w:val="26"/>
              </w:rPr>
              <w:t>–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F0196C" w:rsidRPr="00F0196C">
              <w:rPr>
                <w:rFonts w:ascii="Arial" w:hAnsi="Arial" w:cs="Arial"/>
                <w:sz w:val="26"/>
                <w:szCs w:val="26"/>
              </w:rPr>
              <w:t>1991</w:t>
            </w:r>
          </w:p>
        </w:tc>
        <w:tc>
          <w:tcPr>
            <w:tcW w:w="1418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1984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147 700,00</w:t>
            </w:r>
          </w:p>
        </w:tc>
        <w:tc>
          <w:tcPr>
            <w:tcW w:w="1985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112 826,46</w:t>
            </w:r>
          </w:p>
        </w:tc>
        <w:tc>
          <w:tcPr>
            <w:tcW w:w="2268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34 873,54</w:t>
            </w:r>
          </w:p>
        </w:tc>
      </w:tr>
      <w:tr w:rsidR="00F0196C" w:rsidRPr="00F0196C" w:rsidTr="00687CC1">
        <w:trPr>
          <w:trHeight w:val="521"/>
          <w:jc w:val="center"/>
        </w:trPr>
        <w:tc>
          <w:tcPr>
            <w:tcW w:w="704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14</w:t>
            </w:r>
            <w:r w:rsidR="00875FE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7229" w:type="dxa"/>
            <w:hideMark/>
          </w:tcPr>
          <w:p w:rsidR="00875FED" w:rsidRDefault="00F0196C" w:rsidP="00875FE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 xml:space="preserve">Тролейбус пасажирський </w:t>
            </w:r>
            <w:r w:rsidR="00875FE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0196C">
              <w:rPr>
                <w:rFonts w:ascii="Arial" w:hAnsi="Arial" w:cs="Arial"/>
                <w:sz w:val="26"/>
                <w:szCs w:val="26"/>
              </w:rPr>
              <w:t xml:space="preserve">Шкода 15 </w:t>
            </w:r>
            <w:proofErr w:type="spellStart"/>
            <w:r w:rsidRPr="00F0196C">
              <w:rPr>
                <w:rFonts w:ascii="Arial" w:hAnsi="Arial" w:cs="Arial"/>
                <w:sz w:val="26"/>
                <w:szCs w:val="26"/>
              </w:rPr>
              <w:t>Тр</w:t>
            </w:r>
            <w:proofErr w:type="spellEnd"/>
          </w:p>
          <w:p w:rsidR="00875FED" w:rsidRDefault="00875FED" w:rsidP="00875FE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і</w:t>
            </w:r>
            <w:r w:rsidR="00F0196C" w:rsidRPr="00F0196C">
              <w:rPr>
                <w:rFonts w:ascii="Arial" w:hAnsi="Arial" w:cs="Arial"/>
                <w:sz w:val="26"/>
                <w:szCs w:val="26"/>
              </w:rPr>
              <w:t>нвентарний номер – 602</w:t>
            </w:r>
            <w:r>
              <w:rPr>
                <w:rFonts w:ascii="Arial" w:hAnsi="Arial" w:cs="Arial"/>
                <w:sz w:val="26"/>
                <w:szCs w:val="26"/>
              </w:rPr>
              <w:t>,</w:t>
            </w:r>
            <w:r w:rsidR="00F0196C" w:rsidRPr="00F0196C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з</w:t>
            </w:r>
            <w:r w:rsidR="00F0196C" w:rsidRPr="00F0196C">
              <w:rPr>
                <w:rFonts w:ascii="Arial" w:hAnsi="Arial" w:cs="Arial"/>
                <w:sz w:val="26"/>
                <w:szCs w:val="26"/>
              </w:rPr>
              <w:t>аводський номер –11899</w:t>
            </w:r>
            <w:r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F0196C" w:rsidRPr="00F0196C" w:rsidRDefault="00875FED" w:rsidP="00875FED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р</w:t>
            </w:r>
            <w:r w:rsidR="00F0196C" w:rsidRPr="00F0196C">
              <w:rPr>
                <w:rFonts w:ascii="Arial" w:hAnsi="Arial" w:cs="Arial"/>
                <w:sz w:val="26"/>
                <w:szCs w:val="26"/>
              </w:rPr>
              <w:t xml:space="preserve">ік випуску </w:t>
            </w:r>
            <w:r w:rsidR="001512B2" w:rsidRPr="00F0196C">
              <w:rPr>
                <w:rFonts w:ascii="Arial" w:hAnsi="Arial" w:cs="Arial"/>
                <w:sz w:val="26"/>
                <w:szCs w:val="26"/>
              </w:rPr>
              <w:t>–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F0196C" w:rsidRPr="00F0196C">
              <w:rPr>
                <w:rFonts w:ascii="Arial" w:hAnsi="Arial" w:cs="Arial"/>
                <w:sz w:val="26"/>
                <w:szCs w:val="26"/>
              </w:rPr>
              <w:t>1992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1984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353 330,48</w:t>
            </w:r>
          </w:p>
        </w:tc>
        <w:tc>
          <w:tcPr>
            <w:tcW w:w="1985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241 211,10</w:t>
            </w:r>
          </w:p>
        </w:tc>
        <w:tc>
          <w:tcPr>
            <w:tcW w:w="2268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112 119,38</w:t>
            </w:r>
          </w:p>
        </w:tc>
      </w:tr>
      <w:tr w:rsidR="00F0196C" w:rsidRPr="00F0196C" w:rsidTr="00687CC1">
        <w:trPr>
          <w:trHeight w:val="521"/>
          <w:jc w:val="center"/>
        </w:trPr>
        <w:tc>
          <w:tcPr>
            <w:tcW w:w="704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15</w:t>
            </w:r>
            <w:r w:rsidR="00875FE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7229" w:type="dxa"/>
            <w:hideMark/>
          </w:tcPr>
          <w:p w:rsidR="00875FED" w:rsidRDefault="00F0196C" w:rsidP="00875FE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 xml:space="preserve">Тролейбус пасажирський Шкода 15 </w:t>
            </w:r>
            <w:proofErr w:type="spellStart"/>
            <w:r w:rsidRPr="00F0196C">
              <w:rPr>
                <w:rFonts w:ascii="Arial" w:hAnsi="Arial" w:cs="Arial"/>
                <w:sz w:val="26"/>
                <w:szCs w:val="26"/>
              </w:rPr>
              <w:t>Тр</w:t>
            </w:r>
            <w:proofErr w:type="spellEnd"/>
          </w:p>
          <w:p w:rsidR="00875FED" w:rsidRDefault="00875FED" w:rsidP="00875FE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і</w:t>
            </w:r>
            <w:r w:rsidR="00F0196C" w:rsidRPr="00F0196C">
              <w:rPr>
                <w:rFonts w:ascii="Arial" w:hAnsi="Arial" w:cs="Arial"/>
                <w:sz w:val="26"/>
                <w:szCs w:val="26"/>
              </w:rPr>
              <w:t>нвентарний номер – 605</w:t>
            </w:r>
            <w:r>
              <w:rPr>
                <w:rFonts w:ascii="Arial" w:hAnsi="Arial" w:cs="Arial"/>
                <w:sz w:val="26"/>
                <w:szCs w:val="26"/>
              </w:rPr>
              <w:t>,</w:t>
            </w:r>
            <w:r w:rsidR="00F0196C" w:rsidRPr="00F0196C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з</w:t>
            </w:r>
            <w:r w:rsidR="00F0196C" w:rsidRPr="00F0196C">
              <w:rPr>
                <w:rFonts w:ascii="Arial" w:hAnsi="Arial" w:cs="Arial"/>
                <w:sz w:val="26"/>
                <w:szCs w:val="26"/>
              </w:rPr>
              <w:t>аводський номер –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F0196C" w:rsidRPr="00F0196C">
              <w:rPr>
                <w:rFonts w:ascii="Arial" w:hAnsi="Arial" w:cs="Arial"/>
                <w:sz w:val="26"/>
                <w:szCs w:val="26"/>
              </w:rPr>
              <w:t>11901</w:t>
            </w:r>
            <w:r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F0196C" w:rsidRPr="00F0196C" w:rsidRDefault="00875FED" w:rsidP="00875FED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р</w:t>
            </w:r>
            <w:r w:rsidR="00F0196C" w:rsidRPr="00F0196C">
              <w:rPr>
                <w:rFonts w:ascii="Arial" w:hAnsi="Arial" w:cs="Arial"/>
                <w:sz w:val="26"/>
                <w:szCs w:val="26"/>
              </w:rPr>
              <w:t xml:space="preserve">ік випуску </w:t>
            </w:r>
            <w:r w:rsidR="001512B2" w:rsidRPr="00F0196C">
              <w:rPr>
                <w:rFonts w:ascii="Arial" w:hAnsi="Arial" w:cs="Arial"/>
                <w:sz w:val="26"/>
                <w:szCs w:val="26"/>
              </w:rPr>
              <w:t>–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F0196C" w:rsidRPr="00F0196C">
              <w:rPr>
                <w:rFonts w:ascii="Arial" w:hAnsi="Arial" w:cs="Arial"/>
                <w:sz w:val="26"/>
                <w:szCs w:val="26"/>
              </w:rPr>
              <w:t>1992</w:t>
            </w:r>
          </w:p>
        </w:tc>
        <w:tc>
          <w:tcPr>
            <w:tcW w:w="1418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1984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318 714,34</w:t>
            </w:r>
          </w:p>
        </w:tc>
        <w:tc>
          <w:tcPr>
            <w:tcW w:w="1985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185 077,58</w:t>
            </w:r>
          </w:p>
        </w:tc>
        <w:tc>
          <w:tcPr>
            <w:tcW w:w="2268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133 636,76</w:t>
            </w:r>
          </w:p>
        </w:tc>
      </w:tr>
      <w:tr w:rsidR="00F0196C" w:rsidRPr="00F0196C" w:rsidTr="00687CC1">
        <w:trPr>
          <w:trHeight w:val="521"/>
          <w:jc w:val="center"/>
        </w:trPr>
        <w:tc>
          <w:tcPr>
            <w:tcW w:w="704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lastRenderedPageBreak/>
              <w:t>16</w:t>
            </w:r>
            <w:r w:rsidR="00875FE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7229" w:type="dxa"/>
            <w:hideMark/>
          </w:tcPr>
          <w:p w:rsidR="00875FED" w:rsidRDefault="00F0196C" w:rsidP="00875FE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 xml:space="preserve">Тролейбус пасажирський Шкода 15 </w:t>
            </w:r>
            <w:proofErr w:type="spellStart"/>
            <w:r w:rsidRPr="00F0196C">
              <w:rPr>
                <w:rFonts w:ascii="Arial" w:hAnsi="Arial" w:cs="Arial"/>
                <w:sz w:val="26"/>
                <w:szCs w:val="26"/>
              </w:rPr>
              <w:t>Тр</w:t>
            </w:r>
            <w:proofErr w:type="spellEnd"/>
          </w:p>
          <w:p w:rsidR="00875FED" w:rsidRDefault="00875FED" w:rsidP="00875FE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і</w:t>
            </w:r>
            <w:r w:rsidR="00F0196C" w:rsidRPr="00F0196C">
              <w:rPr>
                <w:rFonts w:ascii="Arial" w:hAnsi="Arial" w:cs="Arial"/>
                <w:sz w:val="26"/>
                <w:szCs w:val="26"/>
              </w:rPr>
              <w:t>нвентарний номер – 607</w:t>
            </w:r>
            <w:r>
              <w:rPr>
                <w:rFonts w:ascii="Arial" w:hAnsi="Arial" w:cs="Arial"/>
                <w:sz w:val="26"/>
                <w:szCs w:val="26"/>
              </w:rPr>
              <w:t>,</w:t>
            </w:r>
            <w:r w:rsidR="00F0196C" w:rsidRPr="00F0196C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з</w:t>
            </w:r>
            <w:r w:rsidR="00F0196C" w:rsidRPr="00F0196C">
              <w:rPr>
                <w:rFonts w:ascii="Arial" w:hAnsi="Arial" w:cs="Arial"/>
                <w:sz w:val="26"/>
                <w:szCs w:val="26"/>
              </w:rPr>
              <w:t>аводський номер –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F0196C" w:rsidRPr="00F0196C">
              <w:rPr>
                <w:rFonts w:ascii="Arial" w:hAnsi="Arial" w:cs="Arial"/>
                <w:sz w:val="26"/>
                <w:szCs w:val="26"/>
              </w:rPr>
              <w:t>11862</w:t>
            </w:r>
            <w:r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F0196C" w:rsidRPr="00F0196C" w:rsidRDefault="00875FED" w:rsidP="00875FED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р</w:t>
            </w:r>
            <w:r w:rsidR="00F0196C" w:rsidRPr="00F0196C">
              <w:rPr>
                <w:rFonts w:ascii="Arial" w:hAnsi="Arial" w:cs="Arial"/>
                <w:sz w:val="26"/>
                <w:szCs w:val="26"/>
              </w:rPr>
              <w:t xml:space="preserve">ік випуску </w:t>
            </w:r>
            <w:r w:rsidR="001512B2" w:rsidRPr="00F0196C">
              <w:rPr>
                <w:rFonts w:ascii="Arial" w:hAnsi="Arial" w:cs="Arial"/>
                <w:sz w:val="26"/>
                <w:szCs w:val="26"/>
              </w:rPr>
              <w:t>–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F0196C" w:rsidRPr="00F0196C">
              <w:rPr>
                <w:rFonts w:ascii="Arial" w:hAnsi="Arial" w:cs="Arial"/>
                <w:sz w:val="26"/>
                <w:szCs w:val="26"/>
              </w:rPr>
              <w:t>1991</w:t>
            </w:r>
          </w:p>
        </w:tc>
        <w:tc>
          <w:tcPr>
            <w:tcW w:w="1418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1984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307 300,00</w:t>
            </w:r>
          </w:p>
        </w:tc>
        <w:tc>
          <w:tcPr>
            <w:tcW w:w="1985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234 743,07</w:t>
            </w:r>
          </w:p>
        </w:tc>
        <w:tc>
          <w:tcPr>
            <w:tcW w:w="2268" w:type="dxa"/>
            <w:hideMark/>
          </w:tcPr>
          <w:p w:rsidR="00F0196C" w:rsidRPr="00F0196C" w:rsidRDefault="00F0196C" w:rsidP="00F01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196C">
              <w:rPr>
                <w:rFonts w:ascii="Arial" w:hAnsi="Arial" w:cs="Arial"/>
                <w:sz w:val="26"/>
                <w:szCs w:val="26"/>
              </w:rPr>
              <w:t>72 556,93</w:t>
            </w:r>
          </w:p>
        </w:tc>
      </w:tr>
      <w:tr w:rsidR="00F0196C" w:rsidRPr="00F0196C" w:rsidTr="00687CC1">
        <w:trPr>
          <w:trHeight w:val="344"/>
          <w:jc w:val="center"/>
        </w:trPr>
        <w:tc>
          <w:tcPr>
            <w:tcW w:w="7933" w:type="dxa"/>
            <w:gridSpan w:val="2"/>
            <w:hideMark/>
          </w:tcPr>
          <w:p w:rsidR="00F0196C" w:rsidRPr="00875FED" w:rsidRDefault="00F0196C" w:rsidP="00875FED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875FED">
              <w:rPr>
                <w:rFonts w:ascii="Arial" w:hAnsi="Arial" w:cs="Arial"/>
                <w:b/>
                <w:sz w:val="26"/>
                <w:szCs w:val="26"/>
              </w:rPr>
              <w:t>Всього:</w:t>
            </w:r>
          </w:p>
        </w:tc>
        <w:tc>
          <w:tcPr>
            <w:tcW w:w="1418" w:type="dxa"/>
            <w:hideMark/>
          </w:tcPr>
          <w:p w:rsidR="00F0196C" w:rsidRPr="00875FED" w:rsidRDefault="00F0196C" w:rsidP="00F0196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75FED">
              <w:rPr>
                <w:rFonts w:ascii="Arial" w:hAnsi="Arial" w:cs="Arial"/>
                <w:b/>
                <w:sz w:val="26"/>
                <w:szCs w:val="26"/>
              </w:rPr>
              <w:t>16</w:t>
            </w:r>
          </w:p>
        </w:tc>
        <w:tc>
          <w:tcPr>
            <w:tcW w:w="1984" w:type="dxa"/>
            <w:hideMark/>
          </w:tcPr>
          <w:p w:rsidR="00F0196C" w:rsidRPr="00875FED" w:rsidRDefault="00F0196C" w:rsidP="00F0196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75FED">
              <w:rPr>
                <w:rFonts w:ascii="Arial" w:hAnsi="Arial" w:cs="Arial"/>
                <w:b/>
                <w:sz w:val="26"/>
                <w:szCs w:val="26"/>
              </w:rPr>
              <w:t>9 224 244,82</w:t>
            </w:r>
          </w:p>
        </w:tc>
        <w:tc>
          <w:tcPr>
            <w:tcW w:w="1985" w:type="dxa"/>
            <w:hideMark/>
          </w:tcPr>
          <w:p w:rsidR="00F0196C" w:rsidRPr="00875FED" w:rsidRDefault="00F0196C" w:rsidP="00F0196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75FED">
              <w:rPr>
                <w:rFonts w:ascii="Arial" w:hAnsi="Arial" w:cs="Arial"/>
                <w:b/>
                <w:sz w:val="26"/>
                <w:szCs w:val="26"/>
              </w:rPr>
              <w:t>4 292 887,66</w:t>
            </w:r>
          </w:p>
        </w:tc>
        <w:tc>
          <w:tcPr>
            <w:tcW w:w="2268" w:type="dxa"/>
            <w:hideMark/>
          </w:tcPr>
          <w:p w:rsidR="00F0196C" w:rsidRPr="00875FED" w:rsidRDefault="00F0196C" w:rsidP="00F0196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75FED">
              <w:rPr>
                <w:rFonts w:ascii="Arial" w:hAnsi="Arial" w:cs="Arial"/>
                <w:b/>
                <w:sz w:val="26"/>
                <w:szCs w:val="26"/>
              </w:rPr>
              <w:t>4 931 357,16</w:t>
            </w:r>
          </w:p>
        </w:tc>
      </w:tr>
    </w:tbl>
    <w:p w:rsidR="00F0196C" w:rsidRPr="00F0196C" w:rsidRDefault="00F0196C" w:rsidP="00F0196C">
      <w:pPr>
        <w:rPr>
          <w:rFonts w:ascii="Arial" w:hAnsi="Arial" w:cs="Arial"/>
          <w:sz w:val="26"/>
          <w:szCs w:val="26"/>
        </w:rPr>
      </w:pPr>
    </w:p>
    <w:p w:rsidR="00F0196C" w:rsidRDefault="00F0196C" w:rsidP="00F0196C">
      <w:pPr>
        <w:rPr>
          <w:rFonts w:ascii="Arial" w:hAnsi="Arial" w:cs="Arial"/>
          <w:sz w:val="26"/>
          <w:szCs w:val="26"/>
        </w:rPr>
      </w:pPr>
    </w:p>
    <w:p w:rsidR="00875FED" w:rsidRDefault="00875FED" w:rsidP="00F0196C">
      <w:pPr>
        <w:rPr>
          <w:rFonts w:ascii="Arial" w:hAnsi="Arial" w:cs="Arial"/>
          <w:sz w:val="26"/>
          <w:szCs w:val="26"/>
        </w:rPr>
      </w:pPr>
    </w:p>
    <w:p w:rsidR="00875FED" w:rsidRPr="00F0196C" w:rsidRDefault="00875FED" w:rsidP="00F0196C">
      <w:pPr>
        <w:rPr>
          <w:rFonts w:ascii="Arial" w:hAnsi="Arial" w:cs="Arial"/>
          <w:sz w:val="26"/>
          <w:szCs w:val="26"/>
        </w:rPr>
      </w:pPr>
    </w:p>
    <w:p w:rsidR="00F0196C" w:rsidRPr="00F0196C" w:rsidRDefault="00F0196C" w:rsidP="00875FED">
      <w:pPr>
        <w:ind w:left="708" w:firstLine="708"/>
        <w:rPr>
          <w:rFonts w:ascii="Arial" w:hAnsi="Arial" w:cs="Arial"/>
          <w:sz w:val="26"/>
          <w:szCs w:val="26"/>
        </w:rPr>
      </w:pPr>
      <w:r w:rsidRPr="00F0196C">
        <w:rPr>
          <w:rFonts w:ascii="Arial" w:hAnsi="Arial" w:cs="Arial"/>
          <w:sz w:val="26"/>
          <w:szCs w:val="26"/>
        </w:rPr>
        <w:t xml:space="preserve">Секретар ради                                                               </w:t>
      </w:r>
      <w:r w:rsidR="00875FED">
        <w:rPr>
          <w:rFonts w:ascii="Arial" w:hAnsi="Arial" w:cs="Arial"/>
          <w:sz w:val="26"/>
          <w:szCs w:val="26"/>
        </w:rPr>
        <w:tab/>
      </w:r>
      <w:r w:rsidR="00875FED">
        <w:rPr>
          <w:rFonts w:ascii="Arial" w:hAnsi="Arial" w:cs="Arial"/>
          <w:sz w:val="26"/>
          <w:szCs w:val="26"/>
        </w:rPr>
        <w:tab/>
      </w:r>
      <w:r w:rsidR="00687CC1">
        <w:rPr>
          <w:rFonts w:ascii="Arial" w:hAnsi="Arial" w:cs="Arial"/>
          <w:sz w:val="26"/>
          <w:szCs w:val="26"/>
        </w:rPr>
        <w:tab/>
      </w:r>
      <w:r w:rsidR="00687CC1">
        <w:rPr>
          <w:rFonts w:ascii="Arial" w:hAnsi="Arial" w:cs="Arial"/>
          <w:sz w:val="26"/>
          <w:szCs w:val="26"/>
        </w:rPr>
        <w:tab/>
      </w:r>
      <w:r w:rsidR="00687CC1">
        <w:rPr>
          <w:rFonts w:ascii="Arial" w:hAnsi="Arial" w:cs="Arial"/>
          <w:sz w:val="26"/>
          <w:szCs w:val="26"/>
        </w:rPr>
        <w:tab/>
      </w:r>
      <w:r w:rsidR="00687CC1">
        <w:rPr>
          <w:rFonts w:ascii="Arial" w:hAnsi="Arial" w:cs="Arial"/>
          <w:sz w:val="26"/>
          <w:szCs w:val="26"/>
        </w:rPr>
        <w:tab/>
      </w:r>
      <w:r w:rsidRPr="00F0196C">
        <w:rPr>
          <w:rFonts w:ascii="Arial" w:hAnsi="Arial" w:cs="Arial"/>
          <w:sz w:val="26"/>
          <w:szCs w:val="26"/>
        </w:rPr>
        <w:t>Маркіян ЛОПАЧАК</w:t>
      </w:r>
    </w:p>
    <w:p w:rsidR="00F0196C" w:rsidRPr="00F0196C" w:rsidRDefault="00F0196C" w:rsidP="00F0196C">
      <w:pPr>
        <w:rPr>
          <w:rFonts w:ascii="Arial" w:hAnsi="Arial" w:cs="Arial"/>
          <w:sz w:val="26"/>
          <w:szCs w:val="26"/>
        </w:rPr>
      </w:pPr>
    </w:p>
    <w:p w:rsidR="00F0196C" w:rsidRPr="00F0196C" w:rsidRDefault="00F0196C" w:rsidP="00687CC1">
      <w:pPr>
        <w:ind w:left="1416" w:firstLine="708"/>
        <w:rPr>
          <w:rFonts w:ascii="Arial" w:hAnsi="Arial" w:cs="Arial"/>
          <w:sz w:val="26"/>
          <w:szCs w:val="26"/>
        </w:rPr>
      </w:pPr>
      <w:r w:rsidRPr="00F0196C">
        <w:rPr>
          <w:rFonts w:ascii="Arial" w:hAnsi="Arial" w:cs="Arial"/>
          <w:sz w:val="26"/>
          <w:szCs w:val="26"/>
        </w:rPr>
        <w:t>Віза:</w:t>
      </w:r>
    </w:p>
    <w:p w:rsidR="00F0196C" w:rsidRPr="00F0196C" w:rsidRDefault="00F0196C" w:rsidP="00F0196C">
      <w:pPr>
        <w:rPr>
          <w:rFonts w:ascii="Arial" w:hAnsi="Arial" w:cs="Arial"/>
          <w:sz w:val="26"/>
          <w:szCs w:val="26"/>
        </w:rPr>
      </w:pPr>
    </w:p>
    <w:p w:rsidR="00F0196C" w:rsidRPr="00F0196C" w:rsidRDefault="00F0196C" w:rsidP="00875FED">
      <w:pPr>
        <w:ind w:left="708" w:firstLine="708"/>
        <w:rPr>
          <w:rFonts w:ascii="Arial" w:hAnsi="Arial" w:cs="Arial"/>
          <w:sz w:val="26"/>
          <w:szCs w:val="26"/>
        </w:rPr>
      </w:pPr>
      <w:r w:rsidRPr="00F0196C">
        <w:rPr>
          <w:rFonts w:ascii="Arial" w:hAnsi="Arial" w:cs="Arial"/>
          <w:sz w:val="26"/>
          <w:szCs w:val="26"/>
        </w:rPr>
        <w:t>Директор департаменту</w:t>
      </w:r>
    </w:p>
    <w:p w:rsidR="00F0196C" w:rsidRPr="00F0196C" w:rsidRDefault="00F0196C" w:rsidP="00875FED">
      <w:pPr>
        <w:ind w:left="1416"/>
        <w:rPr>
          <w:rFonts w:ascii="Arial" w:hAnsi="Arial" w:cs="Arial"/>
          <w:sz w:val="26"/>
          <w:szCs w:val="26"/>
        </w:rPr>
      </w:pPr>
      <w:r w:rsidRPr="00F0196C">
        <w:rPr>
          <w:rFonts w:ascii="Arial" w:hAnsi="Arial" w:cs="Arial"/>
          <w:sz w:val="26"/>
          <w:szCs w:val="26"/>
        </w:rPr>
        <w:t xml:space="preserve">міської мобільності та </w:t>
      </w:r>
      <w:r w:rsidRPr="00F0196C">
        <w:rPr>
          <w:rFonts w:ascii="Arial" w:hAnsi="Arial" w:cs="Arial"/>
          <w:sz w:val="26"/>
          <w:szCs w:val="26"/>
        </w:rPr>
        <w:br/>
        <w:t xml:space="preserve">вуличної інфраструктури                                                 </w:t>
      </w:r>
      <w:r w:rsidR="00875FED">
        <w:rPr>
          <w:rFonts w:ascii="Arial" w:hAnsi="Arial" w:cs="Arial"/>
          <w:sz w:val="26"/>
          <w:szCs w:val="26"/>
        </w:rPr>
        <w:tab/>
      </w:r>
      <w:r w:rsidR="00687CC1">
        <w:rPr>
          <w:rFonts w:ascii="Arial" w:hAnsi="Arial" w:cs="Arial"/>
          <w:sz w:val="26"/>
          <w:szCs w:val="26"/>
        </w:rPr>
        <w:tab/>
      </w:r>
      <w:r w:rsidR="00687CC1">
        <w:rPr>
          <w:rFonts w:ascii="Arial" w:hAnsi="Arial" w:cs="Arial"/>
          <w:sz w:val="26"/>
          <w:szCs w:val="26"/>
        </w:rPr>
        <w:tab/>
      </w:r>
      <w:r w:rsidR="00687CC1">
        <w:rPr>
          <w:rFonts w:ascii="Arial" w:hAnsi="Arial" w:cs="Arial"/>
          <w:sz w:val="26"/>
          <w:szCs w:val="26"/>
        </w:rPr>
        <w:tab/>
      </w:r>
      <w:r w:rsidR="00687CC1">
        <w:rPr>
          <w:rFonts w:ascii="Arial" w:hAnsi="Arial" w:cs="Arial"/>
          <w:sz w:val="26"/>
          <w:szCs w:val="26"/>
        </w:rPr>
        <w:tab/>
      </w:r>
      <w:bookmarkStart w:id="0" w:name="_GoBack"/>
      <w:bookmarkEnd w:id="0"/>
      <w:r w:rsidRPr="00F0196C">
        <w:rPr>
          <w:rFonts w:ascii="Arial" w:hAnsi="Arial" w:cs="Arial"/>
          <w:sz w:val="26"/>
          <w:szCs w:val="26"/>
        </w:rPr>
        <w:t>Олег ЗАБАРИЛО</w:t>
      </w:r>
    </w:p>
    <w:p w:rsidR="00F0196C" w:rsidRPr="00F0196C" w:rsidRDefault="00F0196C" w:rsidP="00F0196C">
      <w:pPr>
        <w:rPr>
          <w:rFonts w:ascii="Arial" w:hAnsi="Arial" w:cs="Arial"/>
          <w:sz w:val="26"/>
          <w:szCs w:val="26"/>
        </w:rPr>
      </w:pPr>
    </w:p>
    <w:p w:rsidR="00377E4C" w:rsidRPr="00F0196C" w:rsidRDefault="00377E4C" w:rsidP="00F0196C">
      <w:pPr>
        <w:rPr>
          <w:rFonts w:ascii="Arial" w:hAnsi="Arial" w:cs="Arial"/>
          <w:sz w:val="26"/>
          <w:szCs w:val="26"/>
        </w:rPr>
      </w:pPr>
    </w:p>
    <w:sectPr w:rsidR="00377E4C" w:rsidRPr="00F0196C" w:rsidSect="00F0196C">
      <w:headerReference w:type="default" r:id="rId8"/>
      <w:pgSz w:w="16838" w:h="11906" w:orient="landscape"/>
      <w:pgMar w:top="1985" w:right="567" w:bottom="567" w:left="567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D4B" w:rsidRDefault="00745D4B">
      <w:r>
        <w:separator/>
      </w:r>
    </w:p>
  </w:endnote>
  <w:endnote w:type="continuationSeparator" w:id="0">
    <w:p w:rsidR="00745D4B" w:rsidRDefault="00745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D4B" w:rsidRDefault="00745D4B">
      <w:r>
        <w:separator/>
      </w:r>
    </w:p>
  </w:footnote>
  <w:footnote w:type="continuationSeparator" w:id="0">
    <w:p w:rsidR="00745D4B" w:rsidRDefault="00745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CC1">
          <w:rPr>
            <w:noProof/>
          </w:rPr>
          <w:t>3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75C77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B47"/>
    <w:rsid w:val="001230A7"/>
    <w:rsid w:val="0014198F"/>
    <w:rsid w:val="00150900"/>
    <w:rsid w:val="00150C5E"/>
    <w:rsid w:val="001512B2"/>
    <w:rsid w:val="0015425B"/>
    <w:rsid w:val="001548CF"/>
    <w:rsid w:val="001629A0"/>
    <w:rsid w:val="00164AA8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7E8D"/>
    <w:rsid w:val="00227FB6"/>
    <w:rsid w:val="00232703"/>
    <w:rsid w:val="00237A75"/>
    <w:rsid w:val="00237CAC"/>
    <w:rsid w:val="00247354"/>
    <w:rsid w:val="00253F1C"/>
    <w:rsid w:val="002568A8"/>
    <w:rsid w:val="0025791D"/>
    <w:rsid w:val="00260654"/>
    <w:rsid w:val="00274EFD"/>
    <w:rsid w:val="00281816"/>
    <w:rsid w:val="002821CE"/>
    <w:rsid w:val="0029112D"/>
    <w:rsid w:val="002D7A52"/>
    <w:rsid w:val="002E15F2"/>
    <w:rsid w:val="002E2E27"/>
    <w:rsid w:val="002F0DDF"/>
    <w:rsid w:val="002F657B"/>
    <w:rsid w:val="00315BC4"/>
    <w:rsid w:val="00325F2B"/>
    <w:rsid w:val="0033353D"/>
    <w:rsid w:val="00350715"/>
    <w:rsid w:val="00355629"/>
    <w:rsid w:val="0036075C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477F9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F217A"/>
    <w:rsid w:val="004F6C32"/>
    <w:rsid w:val="00505E9B"/>
    <w:rsid w:val="0051218A"/>
    <w:rsid w:val="00512868"/>
    <w:rsid w:val="005212FD"/>
    <w:rsid w:val="00525ECA"/>
    <w:rsid w:val="0054786C"/>
    <w:rsid w:val="0055274F"/>
    <w:rsid w:val="00556BA1"/>
    <w:rsid w:val="00556CF2"/>
    <w:rsid w:val="00557DCD"/>
    <w:rsid w:val="005624ED"/>
    <w:rsid w:val="00562D6D"/>
    <w:rsid w:val="00581213"/>
    <w:rsid w:val="005A76F8"/>
    <w:rsid w:val="005A77D2"/>
    <w:rsid w:val="005B2385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377A"/>
    <w:rsid w:val="00655ACA"/>
    <w:rsid w:val="00661945"/>
    <w:rsid w:val="0066517C"/>
    <w:rsid w:val="00680634"/>
    <w:rsid w:val="00681373"/>
    <w:rsid w:val="006813E5"/>
    <w:rsid w:val="00684CE6"/>
    <w:rsid w:val="00687CC1"/>
    <w:rsid w:val="006B05A4"/>
    <w:rsid w:val="006B2C75"/>
    <w:rsid w:val="006B53A4"/>
    <w:rsid w:val="006D5F5F"/>
    <w:rsid w:val="006E03A1"/>
    <w:rsid w:val="006E24E5"/>
    <w:rsid w:val="006E7CF8"/>
    <w:rsid w:val="006F07EA"/>
    <w:rsid w:val="006F3504"/>
    <w:rsid w:val="006F3CE3"/>
    <w:rsid w:val="006F7399"/>
    <w:rsid w:val="00705A25"/>
    <w:rsid w:val="00705DF2"/>
    <w:rsid w:val="00706B9D"/>
    <w:rsid w:val="007233FE"/>
    <w:rsid w:val="007311CE"/>
    <w:rsid w:val="00734D73"/>
    <w:rsid w:val="00741DEB"/>
    <w:rsid w:val="00745D4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A0AC1"/>
    <w:rsid w:val="007A1C19"/>
    <w:rsid w:val="007A44A0"/>
    <w:rsid w:val="007B7308"/>
    <w:rsid w:val="007C2729"/>
    <w:rsid w:val="007C3A57"/>
    <w:rsid w:val="007C4332"/>
    <w:rsid w:val="007D4530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75FED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905F40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534A"/>
    <w:rsid w:val="00A15A45"/>
    <w:rsid w:val="00A23914"/>
    <w:rsid w:val="00A24495"/>
    <w:rsid w:val="00A3471E"/>
    <w:rsid w:val="00A34FC0"/>
    <w:rsid w:val="00A35DDE"/>
    <w:rsid w:val="00A45BB1"/>
    <w:rsid w:val="00A57224"/>
    <w:rsid w:val="00A66B76"/>
    <w:rsid w:val="00A72160"/>
    <w:rsid w:val="00A756F3"/>
    <w:rsid w:val="00A81C0D"/>
    <w:rsid w:val="00A84230"/>
    <w:rsid w:val="00A9155F"/>
    <w:rsid w:val="00A94620"/>
    <w:rsid w:val="00AB3B5C"/>
    <w:rsid w:val="00AC643D"/>
    <w:rsid w:val="00AC7490"/>
    <w:rsid w:val="00AD1315"/>
    <w:rsid w:val="00AD655E"/>
    <w:rsid w:val="00AE0B3D"/>
    <w:rsid w:val="00AF4AAA"/>
    <w:rsid w:val="00AF7612"/>
    <w:rsid w:val="00B00693"/>
    <w:rsid w:val="00B0370C"/>
    <w:rsid w:val="00B1153C"/>
    <w:rsid w:val="00B1508A"/>
    <w:rsid w:val="00B220D7"/>
    <w:rsid w:val="00B243FD"/>
    <w:rsid w:val="00B245BD"/>
    <w:rsid w:val="00B27459"/>
    <w:rsid w:val="00B30716"/>
    <w:rsid w:val="00B35429"/>
    <w:rsid w:val="00B46C58"/>
    <w:rsid w:val="00B46FCC"/>
    <w:rsid w:val="00B50631"/>
    <w:rsid w:val="00B616BB"/>
    <w:rsid w:val="00B61B01"/>
    <w:rsid w:val="00B72E24"/>
    <w:rsid w:val="00B94300"/>
    <w:rsid w:val="00BB0F7B"/>
    <w:rsid w:val="00BB550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5DCE"/>
    <w:rsid w:val="00CB0573"/>
    <w:rsid w:val="00CC1DFD"/>
    <w:rsid w:val="00CC6D4C"/>
    <w:rsid w:val="00CC7B84"/>
    <w:rsid w:val="00CD11D5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C584A"/>
    <w:rsid w:val="00DD56FC"/>
    <w:rsid w:val="00DE2E79"/>
    <w:rsid w:val="00DE4148"/>
    <w:rsid w:val="00DF21A9"/>
    <w:rsid w:val="00DF3046"/>
    <w:rsid w:val="00E06897"/>
    <w:rsid w:val="00E0726A"/>
    <w:rsid w:val="00E12477"/>
    <w:rsid w:val="00E307F8"/>
    <w:rsid w:val="00E30EF0"/>
    <w:rsid w:val="00E34AF9"/>
    <w:rsid w:val="00E37E6C"/>
    <w:rsid w:val="00E40738"/>
    <w:rsid w:val="00E610EE"/>
    <w:rsid w:val="00E87092"/>
    <w:rsid w:val="00E94201"/>
    <w:rsid w:val="00E9700B"/>
    <w:rsid w:val="00E97151"/>
    <w:rsid w:val="00EA422B"/>
    <w:rsid w:val="00EA615C"/>
    <w:rsid w:val="00EC17AE"/>
    <w:rsid w:val="00ED0942"/>
    <w:rsid w:val="00EE458A"/>
    <w:rsid w:val="00EF5ED3"/>
    <w:rsid w:val="00F0196C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E51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C711589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No Spacing"/>
    <w:uiPriority w:val="1"/>
    <w:qFormat/>
    <w:rsid w:val="00F0196C"/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43A88-1A9A-467F-BE8D-3535A1D4B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428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31</cp:revision>
  <cp:lastPrinted>2023-12-27T07:16:00Z</cp:lastPrinted>
  <dcterms:created xsi:type="dcterms:W3CDTF">2021-07-02T07:40:00Z</dcterms:created>
  <dcterms:modified xsi:type="dcterms:W3CDTF">2023-12-27T07:18:00Z</dcterms:modified>
</cp:coreProperties>
</file>