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0A26E8" w:rsidRDefault="00631F26" w:rsidP="002F5D3F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="000E0FC9"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r w:rsidR="000E0FC9" w:rsidRPr="000A26E8">
        <w:rPr>
          <w:rFonts w:ascii="Arial" w:hAnsi="Arial" w:cs="Arial"/>
          <w:sz w:val="26"/>
          <w:szCs w:val="26"/>
        </w:rPr>
        <w:tab/>
      </w:r>
      <w:r w:rsidR="00F847B7" w:rsidRPr="000A26E8">
        <w:rPr>
          <w:rFonts w:ascii="Arial" w:hAnsi="Arial" w:cs="Arial"/>
          <w:sz w:val="26"/>
          <w:szCs w:val="26"/>
        </w:rPr>
        <w:t xml:space="preserve">Додаток </w:t>
      </w:r>
    </w:p>
    <w:p w:rsidR="00F847B7" w:rsidRPr="000A26E8" w:rsidRDefault="00892B05" w:rsidP="002F5D3F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  <w:t xml:space="preserve">до </w:t>
      </w:r>
      <w:r w:rsidR="00F847B7" w:rsidRPr="000A26E8">
        <w:rPr>
          <w:rFonts w:ascii="Arial" w:hAnsi="Arial" w:cs="Arial"/>
          <w:sz w:val="26"/>
          <w:szCs w:val="26"/>
        </w:rPr>
        <w:t>ухвал</w:t>
      </w:r>
      <w:r w:rsidRPr="000A26E8">
        <w:rPr>
          <w:rFonts w:ascii="Arial" w:hAnsi="Arial" w:cs="Arial"/>
          <w:sz w:val="26"/>
          <w:szCs w:val="26"/>
        </w:rPr>
        <w:t>и</w:t>
      </w:r>
      <w:r w:rsidR="00F847B7" w:rsidRPr="000A26E8">
        <w:rPr>
          <w:rFonts w:ascii="Arial" w:hAnsi="Arial" w:cs="Arial"/>
          <w:sz w:val="26"/>
          <w:szCs w:val="26"/>
        </w:rPr>
        <w:t xml:space="preserve">  міської  ради </w:t>
      </w:r>
    </w:p>
    <w:p w:rsidR="00F847B7" w:rsidRPr="000A26E8" w:rsidRDefault="00F847B7" w:rsidP="002F5D3F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  <w:t>від ___________№____</w:t>
      </w:r>
    </w:p>
    <w:p w:rsidR="002F5D3F" w:rsidRPr="000A26E8" w:rsidRDefault="002F5D3F" w:rsidP="002F5D3F">
      <w:pPr>
        <w:rPr>
          <w:rFonts w:ascii="Arial" w:hAnsi="Arial" w:cs="Arial"/>
          <w:sz w:val="26"/>
          <w:szCs w:val="26"/>
        </w:rPr>
      </w:pPr>
    </w:p>
    <w:p w:rsidR="002F5D3F" w:rsidRPr="000A26E8" w:rsidRDefault="002F5D3F" w:rsidP="002F5D3F">
      <w:pPr>
        <w:jc w:val="center"/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>ДОПОВНЕННЯ</w:t>
      </w:r>
    </w:p>
    <w:p w:rsidR="002F5D3F" w:rsidRPr="000A26E8" w:rsidRDefault="002F5D3F" w:rsidP="002F5D3F">
      <w:pPr>
        <w:jc w:val="center"/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2F5D3F" w:rsidRPr="000A26E8" w:rsidRDefault="002F5D3F" w:rsidP="002F5D3F">
      <w:pPr>
        <w:rPr>
          <w:rFonts w:ascii="Arial" w:hAnsi="Arial" w:cs="Arial"/>
          <w:sz w:val="26"/>
          <w:szCs w:val="26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5"/>
        <w:gridCol w:w="24"/>
        <w:gridCol w:w="4064"/>
        <w:gridCol w:w="11"/>
        <w:gridCol w:w="4234"/>
      </w:tblGrid>
      <w:tr w:rsidR="002F5D3F" w:rsidRPr="000A26E8" w:rsidTr="00ED0D8A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2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2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Залізничний район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2F5D3F" w:rsidRPr="000A26E8" w:rsidTr="00ED0D8A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122-8</w:t>
            </w:r>
            <w:r w:rsidR="002256A4" w:rsidRPr="000A26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вул. Дагестанська, 24</w:t>
            </w:r>
          </w:p>
        </w:tc>
        <w:tc>
          <w:tcPr>
            <w:tcW w:w="2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2F5D3F" w:rsidRPr="000A26E8" w:rsidTr="00ED0D8A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122-9</w:t>
            </w:r>
            <w:r w:rsidR="002256A4" w:rsidRPr="000A26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A33BCE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вул. Данила</w:t>
            </w:r>
            <w:r w:rsidR="002F5D3F" w:rsidRPr="000A26E8">
              <w:rPr>
                <w:rFonts w:ascii="Arial" w:hAnsi="Arial" w:cs="Arial"/>
                <w:sz w:val="26"/>
                <w:szCs w:val="26"/>
              </w:rPr>
              <w:t xml:space="preserve"> Апостола, 11</w:t>
            </w:r>
          </w:p>
        </w:tc>
        <w:tc>
          <w:tcPr>
            <w:tcW w:w="2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45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Личаківський район</w:t>
            </w:r>
          </w:p>
        </w:tc>
      </w:tr>
      <w:tr w:rsidR="002F5D3F" w:rsidRPr="000A26E8" w:rsidTr="00ED0D8A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146-25</w:t>
            </w:r>
            <w:r w:rsidR="002256A4" w:rsidRPr="000A26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вул. І. Франка, 23а</w:t>
            </w:r>
          </w:p>
        </w:tc>
        <w:tc>
          <w:tcPr>
            <w:tcW w:w="2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2F5D3F" w:rsidRPr="000A26E8" w:rsidTr="00ED0D8A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146-26</w:t>
            </w:r>
            <w:r w:rsidR="002256A4" w:rsidRPr="000A26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вул. Чернеча гора</w:t>
            </w:r>
          </w:p>
        </w:tc>
        <w:tc>
          <w:tcPr>
            <w:tcW w:w="2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82864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49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0A26E8">
              <w:rPr>
                <w:rFonts w:ascii="Arial" w:hAnsi="Arial" w:cs="Arial"/>
                <w:sz w:val="26"/>
                <w:szCs w:val="26"/>
              </w:rPr>
              <w:t>Сихівський</w:t>
            </w:r>
            <w:proofErr w:type="spellEnd"/>
            <w:r w:rsidRPr="000A26E8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2256A4" w:rsidRPr="000A26E8" w:rsidTr="00ED0D8A"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56A4" w:rsidRPr="000A26E8" w:rsidRDefault="002256A4" w:rsidP="002256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215-15.</w:t>
            </w:r>
          </w:p>
        </w:tc>
        <w:tc>
          <w:tcPr>
            <w:tcW w:w="2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56A4" w:rsidRPr="000A26E8" w:rsidRDefault="002256A4" w:rsidP="002256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0A26E8">
              <w:rPr>
                <w:rFonts w:ascii="Arial" w:hAnsi="Arial" w:cs="Arial"/>
                <w:sz w:val="26"/>
                <w:szCs w:val="26"/>
              </w:rPr>
              <w:t>Зубрівська</w:t>
            </w:r>
            <w:proofErr w:type="spellEnd"/>
            <w:r w:rsidRPr="000A26E8">
              <w:rPr>
                <w:rFonts w:ascii="Arial" w:hAnsi="Arial" w:cs="Arial"/>
                <w:sz w:val="26"/>
                <w:szCs w:val="26"/>
              </w:rPr>
              <w:t>, 1-Б, 1-Г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56A4" w:rsidRPr="000A26E8" w:rsidRDefault="002256A4" w:rsidP="002256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Шевченківський район</w:t>
            </w:r>
          </w:p>
        </w:tc>
      </w:tr>
      <w:tr w:rsidR="002F5D3F" w:rsidRPr="000A26E8" w:rsidTr="00ED0D8A"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298-18</w:t>
            </w:r>
            <w:r w:rsidR="002256A4" w:rsidRPr="000A26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вул. І. Миколайчука, 9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68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Шевченківський район</w:t>
            </w:r>
          </w:p>
        </w:tc>
      </w:tr>
      <w:tr w:rsidR="002F5D3F" w:rsidRPr="000A26E8" w:rsidTr="00ED0D8A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2F5D3F" w:rsidRPr="000A26E8" w:rsidTr="00ED0D8A">
        <w:tc>
          <w:tcPr>
            <w:tcW w:w="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307-11</w:t>
            </w:r>
            <w:r w:rsidR="002256A4" w:rsidRPr="000A26E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вул.</w:t>
            </w:r>
            <w:r w:rsidR="004A2E63" w:rsidRPr="000A26E8">
              <w:rPr>
                <w:rFonts w:ascii="Arial" w:hAnsi="Arial" w:cs="Arial"/>
                <w:sz w:val="26"/>
                <w:szCs w:val="26"/>
              </w:rPr>
              <w:t xml:space="preserve"> В.</w:t>
            </w:r>
            <w:r w:rsidRPr="000A26E8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0A26E8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0A26E8">
              <w:rPr>
                <w:rFonts w:ascii="Arial" w:hAnsi="Arial" w:cs="Arial"/>
                <w:sz w:val="26"/>
                <w:szCs w:val="26"/>
              </w:rPr>
              <w:t>,</w:t>
            </w:r>
            <w:r w:rsidR="004A2E63" w:rsidRPr="000A26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A26E8">
              <w:rPr>
                <w:rFonts w:ascii="Arial" w:hAnsi="Arial" w:cs="Arial"/>
                <w:sz w:val="26"/>
                <w:szCs w:val="26"/>
              </w:rPr>
              <w:t>34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5D3F" w:rsidRPr="000A26E8" w:rsidRDefault="002F5D3F" w:rsidP="002828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A26E8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</w:tbl>
    <w:p w:rsidR="002F5D3F" w:rsidRPr="000A26E8" w:rsidRDefault="002F5D3F" w:rsidP="002F5D3F">
      <w:pPr>
        <w:rPr>
          <w:rFonts w:ascii="Arial" w:hAnsi="Arial" w:cs="Arial"/>
          <w:sz w:val="26"/>
          <w:szCs w:val="26"/>
        </w:rPr>
      </w:pPr>
    </w:p>
    <w:p w:rsidR="00631FAF" w:rsidRPr="000A26E8" w:rsidRDefault="00631FAF" w:rsidP="002F5D3F">
      <w:pPr>
        <w:rPr>
          <w:rFonts w:ascii="Arial" w:hAnsi="Arial" w:cs="Arial"/>
          <w:sz w:val="26"/>
          <w:szCs w:val="26"/>
        </w:rPr>
      </w:pPr>
    </w:p>
    <w:p w:rsidR="00871A3C" w:rsidRPr="000A26E8" w:rsidRDefault="00871A3C" w:rsidP="002F5D3F">
      <w:pPr>
        <w:rPr>
          <w:rFonts w:ascii="Arial" w:hAnsi="Arial" w:cs="Arial"/>
          <w:sz w:val="26"/>
          <w:szCs w:val="26"/>
        </w:rPr>
      </w:pPr>
    </w:p>
    <w:p w:rsidR="00282864" w:rsidRPr="000A26E8" w:rsidRDefault="00871A3C" w:rsidP="002F5D3F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>Секретар ради</w:t>
      </w:r>
      <w:r w:rsidR="00282864" w:rsidRPr="000A26E8">
        <w:rPr>
          <w:rFonts w:ascii="Arial" w:hAnsi="Arial" w:cs="Arial"/>
          <w:sz w:val="26"/>
          <w:szCs w:val="26"/>
        </w:rPr>
        <w:tab/>
      </w:r>
      <w:r w:rsidR="00282864" w:rsidRPr="000A26E8">
        <w:rPr>
          <w:rFonts w:ascii="Arial" w:hAnsi="Arial" w:cs="Arial"/>
          <w:sz w:val="26"/>
          <w:szCs w:val="26"/>
        </w:rPr>
        <w:tab/>
      </w:r>
      <w:r w:rsidR="00282864" w:rsidRPr="000A26E8">
        <w:rPr>
          <w:rFonts w:ascii="Arial" w:hAnsi="Arial" w:cs="Arial"/>
          <w:sz w:val="26"/>
          <w:szCs w:val="26"/>
        </w:rPr>
        <w:tab/>
      </w:r>
      <w:r w:rsidR="00282864" w:rsidRPr="000A26E8">
        <w:rPr>
          <w:rFonts w:ascii="Arial" w:hAnsi="Arial" w:cs="Arial"/>
          <w:sz w:val="26"/>
          <w:szCs w:val="26"/>
        </w:rPr>
        <w:tab/>
      </w:r>
      <w:r w:rsidR="00282864" w:rsidRPr="000A26E8">
        <w:rPr>
          <w:rFonts w:ascii="Arial" w:hAnsi="Arial" w:cs="Arial"/>
          <w:sz w:val="26"/>
          <w:szCs w:val="26"/>
        </w:rPr>
        <w:tab/>
      </w:r>
      <w:r w:rsidR="00282864" w:rsidRPr="000A26E8">
        <w:rPr>
          <w:rFonts w:ascii="Arial" w:hAnsi="Arial" w:cs="Arial"/>
          <w:sz w:val="26"/>
          <w:szCs w:val="26"/>
        </w:rPr>
        <w:tab/>
      </w:r>
      <w:r w:rsidR="00282864" w:rsidRPr="000A26E8">
        <w:rPr>
          <w:rFonts w:ascii="Arial" w:hAnsi="Arial" w:cs="Arial"/>
          <w:sz w:val="26"/>
          <w:szCs w:val="26"/>
        </w:rPr>
        <w:tab/>
        <w:t>Маркіян ЛОПАЧАК</w:t>
      </w:r>
    </w:p>
    <w:p w:rsidR="00282864" w:rsidRPr="000A26E8" w:rsidRDefault="00282864" w:rsidP="002F5D3F">
      <w:pPr>
        <w:rPr>
          <w:rFonts w:ascii="Arial" w:hAnsi="Arial" w:cs="Arial"/>
          <w:sz w:val="26"/>
          <w:szCs w:val="26"/>
        </w:rPr>
      </w:pPr>
    </w:p>
    <w:p w:rsidR="00282864" w:rsidRPr="000A26E8" w:rsidRDefault="00282864" w:rsidP="002F5D3F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ab/>
        <w:t>Віз</w:t>
      </w:r>
      <w:r w:rsidR="002256A4" w:rsidRPr="000A26E8">
        <w:rPr>
          <w:rFonts w:ascii="Arial" w:hAnsi="Arial" w:cs="Arial"/>
          <w:sz w:val="26"/>
          <w:szCs w:val="26"/>
        </w:rPr>
        <w:t>и</w:t>
      </w:r>
      <w:r w:rsidRPr="000A26E8">
        <w:rPr>
          <w:rFonts w:ascii="Arial" w:hAnsi="Arial" w:cs="Arial"/>
          <w:sz w:val="26"/>
          <w:szCs w:val="26"/>
        </w:rPr>
        <w:t>:</w:t>
      </w:r>
    </w:p>
    <w:p w:rsidR="00282864" w:rsidRPr="000A26E8" w:rsidRDefault="00282864" w:rsidP="002F5D3F">
      <w:pPr>
        <w:rPr>
          <w:rFonts w:ascii="Arial" w:hAnsi="Arial" w:cs="Arial"/>
          <w:sz w:val="26"/>
          <w:szCs w:val="26"/>
        </w:rPr>
      </w:pPr>
    </w:p>
    <w:p w:rsidR="002256A4" w:rsidRPr="000A26E8" w:rsidRDefault="00282864" w:rsidP="002F5D3F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 xml:space="preserve">Директор департаменту міської </w:t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  <w:r w:rsidRPr="000A26E8">
        <w:rPr>
          <w:rFonts w:ascii="Arial" w:hAnsi="Arial" w:cs="Arial"/>
          <w:sz w:val="26"/>
          <w:szCs w:val="26"/>
        </w:rPr>
        <w:tab/>
      </w:r>
    </w:p>
    <w:p w:rsidR="002256A4" w:rsidRPr="000A26E8" w:rsidRDefault="00282864" w:rsidP="002256A4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>мобільності та вуличної інфраструктури</w:t>
      </w:r>
      <w:r w:rsidR="002256A4" w:rsidRPr="000A26E8">
        <w:rPr>
          <w:rFonts w:ascii="Arial" w:hAnsi="Arial" w:cs="Arial"/>
          <w:sz w:val="26"/>
          <w:szCs w:val="26"/>
        </w:rPr>
        <w:tab/>
      </w:r>
      <w:r w:rsidR="002256A4" w:rsidRPr="000A26E8">
        <w:rPr>
          <w:rFonts w:ascii="Arial" w:hAnsi="Arial" w:cs="Arial"/>
          <w:sz w:val="26"/>
          <w:szCs w:val="26"/>
        </w:rPr>
        <w:tab/>
      </w:r>
      <w:r w:rsidR="002256A4" w:rsidRPr="000A26E8">
        <w:rPr>
          <w:rFonts w:ascii="Arial" w:hAnsi="Arial" w:cs="Arial"/>
          <w:sz w:val="26"/>
          <w:szCs w:val="26"/>
        </w:rPr>
        <w:tab/>
        <w:t>Олег ЗАБАРИЛО</w:t>
      </w:r>
    </w:p>
    <w:p w:rsidR="002256A4" w:rsidRPr="000A26E8" w:rsidRDefault="002256A4" w:rsidP="002256A4">
      <w:pPr>
        <w:rPr>
          <w:rFonts w:ascii="Arial" w:hAnsi="Arial" w:cs="Arial"/>
          <w:sz w:val="26"/>
          <w:szCs w:val="26"/>
        </w:rPr>
      </w:pPr>
    </w:p>
    <w:p w:rsidR="002256A4" w:rsidRPr="000A26E8" w:rsidRDefault="002256A4" w:rsidP="002256A4">
      <w:pPr>
        <w:rPr>
          <w:rFonts w:ascii="Arial" w:hAnsi="Arial" w:cs="Arial"/>
          <w:sz w:val="26"/>
          <w:szCs w:val="26"/>
        </w:rPr>
      </w:pPr>
      <w:r w:rsidRPr="000A26E8">
        <w:rPr>
          <w:rFonts w:ascii="Arial" w:hAnsi="Arial" w:cs="Arial"/>
          <w:sz w:val="26"/>
          <w:szCs w:val="26"/>
        </w:rPr>
        <w:t>Член редакційної комісії</w:t>
      </w:r>
    </w:p>
    <w:p w:rsidR="00282864" w:rsidRPr="000A26E8" w:rsidRDefault="00282864" w:rsidP="002F5D3F">
      <w:pPr>
        <w:rPr>
          <w:rFonts w:ascii="Arial" w:hAnsi="Arial" w:cs="Arial"/>
          <w:sz w:val="26"/>
          <w:szCs w:val="26"/>
        </w:rPr>
      </w:pPr>
    </w:p>
    <w:sectPr w:rsidR="00282864" w:rsidRPr="000A26E8" w:rsidSect="000001D1">
      <w:head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AF" w:rsidRDefault="00BD68AF">
      <w:r>
        <w:separator/>
      </w:r>
    </w:p>
  </w:endnote>
  <w:endnote w:type="continuationSeparator" w:id="0">
    <w:p w:rsidR="00BD68AF" w:rsidRDefault="00BD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AF" w:rsidRDefault="00BD68AF">
      <w:r>
        <w:separator/>
      </w:r>
    </w:p>
  </w:footnote>
  <w:footnote w:type="continuationSeparator" w:id="0">
    <w:p w:rsidR="00BD68AF" w:rsidRDefault="00BD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26E8">
      <w:rPr>
        <w:noProof/>
      </w:rPr>
      <w:t>1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A26E8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256A4"/>
    <w:rsid w:val="00227E8D"/>
    <w:rsid w:val="00227FB6"/>
    <w:rsid w:val="00237A75"/>
    <w:rsid w:val="00237CAC"/>
    <w:rsid w:val="00253F1C"/>
    <w:rsid w:val="002568A8"/>
    <w:rsid w:val="0025791D"/>
    <w:rsid w:val="00260654"/>
    <w:rsid w:val="00274AEE"/>
    <w:rsid w:val="00274EFD"/>
    <w:rsid w:val="00281816"/>
    <w:rsid w:val="002821CE"/>
    <w:rsid w:val="00282864"/>
    <w:rsid w:val="0029112D"/>
    <w:rsid w:val="002D7A52"/>
    <w:rsid w:val="002E15F2"/>
    <w:rsid w:val="002E2E27"/>
    <w:rsid w:val="002F0DDF"/>
    <w:rsid w:val="002F5D3F"/>
    <w:rsid w:val="002F657B"/>
    <w:rsid w:val="00325F2B"/>
    <w:rsid w:val="0033353D"/>
    <w:rsid w:val="00350715"/>
    <w:rsid w:val="00355629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6CE5"/>
    <w:rsid w:val="00480C2D"/>
    <w:rsid w:val="0049290F"/>
    <w:rsid w:val="004956B3"/>
    <w:rsid w:val="004A2E63"/>
    <w:rsid w:val="004A60E1"/>
    <w:rsid w:val="004A72E3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1A3C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3BCE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D68AF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6897"/>
    <w:rsid w:val="00E0726A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C171-8F75-4BDC-B2B7-22250BED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2022-07-01T12:22:00Z</cp:lastPrinted>
  <dcterms:created xsi:type="dcterms:W3CDTF">2022-07-01T12:28:00Z</dcterms:created>
  <dcterms:modified xsi:type="dcterms:W3CDTF">2022-07-14T10:02:00Z</dcterms:modified>
</cp:coreProperties>
</file>