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A2" w:rsidRDefault="00E927A2" w:rsidP="00E927A2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  <w:r w:rsidR="00F11F4B">
        <w:rPr>
          <w:rFonts w:ascii="Arial" w:hAnsi="Arial" w:cs="Arial"/>
          <w:sz w:val="26"/>
          <w:szCs w:val="26"/>
        </w:rPr>
        <w:t>2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  міської  ради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F11F4B" w:rsidRDefault="00F11F4B" w:rsidP="00F11F4B">
      <w:pPr>
        <w:jc w:val="center"/>
        <w:rPr>
          <w:rFonts w:ascii="Arial" w:hAnsi="Arial" w:cs="Arial"/>
          <w:sz w:val="26"/>
          <w:szCs w:val="26"/>
        </w:rPr>
      </w:pPr>
    </w:p>
    <w:p w:rsidR="00F11F4B" w:rsidRPr="00F11F4B" w:rsidRDefault="00F11F4B" w:rsidP="00F11F4B">
      <w:pPr>
        <w:jc w:val="center"/>
        <w:rPr>
          <w:rFonts w:ascii="Arial" w:hAnsi="Arial" w:cs="Arial"/>
          <w:sz w:val="26"/>
          <w:szCs w:val="26"/>
        </w:rPr>
      </w:pPr>
      <w:r w:rsidRPr="00F11F4B">
        <w:rPr>
          <w:rFonts w:ascii="Arial" w:hAnsi="Arial" w:cs="Arial"/>
          <w:sz w:val="26"/>
          <w:szCs w:val="26"/>
        </w:rPr>
        <w:t>РЕДАКЦІЯ</w:t>
      </w:r>
    </w:p>
    <w:p w:rsidR="00F11F4B" w:rsidRPr="00F11F4B" w:rsidRDefault="00F11F4B" w:rsidP="00F11F4B">
      <w:pPr>
        <w:jc w:val="center"/>
        <w:rPr>
          <w:rFonts w:ascii="Arial" w:hAnsi="Arial" w:cs="Arial"/>
          <w:sz w:val="26"/>
          <w:szCs w:val="26"/>
        </w:rPr>
      </w:pPr>
      <w:r w:rsidRPr="00F11F4B">
        <w:rPr>
          <w:rFonts w:ascii="Arial" w:hAnsi="Arial" w:cs="Arial"/>
          <w:sz w:val="26"/>
          <w:szCs w:val="26"/>
        </w:rPr>
        <w:t xml:space="preserve">пункту </w:t>
      </w:r>
      <w:r>
        <w:rPr>
          <w:rFonts w:ascii="Arial" w:hAnsi="Arial" w:cs="Arial"/>
          <w:sz w:val="26"/>
          <w:szCs w:val="26"/>
        </w:rPr>
        <w:t>8</w:t>
      </w:r>
      <w:r w:rsidRPr="00F11F4B">
        <w:rPr>
          <w:rFonts w:ascii="Arial" w:hAnsi="Arial" w:cs="Arial"/>
          <w:sz w:val="26"/>
          <w:szCs w:val="26"/>
        </w:rPr>
        <w:t xml:space="preserve"> додатка 1 до Програми забезпечення доступності житлових приміщень осіб з інвалідністю у кріслах колісних та осіб з інвалідністю</w:t>
      </w:r>
    </w:p>
    <w:p w:rsidR="00F11F4B" w:rsidRPr="00F11F4B" w:rsidRDefault="00F11F4B" w:rsidP="00F11F4B">
      <w:pPr>
        <w:jc w:val="center"/>
        <w:rPr>
          <w:rFonts w:ascii="Arial" w:hAnsi="Arial" w:cs="Arial"/>
          <w:sz w:val="26"/>
          <w:szCs w:val="26"/>
        </w:rPr>
      </w:pPr>
      <w:r w:rsidRPr="00F11F4B">
        <w:rPr>
          <w:rFonts w:ascii="Arial" w:hAnsi="Arial" w:cs="Arial"/>
          <w:sz w:val="26"/>
          <w:szCs w:val="26"/>
        </w:rPr>
        <w:t>з порушенням зору 1 групи</w:t>
      </w:r>
    </w:p>
    <w:p w:rsidR="00E927A2" w:rsidRPr="00F11F4B" w:rsidRDefault="00E927A2" w:rsidP="00F11F4B">
      <w:pPr>
        <w:rPr>
          <w:rFonts w:ascii="Arial" w:hAnsi="Arial" w:cs="Arial"/>
          <w:sz w:val="26"/>
          <w:szCs w:val="26"/>
        </w:rPr>
      </w:pPr>
    </w:p>
    <w:p w:rsidR="00F11F4B" w:rsidRDefault="00F11F4B" w:rsidP="00F11F4B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"</w:t>
      </w:r>
      <w:r w:rsidRPr="00F11F4B">
        <w:rPr>
          <w:rFonts w:ascii="Arial" w:eastAsia="Arial" w:hAnsi="Arial" w:cs="Arial"/>
          <w:sz w:val="26"/>
          <w:szCs w:val="26"/>
        </w:rPr>
        <w:t>8. У 2026 році:</w:t>
      </w:r>
    </w:p>
    <w:p w:rsidR="00F11F4B" w:rsidRPr="00F11F4B" w:rsidRDefault="00F11F4B" w:rsidP="00F11F4B">
      <w:pPr>
        <w:rPr>
          <w:rFonts w:ascii="Arial" w:eastAsia="Arial" w:hAnsi="Arial" w:cs="Arial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701"/>
        <w:gridCol w:w="3831"/>
        <w:gridCol w:w="2091"/>
        <w:gridCol w:w="2713"/>
      </w:tblGrid>
      <w:tr w:rsidR="00F11F4B" w:rsidRPr="00F11F4B" w:rsidTr="00DC545A">
        <w:trPr>
          <w:cantSplit/>
          <w:trHeight w:val="600"/>
          <w:jc w:val="center"/>
        </w:trPr>
        <w:tc>
          <w:tcPr>
            <w:tcW w:w="37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з/п</w:t>
            </w:r>
          </w:p>
        </w:tc>
        <w:tc>
          <w:tcPr>
            <w:tcW w:w="2052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1120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1453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F11F4B" w:rsidRPr="00F11F4B" w:rsidTr="00DC545A">
        <w:trPr>
          <w:cantSplit/>
          <w:trHeight w:val="230"/>
          <w:jc w:val="center"/>
        </w:trPr>
        <w:tc>
          <w:tcPr>
            <w:tcW w:w="37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2052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1120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  <w:tc>
          <w:tcPr>
            <w:tcW w:w="1453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</w:tr>
      <w:tr w:rsidR="00F11F4B" w:rsidRPr="00F11F4B" w:rsidTr="00DC545A">
        <w:trPr>
          <w:cantSplit/>
          <w:trHeight w:val="60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Кримська, 28/136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11F4B" w:rsidRPr="00F11F4B" w:rsidTr="00DC545A">
        <w:trPr>
          <w:cantSplit/>
          <w:trHeight w:val="600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Вагонна, 7/307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11F4B" w:rsidRPr="00F11F4B" w:rsidTr="00DC545A">
        <w:trPr>
          <w:cantSplit/>
          <w:trHeight w:val="600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3.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Повітряна, 65/15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11F4B" w:rsidRPr="00F11F4B" w:rsidTr="00DC545A">
        <w:trPr>
          <w:cantSplit/>
          <w:trHeight w:val="600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4.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Лисенецька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5/108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11F4B" w:rsidRPr="00F11F4B" w:rsidTr="00DC545A">
        <w:trPr>
          <w:cantSplit/>
          <w:trHeight w:val="600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5.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</w:rPr>
              <w:t xml:space="preserve">В. </w:t>
            </w:r>
            <w:r w:rsidRPr="00F11F4B">
              <w:rPr>
                <w:rFonts w:ascii="Arial" w:hAnsi="Arial" w:cs="Arial"/>
                <w:sz w:val="26"/>
                <w:szCs w:val="26"/>
              </w:rPr>
              <w:t>Вернадського, 18/23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600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6.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</w:rPr>
              <w:t xml:space="preserve">М. </w:t>
            </w:r>
            <w:r w:rsidRPr="00F11F4B">
              <w:rPr>
                <w:rFonts w:ascii="Arial" w:hAnsi="Arial" w:cs="Arial"/>
                <w:sz w:val="26"/>
                <w:szCs w:val="26"/>
              </w:rPr>
              <w:t>Гориня, 5/39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7.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</w:rPr>
              <w:t xml:space="preserve">М. </w:t>
            </w:r>
            <w:r w:rsidRPr="00F11F4B">
              <w:rPr>
                <w:rFonts w:ascii="Arial" w:hAnsi="Arial" w:cs="Arial"/>
                <w:sz w:val="26"/>
                <w:szCs w:val="26"/>
              </w:rPr>
              <w:t>Драгана, 21/119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8.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Зубрівська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36</w:t>
            </w:r>
            <w:r>
              <w:rPr>
                <w:rFonts w:ascii="Arial" w:hAnsi="Arial" w:cs="Arial"/>
                <w:sz w:val="26"/>
                <w:szCs w:val="26"/>
              </w:rPr>
              <w:t>-А</w:t>
            </w:r>
            <w:r w:rsidRPr="00F11F4B">
              <w:rPr>
                <w:rFonts w:ascii="Arial" w:hAnsi="Arial" w:cs="Arial"/>
                <w:sz w:val="26"/>
                <w:szCs w:val="26"/>
              </w:rPr>
              <w:t>/4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Освицька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15/6,24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61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10.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71</w:t>
            </w:r>
            <w:r>
              <w:rPr>
                <w:rFonts w:ascii="Arial" w:hAnsi="Arial" w:cs="Arial"/>
                <w:sz w:val="26"/>
                <w:szCs w:val="26"/>
              </w:rPr>
              <w:t>-Б</w:t>
            </w:r>
            <w:r w:rsidRPr="00F11F4B">
              <w:rPr>
                <w:rFonts w:ascii="Arial" w:hAnsi="Arial" w:cs="Arial"/>
                <w:sz w:val="26"/>
                <w:szCs w:val="26"/>
              </w:rPr>
              <w:t>/22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11.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99/193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12.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</w:rPr>
              <w:t xml:space="preserve">К.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11F4B">
              <w:rPr>
                <w:rFonts w:ascii="Arial" w:hAnsi="Arial" w:cs="Arial"/>
                <w:sz w:val="26"/>
                <w:szCs w:val="26"/>
              </w:rPr>
              <w:t>22/33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13.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пр</w:t>
            </w:r>
            <w:r>
              <w:rPr>
                <w:rFonts w:ascii="Arial" w:hAnsi="Arial" w:cs="Arial"/>
                <w:sz w:val="26"/>
                <w:szCs w:val="26"/>
              </w:rPr>
              <w:t>осп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. Червоної Калини, 123/9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14.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</w:rPr>
              <w:t xml:space="preserve">Я.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Ярославенка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22</w:t>
            </w:r>
            <w:r>
              <w:rPr>
                <w:rFonts w:ascii="Arial" w:hAnsi="Arial" w:cs="Arial"/>
                <w:sz w:val="26"/>
                <w:szCs w:val="26"/>
              </w:rPr>
              <w:t>-А</w:t>
            </w:r>
            <w:r w:rsidRPr="00F11F4B">
              <w:rPr>
                <w:rFonts w:ascii="Arial" w:hAnsi="Arial" w:cs="Arial"/>
                <w:sz w:val="26"/>
                <w:szCs w:val="26"/>
              </w:rPr>
              <w:t>/43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11F4B" w:rsidRPr="00F11F4B" w:rsidTr="00DC545A">
        <w:trPr>
          <w:cantSplit/>
          <w:trHeight w:val="600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15.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Володимира Великого, 63/370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Наукова, 112/75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17.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Творча, 14/105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18.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Ю. Липи, 16/139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19.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пр</w:t>
            </w:r>
            <w:r w:rsidR="00DC545A">
              <w:rPr>
                <w:rFonts w:ascii="Arial" w:hAnsi="Arial" w:cs="Arial"/>
                <w:sz w:val="26"/>
                <w:szCs w:val="26"/>
              </w:rPr>
              <w:t>осп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 xml:space="preserve">. В.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Чорновола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95/152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11F4B" w:rsidRPr="00F11F4B" w:rsidTr="00DC545A">
        <w:trPr>
          <w:cantSplit/>
          <w:trHeight w:val="60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20.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DC545A">
              <w:rPr>
                <w:rFonts w:ascii="Arial" w:hAnsi="Arial" w:cs="Arial"/>
                <w:sz w:val="26"/>
                <w:szCs w:val="26"/>
              </w:rPr>
              <w:t xml:space="preserve">Б. </w:t>
            </w:r>
            <w:r w:rsidRPr="00F11F4B">
              <w:rPr>
                <w:rFonts w:ascii="Arial" w:hAnsi="Arial" w:cs="Arial"/>
                <w:sz w:val="26"/>
                <w:szCs w:val="26"/>
              </w:rPr>
              <w:t>Антоненка-Давидовича, 1/128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21.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Б. Хмельницького, 243/91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22.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Б. Хмельницького, 247/6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23.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Б. Хмельницького, 269/138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2 підйомники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24.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В. Вернадського, 18/23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25.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І. Виговського, 11/47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26.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І. Виговського, 19/4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27.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І. Виговського, 71/57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28.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29.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1/178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30.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11/3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31.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Володимира Великого, 111/4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32.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Володимира Великого, 63/370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33.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Володимира Великого, 63/398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34.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22/61,</w:t>
            </w:r>
            <w:r w:rsidR="00DC545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11F4B">
              <w:rPr>
                <w:rFonts w:ascii="Arial" w:hAnsi="Arial" w:cs="Arial"/>
                <w:sz w:val="26"/>
                <w:szCs w:val="26"/>
              </w:rPr>
              <w:t>64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2 підйомники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35.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DC54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30</w:t>
            </w:r>
            <w:r w:rsidR="00DC545A">
              <w:rPr>
                <w:rFonts w:ascii="Arial" w:hAnsi="Arial" w:cs="Arial"/>
                <w:sz w:val="26"/>
                <w:szCs w:val="26"/>
              </w:rPr>
              <w:t>-А</w:t>
            </w:r>
            <w:r w:rsidRPr="00F11F4B">
              <w:rPr>
                <w:rFonts w:ascii="Arial" w:hAnsi="Arial" w:cs="Arial"/>
                <w:sz w:val="26"/>
                <w:szCs w:val="26"/>
              </w:rPr>
              <w:t>/108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36.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40/20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37.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Городоцька, 27/3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38.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Дж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Вашингтона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5/36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39.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І. Величковського, 14/89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40.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C545A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Калинова, 6/2, </w:t>
            </w:r>
          </w:p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41.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Китайська, 18/75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42.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К. Левицького, 44/2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43.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Кримська, 28/136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44.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К.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22/33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45.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К.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22/83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46.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Лисеницька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5/108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47.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С. Литвиненка, 6/20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48.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М. Драгана, 21/119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49.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Морозна, 39/70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50.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Моршинська, 12/2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51.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Наукова, 26/22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52.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Наукова, 112/75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53.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Наукова, 116/40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54.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DC54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Орлина, 8</w:t>
            </w:r>
            <w:r w:rsidR="00DC545A">
              <w:rPr>
                <w:rFonts w:ascii="Arial" w:hAnsi="Arial" w:cs="Arial"/>
                <w:sz w:val="26"/>
                <w:szCs w:val="26"/>
              </w:rPr>
              <w:t>-А</w:t>
            </w:r>
            <w:r w:rsidRPr="00F11F4B">
              <w:rPr>
                <w:rFonts w:ascii="Arial" w:hAnsi="Arial" w:cs="Arial"/>
                <w:sz w:val="26"/>
                <w:szCs w:val="26"/>
              </w:rPr>
              <w:t>/50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2 підйомники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55.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Освицька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15/6,</w:t>
            </w:r>
            <w:r w:rsidR="00DC545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11F4B"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56.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Пасічна, 77/81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57.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Пасічна, 92/9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58.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DC545A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Пасічна, 92/</w:t>
            </w:r>
            <w:r w:rsidR="00F11F4B" w:rsidRPr="00F11F4B">
              <w:rPr>
                <w:rFonts w:ascii="Arial" w:hAnsi="Arial" w:cs="Arial"/>
                <w:sz w:val="26"/>
                <w:szCs w:val="26"/>
              </w:rPr>
              <w:t>57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59.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Пасічна,</w:t>
            </w:r>
            <w:r w:rsidR="000E438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11F4B">
              <w:rPr>
                <w:rFonts w:ascii="Arial" w:hAnsi="Arial" w:cs="Arial"/>
                <w:sz w:val="26"/>
                <w:szCs w:val="26"/>
              </w:rPr>
              <w:t>175/121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60.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Під Голоском, 15/3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61.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П. Панча, 18/74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62.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П. Панча, 8/67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63.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П. Панча, 8/80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2 підйомники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64.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Плугова, 2/84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65.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Повітряна, 65/15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66.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DC54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Роксол</w:t>
            </w:r>
            <w:r w:rsidR="00DC545A">
              <w:rPr>
                <w:rFonts w:ascii="Arial" w:hAnsi="Arial" w:cs="Arial"/>
                <w:sz w:val="26"/>
                <w:szCs w:val="26"/>
              </w:rPr>
              <w:t>я</w:t>
            </w:r>
            <w:r w:rsidRPr="00F11F4B">
              <w:rPr>
                <w:rFonts w:ascii="Arial" w:hAnsi="Arial" w:cs="Arial"/>
                <w:sz w:val="26"/>
                <w:szCs w:val="26"/>
              </w:rPr>
              <w:t>ни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31/110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67.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Родини Крушельницьких, 5/28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68.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Родини Крушельницьких, 5/57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69.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19/3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70.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61/282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71.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DC54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71</w:t>
            </w:r>
            <w:r w:rsidR="00DC545A">
              <w:rPr>
                <w:rFonts w:ascii="Arial" w:hAnsi="Arial" w:cs="Arial"/>
                <w:sz w:val="26"/>
                <w:szCs w:val="26"/>
              </w:rPr>
              <w:t>-Б</w:t>
            </w:r>
            <w:r w:rsidRPr="00F11F4B">
              <w:rPr>
                <w:rFonts w:ascii="Arial" w:hAnsi="Arial" w:cs="Arial"/>
                <w:sz w:val="26"/>
                <w:szCs w:val="26"/>
              </w:rPr>
              <w:t>/22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72.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99/193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73.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Творча, 14/105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74.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DC545A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F11F4B">
              <w:rPr>
                <w:rFonts w:ascii="Arial" w:hAnsi="Arial" w:cs="Arial"/>
                <w:sz w:val="26"/>
                <w:szCs w:val="26"/>
              </w:rPr>
              <w:t>Шафарика, 2/210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75.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DC545A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F11F4B">
              <w:rPr>
                <w:rFonts w:ascii="Arial" w:hAnsi="Arial" w:cs="Arial"/>
                <w:sz w:val="26"/>
                <w:szCs w:val="26"/>
              </w:rPr>
              <w:t>Шафарика, 4-А/18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76.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Т. Шевченка, 344</w:t>
            </w:r>
            <w:r w:rsidR="00DC545A">
              <w:rPr>
                <w:rFonts w:ascii="Arial" w:hAnsi="Arial" w:cs="Arial"/>
                <w:sz w:val="26"/>
                <w:szCs w:val="26"/>
              </w:rPr>
              <w:t>-</w:t>
            </w:r>
            <w:r w:rsidRPr="00F11F4B">
              <w:rPr>
                <w:rFonts w:ascii="Arial" w:hAnsi="Arial" w:cs="Arial"/>
                <w:sz w:val="26"/>
                <w:szCs w:val="26"/>
              </w:rPr>
              <w:t>А/70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77.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Т. Шевченка, 350/73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78.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Т. Шевченка, 350</w:t>
            </w:r>
            <w:r w:rsidR="00DC545A">
              <w:rPr>
                <w:rFonts w:ascii="Arial" w:hAnsi="Arial" w:cs="Arial"/>
                <w:sz w:val="26"/>
                <w:szCs w:val="26"/>
              </w:rPr>
              <w:t>-</w:t>
            </w:r>
            <w:r w:rsidRPr="00F11F4B">
              <w:rPr>
                <w:rFonts w:ascii="Arial" w:hAnsi="Arial" w:cs="Arial"/>
                <w:sz w:val="26"/>
                <w:szCs w:val="26"/>
              </w:rPr>
              <w:t>Б/53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79.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Ю. Липи, 16/139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80.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DC54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DC545A">
              <w:rPr>
                <w:rFonts w:ascii="Arial" w:hAnsi="Arial" w:cs="Arial"/>
                <w:sz w:val="26"/>
                <w:szCs w:val="26"/>
              </w:rPr>
              <w:t>Г</w:t>
            </w:r>
            <w:r w:rsidRPr="00F11F4B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Грабянки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9/4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81.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DC54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Я.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Ярославенка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22</w:t>
            </w:r>
            <w:r w:rsidR="00DC545A">
              <w:rPr>
                <w:rFonts w:ascii="Arial" w:hAnsi="Arial" w:cs="Arial"/>
                <w:sz w:val="26"/>
                <w:szCs w:val="26"/>
              </w:rPr>
              <w:t>-А</w:t>
            </w:r>
            <w:r w:rsidRPr="00F11F4B">
              <w:rPr>
                <w:rFonts w:ascii="Arial" w:hAnsi="Arial" w:cs="Arial"/>
                <w:sz w:val="26"/>
                <w:szCs w:val="26"/>
              </w:rPr>
              <w:t>/43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0E4384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82.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пр</w:t>
            </w:r>
            <w:r w:rsidR="00DC545A">
              <w:rPr>
                <w:rFonts w:ascii="Arial" w:hAnsi="Arial" w:cs="Arial"/>
                <w:sz w:val="26"/>
                <w:szCs w:val="26"/>
              </w:rPr>
              <w:t>осп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 xml:space="preserve">. В.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Чорновола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95/152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83.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DC545A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пр</w:t>
            </w:r>
            <w:r>
              <w:rPr>
                <w:rFonts w:ascii="Arial" w:hAnsi="Arial" w:cs="Arial"/>
                <w:sz w:val="26"/>
                <w:szCs w:val="26"/>
              </w:rPr>
              <w:t>осп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.</w:t>
            </w:r>
            <w:r w:rsidR="00F11F4B" w:rsidRPr="00F11F4B">
              <w:rPr>
                <w:rFonts w:ascii="Arial" w:hAnsi="Arial" w:cs="Arial"/>
                <w:sz w:val="26"/>
                <w:szCs w:val="26"/>
              </w:rPr>
              <w:t xml:space="preserve"> Червоної Калини, 85/4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1C5EC1">
        <w:trPr>
          <w:cantSplit/>
          <w:trHeight w:val="718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84.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DC545A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пр</w:t>
            </w:r>
            <w:r>
              <w:rPr>
                <w:rFonts w:ascii="Arial" w:hAnsi="Arial" w:cs="Arial"/>
                <w:sz w:val="26"/>
                <w:szCs w:val="26"/>
              </w:rPr>
              <w:t>осп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.</w:t>
            </w:r>
            <w:r w:rsidR="00F11F4B" w:rsidRPr="00F11F4B">
              <w:rPr>
                <w:rFonts w:ascii="Arial" w:hAnsi="Arial" w:cs="Arial"/>
                <w:sz w:val="26"/>
                <w:szCs w:val="26"/>
              </w:rPr>
              <w:t xml:space="preserve"> Червоної Калини, 104/2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1C5EC1">
        <w:trPr>
          <w:cantSplit/>
          <w:trHeight w:val="68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85.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DC545A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пр</w:t>
            </w:r>
            <w:r>
              <w:rPr>
                <w:rFonts w:ascii="Arial" w:hAnsi="Arial" w:cs="Arial"/>
                <w:sz w:val="26"/>
                <w:szCs w:val="26"/>
              </w:rPr>
              <w:t>осп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.</w:t>
            </w:r>
            <w:r w:rsidR="00F11F4B" w:rsidRPr="00F11F4B">
              <w:rPr>
                <w:rFonts w:ascii="Arial" w:hAnsi="Arial" w:cs="Arial"/>
                <w:sz w:val="26"/>
                <w:szCs w:val="26"/>
              </w:rPr>
              <w:t xml:space="preserve"> Червоної Калини, 104/41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1C5EC1">
        <w:trPr>
          <w:cantSplit/>
          <w:trHeight w:val="774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86.</w:t>
            </w:r>
          </w:p>
        </w:tc>
        <w:tc>
          <w:tcPr>
            <w:tcW w:w="205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DC545A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пр</w:t>
            </w:r>
            <w:r>
              <w:rPr>
                <w:rFonts w:ascii="Arial" w:hAnsi="Arial" w:cs="Arial"/>
                <w:sz w:val="26"/>
                <w:szCs w:val="26"/>
              </w:rPr>
              <w:t>осп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.</w:t>
            </w:r>
            <w:r w:rsidR="00F11F4B" w:rsidRPr="00F11F4B">
              <w:rPr>
                <w:rFonts w:ascii="Arial" w:hAnsi="Arial" w:cs="Arial"/>
                <w:sz w:val="26"/>
                <w:szCs w:val="26"/>
              </w:rPr>
              <w:t xml:space="preserve"> Червоної Калини, 123/9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1C5EC1">
        <w:trPr>
          <w:cantSplit/>
          <w:trHeight w:val="731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87.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DC545A">
              <w:rPr>
                <w:rFonts w:ascii="Arial" w:hAnsi="Arial" w:cs="Arial"/>
                <w:sz w:val="26"/>
                <w:szCs w:val="26"/>
              </w:rPr>
              <w:t xml:space="preserve">Б. </w:t>
            </w:r>
            <w:r w:rsidRPr="00F11F4B">
              <w:rPr>
                <w:rFonts w:ascii="Arial" w:hAnsi="Arial" w:cs="Arial"/>
                <w:sz w:val="26"/>
                <w:szCs w:val="26"/>
              </w:rPr>
              <w:t>Антоненка-Давидовича, 9/142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88.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Вагонна</w:t>
            </w:r>
            <w:r w:rsidR="001C5EC1">
              <w:rPr>
                <w:rFonts w:ascii="Arial" w:hAnsi="Arial" w:cs="Arial"/>
                <w:sz w:val="26"/>
                <w:szCs w:val="26"/>
              </w:rPr>
              <w:t>,</w:t>
            </w:r>
            <w:r w:rsidRPr="00F11F4B">
              <w:rPr>
                <w:rFonts w:ascii="Arial" w:hAnsi="Arial" w:cs="Arial"/>
                <w:sz w:val="26"/>
                <w:szCs w:val="26"/>
              </w:rPr>
              <w:t xml:space="preserve"> 7/307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89.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І. Величковського</w:t>
            </w:r>
            <w:r w:rsidR="001C5EC1">
              <w:rPr>
                <w:rFonts w:ascii="Arial" w:hAnsi="Arial" w:cs="Arial"/>
                <w:sz w:val="26"/>
                <w:szCs w:val="26"/>
              </w:rPr>
              <w:t>,</w:t>
            </w:r>
            <w:r w:rsidRPr="00F11F4B">
              <w:rPr>
                <w:rFonts w:ascii="Arial" w:hAnsi="Arial" w:cs="Arial"/>
                <w:sz w:val="26"/>
                <w:szCs w:val="26"/>
              </w:rPr>
              <w:t xml:space="preserve"> 10/137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90.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Володимира Великого, 63/370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91.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92.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Пасічна, 104/22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93.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Княгині Ольги, 100</w:t>
            </w:r>
            <w:r w:rsidR="00DC545A">
              <w:rPr>
                <w:rFonts w:ascii="Arial" w:hAnsi="Arial" w:cs="Arial"/>
                <w:sz w:val="26"/>
                <w:szCs w:val="26"/>
              </w:rPr>
              <w:t>-</w:t>
            </w:r>
            <w:r w:rsidRPr="00F11F4B">
              <w:rPr>
                <w:rFonts w:ascii="Arial" w:hAnsi="Arial" w:cs="Arial"/>
                <w:sz w:val="26"/>
                <w:szCs w:val="26"/>
              </w:rPr>
              <w:t>К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резервне живлення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 w:rsidRPr="00F11F4B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="00DC545A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11F4B" w:rsidRPr="00F11F4B" w:rsidTr="001C5EC1">
        <w:trPr>
          <w:cantSplit/>
          <w:trHeight w:val="1898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94.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>вул. Б. Грінченка, 12/8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DC545A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аку</w:t>
            </w:r>
            <w:r w:rsidR="00F11F4B" w:rsidRPr="00F11F4B">
              <w:rPr>
                <w:rFonts w:ascii="Arial" w:eastAsia="Arial" w:hAnsi="Arial" w:cs="Arial"/>
                <w:sz w:val="26"/>
                <w:szCs w:val="26"/>
              </w:rPr>
              <w:t>муляторний транспортер для крісел колісних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95.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Клепарівська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24/25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DC545A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ак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у</w:t>
            </w:r>
            <w:r w:rsidRPr="00F11F4B">
              <w:rPr>
                <w:rFonts w:ascii="Arial" w:eastAsia="Arial" w:hAnsi="Arial" w:cs="Arial"/>
                <w:sz w:val="26"/>
                <w:szCs w:val="26"/>
              </w:rPr>
              <w:t>муляторний транспортер для крісел колісних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F11F4B" w:rsidRPr="00F11F4B" w:rsidTr="00DC545A">
        <w:trPr>
          <w:cantSplit/>
          <w:trHeight w:val="465"/>
          <w:jc w:val="center"/>
        </w:trPr>
        <w:tc>
          <w:tcPr>
            <w:tcW w:w="37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96.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11F4B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DC545A">
              <w:rPr>
                <w:rFonts w:ascii="Arial" w:hAnsi="Arial" w:cs="Arial"/>
                <w:sz w:val="26"/>
                <w:szCs w:val="26"/>
              </w:rPr>
              <w:t xml:space="preserve">В. </w:t>
            </w:r>
            <w:proofErr w:type="spellStart"/>
            <w:r w:rsidRPr="00F11F4B">
              <w:rPr>
                <w:rFonts w:ascii="Arial" w:hAnsi="Arial" w:cs="Arial"/>
                <w:sz w:val="26"/>
                <w:szCs w:val="26"/>
              </w:rPr>
              <w:t>Щурата</w:t>
            </w:r>
            <w:proofErr w:type="spellEnd"/>
            <w:r w:rsidRPr="00F11F4B">
              <w:rPr>
                <w:rFonts w:ascii="Arial" w:hAnsi="Arial" w:cs="Arial"/>
                <w:sz w:val="26"/>
                <w:szCs w:val="26"/>
              </w:rPr>
              <w:t>, 7/ 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DC545A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ак</w:t>
            </w:r>
            <w:r w:rsidR="00DC545A">
              <w:rPr>
                <w:rFonts w:ascii="Arial" w:eastAsia="Arial" w:hAnsi="Arial" w:cs="Arial"/>
                <w:sz w:val="26"/>
                <w:szCs w:val="26"/>
              </w:rPr>
              <w:t>у</w:t>
            </w:r>
            <w:r w:rsidRPr="00F11F4B">
              <w:rPr>
                <w:rFonts w:ascii="Arial" w:eastAsia="Arial" w:hAnsi="Arial" w:cs="Arial"/>
                <w:sz w:val="26"/>
                <w:szCs w:val="26"/>
              </w:rPr>
              <w:t>муляторний транспортер для крісел колісних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1F4B" w:rsidRPr="00F11F4B" w:rsidRDefault="00F11F4B" w:rsidP="00F11F4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F11F4B">
              <w:rPr>
                <w:rFonts w:ascii="Arial" w:eastAsia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</w:tbl>
    <w:p w:rsidR="00F11F4B" w:rsidRPr="00F11F4B" w:rsidRDefault="00F11F4B" w:rsidP="00F11F4B">
      <w:pPr>
        <w:rPr>
          <w:rFonts w:ascii="Arial" w:hAnsi="Arial" w:cs="Arial"/>
          <w:sz w:val="26"/>
          <w:szCs w:val="26"/>
        </w:rPr>
      </w:pPr>
    </w:p>
    <w:p w:rsidR="00F11F4B" w:rsidRPr="00F11F4B" w:rsidRDefault="00F11F4B" w:rsidP="00F11F4B">
      <w:pPr>
        <w:rPr>
          <w:rFonts w:ascii="Arial" w:hAnsi="Arial" w:cs="Arial"/>
          <w:sz w:val="26"/>
          <w:szCs w:val="26"/>
        </w:rPr>
      </w:pPr>
    </w:p>
    <w:p w:rsidR="00F11F4B" w:rsidRDefault="00F11F4B" w:rsidP="00F11F4B">
      <w:pPr>
        <w:jc w:val="both"/>
        <w:rPr>
          <w:rFonts w:ascii="Arial" w:hAnsi="Arial" w:cs="Arial"/>
          <w:sz w:val="26"/>
          <w:szCs w:val="26"/>
        </w:rPr>
      </w:pPr>
    </w:p>
    <w:p w:rsidR="00F11F4B" w:rsidRPr="006E241A" w:rsidRDefault="00F11F4B" w:rsidP="00F11F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E241A">
        <w:rPr>
          <w:rFonts w:ascii="Arial" w:hAnsi="Arial" w:cs="Arial"/>
          <w:sz w:val="26"/>
          <w:szCs w:val="26"/>
        </w:rPr>
        <w:t>Маркіян ЛОПАЧАК</w:t>
      </w:r>
    </w:p>
    <w:p w:rsidR="00F11F4B" w:rsidRPr="006E241A" w:rsidRDefault="00F11F4B" w:rsidP="00F11F4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F11F4B" w:rsidRPr="006E241A" w:rsidRDefault="00F11F4B" w:rsidP="00F11F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241A">
        <w:rPr>
          <w:rFonts w:ascii="Arial" w:hAnsi="Arial" w:cs="Arial"/>
          <w:sz w:val="26"/>
          <w:szCs w:val="26"/>
        </w:rPr>
        <w:t>Віза:</w:t>
      </w:r>
    </w:p>
    <w:p w:rsidR="00F11F4B" w:rsidRPr="006E241A" w:rsidRDefault="00F11F4B" w:rsidP="00F11F4B">
      <w:pPr>
        <w:jc w:val="both"/>
        <w:rPr>
          <w:rFonts w:ascii="Arial" w:hAnsi="Arial" w:cs="Arial"/>
          <w:sz w:val="26"/>
          <w:szCs w:val="26"/>
        </w:rPr>
      </w:pPr>
    </w:p>
    <w:p w:rsidR="00DC545A" w:rsidRDefault="00F11F4B" w:rsidP="00F11F4B">
      <w:pPr>
        <w:jc w:val="both"/>
        <w:rPr>
          <w:rFonts w:ascii="Arial" w:hAnsi="Arial" w:cs="Arial"/>
          <w:sz w:val="26"/>
          <w:szCs w:val="26"/>
        </w:rPr>
      </w:pPr>
      <w:r w:rsidRPr="006E241A">
        <w:rPr>
          <w:rFonts w:ascii="Arial" w:hAnsi="Arial" w:cs="Arial"/>
          <w:sz w:val="26"/>
          <w:szCs w:val="26"/>
        </w:rPr>
        <w:t>В.</w:t>
      </w:r>
      <w:r w:rsidR="00DC545A">
        <w:rPr>
          <w:rFonts w:ascii="Arial" w:hAnsi="Arial" w:cs="Arial"/>
          <w:sz w:val="26"/>
          <w:szCs w:val="26"/>
        </w:rPr>
        <w:t xml:space="preserve"> </w:t>
      </w:r>
      <w:r w:rsidRPr="006E241A">
        <w:rPr>
          <w:rFonts w:ascii="Arial" w:hAnsi="Arial" w:cs="Arial"/>
          <w:sz w:val="26"/>
          <w:szCs w:val="26"/>
        </w:rPr>
        <w:t xml:space="preserve">о. </w:t>
      </w:r>
      <w:r w:rsidR="00DC545A">
        <w:rPr>
          <w:rFonts w:ascii="Arial" w:hAnsi="Arial" w:cs="Arial"/>
          <w:sz w:val="26"/>
          <w:szCs w:val="26"/>
        </w:rPr>
        <w:t xml:space="preserve">начальника </w:t>
      </w:r>
      <w:r>
        <w:rPr>
          <w:rFonts w:ascii="Arial" w:hAnsi="Arial" w:cs="Arial"/>
          <w:sz w:val="26"/>
          <w:szCs w:val="26"/>
        </w:rPr>
        <w:t xml:space="preserve">управління </w:t>
      </w:r>
    </w:p>
    <w:p w:rsidR="000E4384" w:rsidRDefault="00DC545A" w:rsidP="00F11F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</w:t>
      </w:r>
      <w:r w:rsidR="00F11F4B">
        <w:rPr>
          <w:rFonts w:ascii="Arial" w:hAnsi="Arial" w:cs="Arial"/>
          <w:sz w:val="26"/>
          <w:szCs w:val="26"/>
        </w:rPr>
        <w:t>абезпечення</w:t>
      </w:r>
      <w:r>
        <w:rPr>
          <w:rFonts w:ascii="Arial" w:hAnsi="Arial" w:cs="Arial"/>
          <w:sz w:val="26"/>
          <w:szCs w:val="26"/>
        </w:rPr>
        <w:t xml:space="preserve"> </w:t>
      </w:r>
      <w:r w:rsidR="00F11F4B">
        <w:rPr>
          <w:rFonts w:ascii="Arial" w:hAnsi="Arial" w:cs="Arial"/>
          <w:sz w:val="26"/>
          <w:szCs w:val="26"/>
        </w:rPr>
        <w:t xml:space="preserve">доступності </w:t>
      </w:r>
    </w:p>
    <w:p w:rsidR="00DC545A" w:rsidRDefault="00F11F4B" w:rsidP="00F11F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осіб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з інвалідністю та інших </w:t>
      </w:r>
    </w:p>
    <w:p w:rsidR="00F11F4B" w:rsidRPr="008579F1" w:rsidRDefault="00F11F4B" w:rsidP="00F11F4B">
      <w:pPr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маломобільних</w:t>
      </w:r>
      <w:proofErr w:type="spellEnd"/>
      <w:r w:rsidR="00DC545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груп населення</w:t>
      </w:r>
      <w:r w:rsidR="00DC545A">
        <w:rPr>
          <w:rFonts w:ascii="Arial" w:hAnsi="Arial" w:cs="Arial"/>
          <w:sz w:val="26"/>
          <w:szCs w:val="26"/>
        </w:rPr>
        <w:tab/>
      </w:r>
      <w:r w:rsidR="00DC545A">
        <w:rPr>
          <w:rFonts w:ascii="Arial" w:hAnsi="Arial" w:cs="Arial"/>
          <w:sz w:val="26"/>
          <w:szCs w:val="26"/>
        </w:rPr>
        <w:tab/>
      </w:r>
      <w:r w:rsidR="00DC545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Марта-Володимира </w:t>
      </w:r>
      <w:r w:rsidR="00DC545A">
        <w:rPr>
          <w:rFonts w:ascii="Arial" w:hAnsi="Arial" w:cs="Arial"/>
          <w:sz w:val="26"/>
          <w:szCs w:val="26"/>
        </w:rPr>
        <w:t>ПІДКІВКА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</w:p>
    <w:p w:rsidR="00E927A2" w:rsidRPr="008C54C1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6144FD" w:rsidRDefault="006144FD" w:rsidP="00546DAC">
      <w:pPr>
        <w:jc w:val="center"/>
        <w:rPr>
          <w:rFonts w:ascii="Arial" w:hAnsi="Arial" w:cs="Arial"/>
          <w:sz w:val="26"/>
          <w:szCs w:val="26"/>
        </w:rPr>
      </w:pP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7B" w:rsidRDefault="00C4487B">
      <w:r>
        <w:separator/>
      </w:r>
    </w:p>
  </w:endnote>
  <w:endnote w:type="continuationSeparator" w:id="0">
    <w:p w:rsidR="00C4487B" w:rsidRDefault="00C4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7B" w:rsidRDefault="00C4487B">
      <w:r>
        <w:separator/>
      </w:r>
    </w:p>
  </w:footnote>
  <w:footnote w:type="continuationSeparator" w:id="0">
    <w:p w:rsidR="00C4487B" w:rsidRDefault="00C4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384">
          <w:rPr>
            <w:noProof/>
          </w:rPr>
          <w:t>4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7C4247C"/>
    <w:multiLevelType w:val="hybridMultilevel"/>
    <w:tmpl w:val="1E80923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4384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1FD6"/>
    <w:rsid w:val="0018232E"/>
    <w:rsid w:val="001830DB"/>
    <w:rsid w:val="001A0622"/>
    <w:rsid w:val="001A2C7F"/>
    <w:rsid w:val="001A3101"/>
    <w:rsid w:val="001A36B9"/>
    <w:rsid w:val="001B2F5B"/>
    <w:rsid w:val="001B3129"/>
    <w:rsid w:val="001B48E4"/>
    <w:rsid w:val="001C51D8"/>
    <w:rsid w:val="001C5EC1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2090"/>
    <w:rsid w:val="00365DC5"/>
    <w:rsid w:val="00370BDD"/>
    <w:rsid w:val="003737B1"/>
    <w:rsid w:val="00373D03"/>
    <w:rsid w:val="00376AED"/>
    <w:rsid w:val="00377D32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0F05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6DA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44B4"/>
    <w:rsid w:val="005B7757"/>
    <w:rsid w:val="005C0F38"/>
    <w:rsid w:val="005D0F50"/>
    <w:rsid w:val="006144FD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1B04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08F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0108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2B09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487B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3C84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6DC"/>
    <w:rsid w:val="00D72F1A"/>
    <w:rsid w:val="00D754C9"/>
    <w:rsid w:val="00D76E69"/>
    <w:rsid w:val="00D84292"/>
    <w:rsid w:val="00D84658"/>
    <w:rsid w:val="00D87B18"/>
    <w:rsid w:val="00DA654C"/>
    <w:rsid w:val="00DB4700"/>
    <w:rsid w:val="00DB7CCD"/>
    <w:rsid w:val="00DC545A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67A23"/>
    <w:rsid w:val="00E74F54"/>
    <w:rsid w:val="00E87092"/>
    <w:rsid w:val="00E90BB6"/>
    <w:rsid w:val="00E927A2"/>
    <w:rsid w:val="00E94201"/>
    <w:rsid w:val="00E96357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04669"/>
    <w:rsid w:val="00F078E6"/>
    <w:rsid w:val="00F1066F"/>
    <w:rsid w:val="00F10B48"/>
    <w:rsid w:val="00F11C0D"/>
    <w:rsid w:val="00F11F4B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8BD1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08C5-D78F-46C9-B36C-313F7CAB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4201</Words>
  <Characters>2396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2025-10-31T09:53:00Z</cp:lastPrinted>
  <dcterms:created xsi:type="dcterms:W3CDTF">2026-02-09T14:17:00Z</dcterms:created>
  <dcterms:modified xsi:type="dcterms:W3CDTF">2026-02-10T13:54:00Z</dcterms:modified>
</cp:coreProperties>
</file>