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90" w:rsidRPr="00A15290" w:rsidRDefault="00A15290" w:rsidP="00A15290">
      <w:pPr>
        <w:ind w:left="6379" w:firstLine="567"/>
        <w:rPr>
          <w:rFonts w:ascii="Arial" w:hAnsi="Arial" w:cs="Arial"/>
          <w:sz w:val="26"/>
          <w:szCs w:val="26"/>
        </w:rPr>
      </w:pPr>
      <w:r w:rsidRPr="00A15290">
        <w:rPr>
          <w:rFonts w:ascii="Arial" w:hAnsi="Arial" w:cs="Arial"/>
          <w:sz w:val="26"/>
          <w:szCs w:val="26"/>
        </w:rPr>
        <w:t>Додаток</w:t>
      </w:r>
    </w:p>
    <w:p w:rsidR="00A15290" w:rsidRPr="00A15290" w:rsidRDefault="00A15290" w:rsidP="00A15290">
      <w:pPr>
        <w:ind w:left="6379"/>
        <w:rPr>
          <w:rFonts w:ascii="Arial" w:hAnsi="Arial" w:cs="Arial"/>
          <w:sz w:val="26"/>
          <w:szCs w:val="26"/>
        </w:rPr>
      </w:pPr>
      <w:r w:rsidRPr="00A15290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A15290" w:rsidRPr="00A15290" w:rsidRDefault="00A15290" w:rsidP="00A15290">
      <w:pPr>
        <w:ind w:left="6379"/>
        <w:rPr>
          <w:rFonts w:ascii="Arial" w:hAnsi="Arial" w:cs="Arial"/>
          <w:sz w:val="26"/>
          <w:szCs w:val="26"/>
        </w:rPr>
      </w:pPr>
      <w:r w:rsidRPr="00A15290">
        <w:rPr>
          <w:rFonts w:ascii="Arial" w:hAnsi="Arial" w:cs="Arial"/>
          <w:sz w:val="26"/>
          <w:szCs w:val="26"/>
        </w:rPr>
        <w:t>від___________№____</w:t>
      </w:r>
    </w:p>
    <w:p w:rsidR="00A15290" w:rsidRPr="001F478E" w:rsidRDefault="00A15290" w:rsidP="001F478E">
      <w:pPr>
        <w:rPr>
          <w:rFonts w:ascii="Arial" w:hAnsi="Arial" w:cs="Arial"/>
          <w:sz w:val="26"/>
          <w:szCs w:val="26"/>
        </w:rPr>
      </w:pPr>
    </w:p>
    <w:p w:rsidR="001F478E" w:rsidRDefault="001F478E" w:rsidP="001F478E">
      <w:pPr>
        <w:jc w:val="center"/>
        <w:rPr>
          <w:rFonts w:ascii="Arial" w:hAnsi="Arial" w:cs="Arial"/>
          <w:sz w:val="26"/>
          <w:szCs w:val="26"/>
          <w:highlight w:val="white"/>
        </w:rPr>
      </w:pPr>
    </w:p>
    <w:p w:rsidR="001F478E" w:rsidRPr="001F478E" w:rsidRDefault="001F478E" w:rsidP="001F478E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1F478E" w:rsidRPr="001F478E" w:rsidRDefault="001F478E" w:rsidP="001F478E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1F478E" w:rsidRPr="001F478E" w:rsidTr="009B7307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1F478E" w:rsidRPr="001F478E" w:rsidTr="009B7307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Залізничний район</w:t>
            </w:r>
          </w:p>
        </w:tc>
      </w:tr>
      <w:tr w:rsidR="001F478E" w:rsidRPr="001F478E" w:rsidTr="009B7307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119-6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пл</w:t>
            </w:r>
            <w:proofErr w:type="spellEnd"/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Двірцева</w:t>
            </w:r>
            <w:proofErr w:type="spellEnd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16</w:t>
            </w:r>
          </w:p>
        </w:tc>
      </w:tr>
      <w:tr w:rsidR="001F478E" w:rsidRPr="001F478E" w:rsidTr="009B7307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1F478E" w:rsidRPr="001F478E" w:rsidTr="009B7307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1F478E" w:rsidRPr="001F478E" w:rsidTr="009B7307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215-24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вул. М. Пимоненка, 3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29</w:t>
            </w:r>
          </w:p>
        </w:tc>
      </w:tr>
      <w:tr w:rsidR="001F478E" w:rsidRPr="001F478E" w:rsidTr="009B7307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</w:rPr>
              <w:t>Франківський район</w:t>
            </w:r>
          </w:p>
        </w:tc>
      </w:tr>
      <w:tr w:rsidR="001F478E" w:rsidRPr="001F478E" w:rsidTr="009B7307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1F478E" w:rsidRPr="001F478E" w:rsidTr="009B7307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261-30</w:t>
            </w:r>
            <w:r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ind w:left="-57" w:right="-57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вул. Академіка А. Сахарова, 37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478E" w:rsidRPr="001F478E" w:rsidRDefault="001F478E" w:rsidP="001F478E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1F478E">
              <w:rPr>
                <w:rFonts w:ascii="Arial" w:hAnsi="Arial" w:cs="Arial"/>
                <w:sz w:val="26"/>
                <w:szCs w:val="26"/>
                <w:highlight w:val="white"/>
              </w:rPr>
              <w:t>7</w:t>
            </w:r>
          </w:p>
        </w:tc>
      </w:tr>
    </w:tbl>
    <w:p w:rsid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  </w:t>
      </w:r>
    </w:p>
    <w:p w:rsid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ab/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1F478E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1F478E" w:rsidRPr="001F478E" w:rsidRDefault="001F478E" w:rsidP="001F478E">
      <w:pPr>
        <w:ind w:firstLine="708"/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>Віза:</w:t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 xml:space="preserve">міської </w:t>
      </w:r>
      <w:r w:rsidRPr="001F478E">
        <w:rPr>
          <w:rFonts w:ascii="Arial" w:hAnsi="Arial" w:cs="Arial"/>
          <w:sz w:val="26"/>
          <w:szCs w:val="26"/>
          <w:highlight w:val="white"/>
        </w:rPr>
        <w:t xml:space="preserve">мобільності </w:t>
      </w:r>
    </w:p>
    <w:p w:rsidR="001F478E" w:rsidRPr="001F478E" w:rsidRDefault="001F478E" w:rsidP="001F478E">
      <w:pPr>
        <w:rPr>
          <w:rFonts w:ascii="Arial" w:hAnsi="Arial" w:cs="Arial"/>
          <w:sz w:val="26"/>
          <w:szCs w:val="26"/>
          <w:highlight w:val="white"/>
        </w:rPr>
      </w:pPr>
      <w:r w:rsidRPr="001F478E">
        <w:rPr>
          <w:rFonts w:ascii="Arial" w:hAnsi="Arial" w:cs="Arial"/>
          <w:sz w:val="26"/>
          <w:szCs w:val="26"/>
          <w:highlight w:val="white"/>
        </w:rPr>
        <w:t>та 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bookmarkStart w:id="0" w:name="_GoBack"/>
      <w:bookmarkEnd w:id="0"/>
      <w:r w:rsidRPr="001F478E">
        <w:rPr>
          <w:rFonts w:ascii="Arial" w:hAnsi="Arial" w:cs="Arial"/>
          <w:sz w:val="26"/>
          <w:szCs w:val="26"/>
          <w:highlight w:val="white"/>
        </w:rPr>
        <w:t xml:space="preserve">Олег ЗАБАРИЛО </w:t>
      </w: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A2584">
      <w:headerReference w:type="default" r:id="rId8"/>
      <w:pgSz w:w="11906" w:h="16838"/>
      <w:pgMar w:top="567" w:right="567" w:bottom="73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11" w:rsidRDefault="00862011">
      <w:r>
        <w:separator/>
      </w:r>
    </w:p>
  </w:endnote>
  <w:endnote w:type="continuationSeparator" w:id="0">
    <w:p w:rsidR="00862011" w:rsidRDefault="0086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11" w:rsidRDefault="00862011">
      <w:r>
        <w:separator/>
      </w:r>
    </w:p>
  </w:footnote>
  <w:footnote w:type="continuationSeparator" w:id="0">
    <w:p w:rsidR="00862011" w:rsidRDefault="0086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78E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478E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06A64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245F-7576-4F62-863C-7F7D619C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2025-02-07T09:30:00Z</cp:lastPrinted>
  <dcterms:created xsi:type="dcterms:W3CDTF">2025-02-17T10:13:00Z</dcterms:created>
  <dcterms:modified xsi:type="dcterms:W3CDTF">2025-02-17T10:13:00Z</dcterms:modified>
</cp:coreProperties>
</file>