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D26B9D" w:rsidRDefault="00631F26" w:rsidP="00150C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0E0FC9" w:rsidRPr="00D26B9D">
        <w:rPr>
          <w:rFonts w:ascii="Arial" w:hAnsi="Arial" w:cs="Arial"/>
          <w:sz w:val="26"/>
          <w:szCs w:val="26"/>
        </w:rPr>
        <w:tab/>
      </w:r>
      <w:r w:rsidR="00F847B7" w:rsidRPr="00D26B9D">
        <w:rPr>
          <w:rFonts w:ascii="Arial" w:hAnsi="Arial" w:cs="Arial"/>
          <w:sz w:val="26"/>
          <w:szCs w:val="26"/>
        </w:rPr>
        <w:t xml:space="preserve">Додаток </w:t>
      </w:r>
    </w:p>
    <w:p w:rsidR="00F847B7" w:rsidRPr="00D26B9D" w:rsidRDefault="00892B05" w:rsidP="00150C5E">
      <w:pPr>
        <w:jc w:val="both"/>
        <w:rPr>
          <w:rFonts w:ascii="Arial" w:hAnsi="Arial" w:cs="Arial"/>
          <w:sz w:val="26"/>
          <w:szCs w:val="26"/>
        </w:rPr>
      </w:pP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  <w:t xml:space="preserve">до </w:t>
      </w:r>
      <w:r w:rsidR="00F847B7" w:rsidRPr="00D26B9D">
        <w:rPr>
          <w:rFonts w:ascii="Arial" w:hAnsi="Arial" w:cs="Arial"/>
          <w:sz w:val="26"/>
          <w:szCs w:val="26"/>
        </w:rPr>
        <w:t>ухвал</w:t>
      </w:r>
      <w:r w:rsidRPr="00D26B9D">
        <w:rPr>
          <w:rFonts w:ascii="Arial" w:hAnsi="Arial" w:cs="Arial"/>
          <w:sz w:val="26"/>
          <w:szCs w:val="26"/>
        </w:rPr>
        <w:t>и</w:t>
      </w:r>
      <w:r w:rsidR="00F847B7" w:rsidRPr="00D26B9D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D26B9D" w:rsidRDefault="00F847B7" w:rsidP="00150C5E">
      <w:pPr>
        <w:jc w:val="both"/>
        <w:rPr>
          <w:rFonts w:ascii="Arial" w:hAnsi="Arial" w:cs="Arial"/>
          <w:sz w:val="26"/>
          <w:szCs w:val="26"/>
        </w:rPr>
      </w:pP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</w:r>
      <w:r w:rsidRPr="00D26B9D">
        <w:rPr>
          <w:rFonts w:ascii="Arial" w:hAnsi="Arial" w:cs="Arial"/>
          <w:sz w:val="26"/>
          <w:szCs w:val="26"/>
        </w:rPr>
        <w:tab/>
        <w:t>від ___________№____</w:t>
      </w:r>
    </w:p>
    <w:p w:rsidR="00781BA4" w:rsidRPr="00D26B9D" w:rsidRDefault="00781BA4" w:rsidP="00781BA4">
      <w:pPr>
        <w:suppressAutoHyphens w:val="0"/>
        <w:jc w:val="center"/>
        <w:rPr>
          <w:rFonts w:ascii="Arial" w:hAnsi="Arial" w:cs="Arial"/>
          <w:color w:val="000000"/>
          <w:lang w:eastAsia="uk-UA"/>
        </w:rPr>
      </w:pPr>
    </w:p>
    <w:p w:rsidR="00781BA4" w:rsidRPr="00D26B9D" w:rsidRDefault="00781BA4" w:rsidP="00781BA4">
      <w:pPr>
        <w:suppressAutoHyphens w:val="0"/>
        <w:jc w:val="center"/>
        <w:rPr>
          <w:rFonts w:ascii="Arial" w:hAnsi="Arial" w:cs="Arial"/>
          <w:color w:val="000000"/>
          <w:lang w:eastAsia="uk-UA"/>
        </w:rPr>
      </w:pPr>
    </w:p>
    <w:p w:rsidR="00781BA4" w:rsidRPr="00D26B9D" w:rsidRDefault="00781BA4" w:rsidP="00781BA4">
      <w:pPr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>ДОПОВНЕННЯ</w:t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br/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br/>
      </w:r>
    </w:p>
    <w:tbl>
      <w:tblPr>
        <w:tblW w:w="933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05"/>
        <w:gridCol w:w="4232"/>
        <w:gridCol w:w="4101"/>
      </w:tblGrid>
      <w:tr w:rsidR="00781BA4" w:rsidRPr="00D26B9D" w:rsidTr="004B0AC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781BA4" w:rsidRPr="00D26B9D" w:rsidTr="004B0AC8">
        <w:tc>
          <w:tcPr>
            <w:tcW w:w="9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6B9D">
              <w:rPr>
                <w:rFonts w:ascii="Arial" w:hAnsi="Arial" w:cs="Arial"/>
                <w:b/>
                <w:sz w:val="26"/>
                <w:szCs w:val="26"/>
              </w:rPr>
              <w:t>Галицький район</w:t>
            </w:r>
          </w:p>
        </w:tc>
      </w:tr>
      <w:tr w:rsidR="00781BA4" w:rsidRPr="00D26B9D" w:rsidTr="004B0AC8">
        <w:tc>
          <w:tcPr>
            <w:tcW w:w="9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781BA4" w:rsidRPr="00D26B9D" w:rsidTr="004B0AC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72-22.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781BA4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752CBC" w:rsidRPr="00D26B9D">
              <w:rPr>
                <w:rFonts w:ascii="Arial" w:hAnsi="Arial" w:cs="Arial"/>
                <w:sz w:val="26"/>
                <w:szCs w:val="26"/>
              </w:rPr>
              <w:t xml:space="preserve">В. </w:t>
            </w:r>
            <w:r w:rsidRPr="00D26B9D">
              <w:rPr>
                <w:rFonts w:ascii="Arial" w:hAnsi="Arial" w:cs="Arial"/>
                <w:sz w:val="26"/>
                <w:szCs w:val="26"/>
              </w:rPr>
              <w:t>Шухевича,</w:t>
            </w:r>
            <w:r w:rsidR="00752CBC" w:rsidRPr="00D26B9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26B9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BA4" w:rsidRPr="00D26B9D" w:rsidRDefault="00BA03F2" w:rsidP="004B0A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4D4871" w:rsidRPr="00D26B9D" w:rsidTr="004C1EB0">
        <w:tc>
          <w:tcPr>
            <w:tcW w:w="93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4871" w:rsidRPr="00D26B9D" w:rsidRDefault="004D4871" w:rsidP="004B0AC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26B9D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</w:tr>
      <w:tr w:rsidR="004D4871" w:rsidRPr="00D26B9D" w:rsidTr="004B0AC8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4871" w:rsidRPr="00D26B9D" w:rsidRDefault="004D4871" w:rsidP="004D48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119-2.</w:t>
            </w:r>
          </w:p>
        </w:tc>
        <w:tc>
          <w:tcPr>
            <w:tcW w:w="4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4871" w:rsidRPr="00D26B9D" w:rsidRDefault="004D4871" w:rsidP="004D48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D26B9D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D26B9D">
              <w:rPr>
                <w:rFonts w:ascii="Arial" w:hAnsi="Arial" w:cs="Arial"/>
                <w:sz w:val="26"/>
                <w:szCs w:val="26"/>
              </w:rPr>
              <w:t>, 200-а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4871" w:rsidRPr="00D26B9D" w:rsidRDefault="004D4871" w:rsidP="004D48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26B9D">
              <w:rPr>
                <w:rFonts w:ascii="Arial" w:hAnsi="Arial" w:cs="Arial"/>
                <w:sz w:val="26"/>
                <w:szCs w:val="26"/>
              </w:rPr>
              <w:t>88</w:t>
            </w:r>
          </w:p>
        </w:tc>
      </w:tr>
    </w:tbl>
    <w:p w:rsidR="00781BA4" w:rsidRPr="00D26B9D" w:rsidRDefault="00781BA4" w:rsidP="00781BA4">
      <w:pPr>
        <w:jc w:val="center"/>
        <w:rPr>
          <w:rFonts w:ascii="Arial" w:hAnsi="Arial" w:cs="Arial"/>
          <w:sz w:val="26"/>
          <w:szCs w:val="26"/>
        </w:rPr>
      </w:pPr>
    </w:p>
    <w:p w:rsidR="00781BA4" w:rsidRPr="00D26B9D" w:rsidRDefault="00781BA4" w:rsidP="00781BA4">
      <w:pPr>
        <w:jc w:val="center"/>
        <w:rPr>
          <w:rFonts w:ascii="Arial" w:hAnsi="Arial" w:cs="Arial"/>
          <w:sz w:val="26"/>
          <w:szCs w:val="26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 xml:space="preserve">Секретар ради </w:t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  <w:t xml:space="preserve">М. </w:t>
      </w:r>
      <w:proofErr w:type="spellStart"/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>Лопачак</w:t>
      </w:r>
      <w:proofErr w:type="spellEnd"/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>Віза:</w:t>
      </w:r>
    </w:p>
    <w:p w:rsidR="00621471" w:rsidRPr="00D26B9D" w:rsidRDefault="00621471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81BA4" w:rsidRPr="00D26B9D" w:rsidRDefault="00781BA4" w:rsidP="00781BA4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>Директор департаменту житлового</w:t>
      </w:r>
    </w:p>
    <w:p w:rsidR="00781BA4" w:rsidRPr="00D26B9D" w:rsidRDefault="00781BA4" w:rsidP="00781BA4">
      <w:pPr>
        <w:jc w:val="both"/>
        <w:rPr>
          <w:rFonts w:ascii="Arial" w:hAnsi="Arial" w:cs="Arial"/>
          <w:sz w:val="26"/>
          <w:szCs w:val="26"/>
        </w:rPr>
      </w:pP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>господарства та інфраструктури</w:t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D26B9D">
        <w:rPr>
          <w:rFonts w:ascii="Arial" w:hAnsi="Arial" w:cs="Arial"/>
          <w:color w:val="000000"/>
          <w:sz w:val="26"/>
          <w:szCs w:val="26"/>
          <w:lang w:eastAsia="uk-UA"/>
        </w:rPr>
        <w:tab/>
        <w:t xml:space="preserve"> О. Одинець</w:t>
      </w:r>
    </w:p>
    <w:p w:rsidR="00781BA4" w:rsidRPr="00D26B9D" w:rsidRDefault="00781BA4" w:rsidP="00781BA4">
      <w:pPr>
        <w:jc w:val="both"/>
        <w:rPr>
          <w:rFonts w:ascii="Arial" w:hAnsi="Arial" w:cs="Arial"/>
          <w:sz w:val="26"/>
          <w:szCs w:val="26"/>
        </w:rPr>
      </w:pPr>
    </w:p>
    <w:bookmarkEnd w:id="0"/>
    <w:p w:rsidR="00631FAF" w:rsidRPr="00D26B9D" w:rsidRDefault="00631FAF" w:rsidP="00150C5E">
      <w:pPr>
        <w:jc w:val="both"/>
        <w:rPr>
          <w:rFonts w:ascii="Arial" w:hAnsi="Arial" w:cs="Arial"/>
          <w:sz w:val="26"/>
          <w:szCs w:val="26"/>
        </w:rPr>
      </w:pPr>
    </w:p>
    <w:sectPr w:rsidR="00631FAF" w:rsidRPr="00D26B9D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0A" w:rsidRDefault="00FE430A">
      <w:r>
        <w:separator/>
      </w:r>
    </w:p>
  </w:endnote>
  <w:endnote w:type="continuationSeparator" w:id="0">
    <w:p w:rsidR="00FE430A" w:rsidRDefault="00FE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0A" w:rsidRDefault="00FE430A">
      <w:r>
        <w:separator/>
      </w:r>
    </w:p>
  </w:footnote>
  <w:footnote w:type="continuationSeparator" w:id="0">
    <w:p w:rsidR="00FE430A" w:rsidRDefault="00FE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6B9D">
      <w:rPr>
        <w:noProof/>
      </w:rPr>
      <w:t>1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7"/>
  </w:num>
  <w:num w:numId="18">
    <w:abstractNumId w:val="12"/>
  </w:num>
  <w:num w:numId="19">
    <w:abstractNumId w:val="25"/>
  </w:num>
  <w:num w:numId="20">
    <w:abstractNumId w:val="47"/>
  </w:num>
  <w:num w:numId="2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1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2"/>
  </w:num>
  <w:num w:numId="38">
    <w:abstractNumId w:val="39"/>
  </w:num>
  <w:num w:numId="39">
    <w:abstractNumId w:val="7"/>
  </w:num>
  <w:num w:numId="40">
    <w:abstractNumId w:val="36"/>
  </w:num>
  <w:num w:numId="41">
    <w:abstractNumId w:val="40"/>
  </w:num>
  <w:num w:numId="42">
    <w:abstractNumId w:val="46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7A75"/>
    <w:rsid w:val="00237CAC"/>
    <w:rsid w:val="00253F1C"/>
    <w:rsid w:val="002568A8"/>
    <w:rsid w:val="0025791D"/>
    <w:rsid w:val="00260654"/>
    <w:rsid w:val="00274EFD"/>
    <w:rsid w:val="0027526F"/>
    <w:rsid w:val="00281816"/>
    <w:rsid w:val="002821CE"/>
    <w:rsid w:val="0029112D"/>
    <w:rsid w:val="002D7A52"/>
    <w:rsid w:val="002E15F2"/>
    <w:rsid w:val="002E2E27"/>
    <w:rsid w:val="002F0DDF"/>
    <w:rsid w:val="002F657B"/>
    <w:rsid w:val="0033353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D4871"/>
    <w:rsid w:val="004E348B"/>
    <w:rsid w:val="004E46C1"/>
    <w:rsid w:val="004E4BF0"/>
    <w:rsid w:val="004F217A"/>
    <w:rsid w:val="004F6C32"/>
    <w:rsid w:val="00505E9B"/>
    <w:rsid w:val="00505F9A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D0F50"/>
    <w:rsid w:val="00621471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1800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2CBC"/>
    <w:rsid w:val="007535E5"/>
    <w:rsid w:val="00753A71"/>
    <w:rsid w:val="00756CEC"/>
    <w:rsid w:val="00757E5D"/>
    <w:rsid w:val="007640DA"/>
    <w:rsid w:val="0078002D"/>
    <w:rsid w:val="00781BA4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C34C3"/>
    <w:rsid w:val="009D648C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A03F2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26B9D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B050A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E430A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39229-CD5C-4E41-85D1-CD203BAD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C01F-2457-498D-B4EC-69948C1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Кам'янка Алла</cp:lastModifiedBy>
  <cp:revision>4</cp:revision>
  <cp:lastPrinted>2021-09-20T06:21:00Z</cp:lastPrinted>
  <dcterms:created xsi:type="dcterms:W3CDTF">2021-09-20T06:20:00Z</dcterms:created>
  <dcterms:modified xsi:type="dcterms:W3CDTF">2021-09-23T08:13:00Z</dcterms:modified>
</cp:coreProperties>
</file>