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D57" w:rsidRDefault="00967E87" w:rsidP="00165D57">
      <w:pPr>
        <w:ind w:left="6372" w:firstLine="708"/>
        <w:rPr>
          <w:rFonts w:ascii="Arial" w:hAnsi="Arial" w:cs="Arial"/>
          <w:sz w:val="26"/>
          <w:szCs w:val="26"/>
        </w:rPr>
      </w:pPr>
      <w:r w:rsidRPr="00165D57">
        <w:rPr>
          <w:rFonts w:ascii="Arial" w:hAnsi="Arial" w:cs="Arial"/>
          <w:sz w:val="26"/>
          <w:szCs w:val="26"/>
        </w:rPr>
        <w:t xml:space="preserve">Додаток </w:t>
      </w:r>
      <w:r w:rsidR="00AB5668">
        <w:rPr>
          <w:rFonts w:ascii="Arial" w:hAnsi="Arial" w:cs="Arial"/>
          <w:sz w:val="26"/>
          <w:szCs w:val="26"/>
        </w:rPr>
        <w:t>2</w:t>
      </w:r>
    </w:p>
    <w:p w:rsidR="00967E87" w:rsidRPr="00165D57" w:rsidRDefault="00967E87" w:rsidP="00165D57">
      <w:pPr>
        <w:ind w:left="6372" w:firstLine="708"/>
        <w:rPr>
          <w:rFonts w:ascii="Arial" w:hAnsi="Arial" w:cs="Arial"/>
          <w:sz w:val="26"/>
          <w:szCs w:val="26"/>
        </w:rPr>
      </w:pPr>
      <w:r w:rsidRPr="00165D57">
        <w:rPr>
          <w:rFonts w:ascii="Arial" w:hAnsi="Arial" w:cs="Arial"/>
          <w:sz w:val="26"/>
          <w:szCs w:val="26"/>
        </w:rPr>
        <w:t>Затверджено</w:t>
      </w:r>
    </w:p>
    <w:p w:rsidR="00967E87" w:rsidRPr="00165D57" w:rsidRDefault="00967E87" w:rsidP="00165D57">
      <w:pPr>
        <w:ind w:left="5664" w:firstLine="708"/>
        <w:rPr>
          <w:rFonts w:ascii="Arial" w:hAnsi="Arial" w:cs="Arial"/>
          <w:sz w:val="26"/>
          <w:szCs w:val="26"/>
        </w:rPr>
      </w:pPr>
      <w:r w:rsidRPr="00165D57">
        <w:rPr>
          <w:rFonts w:ascii="Arial" w:hAnsi="Arial" w:cs="Arial"/>
          <w:sz w:val="26"/>
          <w:szCs w:val="26"/>
        </w:rPr>
        <w:t>ухвалою  міської  ради</w:t>
      </w:r>
    </w:p>
    <w:p w:rsidR="00967E87" w:rsidRPr="00165D57" w:rsidRDefault="00967E87" w:rsidP="00165D57">
      <w:pPr>
        <w:ind w:left="5664" w:firstLine="708"/>
        <w:rPr>
          <w:rFonts w:ascii="Arial" w:hAnsi="Arial" w:cs="Arial"/>
          <w:sz w:val="26"/>
          <w:szCs w:val="26"/>
        </w:rPr>
      </w:pPr>
      <w:r w:rsidRPr="00165D57">
        <w:rPr>
          <w:rFonts w:ascii="Arial" w:hAnsi="Arial" w:cs="Arial"/>
          <w:sz w:val="26"/>
          <w:szCs w:val="26"/>
        </w:rPr>
        <w:t xml:space="preserve">від </w:t>
      </w:r>
      <w:r w:rsidR="00AB5668" w:rsidRPr="00AB5668">
        <w:rPr>
          <w:rFonts w:ascii="Arial" w:hAnsi="Arial" w:cs="Arial"/>
          <w:sz w:val="26"/>
          <w:szCs w:val="26"/>
          <w:u w:val="single"/>
        </w:rPr>
        <w:t>02.03.2023</w:t>
      </w:r>
      <w:r w:rsidR="00AB5668">
        <w:rPr>
          <w:rFonts w:ascii="Arial" w:hAnsi="Arial" w:cs="Arial"/>
          <w:sz w:val="26"/>
          <w:szCs w:val="26"/>
        </w:rPr>
        <w:t xml:space="preserve"> </w:t>
      </w:r>
      <w:r w:rsidRPr="00165D57">
        <w:rPr>
          <w:rFonts w:ascii="Arial" w:hAnsi="Arial" w:cs="Arial"/>
          <w:sz w:val="26"/>
          <w:szCs w:val="26"/>
        </w:rPr>
        <w:t>№</w:t>
      </w:r>
      <w:r w:rsidR="00AB5668">
        <w:rPr>
          <w:rFonts w:ascii="Arial" w:hAnsi="Arial" w:cs="Arial"/>
          <w:sz w:val="26"/>
          <w:szCs w:val="26"/>
        </w:rPr>
        <w:t xml:space="preserve"> </w:t>
      </w:r>
      <w:r w:rsidR="00AB5668" w:rsidRPr="00AB5668">
        <w:rPr>
          <w:rFonts w:ascii="Arial" w:hAnsi="Arial" w:cs="Arial"/>
          <w:sz w:val="26"/>
          <w:szCs w:val="26"/>
          <w:u w:val="single"/>
        </w:rPr>
        <w:t>2979</w:t>
      </w:r>
    </w:p>
    <w:p w:rsidR="00ED41A6" w:rsidRPr="00DA2D0F" w:rsidRDefault="00ED41A6" w:rsidP="00DA2D0F">
      <w:pPr>
        <w:jc w:val="both"/>
        <w:rPr>
          <w:rFonts w:ascii="Arial" w:hAnsi="Arial" w:cs="Arial"/>
          <w:sz w:val="26"/>
          <w:szCs w:val="26"/>
        </w:rPr>
      </w:pPr>
    </w:p>
    <w:p w:rsidR="00AB5668" w:rsidRPr="00AB5668" w:rsidRDefault="00AB5668" w:rsidP="00AB5668">
      <w:pPr>
        <w:jc w:val="center"/>
        <w:rPr>
          <w:rFonts w:ascii="Arial" w:hAnsi="Arial" w:cs="Arial"/>
          <w:sz w:val="26"/>
          <w:szCs w:val="26"/>
        </w:rPr>
      </w:pPr>
      <w:r w:rsidRPr="00AB5668">
        <w:rPr>
          <w:rFonts w:ascii="Arial" w:hAnsi="Arial" w:cs="Arial"/>
          <w:sz w:val="26"/>
          <w:szCs w:val="26"/>
        </w:rPr>
        <w:t>ПЕРЕЛІК</w:t>
      </w:r>
    </w:p>
    <w:p w:rsidR="00AB5668" w:rsidRPr="00AB5668" w:rsidRDefault="00AB5668" w:rsidP="00AB5668">
      <w:pPr>
        <w:jc w:val="center"/>
        <w:rPr>
          <w:rFonts w:ascii="Arial" w:hAnsi="Arial" w:cs="Arial"/>
          <w:sz w:val="26"/>
          <w:szCs w:val="26"/>
        </w:rPr>
      </w:pPr>
      <w:r w:rsidRPr="00AB5668">
        <w:rPr>
          <w:rFonts w:ascii="Arial" w:hAnsi="Arial" w:cs="Arial"/>
          <w:sz w:val="26"/>
          <w:szCs w:val="26"/>
        </w:rPr>
        <w:t>підприємств, установ, організацій, яким встановлюється річна орендна плата у розмірі 1 гривня за 1 квадратний метр за оренду нежитлових приміщень/будівель, з метою застосування ч. 7 ст. 18 Закону України "Про оренду державного та комунального майна" щодо майна Львівської міської територіальної громади</w:t>
      </w:r>
    </w:p>
    <w:p w:rsidR="00AB5668" w:rsidRPr="00AB5668" w:rsidRDefault="00AB5668" w:rsidP="00AB5668">
      <w:pPr>
        <w:jc w:val="both"/>
        <w:rPr>
          <w:rFonts w:ascii="Arial" w:hAnsi="Arial" w:cs="Arial"/>
          <w:sz w:val="26"/>
          <w:szCs w:val="26"/>
        </w:rPr>
      </w:pPr>
    </w:p>
    <w:p w:rsidR="00AB5668" w:rsidRPr="00AB5668" w:rsidRDefault="00AB5668" w:rsidP="00AB5668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1. </w:t>
      </w:r>
      <w:r w:rsidRPr="00AB5668">
        <w:rPr>
          <w:rFonts w:ascii="Arial" w:hAnsi="Arial" w:cs="Arial"/>
          <w:sz w:val="26"/>
          <w:szCs w:val="26"/>
        </w:rPr>
        <w:t>НВП "</w:t>
      </w:r>
      <w:proofErr w:type="spellStart"/>
      <w:r w:rsidRPr="00AB5668">
        <w:rPr>
          <w:rFonts w:ascii="Arial" w:hAnsi="Arial" w:cs="Arial"/>
          <w:sz w:val="26"/>
          <w:szCs w:val="26"/>
        </w:rPr>
        <w:t>Оділон</w:t>
      </w:r>
      <w:proofErr w:type="spellEnd"/>
      <w:r w:rsidRPr="00AB5668">
        <w:rPr>
          <w:rFonts w:ascii="Arial" w:hAnsi="Arial" w:cs="Arial"/>
          <w:sz w:val="26"/>
          <w:szCs w:val="26"/>
        </w:rPr>
        <w:t xml:space="preserve">" Львівського обласного фонду соціального захисту та реабілітації інвалідів Союзу організації інвалідів України; ГО "Львівська обласна організація Всеукраїнської організації інвалідів "Українське товариство сліпих"; Підприємство громадського об’єднання Львівської обласної асоціації інвалідів – виробничо – торгівельна фірма "РБМ"; </w:t>
      </w:r>
      <w:r w:rsidR="00426833">
        <w:rPr>
          <w:rFonts w:ascii="Arial" w:hAnsi="Arial" w:cs="Arial"/>
          <w:sz w:val="26"/>
          <w:szCs w:val="26"/>
        </w:rPr>
        <w:t xml:space="preserve">                  </w:t>
      </w:r>
      <w:r w:rsidRPr="00AB5668">
        <w:rPr>
          <w:rFonts w:ascii="Arial" w:hAnsi="Arial" w:cs="Arial"/>
          <w:sz w:val="26"/>
          <w:szCs w:val="26"/>
        </w:rPr>
        <w:t>ГО Молодіжний спортивно-оздоровчий клуб "</w:t>
      </w:r>
      <w:proofErr w:type="spellStart"/>
      <w:r w:rsidRPr="00AB5668">
        <w:rPr>
          <w:rFonts w:ascii="Arial" w:hAnsi="Arial" w:cs="Arial"/>
          <w:sz w:val="26"/>
          <w:szCs w:val="26"/>
        </w:rPr>
        <w:t>Дивосил</w:t>
      </w:r>
      <w:proofErr w:type="spellEnd"/>
      <w:r w:rsidR="00426833">
        <w:rPr>
          <w:rFonts w:ascii="Arial" w:hAnsi="Arial" w:cs="Arial"/>
          <w:sz w:val="26"/>
          <w:szCs w:val="26"/>
        </w:rPr>
        <w:t>-</w:t>
      </w:r>
      <w:r w:rsidRPr="00AB5668">
        <w:rPr>
          <w:rFonts w:ascii="Arial" w:hAnsi="Arial" w:cs="Arial"/>
          <w:sz w:val="26"/>
          <w:szCs w:val="26"/>
        </w:rPr>
        <w:t xml:space="preserve">здоров’я" для інвалідів, хворих на церебральний параліч, у тому числі дітей; Громадська організація Львівське обласне добровільне товариство захисту неповносправних дітей, молоді та осіб з інвалідністю дитинства </w:t>
      </w:r>
      <w:r w:rsidR="00426833">
        <w:rPr>
          <w:rFonts w:ascii="Arial" w:hAnsi="Arial" w:cs="Arial"/>
          <w:sz w:val="26"/>
          <w:szCs w:val="26"/>
        </w:rPr>
        <w:t>"</w:t>
      </w:r>
      <w:r w:rsidRPr="00AB5668">
        <w:rPr>
          <w:rFonts w:ascii="Arial" w:hAnsi="Arial" w:cs="Arial"/>
          <w:sz w:val="26"/>
          <w:szCs w:val="26"/>
        </w:rPr>
        <w:t>Довіра</w:t>
      </w:r>
      <w:r w:rsidR="00426833">
        <w:rPr>
          <w:rFonts w:ascii="Arial" w:hAnsi="Arial" w:cs="Arial"/>
          <w:sz w:val="26"/>
          <w:szCs w:val="26"/>
        </w:rPr>
        <w:t>"</w:t>
      </w:r>
      <w:r w:rsidRPr="00AB5668">
        <w:rPr>
          <w:rFonts w:ascii="Arial" w:hAnsi="Arial" w:cs="Arial"/>
          <w:sz w:val="26"/>
          <w:szCs w:val="26"/>
        </w:rPr>
        <w:t xml:space="preserve">; Львівський обласний </w:t>
      </w:r>
      <w:proofErr w:type="spellStart"/>
      <w:r w:rsidRPr="00AB5668">
        <w:rPr>
          <w:rFonts w:ascii="Arial" w:hAnsi="Arial" w:cs="Arial"/>
          <w:sz w:val="26"/>
          <w:szCs w:val="26"/>
        </w:rPr>
        <w:t>реабілітаційно</w:t>
      </w:r>
      <w:proofErr w:type="spellEnd"/>
      <w:r w:rsidRPr="00AB5668">
        <w:rPr>
          <w:rFonts w:ascii="Arial" w:hAnsi="Arial" w:cs="Arial"/>
          <w:sz w:val="26"/>
          <w:szCs w:val="26"/>
        </w:rPr>
        <w:t xml:space="preserve">-спортивний клуб інвалідів </w:t>
      </w:r>
      <w:r w:rsidR="00426833">
        <w:rPr>
          <w:rFonts w:ascii="Arial" w:hAnsi="Arial" w:cs="Arial"/>
          <w:sz w:val="26"/>
          <w:szCs w:val="26"/>
        </w:rPr>
        <w:t>"</w:t>
      </w:r>
      <w:r w:rsidRPr="00AB5668">
        <w:rPr>
          <w:rFonts w:ascii="Arial" w:hAnsi="Arial" w:cs="Arial"/>
          <w:sz w:val="26"/>
          <w:szCs w:val="26"/>
        </w:rPr>
        <w:t>Галичина</w:t>
      </w:r>
      <w:r w:rsidR="00426833">
        <w:rPr>
          <w:rFonts w:ascii="Arial" w:hAnsi="Arial" w:cs="Arial"/>
          <w:sz w:val="26"/>
          <w:szCs w:val="26"/>
        </w:rPr>
        <w:t>"</w:t>
      </w:r>
      <w:r w:rsidRPr="00AB5668">
        <w:rPr>
          <w:rFonts w:ascii="Arial" w:hAnsi="Arial" w:cs="Arial"/>
          <w:sz w:val="26"/>
          <w:szCs w:val="26"/>
        </w:rPr>
        <w:t xml:space="preserve">; ГО </w:t>
      </w:r>
      <w:r w:rsidR="00426833">
        <w:rPr>
          <w:rFonts w:ascii="Arial" w:hAnsi="Arial" w:cs="Arial"/>
          <w:sz w:val="26"/>
          <w:szCs w:val="26"/>
        </w:rPr>
        <w:t>"</w:t>
      </w:r>
      <w:r w:rsidRPr="00AB5668">
        <w:rPr>
          <w:rFonts w:ascii="Arial" w:hAnsi="Arial" w:cs="Arial"/>
          <w:sz w:val="26"/>
          <w:szCs w:val="26"/>
        </w:rPr>
        <w:t xml:space="preserve">Львівський центр соціального захисту та реабілітації осіб з інвалідністю </w:t>
      </w:r>
      <w:r w:rsidR="00426833">
        <w:rPr>
          <w:rFonts w:ascii="Arial" w:hAnsi="Arial" w:cs="Arial"/>
          <w:sz w:val="26"/>
          <w:szCs w:val="26"/>
        </w:rPr>
        <w:t>"</w:t>
      </w:r>
      <w:proofErr w:type="spellStart"/>
      <w:r w:rsidRPr="00AB5668">
        <w:rPr>
          <w:rFonts w:ascii="Arial" w:hAnsi="Arial" w:cs="Arial"/>
          <w:sz w:val="26"/>
          <w:szCs w:val="26"/>
        </w:rPr>
        <w:t>Созарін</w:t>
      </w:r>
      <w:proofErr w:type="spellEnd"/>
      <w:r w:rsidR="00426833">
        <w:rPr>
          <w:rFonts w:ascii="Arial" w:hAnsi="Arial" w:cs="Arial"/>
          <w:sz w:val="26"/>
          <w:szCs w:val="26"/>
        </w:rPr>
        <w:t>"</w:t>
      </w:r>
      <w:r w:rsidRPr="00AB5668">
        <w:rPr>
          <w:rFonts w:ascii="Arial" w:hAnsi="Arial" w:cs="Arial"/>
          <w:sz w:val="26"/>
          <w:szCs w:val="26"/>
        </w:rPr>
        <w:t>.</w:t>
      </w:r>
    </w:p>
    <w:p w:rsidR="00AB5668" w:rsidRPr="00AB5668" w:rsidRDefault="00AB5668" w:rsidP="00AB5668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2. </w:t>
      </w:r>
      <w:r w:rsidRPr="00AB5668">
        <w:rPr>
          <w:rFonts w:ascii="Arial" w:hAnsi="Arial" w:cs="Arial"/>
          <w:sz w:val="26"/>
          <w:szCs w:val="26"/>
        </w:rPr>
        <w:t xml:space="preserve">Об’єднання Галицького району м. Львова Всеукраїнського товариства </w:t>
      </w:r>
      <w:r w:rsidR="00426833">
        <w:rPr>
          <w:rFonts w:ascii="Arial" w:hAnsi="Arial" w:cs="Arial"/>
          <w:sz w:val="26"/>
          <w:szCs w:val="26"/>
        </w:rPr>
        <w:t>"</w:t>
      </w:r>
      <w:r w:rsidRPr="00AB5668">
        <w:rPr>
          <w:rFonts w:ascii="Arial" w:hAnsi="Arial" w:cs="Arial"/>
          <w:sz w:val="26"/>
          <w:szCs w:val="26"/>
        </w:rPr>
        <w:t>Просвіта</w:t>
      </w:r>
      <w:r w:rsidR="00426833">
        <w:rPr>
          <w:rFonts w:ascii="Arial" w:hAnsi="Arial" w:cs="Arial"/>
          <w:sz w:val="26"/>
          <w:szCs w:val="26"/>
        </w:rPr>
        <w:t>"</w:t>
      </w:r>
      <w:r w:rsidRPr="00AB5668">
        <w:rPr>
          <w:rFonts w:ascii="Arial" w:hAnsi="Arial" w:cs="Arial"/>
          <w:sz w:val="26"/>
          <w:szCs w:val="26"/>
        </w:rPr>
        <w:t xml:space="preserve"> імені Тараса Шевченка; Колективне торгове підприємство "Магазин № 21 "Олеся".</w:t>
      </w:r>
    </w:p>
    <w:p w:rsidR="00AB5668" w:rsidRPr="00AB5668" w:rsidRDefault="00AB5668" w:rsidP="00AB5668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3. </w:t>
      </w:r>
      <w:r w:rsidRPr="00AB5668">
        <w:rPr>
          <w:rFonts w:ascii="Arial" w:hAnsi="Arial" w:cs="Arial"/>
          <w:sz w:val="26"/>
          <w:szCs w:val="26"/>
        </w:rPr>
        <w:t>Львівська міська організація "Українська молодь Христові"; ЛМГО "Союз Українок".</w:t>
      </w:r>
    </w:p>
    <w:p w:rsidR="00AB5668" w:rsidRPr="00AB5668" w:rsidRDefault="00AB5668" w:rsidP="00AB5668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4. </w:t>
      </w:r>
      <w:r w:rsidRPr="00AB5668">
        <w:rPr>
          <w:rFonts w:ascii="Arial" w:hAnsi="Arial" w:cs="Arial"/>
          <w:sz w:val="26"/>
          <w:szCs w:val="26"/>
        </w:rPr>
        <w:t xml:space="preserve">Громадська Спілка "Федерація футболу Львівської області"; </w:t>
      </w:r>
      <w:r w:rsidR="00426833">
        <w:rPr>
          <w:rFonts w:ascii="Arial" w:hAnsi="Arial" w:cs="Arial"/>
          <w:sz w:val="26"/>
          <w:szCs w:val="26"/>
        </w:rPr>
        <w:t xml:space="preserve">                    </w:t>
      </w:r>
      <w:r w:rsidRPr="00AB5668">
        <w:rPr>
          <w:rFonts w:ascii="Arial" w:hAnsi="Arial" w:cs="Arial"/>
          <w:sz w:val="26"/>
          <w:szCs w:val="26"/>
        </w:rPr>
        <w:t xml:space="preserve">ГО "Спортивний клуб "Сокіл-регбі"; ЛОГО "Федерація регбі Львівщини"; </w:t>
      </w:r>
      <w:r w:rsidR="00426833">
        <w:rPr>
          <w:rFonts w:ascii="Arial" w:hAnsi="Arial" w:cs="Arial"/>
          <w:sz w:val="26"/>
          <w:szCs w:val="26"/>
        </w:rPr>
        <w:t xml:space="preserve">           </w:t>
      </w:r>
      <w:r w:rsidRPr="00AB5668">
        <w:rPr>
          <w:rFonts w:ascii="Arial" w:hAnsi="Arial" w:cs="Arial"/>
          <w:sz w:val="26"/>
          <w:szCs w:val="26"/>
        </w:rPr>
        <w:t>ГО ЛМЦ "Зразковий вокально-хореографічний ансамбль "Веселі черевички"; Доброчинне музично-просвітницьке товариство "Львівський камерний хор"</w:t>
      </w:r>
      <w:r w:rsidR="007439AD">
        <w:rPr>
          <w:rFonts w:ascii="Arial" w:hAnsi="Arial" w:cs="Arial"/>
          <w:sz w:val="26"/>
          <w:szCs w:val="26"/>
        </w:rPr>
        <w:t xml:space="preserve">, </w:t>
      </w:r>
      <w:r w:rsidR="007439AD" w:rsidRPr="001F5D1E">
        <w:rPr>
          <w:rFonts w:ascii="Arial" w:hAnsi="Arial" w:cs="Arial"/>
          <w:sz w:val="26"/>
          <w:szCs w:val="26"/>
        </w:rPr>
        <w:t>Г</w:t>
      </w:r>
      <w:r w:rsidR="007439AD">
        <w:rPr>
          <w:rFonts w:ascii="Arial" w:hAnsi="Arial" w:cs="Arial"/>
          <w:sz w:val="26"/>
          <w:szCs w:val="26"/>
        </w:rPr>
        <w:t xml:space="preserve">О </w:t>
      </w:r>
      <w:r w:rsidR="007439AD" w:rsidRPr="001F5D1E">
        <w:rPr>
          <w:rFonts w:ascii="Arial" w:hAnsi="Arial" w:cs="Arial"/>
          <w:sz w:val="26"/>
          <w:szCs w:val="26"/>
        </w:rPr>
        <w:t>"Українська академія лідерства"</w:t>
      </w:r>
      <w:r w:rsidRPr="00AB5668">
        <w:rPr>
          <w:rFonts w:ascii="Arial" w:hAnsi="Arial" w:cs="Arial"/>
          <w:sz w:val="26"/>
          <w:szCs w:val="26"/>
        </w:rPr>
        <w:t>.</w:t>
      </w:r>
    </w:p>
    <w:p w:rsidR="00AB5668" w:rsidRPr="00AB5668" w:rsidRDefault="00AB5668" w:rsidP="00AB5668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5. </w:t>
      </w:r>
      <w:r w:rsidRPr="00AB5668">
        <w:rPr>
          <w:rFonts w:ascii="Arial" w:hAnsi="Arial" w:cs="Arial"/>
          <w:sz w:val="26"/>
          <w:szCs w:val="26"/>
        </w:rPr>
        <w:t>ЛОО "Союз Чорнобиль України"; ГО "Львівська обласна спілка соціального захисту бійців АТО та сімей загиблих"; ГО "Львівське обласне відділення української спілки в’язнів-жертв нацизму"</w:t>
      </w:r>
      <w:r w:rsidR="00426833">
        <w:rPr>
          <w:rFonts w:ascii="Arial" w:hAnsi="Arial" w:cs="Arial"/>
          <w:sz w:val="26"/>
          <w:szCs w:val="26"/>
        </w:rPr>
        <w:t>.</w:t>
      </w:r>
      <w:r w:rsidRPr="00AB5668">
        <w:rPr>
          <w:rFonts w:ascii="Arial" w:hAnsi="Arial" w:cs="Arial"/>
          <w:sz w:val="26"/>
          <w:szCs w:val="26"/>
        </w:rPr>
        <w:t xml:space="preserve"> </w:t>
      </w:r>
    </w:p>
    <w:p w:rsidR="00AB5668" w:rsidRPr="00AB5668" w:rsidRDefault="00AB5668" w:rsidP="00AB5668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6. </w:t>
      </w:r>
      <w:r w:rsidRPr="00AB5668">
        <w:rPr>
          <w:rFonts w:ascii="Arial" w:hAnsi="Arial" w:cs="Arial"/>
          <w:sz w:val="26"/>
          <w:szCs w:val="26"/>
        </w:rPr>
        <w:t>ЛМБФ "Сестри Даліли"; БО БФ "</w:t>
      </w:r>
      <w:proofErr w:type="spellStart"/>
      <w:r w:rsidRPr="00AB5668">
        <w:rPr>
          <w:rFonts w:ascii="Arial" w:hAnsi="Arial" w:cs="Arial"/>
          <w:sz w:val="26"/>
          <w:szCs w:val="26"/>
        </w:rPr>
        <w:t>Карітас</w:t>
      </w:r>
      <w:proofErr w:type="spellEnd"/>
      <w:r w:rsidRPr="00AB5668">
        <w:rPr>
          <w:rFonts w:ascii="Arial" w:hAnsi="Arial" w:cs="Arial"/>
          <w:sz w:val="26"/>
          <w:szCs w:val="26"/>
        </w:rPr>
        <w:t xml:space="preserve">-Львів УГКЦ"; </w:t>
      </w:r>
      <w:r w:rsidR="00D02AE8">
        <w:rPr>
          <w:rFonts w:ascii="Arial" w:hAnsi="Arial" w:cs="Arial"/>
          <w:sz w:val="26"/>
          <w:szCs w:val="26"/>
        </w:rPr>
        <w:t>БФ</w:t>
      </w:r>
      <w:r w:rsidRPr="00AB5668">
        <w:rPr>
          <w:rFonts w:ascii="Arial" w:hAnsi="Arial" w:cs="Arial"/>
          <w:sz w:val="26"/>
          <w:szCs w:val="26"/>
        </w:rPr>
        <w:t xml:space="preserve"> Оксани </w:t>
      </w:r>
      <w:proofErr w:type="spellStart"/>
      <w:r w:rsidRPr="00AB5668">
        <w:rPr>
          <w:rFonts w:ascii="Arial" w:hAnsi="Arial" w:cs="Arial"/>
          <w:sz w:val="26"/>
          <w:szCs w:val="26"/>
        </w:rPr>
        <w:t>Юринець</w:t>
      </w:r>
      <w:proofErr w:type="spellEnd"/>
      <w:r w:rsidRPr="00AB5668">
        <w:rPr>
          <w:rFonts w:ascii="Arial" w:hAnsi="Arial" w:cs="Arial"/>
          <w:sz w:val="26"/>
          <w:szCs w:val="26"/>
        </w:rPr>
        <w:t>; БФ "</w:t>
      </w:r>
      <w:proofErr w:type="spellStart"/>
      <w:r w:rsidRPr="00AB5668">
        <w:rPr>
          <w:rFonts w:ascii="Arial" w:hAnsi="Arial" w:cs="Arial"/>
          <w:sz w:val="26"/>
          <w:szCs w:val="26"/>
        </w:rPr>
        <w:t>Кузик</w:t>
      </w:r>
      <w:proofErr w:type="spellEnd"/>
      <w:r w:rsidRPr="00AB5668">
        <w:rPr>
          <w:rFonts w:ascii="Arial" w:hAnsi="Arial" w:cs="Arial"/>
          <w:sz w:val="26"/>
          <w:szCs w:val="26"/>
        </w:rPr>
        <w:t xml:space="preserve"> Уляни".</w:t>
      </w:r>
    </w:p>
    <w:p w:rsidR="00AB5668" w:rsidRPr="00AB5668" w:rsidRDefault="00AB5668" w:rsidP="00AB5668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7. </w:t>
      </w:r>
      <w:r w:rsidRPr="00AB5668">
        <w:rPr>
          <w:rFonts w:ascii="Arial" w:hAnsi="Arial" w:cs="Arial"/>
          <w:sz w:val="26"/>
          <w:szCs w:val="26"/>
        </w:rPr>
        <w:t xml:space="preserve">Львівське регіональне відділення Асоціації міст України добровільного об'єднання органів місцевого самоврядування; Німецьке товариство міжнародного співробітництва (GIZ) </w:t>
      </w:r>
      <w:proofErr w:type="spellStart"/>
      <w:r w:rsidRPr="00AB5668">
        <w:rPr>
          <w:rFonts w:ascii="Arial" w:hAnsi="Arial" w:cs="Arial"/>
          <w:sz w:val="26"/>
          <w:szCs w:val="26"/>
        </w:rPr>
        <w:t>ГмбХ</w:t>
      </w:r>
      <w:proofErr w:type="spellEnd"/>
      <w:r w:rsidRPr="00AB5668">
        <w:rPr>
          <w:rFonts w:ascii="Arial" w:hAnsi="Arial" w:cs="Arial"/>
          <w:sz w:val="26"/>
          <w:szCs w:val="26"/>
        </w:rPr>
        <w:t xml:space="preserve">; ГО </w:t>
      </w:r>
      <w:r w:rsidR="00426833">
        <w:rPr>
          <w:rFonts w:ascii="Arial" w:hAnsi="Arial" w:cs="Arial"/>
          <w:sz w:val="26"/>
          <w:szCs w:val="26"/>
        </w:rPr>
        <w:t>"</w:t>
      </w:r>
      <w:r w:rsidRPr="00AB5668">
        <w:rPr>
          <w:rFonts w:ascii="Arial" w:hAnsi="Arial" w:cs="Arial"/>
          <w:sz w:val="26"/>
          <w:szCs w:val="26"/>
        </w:rPr>
        <w:t>Інститут просвіти</w:t>
      </w:r>
      <w:r w:rsidR="00426833">
        <w:rPr>
          <w:rFonts w:ascii="Arial" w:hAnsi="Arial" w:cs="Arial"/>
          <w:sz w:val="26"/>
          <w:szCs w:val="26"/>
        </w:rPr>
        <w:t>"</w:t>
      </w:r>
      <w:r w:rsidRPr="00AB5668">
        <w:rPr>
          <w:rFonts w:ascii="Arial" w:hAnsi="Arial" w:cs="Arial"/>
          <w:sz w:val="26"/>
          <w:szCs w:val="26"/>
        </w:rPr>
        <w:t>.</w:t>
      </w:r>
    </w:p>
    <w:p w:rsidR="00AB5668" w:rsidRPr="00AB5668" w:rsidRDefault="00AB5668" w:rsidP="00AB5668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8. </w:t>
      </w:r>
      <w:r w:rsidRPr="00AB5668">
        <w:rPr>
          <w:rFonts w:ascii="Arial" w:hAnsi="Arial" w:cs="Arial"/>
          <w:sz w:val="26"/>
          <w:szCs w:val="26"/>
        </w:rPr>
        <w:t xml:space="preserve">Дочірнє підприємство "Редакція журналу "Дзвін"; Приватна середня загальноосвітня школа – гімназія "Відродження"; Приватне підприємство "Ерудит"; Львівська національна академія мистецтв; КЗ ЛОР "Львівський фаховий коледж декоративного і ужиткового мистецтва ім. І. </w:t>
      </w:r>
      <w:proofErr w:type="spellStart"/>
      <w:r w:rsidRPr="00AB5668">
        <w:rPr>
          <w:rFonts w:ascii="Arial" w:hAnsi="Arial" w:cs="Arial"/>
          <w:sz w:val="26"/>
          <w:szCs w:val="26"/>
        </w:rPr>
        <w:t>Труша</w:t>
      </w:r>
      <w:proofErr w:type="spellEnd"/>
      <w:r w:rsidRPr="00AB5668">
        <w:rPr>
          <w:rFonts w:ascii="Arial" w:hAnsi="Arial" w:cs="Arial"/>
          <w:sz w:val="26"/>
          <w:szCs w:val="26"/>
        </w:rPr>
        <w:t>".</w:t>
      </w:r>
    </w:p>
    <w:p w:rsidR="00AB5668" w:rsidRPr="00AB5668" w:rsidRDefault="00843BBE" w:rsidP="00AB566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735C5">
        <w:rPr>
          <w:rFonts w:ascii="Arial" w:hAnsi="Arial" w:cs="Arial"/>
          <w:sz w:val="26"/>
          <w:szCs w:val="26"/>
        </w:rPr>
        <w:t xml:space="preserve">9. ЛММГО "Станиця Львів Пласту-Національної скаутської організації України"; Громадська спілка "Студентське братство Львівщини"; Львівська молодіжна крайова скаутська організація "Білі </w:t>
      </w:r>
      <w:proofErr w:type="spellStart"/>
      <w:r w:rsidRPr="00D735C5">
        <w:rPr>
          <w:rFonts w:ascii="Arial" w:hAnsi="Arial" w:cs="Arial"/>
          <w:sz w:val="26"/>
          <w:szCs w:val="26"/>
        </w:rPr>
        <w:t>Горвати</w:t>
      </w:r>
      <w:proofErr w:type="spellEnd"/>
      <w:r w:rsidRPr="00D735C5">
        <w:rPr>
          <w:rFonts w:ascii="Arial" w:hAnsi="Arial" w:cs="Arial"/>
          <w:sz w:val="26"/>
          <w:szCs w:val="26"/>
        </w:rPr>
        <w:t>"</w:t>
      </w:r>
      <w:bookmarkStart w:id="0" w:name="_GoBack"/>
      <w:bookmarkEnd w:id="0"/>
      <w:r w:rsidR="00AB5668" w:rsidRPr="00AB5668">
        <w:rPr>
          <w:rFonts w:ascii="Arial" w:hAnsi="Arial" w:cs="Arial"/>
          <w:sz w:val="26"/>
          <w:szCs w:val="26"/>
        </w:rPr>
        <w:t xml:space="preserve">. </w:t>
      </w:r>
    </w:p>
    <w:p w:rsidR="00AB5668" w:rsidRPr="00AB5668" w:rsidRDefault="00AB5668" w:rsidP="00AB5668">
      <w:pPr>
        <w:jc w:val="both"/>
        <w:rPr>
          <w:rFonts w:ascii="Arial" w:hAnsi="Arial" w:cs="Arial"/>
          <w:sz w:val="26"/>
          <w:szCs w:val="26"/>
        </w:rPr>
      </w:pPr>
    </w:p>
    <w:p w:rsidR="00AB5668" w:rsidRDefault="00AB5668" w:rsidP="00AB5668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Примітка:</w:t>
      </w:r>
    </w:p>
    <w:p w:rsidR="00AB5668" w:rsidRPr="00AB5668" w:rsidRDefault="00AB5668" w:rsidP="00AB566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752F6">
        <w:rPr>
          <w:rFonts w:ascii="Arial" w:hAnsi="Arial" w:cs="Arial"/>
          <w:sz w:val="26"/>
          <w:szCs w:val="26"/>
        </w:rPr>
        <w:t>Якщо підприємство, установа, організація, що включена до Переліку, має право на уклад</w:t>
      </w:r>
      <w:r>
        <w:rPr>
          <w:rFonts w:ascii="Arial" w:hAnsi="Arial" w:cs="Arial"/>
          <w:sz w:val="26"/>
          <w:szCs w:val="26"/>
        </w:rPr>
        <w:t>е</w:t>
      </w:r>
      <w:r w:rsidRPr="00F752F6">
        <w:rPr>
          <w:rFonts w:ascii="Arial" w:hAnsi="Arial" w:cs="Arial"/>
          <w:sz w:val="26"/>
          <w:szCs w:val="26"/>
        </w:rPr>
        <w:t xml:space="preserve">ння договору оренди без проведення аукціону, то в такому </w:t>
      </w:r>
      <w:r>
        <w:rPr>
          <w:rFonts w:ascii="Arial" w:hAnsi="Arial" w:cs="Arial"/>
          <w:sz w:val="26"/>
          <w:szCs w:val="26"/>
        </w:rPr>
        <w:t>разі</w:t>
      </w:r>
      <w:r w:rsidRPr="00F752F6">
        <w:rPr>
          <w:rFonts w:ascii="Arial" w:hAnsi="Arial" w:cs="Arial"/>
          <w:sz w:val="26"/>
          <w:szCs w:val="26"/>
        </w:rPr>
        <w:t xml:space="preserve"> встановлюється річна орендна плата у розмірі 1 гривня за 1 квадратний метр</w:t>
      </w:r>
      <w:r>
        <w:rPr>
          <w:rFonts w:ascii="Arial" w:hAnsi="Arial" w:cs="Arial"/>
          <w:sz w:val="26"/>
          <w:szCs w:val="26"/>
        </w:rPr>
        <w:t>.</w:t>
      </w:r>
    </w:p>
    <w:p w:rsidR="00AB5668" w:rsidRDefault="00AB5668" w:rsidP="00DA2D0F">
      <w:pPr>
        <w:jc w:val="both"/>
        <w:rPr>
          <w:rFonts w:ascii="Arial" w:hAnsi="Arial" w:cs="Arial"/>
          <w:sz w:val="26"/>
          <w:szCs w:val="26"/>
        </w:rPr>
      </w:pPr>
    </w:p>
    <w:p w:rsidR="00AB5668" w:rsidRDefault="00AB5668" w:rsidP="00DA2D0F">
      <w:pPr>
        <w:jc w:val="both"/>
        <w:rPr>
          <w:rFonts w:ascii="Arial" w:hAnsi="Arial" w:cs="Arial"/>
          <w:sz w:val="26"/>
          <w:szCs w:val="26"/>
        </w:rPr>
      </w:pPr>
    </w:p>
    <w:p w:rsidR="00AB5668" w:rsidRDefault="00AB5668" w:rsidP="00DA2D0F">
      <w:pPr>
        <w:jc w:val="both"/>
        <w:rPr>
          <w:rFonts w:ascii="Arial" w:hAnsi="Arial" w:cs="Arial"/>
          <w:sz w:val="26"/>
          <w:szCs w:val="26"/>
        </w:rPr>
      </w:pPr>
    </w:p>
    <w:p w:rsidR="00967E87" w:rsidRPr="00DA2D0F" w:rsidRDefault="00A36A39" w:rsidP="00DA2D0F">
      <w:pPr>
        <w:jc w:val="both"/>
        <w:rPr>
          <w:rFonts w:ascii="Arial" w:hAnsi="Arial" w:cs="Arial"/>
          <w:sz w:val="26"/>
          <w:szCs w:val="26"/>
        </w:rPr>
      </w:pPr>
      <w:r w:rsidRPr="00DA2D0F">
        <w:rPr>
          <w:rFonts w:ascii="Arial" w:hAnsi="Arial" w:cs="Arial"/>
          <w:sz w:val="26"/>
          <w:szCs w:val="26"/>
        </w:rPr>
        <w:t>Секретар ради</w:t>
      </w:r>
      <w:r w:rsidRPr="00DA2D0F">
        <w:rPr>
          <w:rFonts w:ascii="Arial" w:hAnsi="Arial" w:cs="Arial"/>
          <w:sz w:val="26"/>
          <w:szCs w:val="26"/>
        </w:rPr>
        <w:tab/>
      </w:r>
      <w:r w:rsidRPr="00DA2D0F">
        <w:rPr>
          <w:rFonts w:ascii="Arial" w:hAnsi="Arial" w:cs="Arial"/>
          <w:sz w:val="26"/>
          <w:szCs w:val="26"/>
        </w:rPr>
        <w:tab/>
      </w:r>
      <w:r w:rsidRPr="00DA2D0F">
        <w:rPr>
          <w:rFonts w:ascii="Arial" w:hAnsi="Arial" w:cs="Arial"/>
          <w:sz w:val="26"/>
          <w:szCs w:val="26"/>
        </w:rPr>
        <w:tab/>
      </w:r>
      <w:r w:rsidRPr="00DA2D0F">
        <w:rPr>
          <w:rFonts w:ascii="Arial" w:hAnsi="Arial" w:cs="Arial"/>
          <w:sz w:val="26"/>
          <w:szCs w:val="26"/>
        </w:rPr>
        <w:tab/>
      </w:r>
      <w:r w:rsidRPr="00DA2D0F">
        <w:rPr>
          <w:rFonts w:ascii="Arial" w:hAnsi="Arial" w:cs="Arial"/>
          <w:sz w:val="26"/>
          <w:szCs w:val="26"/>
        </w:rPr>
        <w:tab/>
      </w:r>
      <w:r w:rsidRPr="00DA2D0F">
        <w:rPr>
          <w:rFonts w:ascii="Arial" w:hAnsi="Arial" w:cs="Arial"/>
          <w:sz w:val="26"/>
          <w:szCs w:val="26"/>
        </w:rPr>
        <w:tab/>
      </w:r>
      <w:r w:rsidRPr="00DA2D0F">
        <w:rPr>
          <w:rFonts w:ascii="Arial" w:hAnsi="Arial" w:cs="Arial"/>
          <w:sz w:val="26"/>
          <w:szCs w:val="26"/>
        </w:rPr>
        <w:tab/>
      </w:r>
      <w:r w:rsidR="00967E87" w:rsidRPr="00DA2D0F">
        <w:rPr>
          <w:rFonts w:ascii="Arial" w:hAnsi="Arial" w:cs="Arial"/>
          <w:sz w:val="26"/>
          <w:szCs w:val="26"/>
        </w:rPr>
        <w:t>Маркіян ЛОПАЧАК</w:t>
      </w:r>
    </w:p>
    <w:p w:rsidR="00967E87" w:rsidRPr="00DA2D0F" w:rsidRDefault="00967E87" w:rsidP="00DA2D0F">
      <w:pPr>
        <w:jc w:val="both"/>
        <w:rPr>
          <w:rFonts w:ascii="Arial" w:hAnsi="Arial" w:cs="Arial"/>
          <w:sz w:val="26"/>
          <w:szCs w:val="26"/>
        </w:rPr>
      </w:pPr>
    </w:p>
    <w:p w:rsidR="00967E87" w:rsidRDefault="00967E87" w:rsidP="00CA4A0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A2D0F">
        <w:rPr>
          <w:rFonts w:ascii="Arial" w:hAnsi="Arial" w:cs="Arial"/>
          <w:sz w:val="26"/>
          <w:szCs w:val="26"/>
        </w:rPr>
        <w:t>Віз</w:t>
      </w:r>
      <w:r w:rsidR="00A36A39" w:rsidRPr="00DA2D0F">
        <w:rPr>
          <w:rFonts w:ascii="Arial" w:hAnsi="Arial" w:cs="Arial"/>
          <w:sz w:val="26"/>
          <w:szCs w:val="26"/>
        </w:rPr>
        <w:t>а</w:t>
      </w:r>
      <w:r w:rsidRPr="00DA2D0F">
        <w:rPr>
          <w:rFonts w:ascii="Arial" w:hAnsi="Arial" w:cs="Arial"/>
          <w:sz w:val="26"/>
          <w:szCs w:val="26"/>
        </w:rPr>
        <w:t>:</w:t>
      </w:r>
    </w:p>
    <w:p w:rsidR="00AB5668" w:rsidRDefault="00AB5668" w:rsidP="00AB5668">
      <w:pPr>
        <w:jc w:val="both"/>
        <w:rPr>
          <w:rFonts w:ascii="Arial" w:hAnsi="Arial" w:cs="Arial"/>
          <w:sz w:val="26"/>
          <w:szCs w:val="26"/>
        </w:rPr>
      </w:pPr>
    </w:p>
    <w:p w:rsidR="00AB5668" w:rsidRDefault="00AB5668" w:rsidP="00AB5668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В. о. начальника управління</w:t>
      </w:r>
    </w:p>
    <w:p w:rsidR="00967E87" w:rsidRPr="00DA2D0F" w:rsidRDefault="00AB5668" w:rsidP="00DA2D0F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комунальної власності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Лілія СТОРОЖ</w:t>
      </w:r>
    </w:p>
    <w:sectPr w:rsidR="00967E87" w:rsidRPr="00DA2D0F" w:rsidSect="00A36A39">
      <w:headerReference w:type="default" r:id="rId8"/>
      <w:pgSz w:w="11906" w:h="16838" w:code="9"/>
      <w:pgMar w:top="851" w:right="567" w:bottom="1134" w:left="1985" w:header="567" w:footer="113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192" w:rsidRDefault="00D26192">
      <w:r>
        <w:separator/>
      </w:r>
    </w:p>
  </w:endnote>
  <w:endnote w:type="continuationSeparator" w:id="0">
    <w:p w:rsidR="00D26192" w:rsidRDefault="00D26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192" w:rsidRDefault="00D26192">
      <w:r>
        <w:separator/>
      </w:r>
    </w:p>
  </w:footnote>
  <w:footnote w:type="continuationSeparator" w:id="0">
    <w:p w:rsidR="00D26192" w:rsidRDefault="00D26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359340"/>
      <w:docPartObj>
        <w:docPartGallery w:val="Page Numbers (Top of Page)"/>
        <w:docPartUnique/>
      </w:docPartObj>
    </w:sdtPr>
    <w:sdtEndPr/>
    <w:sdtContent>
      <w:p w:rsidR="00C72DDC" w:rsidRDefault="00C72D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3BBE">
          <w:rPr>
            <w:noProof/>
          </w:rPr>
          <w:t>2</w:t>
        </w:r>
        <w:r>
          <w:fldChar w:fldCharType="end"/>
        </w:r>
      </w:p>
    </w:sdtContent>
  </w:sdt>
  <w:p w:rsidR="00C72DDC" w:rsidRDefault="00C72DD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2662899"/>
    <w:multiLevelType w:val="multilevel"/>
    <w:tmpl w:val="5A1A022A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abstractNum w:abstractNumId="5" w15:restartNumberingAfterBreak="0">
    <w:nsid w:val="09966A0C"/>
    <w:multiLevelType w:val="hybridMultilevel"/>
    <w:tmpl w:val="8D0CAD12"/>
    <w:lvl w:ilvl="0" w:tplc="C0783B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1779D"/>
    <w:multiLevelType w:val="multilevel"/>
    <w:tmpl w:val="08A4F77C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7" w15:restartNumberingAfterBreak="0">
    <w:nsid w:val="1E001860"/>
    <w:multiLevelType w:val="hybridMultilevel"/>
    <w:tmpl w:val="F08EFF50"/>
    <w:lvl w:ilvl="0" w:tplc="47B44FA4">
      <w:start w:val="1"/>
      <w:numFmt w:val="decimal"/>
      <w:lvlText w:val="%1."/>
      <w:lvlJc w:val="left"/>
      <w:pPr>
        <w:ind w:left="358" w:hanging="243"/>
      </w:pPr>
      <w:rPr>
        <w:rFonts w:ascii="Arial" w:eastAsia="Carlito" w:hAnsi="Arial" w:cs="Arial" w:hint="default"/>
        <w:b/>
        <w:bCs/>
        <w:i w:val="0"/>
        <w:iCs w:val="0"/>
        <w:spacing w:val="0"/>
        <w:w w:val="100"/>
        <w:sz w:val="26"/>
        <w:szCs w:val="26"/>
        <w:lang w:val="uk-UA" w:eastAsia="en-US" w:bidi="ar-SA"/>
      </w:rPr>
    </w:lvl>
    <w:lvl w:ilvl="1" w:tplc="C876CB92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2" w:tplc="2F788DCA">
      <w:numFmt w:val="bullet"/>
      <w:lvlText w:val="•"/>
      <w:lvlJc w:val="left"/>
      <w:pPr>
        <w:ind w:left="1842" w:hanging="360"/>
      </w:pPr>
      <w:rPr>
        <w:rFonts w:hint="default"/>
        <w:lang w:val="uk-UA" w:eastAsia="en-US" w:bidi="ar-SA"/>
      </w:rPr>
    </w:lvl>
    <w:lvl w:ilvl="3" w:tplc="1938D0C8">
      <w:numFmt w:val="bullet"/>
      <w:lvlText w:val="•"/>
      <w:lvlJc w:val="left"/>
      <w:pPr>
        <w:ind w:left="2845" w:hanging="360"/>
      </w:pPr>
      <w:rPr>
        <w:rFonts w:hint="default"/>
        <w:lang w:val="uk-UA" w:eastAsia="en-US" w:bidi="ar-SA"/>
      </w:rPr>
    </w:lvl>
    <w:lvl w:ilvl="4" w:tplc="0BCE2B8A">
      <w:numFmt w:val="bullet"/>
      <w:lvlText w:val="•"/>
      <w:lvlJc w:val="left"/>
      <w:pPr>
        <w:ind w:left="3848" w:hanging="360"/>
      </w:pPr>
      <w:rPr>
        <w:rFonts w:hint="default"/>
        <w:lang w:val="uk-UA" w:eastAsia="en-US" w:bidi="ar-SA"/>
      </w:rPr>
    </w:lvl>
    <w:lvl w:ilvl="5" w:tplc="91E45E94">
      <w:numFmt w:val="bullet"/>
      <w:lvlText w:val="•"/>
      <w:lvlJc w:val="left"/>
      <w:pPr>
        <w:ind w:left="4851" w:hanging="360"/>
      </w:pPr>
      <w:rPr>
        <w:rFonts w:hint="default"/>
        <w:lang w:val="uk-UA" w:eastAsia="en-US" w:bidi="ar-SA"/>
      </w:rPr>
    </w:lvl>
    <w:lvl w:ilvl="6" w:tplc="ACE099D4">
      <w:numFmt w:val="bullet"/>
      <w:lvlText w:val="•"/>
      <w:lvlJc w:val="left"/>
      <w:pPr>
        <w:ind w:left="5854" w:hanging="360"/>
      </w:pPr>
      <w:rPr>
        <w:rFonts w:hint="default"/>
        <w:lang w:val="uk-UA" w:eastAsia="en-US" w:bidi="ar-SA"/>
      </w:rPr>
    </w:lvl>
    <w:lvl w:ilvl="7" w:tplc="D21C0E7E">
      <w:numFmt w:val="bullet"/>
      <w:lvlText w:val="•"/>
      <w:lvlJc w:val="left"/>
      <w:pPr>
        <w:ind w:left="6857" w:hanging="360"/>
      </w:pPr>
      <w:rPr>
        <w:rFonts w:hint="default"/>
        <w:lang w:val="uk-UA" w:eastAsia="en-US" w:bidi="ar-SA"/>
      </w:rPr>
    </w:lvl>
    <w:lvl w:ilvl="8" w:tplc="3BC0B00A">
      <w:numFmt w:val="bullet"/>
      <w:lvlText w:val="•"/>
      <w:lvlJc w:val="left"/>
      <w:pPr>
        <w:ind w:left="7860" w:hanging="360"/>
      </w:pPr>
      <w:rPr>
        <w:rFonts w:hint="default"/>
        <w:lang w:val="uk-UA" w:eastAsia="en-US" w:bidi="ar-SA"/>
      </w:rPr>
    </w:lvl>
  </w:abstractNum>
  <w:abstractNum w:abstractNumId="8" w15:restartNumberingAfterBreak="0">
    <w:nsid w:val="2E4A0179"/>
    <w:multiLevelType w:val="hybridMultilevel"/>
    <w:tmpl w:val="0F5EC9AA"/>
    <w:lvl w:ilvl="0" w:tplc="2566FFD6">
      <w:start w:val="1"/>
      <w:numFmt w:val="decimal"/>
      <w:lvlText w:val="%1."/>
      <w:lvlJc w:val="left"/>
      <w:pPr>
        <w:ind w:left="836" w:hanging="360"/>
      </w:pPr>
      <w:rPr>
        <w:rFonts w:ascii="Arial" w:eastAsia="Carlito" w:hAnsi="Arial" w:cs="Arial" w:hint="default"/>
        <w:b w:val="0"/>
        <w:bCs w:val="0"/>
        <w:i w:val="0"/>
        <w:iCs w:val="0"/>
        <w:spacing w:val="0"/>
        <w:w w:val="100"/>
        <w:sz w:val="26"/>
        <w:szCs w:val="26"/>
        <w:lang w:val="uk-UA" w:eastAsia="en-US" w:bidi="ar-SA"/>
      </w:rPr>
    </w:lvl>
    <w:lvl w:ilvl="1" w:tplc="BB3A328C">
      <w:numFmt w:val="bullet"/>
      <w:lvlText w:val="•"/>
      <w:lvlJc w:val="left"/>
      <w:pPr>
        <w:ind w:left="1742" w:hanging="360"/>
      </w:pPr>
      <w:rPr>
        <w:rFonts w:hint="default"/>
        <w:lang w:val="uk-UA" w:eastAsia="en-US" w:bidi="ar-SA"/>
      </w:rPr>
    </w:lvl>
    <w:lvl w:ilvl="2" w:tplc="86F87DC0">
      <w:numFmt w:val="bullet"/>
      <w:lvlText w:val="•"/>
      <w:lvlJc w:val="left"/>
      <w:pPr>
        <w:ind w:left="2645" w:hanging="360"/>
      </w:pPr>
      <w:rPr>
        <w:rFonts w:hint="default"/>
        <w:lang w:val="uk-UA" w:eastAsia="en-US" w:bidi="ar-SA"/>
      </w:rPr>
    </w:lvl>
    <w:lvl w:ilvl="3" w:tplc="C0A86150">
      <w:numFmt w:val="bullet"/>
      <w:lvlText w:val="•"/>
      <w:lvlJc w:val="left"/>
      <w:pPr>
        <w:ind w:left="3547" w:hanging="360"/>
      </w:pPr>
      <w:rPr>
        <w:rFonts w:hint="default"/>
        <w:lang w:val="uk-UA" w:eastAsia="en-US" w:bidi="ar-SA"/>
      </w:rPr>
    </w:lvl>
    <w:lvl w:ilvl="4" w:tplc="903CDF8A">
      <w:numFmt w:val="bullet"/>
      <w:lvlText w:val="•"/>
      <w:lvlJc w:val="left"/>
      <w:pPr>
        <w:ind w:left="4450" w:hanging="360"/>
      </w:pPr>
      <w:rPr>
        <w:rFonts w:hint="default"/>
        <w:lang w:val="uk-UA" w:eastAsia="en-US" w:bidi="ar-SA"/>
      </w:rPr>
    </w:lvl>
    <w:lvl w:ilvl="5" w:tplc="57AA6A34">
      <w:numFmt w:val="bullet"/>
      <w:lvlText w:val="•"/>
      <w:lvlJc w:val="left"/>
      <w:pPr>
        <w:ind w:left="5353" w:hanging="360"/>
      </w:pPr>
      <w:rPr>
        <w:rFonts w:hint="default"/>
        <w:lang w:val="uk-UA" w:eastAsia="en-US" w:bidi="ar-SA"/>
      </w:rPr>
    </w:lvl>
    <w:lvl w:ilvl="6" w:tplc="CE7CFED6">
      <w:numFmt w:val="bullet"/>
      <w:lvlText w:val="•"/>
      <w:lvlJc w:val="left"/>
      <w:pPr>
        <w:ind w:left="6255" w:hanging="360"/>
      </w:pPr>
      <w:rPr>
        <w:rFonts w:hint="default"/>
        <w:lang w:val="uk-UA" w:eastAsia="en-US" w:bidi="ar-SA"/>
      </w:rPr>
    </w:lvl>
    <w:lvl w:ilvl="7" w:tplc="1ACED7F2">
      <w:numFmt w:val="bullet"/>
      <w:lvlText w:val="•"/>
      <w:lvlJc w:val="left"/>
      <w:pPr>
        <w:ind w:left="7158" w:hanging="360"/>
      </w:pPr>
      <w:rPr>
        <w:rFonts w:hint="default"/>
        <w:lang w:val="uk-UA" w:eastAsia="en-US" w:bidi="ar-SA"/>
      </w:rPr>
    </w:lvl>
    <w:lvl w:ilvl="8" w:tplc="E42E60DA">
      <w:numFmt w:val="bullet"/>
      <w:lvlText w:val="•"/>
      <w:lvlJc w:val="left"/>
      <w:pPr>
        <w:ind w:left="8061" w:hanging="360"/>
      </w:pPr>
      <w:rPr>
        <w:rFonts w:hint="default"/>
        <w:lang w:val="uk-UA" w:eastAsia="en-US" w:bidi="ar-SA"/>
      </w:rPr>
    </w:lvl>
  </w:abstractNum>
  <w:abstractNum w:abstractNumId="9" w15:restartNumberingAfterBreak="0">
    <w:nsid w:val="2FD36B4A"/>
    <w:multiLevelType w:val="hybridMultilevel"/>
    <w:tmpl w:val="836EBC1C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390E0B61"/>
    <w:multiLevelType w:val="hybridMultilevel"/>
    <w:tmpl w:val="8A4C2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781F97"/>
    <w:multiLevelType w:val="hybridMultilevel"/>
    <w:tmpl w:val="19F4E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CC6215"/>
    <w:multiLevelType w:val="hybridMultilevel"/>
    <w:tmpl w:val="11A44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026C5B"/>
    <w:multiLevelType w:val="hybridMultilevel"/>
    <w:tmpl w:val="C6A412B0"/>
    <w:lvl w:ilvl="0" w:tplc="1226B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2829F2"/>
    <w:multiLevelType w:val="hybridMultilevel"/>
    <w:tmpl w:val="08CCDC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035C87"/>
    <w:multiLevelType w:val="hybridMultilevel"/>
    <w:tmpl w:val="CC92A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FD0CF7"/>
    <w:multiLevelType w:val="hybridMultilevel"/>
    <w:tmpl w:val="67E41900"/>
    <w:lvl w:ilvl="0" w:tplc="0C2EAABC">
      <w:start w:val="1"/>
      <w:numFmt w:val="decimal"/>
      <w:lvlText w:val="%1."/>
      <w:lvlJc w:val="left"/>
      <w:pPr>
        <w:ind w:left="358" w:hanging="360"/>
      </w:pPr>
    </w:lvl>
    <w:lvl w:ilvl="1" w:tplc="04220019">
      <w:start w:val="1"/>
      <w:numFmt w:val="lowerLetter"/>
      <w:lvlText w:val="%2."/>
      <w:lvlJc w:val="left"/>
      <w:pPr>
        <w:ind w:left="1078" w:hanging="360"/>
      </w:pPr>
    </w:lvl>
    <w:lvl w:ilvl="2" w:tplc="0422001B">
      <w:start w:val="1"/>
      <w:numFmt w:val="lowerRoman"/>
      <w:lvlText w:val="%3."/>
      <w:lvlJc w:val="right"/>
      <w:pPr>
        <w:ind w:left="1798" w:hanging="180"/>
      </w:pPr>
    </w:lvl>
    <w:lvl w:ilvl="3" w:tplc="0422000F">
      <w:start w:val="1"/>
      <w:numFmt w:val="decimal"/>
      <w:lvlText w:val="%4."/>
      <w:lvlJc w:val="left"/>
      <w:pPr>
        <w:ind w:left="2518" w:hanging="360"/>
      </w:pPr>
    </w:lvl>
    <w:lvl w:ilvl="4" w:tplc="04220019">
      <w:start w:val="1"/>
      <w:numFmt w:val="lowerLetter"/>
      <w:lvlText w:val="%5."/>
      <w:lvlJc w:val="left"/>
      <w:pPr>
        <w:ind w:left="3238" w:hanging="360"/>
      </w:pPr>
    </w:lvl>
    <w:lvl w:ilvl="5" w:tplc="0422001B">
      <w:start w:val="1"/>
      <w:numFmt w:val="lowerRoman"/>
      <w:lvlText w:val="%6."/>
      <w:lvlJc w:val="right"/>
      <w:pPr>
        <w:ind w:left="3958" w:hanging="180"/>
      </w:pPr>
    </w:lvl>
    <w:lvl w:ilvl="6" w:tplc="0422000F">
      <w:start w:val="1"/>
      <w:numFmt w:val="decimal"/>
      <w:lvlText w:val="%7."/>
      <w:lvlJc w:val="left"/>
      <w:pPr>
        <w:ind w:left="4678" w:hanging="360"/>
      </w:pPr>
    </w:lvl>
    <w:lvl w:ilvl="7" w:tplc="04220019">
      <w:start w:val="1"/>
      <w:numFmt w:val="lowerLetter"/>
      <w:lvlText w:val="%8."/>
      <w:lvlJc w:val="left"/>
      <w:pPr>
        <w:ind w:left="5398" w:hanging="360"/>
      </w:pPr>
    </w:lvl>
    <w:lvl w:ilvl="8" w:tplc="0422001B">
      <w:start w:val="1"/>
      <w:numFmt w:val="lowerRoman"/>
      <w:lvlText w:val="%9."/>
      <w:lvlJc w:val="right"/>
      <w:pPr>
        <w:ind w:left="6118" w:hanging="180"/>
      </w:pPr>
    </w:lvl>
  </w:abstractNum>
  <w:abstractNum w:abstractNumId="17" w15:restartNumberingAfterBreak="0">
    <w:nsid w:val="775C4F58"/>
    <w:multiLevelType w:val="multilevel"/>
    <w:tmpl w:val="FB0EE44E"/>
    <w:lvl w:ilvl="0">
      <w:start w:val="3"/>
      <w:numFmt w:val="decimal"/>
      <w:lvlText w:val="%1."/>
      <w:lvlJc w:val="left"/>
      <w:pPr>
        <w:ind w:left="358" w:hanging="360"/>
      </w:pPr>
    </w:lvl>
    <w:lvl w:ilvl="1">
      <w:start w:val="1"/>
      <w:numFmt w:val="decimal"/>
      <w:isLgl/>
      <w:lvlText w:val="%1.%2."/>
      <w:lvlJc w:val="left"/>
      <w:pPr>
        <w:ind w:left="718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18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78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078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38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438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798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58" w:hanging="2160"/>
      </w:pPr>
      <w:rPr>
        <w:b w:val="0"/>
      </w:rPr>
    </w:lvl>
  </w:abstractNum>
  <w:num w:numId="1">
    <w:abstractNumId w:val="10"/>
  </w:num>
  <w:num w:numId="2">
    <w:abstractNumId w:val="12"/>
  </w:num>
  <w:num w:numId="3">
    <w:abstractNumId w:val="15"/>
  </w:num>
  <w:num w:numId="4">
    <w:abstractNumId w:val="11"/>
  </w:num>
  <w:num w:numId="5">
    <w:abstractNumId w:val="9"/>
  </w:num>
  <w:num w:numId="6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3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8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699A"/>
    <w:rsid w:val="000130A9"/>
    <w:rsid w:val="00026C8F"/>
    <w:rsid w:val="0003346A"/>
    <w:rsid w:val="000343D9"/>
    <w:rsid w:val="00037E17"/>
    <w:rsid w:val="00047D09"/>
    <w:rsid w:val="000511B4"/>
    <w:rsid w:val="00052C79"/>
    <w:rsid w:val="0005753A"/>
    <w:rsid w:val="00061F6C"/>
    <w:rsid w:val="00075C77"/>
    <w:rsid w:val="00083C7A"/>
    <w:rsid w:val="000872F3"/>
    <w:rsid w:val="0008752C"/>
    <w:rsid w:val="00087945"/>
    <w:rsid w:val="00090317"/>
    <w:rsid w:val="000925DF"/>
    <w:rsid w:val="00092B51"/>
    <w:rsid w:val="00093A22"/>
    <w:rsid w:val="0009652B"/>
    <w:rsid w:val="000A129D"/>
    <w:rsid w:val="000A1364"/>
    <w:rsid w:val="000A22B3"/>
    <w:rsid w:val="000D3DD9"/>
    <w:rsid w:val="000D4620"/>
    <w:rsid w:val="000D687B"/>
    <w:rsid w:val="000E0FC9"/>
    <w:rsid w:val="000E2509"/>
    <w:rsid w:val="000E650C"/>
    <w:rsid w:val="000F4050"/>
    <w:rsid w:val="0010480F"/>
    <w:rsid w:val="001076A4"/>
    <w:rsid w:val="00111A6F"/>
    <w:rsid w:val="00111B47"/>
    <w:rsid w:val="0011481A"/>
    <w:rsid w:val="00116952"/>
    <w:rsid w:val="001230A7"/>
    <w:rsid w:val="00133345"/>
    <w:rsid w:val="0014198F"/>
    <w:rsid w:val="00150900"/>
    <w:rsid w:val="00150C5E"/>
    <w:rsid w:val="0015425B"/>
    <w:rsid w:val="001548CF"/>
    <w:rsid w:val="001629A0"/>
    <w:rsid w:val="00164AA8"/>
    <w:rsid w:val="00165D57"/>
    <w:rsid w:val="0016727B"/>
    <w:rsid w:val="00173330"/>
    <w:rsid w:val="0018232E"/>
    <w:rsid w:val="001830DB"/>
    <w:rsid w:val="001A2C7F"/>
    <w:rsid w:val="001A3101"/>
    <w:rsid w:val="001A36B9"/>
    <w:rsid w:val="001B2F5B"/>
    <w:rsid w:val="001B3129"/>
    <w:rsid w:val="001B48E4"/>
    <w:rsid w:val="001C51D8"/>
    <w:rsid w:val="001C62E4"/>
    <w:rsid w:val="001C6B56"/>
    <w:rsid w:val="001D415F"/>
    <w:rsid w:val="001F000D"/>
    <w:rsid w:val="001F659C"/>
    <w:rsid w:val="0022545B"/>
    <w:rsid w:val="00227E8D"/>
    <w:rsid w:val="00227FB6"/>
    <w:rsid w:val="00232703"/>
    <w:rsid w:val="00237A75"/>
    <w:rsid w:val="00237CAC"/>
    <w:rsid w:val="00244A6E"/>
    <w:rsid w:val="00253F1C"/>
    <w:rsid w:val="002568A8"/>
    <w:rsid w:val="0025791D"/>
    <w:rsid w:val="00260654"/>
    <w:rsid w:val="00274EFD"/>
    <w:rsid w:val="00281816"/>
    <w:rsid w:val="002821CE"/>
    <w:rsid w:val="0029112D"/>
    <w:rsid w:val="002C0D91"/>
    <w:rsid w:val="002D7A52"/>
    <w:rsid w:val="002E15F2"/>
    <w:rsid w:val="002E2E27"/>
    <w:rsid w:val="002F0DDF"/>
    <w:rsid w:val="002F657B"/>
    <w:rsid w:val="00302A3E"/>
    <w:rsid w:val="00302E09"/>
    <w:rsid w:val="00315BC4"/>
    <w:rsid w:val="00325159"/>
    <w:rsid w:val="00325F2B"/>
    <w:rsid w:val="003278D6"/>
    <w:rsid w:val="0033353D"/>
    <w:rsid w:val="00345F03"/>
    <w:rsid w:val="00350715"/>
    <w:rsid w:val="00355629"/>
    <w:rsid w:val="0036075C"/>
    <w:rsid w:val="00370BDD"/>
    <w:rsid w:val="003737B1"/>
    <w:rsid w:val="00373D03"/>
    <w:rsid w:val="0037679E"/>
    <w:rsid w:val="00376AED"/>
    <w:rsid w:val="00377E4C"/>
    <w:rsid w:val="00391136"/>
    <w:rsid w:val="003941C8"/>
    <w:rsid w:val="00395AF8"/>
    <w:rsid w:val="00397010"/>
    <w:rsid w:val="0039784C"/>
    <w:rsid w:val="003A3DB9"/>
    <w:rsid w:val="003B3AED"/>
    <w:rsid w:val="003C3048"/>
    <w:rsid w:val="003C39DE"/>
    <w:rsid w:val="003C3B42"/>
    <w:rsid w:val="003D2F83"/>
    <w:rsid w:val="003E2EA3"/>
    <w:rsid w:val="003E42AB"/>
    <w:rsid w:val="003E5A69"/>
    <w:rsid w:val="003E5FDB"/>
    <w:rsid w:val="003F09CC"/>
    <w:rsid w:val="003F2828"/>
    <w:rsid w:val="003F38A2"/>
    <w:rsid w:val="003F63C5"/>
    <w:rsid w:val="004003A0"/>
    <w:rsid w:val="00402AD6"/>
    <w:rsid w:val="004040CF"/>
    <w:rsid w:val="004150ED"/>
    <w:rsid w:val="00421494"/>
    <w:rsid w:val="00426833"/>
    <w:rsid w:val="00430A37"/>
    <w:rsid w:val="0043358E"/>
    <w:rsid w:val="00437260"/>
    <w:rsid w:val="00443997"/>
    <w:rsid w:val="0044766F"/>
    <w:rsid w:val="00451C71"/>
    <w:rsid w:val="004526ED"/>
    <w:rsid w:val="0045537C"/>
    <w:rsid w:val="00456CE5"/>
    <w:rsid w:val="00480C2D"/>
    <w:rsid w:val="0049184C"/>
    <w:rsid w:val="0049290F"/>
    <w:rsid w:val="00493616"/>
    <w:rsid w:val="004956B3"/>
    <w:rsid w:val="004A0978"/>
    <w:rsid w:val="004A60E1"/>
    <w:rsid w:val="004A72E3"/>
    <w:rsid w:val="004B4B1D"/>
    <w:rsid w:val="004B5305"/>
    <w:rsid w:val="004C0AA1"/>
    <w:rsid w:val="004C368C"/>
    <w:rsid w:val="004D2C71"/>
    <w:rsid w:val="004D2E5B"/>
    <w:rsid w:val="004E348B"/>
    <w:rsid w:val="004E46C1"/>
    <w:rsid w:val="004E4BF0"/>
    <w:rsid w:val="004E5DBF"/>
    <w:rsid w:val="004F217A"/>
    <w:rsid w:val="004F6C32"/>
    <w:rsid w:val="00505E9B"/>
    <w:rsid w:val="0051218A"/>
    <w:rsid w:val="00512868"/>
    <w:rsid w:val="005212FD"/>
    <w:rsid w:val="00525ECA"/>
    <w:rsid w:val="00534F69"/>
    <w:rsid w:val="0054786C"/>
    <w:rsid w:val="0055274F"/>
    <w:rsid w:val="00553DDD"/>
    <w:rsid w:val="00556BA1"/>
    <w:rsid w:val="00556CF2"/>
    <w:rsid w:val="00557DCD"/>
    <w:rsid w:val="005624ED"/>
    <w:rsid w:val="00562D6D"/>
    <w:rsid w:val="00581213"/>
    <w:rsid w:val="005963E6"/>
    <w:rsid w:val="005A76F8"/>
    <w:rsid w:val="005A77D2"/>
    <w:rsid w:val="005B2385"/>
    <w:rsid w:val="005B6AD9"/>
    <w:rsid w:val="005B7757"/>
    <w:rsid w:val="005C0F38"/>
    <w:rsid w:val="005D0F50"/>
    <w:rsid w:val="005E2A59"/>
    <w:rsid w:val="0062338C"/>
    <w:rsid w:val="0063194D"/>
    <w:rsid w:val="00631F26"/>
    <w:rsid w:val="00631FAF"/>
    <w:rsid w:val="00632396"/>
    <w:rsid w:val="006336EF"/>
    <w:rsid w:val="00634A05"/>
    <w:rsid w:val="00644B0C"/>
    <w:rsid w:val="00650AD1"/>
    <w:rsid w:val="0065377A"/>
    <w:rsid w:val="00655ACA"/>
    <w:rsid w:val="00661945"/>
    <w:rsid w:val="0066517C"/>
    <w:rsid w:val="00680634"/>
    <w:rsid w:val="00681373"/>
    <w:rsid w:val="006813E5"/>
    <w:rsid w:val="00684CE6"/>
    <w:rsid w:val="00695C6C"/>
    <w:rsid w:val="006B05A4"/>
    <w:rsid w:val="006B2C75"/>
    <w:rsid w:val="006B53A4"/>
    <w:rsid w:val="006D5F5F"/>
    <w:rsid w:val="006E03A1"/>
    <w:rsid w:val="006E7CF8"/>
    <w:rsid w:val="006F07EA"/>
    <w:rsid w:val="006F3504"/>
    <w:rsid w:val="006F3CE3"/>
    <w:rsid w:val="006F7399"/>
    <w:rsid w:val="00705A25"/>
    <w:rsid w:val="00705DF2"/>
    <w:rsid w:val="00706B9D"/>
    <w:rsid w:val="00706E31"/>
    <w:rsid w:val="007170F3"/>
    <w:rsid w:val="007233FE"/>
    <w:rsid w:val="007311CE"/>
    <w:rsid w:val="00734D73"/>
    <w:rsid w:val="00741DEB"/>
    <w:rsid w:val="007439AD"/>
    <w:rsid w:val="007447AD"/>
    <w:rsid w:val="00745D65"/>
    <w:rsid w:val="00745DFA"/>
    <w:rsid w:val="0074780C"/>
    <w:rsid w:val="00750956"/>
    <w:rsid w:val="007535E5"/>
    <w:rsid w:val="00753A71"/>
    <w:rsid w:val="00756CEC"/>
    <w:rsid w:val="00757E5D"/>
    <w:rsid w:val="007640DA"/>
    <w:rsid w:val="0078002D"/>
    <w:rsid w:val="00784D76"/>
    <w:rsid w:val="007870B1"/>
    <w:rsid w:val="007876B3"/>
    <w:rsid w:val="007A08C6"/>
    <w:rsid w:val="007A0AC1"/>
    <w:rsid w:val="007A1C19"/>
    <w:rsid w:val="007A44A0"/>
    <w:rsid w:val="007B7308"/>
    <w:rsid w:val="007C2729"/>
    <w:rsid w:val="007C3A57"/>
    <w:rsid w:val="007C4332"/>
    <w:rsid w:val="007D4530"/>
    <w:rsid w:val="007E0F28"/>
    <w:rsid w:val="007E0FF8"/>
    <w:rsid w:val="007E1BF0"/>
    <w:rsid w:val="007E3B97"/>
    <w:rsid w:val="007E6281"/>
    <w:rsid w:val="008002D8"/>
    <w:rsid w:val="008019CB"/>
    <w:rsid w:val="00803C64"/>
    <w:rsid w:val="00814C47"/>
    <w:rsid w:val="00815764"/>
    <w:rsid w:val="008240A0"/>
    <w:rsid w:val="00827A0F"/>
    <w:rsid w:val="00835CC2"/>
    <w:rsid w:val="00843BBE"/>
    <w:rsid w:val="00846219"/>
    <w:rsid w:val="00846EF8"/>
    <w:rsid w:val="00852896"/>
    <w:rsid w:val="008647F6"/>
    <w:rsid w:val="00865289"/>
    <w:rsid w:val="00867468"/>
    <w:rsid w:val="00875F79"/>
    <w:rsid w:val="008814F9"/>
    <w:rsid w:val="00885B25"/>
    <w:rsid w:val="00892B05"/>
    <w:rsid w:val="00893A4E"/>
    <w:rsid w:val="0089764C"/>
    <w:rsid w:val="008A52B9"/>
    <w:rsid w:val="008A7AAA"/>
    <w:rsid w:val="008B0108"/>
    <w:rsid w:val="008B0609"/>
    <w:rsid w:val="008B701B"/>
    <w:rsid w:val="008F0B52"/>
    <w:rsid w:val="00903BA1"/>
    <w:rsid w:val="00905F40"/>
    <w:rsid w:val="00917F5D"/>
    <w:rsid w:val="009272A0"/>
    <w:rsid w:val="00930941"/>
    <w:rsid w:val="00933CCF"/>
    <w:rsid w:val="00934AFB"/>
    <w:rsid w:val="0093535B"/>
    <w:rsid w:val="00937C58"/>
    <w:rsid w:val="00942AF6"/>
    <w:rsid w:val="009503C5"/>
    <w:rsid w:val="0095197B"/>
    <w:rsid w:val="00952789"/>
    <w:rsid w:val="0095421D"/>
    <w:rsid w:val="00960D2C"/>
    <w:rsid w:val="0096566C"/>
    <w:rsid w:val="00967621"/>
    <w:rsid w:val="00967E87"/>
    <w:rsid w:val="00970C6D"/>
    <w:rsid w:val="0097171F"/>
    <w:rsid w:val="00975637"/>
    <w:rsid w:val="009800E0"/>
    <w:rsid w:val="00997431"/>
    <w:rsid w:val="00997DA1"/>
    <w:rsid w:val="009A0975"/>
    <w:rsid w:val="009B52F8"/>
    <w:rsid w:val="009B5EFE"/>
    <w:rsid w:val="009C1C1F"/>
    <w:rsid w:val="009D648C"/>
    <w:rsid w:val="009E5E24"/>
    <w:rsid w:val="00A02A05"/>
    <w:rsid w:val="00A04821"/>
    <w:rsid w:val="00A11A0D"/>
    <w:rsid w:val="00A1534A"/>
    <w:rsid w:val="00A15A45"/>
    <w:rsid w:val="00A15ADE"/>
    <w:rsid w:val="00A23914"/>
    <w:rsid w:val="00A24495"/>
    <w:rsid w:val="00A33325"/>
    <w:rsid w:val="00A3471E"/>
    <w:rsid w:val="00A34FC0"/>
    <w:rsid w:val="00A35DDE"/>
    <w:rsid w:val="00A360A5"/>
    <w:rsid w:val="00A36A39"/>
    <w:rsid w:val="00A45BB1"/>
    <w:rsid w:val="00A56A68"/>
    <w:rsid w:val="00A57224"/>
    <w:rsid w:val="00A66743"/>
    <w:rsid w:val="00A66B76"/>
    <w:rsid w:val="00A72160"/>
    <w:rsid w:val="00A756F3"/>
    <w:rsid w:val="00A81751"/>
    <w:rsid w:val="00A81C0D"/>
    <w:rsid w:val="00A84230"/>
    <w:rsid w:val="00A94620"/>
    <w:rsid w:val="00AB3B5C"/>
    <w:rsid w:val="00AB5668"/>
    <w:rsid w:val="00AC643D"/>
    <w:rsid w:val="00AC7490"/>
    <w:rsid w:val="00AD1315"/>
    <w:rsid w:val="00AE0B3D"/>
    <w:rsid w:val="00AF371A"/>
    <w:rsid w:val="00AF4AAA"/>
    <w:rsid w:val="00AF7612"/>
    <w:rsid w:val="00B0370C"/>
    <w:rsid w:val="00B1153C"/>
    <w:rsid w:val="00B1508A"/>
    <w:rsid w:val="00B220D7"/>
    <w:rsid w:val="00B23287"/>
    <w:rsid w:val="00B243FD"/>
    <w:rsid w:val="00B245BD"/>
    <w:rsid w:val="00B27459"/>
    <w:rsid w:val="00B30716"/>
    <w:rsid w:val="00B35429"/>
    <w:rsid w:val="00B46FCC"/>
    <w:rsid w:val="00B50631"/>
    <w:rsid w:val="00B616BB"/>
    <w:rsid w:val="00B61B01"/>
    <w:rsid w:val="00B72E24"/>
    <w:rsid w:val="00B91F7E"/>
    <w:rsid w:val="00B94300"/>
    <w:rsid w:val="00BA14E2"/>
    <w:rsid w:val="00BB550D"/>
    <w:rsid w:val="00BC29CD"/>
    <w:rsid w:val="00BC3E0E"/>
    <w:rsid w:val="00BF554D"/>
    <w:rsid w:val="00C04E87"/>
    <w:rsid w:val="00C077A7"/>
    <w:rsid w:val="00C10B9D"/>
    <w:rsid w:val="00C23DAE"/>
    <w:rsid w:val="00C256CA"/>
    <w:rsid w:val="00C34327"/>
    <w:rsid w:val="00C4182E"/>
    <w:rsid w:val="00C47195"/>
    <w:rsid w:val="00C47F02"/>
    <w:rsid w:val="00C60FF2"/>
    <w:rsid w:val="00C72DDC"/>
    <w:rsid w:val="00C7524F"/>
    <w:rsid w:val="00C7588F"/>
    <w:rsid w:val="00C81312"/>
    <w:rsid w:val="00C93BDD"/>
    <w:rsid w:val="00CA1A41"/>
    <w:rsid w:val="00CA451A"/>
    <w:rsid w:val="00CA4A06"/>
    <w:rsid w:val="00CA4E01"/>
    <w:rsid w:val="00CA4E4A"/>
    <w:rsid w:val="00CA5DCE"/>
    <w:rsid w:val="00CB0573"/>
    <w:rsid w:val="00CC1DFD"/>
    <w:rsid w:val="00CC6D4C"/>
    <w:rsid w:val="00CC7B84"/>
    <w:rsid w:val="00CD11D5"/>
    <w:rsid w:val="00CE323B"/>
    <w:rsid w:val="00CF1435"/>
    <w:rsid w:val="00CF4E05"/>
    <w:rsid w:val="00CF6A11"/>
    <w:rsid w:val="00D0128F"/>
    <w:rsid w:val="00D02A3D"/>
    <w:rsid w:val="00D02AE8"/>
    <w:rsid w:val="00D03D77"/>
    <w:rsid w:val="00D06013"/>
    <w:rsid w:val="00D07973"/>
    <w:rsid w:val="00D21B82"/>
    <w:rsid w:val="00D26192"/>
    <w:rsid w:val="00D26952"/>
    <w:rsid w:val="00D40C17"/>
    <w:rsid w:val="00D41708"/>
    <w:rsid w:val="00D43A0D"/>
    <w:rsid w:val="00D4621B"/>
    <w:rsid w:val="00D56819"/>
    <w:rsid w:val="00D62EFD"/>
    <w:rsid w:val="00D64FCA"/>
    <w:rsid w:val="00D66577"/>
    <w:rsid w:val="00D754C9"/>
    <w:rsid w:val="00D76E69"/>
    <w:rsid w:val="00D84658"/>
    <w:rsid w:val="00D87B18"/>
    <w:rsid w:val="00DA2D0F"/>
    <w:rsid w:val="00DA654C"/>
    <w:rsid w:val="00DD56FC"/>
    <w:rsid w:val="00DE2E79"/>
    <w:rsid w:val="00DE4148"/>
    <w:rsid w:val="00DF21A9"/>
    <w:rsid w:val="00DF3046"/>
    <w:rsid w:val="00DF52F3"/>
    <w:rsid w:val="00E06897"/>
    <w:rsid w:val="00E0726A"/>
    <w:rsid w:val="00E10C3D"/>
    <w:rsid w:val="00E12477"/>
    <w:rsid w:val="00E307F8"/>
    <w:rsid w:val="00E30EF0"/>
    <w:rsid w:val="00E34AF9"/>
    <w:rsid w:val="00E37E6C"/>
    <w:rsid w:val="00E40738"/>
    <w:rsid w:val="00E610EE"/>
    <w:rsid w:val="00E673CA"/>
    <w:rsid w:val="00E70B61"/>
    <w:rsid w:val="00E85106"/>
    <w:rsid w:val="00E87092"/>
    <w:rsid w:val="00E94201"/>
    <w:rsid w:val="00E9700B"/>
    <w:rsid w:val="00EA422B"/>
    <w:rsid w:val="00EA615C"/>
    <w:rsid w:val="00EB5363"/>
    <w:rsid w:val="00EC17AE"/>
    <w:rsid w:val="00ED0942"/>
    <w:rsid w:val="00ED41A6"/>
    <w:rsid w:val="00EE458A"/>
    <w:rsid w:val="00EF5ED3"/>
    <w:rsid w:val="00F04101"/>
    <w:rsid w:val="00F1066F"/>
    <w:rsid w:val="00F10B48"/>
    <w:rsid w:val="00F149D9"/>
    <w:rsid w:val="00F155D4"/>
    <w:rsid w:val="00F15850"/>
    <w:rsid w:val="00F21F0C"/>
    <w:rsid w:val="00F2385B"/>
    <w:rsid w:val="00F26A88"/>
    <w:rsid w:val="00F33684"/>
    <w:rsid w:val="00F51CB8"/>
    <w:rsid w:val="00F56090"/>
    <w:rsid w:val="00F56FB4"/>
    <w:rsid w:val="00F642CD"/>
    <w:rsid w:val="00F65A2F"/>
    <w:rsid w:val="00F6619F"/>
    <w:rsid w:val="00F71DB1"/>
    <w:rsid w:val="00F847B7"/>
    <w:rsid w:val="00F90CE6"/>
    <w:rsid w:val="00F90D89"/>
    <w:rsid w:val="00F921D5"/>
    <w:rsid w:val="00F94138"/>
    <w:rsid w:val="00F94D45"/>
    <w:rsid w:val="00FA10A0"/>
    <w:rsid w:val="00FA2242"/>
    <w:rsid w:val="00FD18FB"/>
    <w:rsid w:val="00FD29B3"/>
    <w:rsid w:val="00FE428D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1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f7">
    <w:name w:val="annotation text"/>
    <w:basedOn w:val="a"/>
    <w:link w:val="af8"/>
    <w:uiPriority w:val="99"/>
    <w:unhideWhenUsed/>
    <w:rsid w:val="005963E6"/>
    <w:pPr>
      <w:suppressAutoHyphens w:val="0"/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8">
    <w:name w:val="Текст примітки Знак"/>
    <w:basedOn w:val="a1"/>
    <w:link w:val="af7"/>
    <w:uiPriority w:val="99"/>
    <w:rsid w:val="005963E6"/>
    <w:rPr>
      <w:rFonts w:asciiTheme="minorHAnsi" w:eastAsiaTheme="minorHAnsi" w:hAnsiTheme="minorHAnsi" w:cstheme="minorBidi"/>
      <w:lang w:eastAsia="en-US"/>
    </w:rPr>
  </w:style>
  <w:style w:type="paragraph" w:customStyle="1" w:styleId="6288">
    <w:name w:val="6288"/>
    <w:aliases w:val="baiaagaaboqcaaadxrqaaavrfa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12437">
    <w:name w:val="12437"/>
    <w:aliases w:val="baiaagaaboqcaaadyiwaaavwl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f9">
    <w:name w:val="annotation reference"/>
    <w:basedOn w:val="a1"/>
    <w:uiPriority w:val="99"/>
    <w:unhideWhenUsed/>
    <w:rsid w:val="005963E6"/>
    <w:rPr>
      <w:sz w:val="16"/>
      <w:szCs w:val="16"/>
    </w:rPr>
  </w:style>
  <w:style w:type="character" w:customStyle="1" w:styleId="2632">
    <w:name w:val="2632"/>
    <w:aliases w:val="baiaagaaboqcaaadfqyaaaujbgaaaaaaaaaaaaaaaaaaaaaaaaaaaaaaaaaaaaaaaaaaaaaaaaaaaaaaaaaaaaaaaaaaaaaaaaaaaaaaaaaaaaaaaaaaaaaaaaaaaaaaaaaaaaaaaaaaaaaaaaaaaaaaaaaaaaaaaaaaaaaaaaaaaaaaaaaaaaaaaaaaaaaaaaaaaaaaaaaaaaaaaaaaaaaaaaaaaaaaaaaaaaaa"/>
    <w:basedOn w:val="a1"/>
    <w:rsid w:val="00596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0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9C30F-0C60-41CF-B809-E039882D2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354</Words>
  <Characters>2707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9</cp:revision>
  <cp:lastPrinted>2025-02-12T09:55:00Z</cp:lastPrinted>
  <dcterms:created xsi:type="dcterms:W3CDTF">2025-02-11T14:59:00Z</dcterms:created>
  <dcterms:modified xsi:type="dcterms:W3CDTF">2025-08-15T11:56:00Z</dcterms:modified>
</cp:coreProperties>
</file>