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94" w:rsidRPr="001C0CEA" w:rsidRDefault="00947994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1C0CEA">
        <w:rPr>
          <w:rFonts w:ascii="Arial" w:hAnsi="Arial" w:cs="Arial"/>
          <w:sz w:val="26"/>
          <w:szCs w:val="26"/>
        </w:rPr>
        <w:t>Додаток</w:t>
      </w:r>
      <w:r w:rsidR="00CD73E4">
        <w:rPr>
          <w:rFonts w:ascii="Arial" w:hAnsi="Arial" w:cs="Arial"/>
          <w:sz w:val="26"/>
          <w:szCs w:val="26"/>
        </w:rPr>
        <w:t xml:space="preserve"> 2</w:t>
      </w:r>
    </w:p>
    <w:p w:rsidR="00947994" w:rsidRPr="001C0CEA" w:rsidRDefault="00947994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 xml:space="preserve">Затверджено </w:t>
      </w:r>
    </w:p>
    <w:p w:rsidR="00947994" w:rsidRPr="001C0CEA" w:rsidRDefault="00947994" w:rsidP="00947994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ухвалою  міської  ради</w:t>
      </w:r>
    </w:p>
    <w:p w:rsidR="001978F1" w:rsidRPr="002014F0" w:rsidRDefault="001978F1" w:rsidP="001978F1">
      <w:pPr>
        <w:ind w:left="6379"/>
        <w:jc w:val="both"/>
        <w:rPr>
          <w:rFonts w:ascii="Arial" w:hAnsi="Arial" w:cs="Arial"/>
          <w:sz w:val="26"/>
          <w:szCs w:val="26"/>
        </w:rPr>
      </w:pPr>
      <w:r w:rsidRPr="002014F0">
        <w:rPr>
          <w:rFonts w:ascii="Arial" w:hAnsi="Arial" w:cs="Arial"/>
          <w:sz w:val="26"/>
          <w:szCs w:val="26"/>
        </w:rPr>
        <w:t xml:space="preserve">від </w:t>
      </w:r>
      <w:r w:rsidRPr="00526E9A">
        <w:rPr>
          <w:rFonts w:ascii="Arial" w:hAnsi="Arial" w:cs="Arial"/>
          <w:sz w:val="26"/>
          <w:szCs w:val="26"/>
          <w:u w:val="single"/>
        </w:rPr>
        <w:t>30.06.2022</w:t>
      </w:r>
      <w:r>
        <w:rPr>
          <w:rFonts w:ascii="Arial" w:hAnsi="Arial" w:cs="Arial"/>
          <w:sz w:val="26"/>
          <w:szCs w:val="26"/>
        </w:rPr>
        <w:t xml:space="preserve"> </w:t>
      </w:r>
      <w:r w:rsidRPr="002014F0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526E9A">
        <w:rPr>
          <w:rFonts w:ascii="Arial" w:hAnsi="Arial" w:cs="Arial"/>
          <w:sz w:val="26"/>
          <w:szCs w:val="26"/>
          <w:u w:val="single"/>
        </w:rPr>
        <w:t>2140</w:t>
      </w:r>
    </w:p>
    <w:p w:rsidR="001978F1" w:rsidRPr="002014F0" w:rsidRDefault="001978F1" w:rsidP="001978F1">
      <w:pPr>
        <w:rPr>
          <w:rFonts w:ascii="Arial" w:hAnsi="Arial" w:cs="Arial"/>
          <w:sz w:val="26"/>
          <w:szCs w:val="26"/>
        </w:rPr>
      </w:pP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</w:p>
    <w:p w:rsidR="00CD73E4" w:rsidRPr="001978F1" w:rsidRDefault="00CD73E4" w:rsidP="00CD73E4">
      <w:pPr>
        <w:jc w:val="center"/>
        <w:rPr>
          <w:rFonts w:ascii="Arial" w:hAnsi="Arial" w:cs="Arial"/>
          <w:sz w:val="26"/>
          <w:szCs w:val="26"/>
        </w:rPr>
      </w:pPr>
      <w:r w:rsidRPr="001978F1">
        <w:rPr>
          <w:rFonts w:ascii="Arial" w:hAnsi="Arial" w:cs="Arial"/>
          <w:sz w:val="26"/>
          <w:szCs w:val="26"/>
        </w:rPr>
        <w:t>ГРАФІК</w:t>
      </w:r>
    </w:p>
    <w:p w:rsidR="00CD73E4" w:rsidRPr="001978F1" w:rsidRDefault="00CD73E4" w:rsidP="00E52552">
      <w:pPr>
        <w:ind w:firstLine="709"/>
        <w:jc w:val="center"/>
        <w:rPr>
          <w:rFonts w:ascii="Arial" w:hAnsi="Arial" w:cs="Arial"/>
          <w:sz w:val="26"/>
          <w:szCs w:val="26"/>
          <w:lang w:eastAsia="uk-UA"/>
        </w:rPr>
      </w:pPr>
      <w:r w:rsidRPr="001978F1">
        <w:rPr>
          <w:rFonts w:ascii="Arial" w:hAnsi="Arial" w:cs="Arial"/>
          <w:sz w:val="26"/>
          <w:szCs w:val="26"/>
        </w:rPr>
        <w:t xml:space="preserve">проведення інвентаризації львівськими комунальними підприємствами </w:t>
      </w:r>
      <w:r w:rsidRPr="001978F1">
        <w:rPr>
          <w:rFonts w:ascii="Arial" w:hAnsi="Arial" w:cs="Arial"/>
          <w:sz w:val="26"/>
          <w:szCs w:val="26"/>
          <w:lang w:eastAsia="uk-UA"/>
        </w:rPr>
        <w:t>зовнішніх інженерних мереж на території Львівської міської територіальної громади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Галицький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01.07.2025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Франківський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01.10.2025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Личаківський район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01.01.2026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Шевченківський район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01.04.2026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proofErr w:type="spellStart"/>
      <w:r>
        <w:rPr>
          <w:rFonts w:ascii="Arial" w:hAnsi="Arial" w:cs="Arial"/>
          <w:sz w:val="26"/>
          <w:szCs w:val="26"/>
          <w:lang w:eastAsia="uk-UA"/>
        </w:rPr>
        <w:t>Сихівський</w:t>
      </w:r>
      <w:proofErr w:type="spellEnd"/>
      <w:r>
        <w:rPr>
          <w:rFonts w:ascii="Arial" w:hAnsi="Arial" w:cs="Arial"/>
          <w:sz w:val="26"/>
          <w:szCs w:val="26"/>
          <w:lang w:eastAsia="uk-UA"/>
        </w:rPr>
        <w:t xml:space="preserve">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01.07.2026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Залізничний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01.10.2026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Pr="0056557F" w:rsidRDefault="00CD73E4" w:rsidP="00CD73E4">
      <w:pPr>
        <w:rPr>
          <w:rFonts w:ascii="Arial" w:hAnsi="Arial" w:cs="Arial"/>
          <w:sz w:val="26"/>
          <w:szCs w:val="26"/>
        </w:rPr>
      </w:pPr>
      <w:r w:rsidRPr="0056557F">
        <w:rPr>
          <w:rFonts w:ascii="Arial" w:hAnsi="Arial" w:cs="Arial"/>
          <w:sz w:val="26"/>
          <w:szCs w:val="26"/>
        </w:rPr>
        <w:t>Секретар ради</w:t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  <w:t>Маркіян ЛОПАЧАК</w:t>
      </w:r>
    </w:p>
    <w:p w:rsidR="00CD73E4" w:rsidRPr="0056557F" w:rsidRDefault="00CD73E4" w:rsidP="00CD73E4">
      <w:pPr>
        <w:rPr>
          <w:rFonts w:ascii="Arial" w:hAnsi="Arial" w:cs="Arial"/>
          <w:sz w:val="26"/>
          <w:szCs w:val="26"/>
        </w:rPr>
      </w:pPr>
    </w:p>
    <w:p w:rsidR="00CD73E4" w:rsidRPr="0056557F" w:rsidRDefault="00CD73E4" w:rsidP="00CD73E4">
      <w:pPr>
        <w:ind w:firstLine="708"/>
        <w:rPr>
          <w:rFonts w:ascii="Arial" w:hAnsi="Arial" w:cs="Arial"/>
          <w:sz w:val="26"/>
          <w:szCs w:val="26"/>
        </w:rPr>
      </w:pPr>
      <w:r w:rsidRPr="0056557F">
        <w:rPr>
          <w:rFonts w:ascii="Arial" w:hAnsi="Arial" w:cs="Arial"/>
          <w:sz w:val="26"/>
          <w:szCs w:val="26"/>
        </w:rPr>
        <w:t>Віза:</w:t>
      </w:r>
    </w:p>
    <w:p w:rsidR="00CD73E4" w:rsidRPr="0056557F" w:rsidRDefault="00CD73E4" w:rsidP="00CD73E4">
      <w:pPr>
        <w:rPr>
          <w:rFonts w:ascii="Arial" w:hAnsi="Arial" w:cs="Arial"/>
          <w:sz w:val="26"/>
          <w:szCs w:val="26"/>
        </w:rPr>
      </w:pPr>
    </w:p>
    <w:p w:rsidR="00CD73E4" w:rsidRDefault="00CD73E4" w:rsidP="00CD73E4">
      <w:pPr>
        <w:rPr>
          <w:rFonts w:ascii="Arial" w:hAnsi="Arial" w:cs="Arial"/>
          <w:sz w:val="26"/>
          <w:szCs w:val="26"/>
        </w:rPr>
      </w:pPr>
      <w:r w:rsidRPr="0056557F">
        <w:rPr>
          <w:rFonts w:ascii="Arial" w:hAnsi="Arial" w:cs="Arial"/>
          <w:sz w:val="26"/>
          <w:szCs w:val="26"/>
        </w:rPr>
        <w:t xml:space="preserve">Директор </w:t>
      </w:r>
      <w:r>
        <w:rPr>
          <w:rFonts w:ascii="Arial" w:hAnsi="Arial" w:cs="Arial"/>
          <w:sz w:val="26"/>
          <w:szCs w:val="26"/>
        </w:rPr>
        <w:t xml:space="preserve">департаменту </w:t>
      </w:r>
    </w:p>
    <w:p w:rsidR="00967E87" w:rsidRPr="001C0CEA" w:rsidRDefault="00CD73E4" w:rsidP="0040350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Інна СВИСТУН</w:t>
      </w:r>
    </w:p>
    <w:p w:rsidR="00967E87" w:rsidRPr="001C0CEA" w:rsidRDefault="00967E87" w:rsidP="00403508">
      <w:pPr>
        <w:rPr>
          <w:rFonts w:ascii="Arial" w:hAnsi="Arial" w:cs="Arial"/>
          <w:sz w:val="26"/>
          <w:szCs w:val="26"/>
        </w:rPr>
      </w:pPr>
    </w:p>
    <w:sectPr w:rsidR="00967E87" w:rsidRPr="001C0CEA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20" w:rsidRDefault="00D74A20">
      <w:r>
        <w:separator/>
      </w:r>
    </w:p>
  </w:endnote>
  <w:endnote w:type="continuationSeparator" w:id="0">
    <w:p w:rsidR="00D74A20" w:rsidRDefault="00D7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20" w:rsidRDefault="00D74A20">
      <w:r>
        <w:separator/>
      </w:r>
    </w:p>
  </w:footnote>
  <w:footnote w:type="continuationSeparator" w:id="0">
    <w:p w:rsidR="00D74A20" w:rsidRDefault="00D7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6714B">
        <w:pPr>
          <w:pStyle w:val="a5"/>
          <w:jc w:val="center"/>
        </w:pPr>
        <w:r>
          <w:t>6</w:t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978F1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6633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097F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714B"/>
    <w:rsid w:val="00C72DDC"/>
    <w:rsid w:val="00C7524F"/>
    <w:rsid w:val="00C7588F"/>
    <w:rsid w:val="00C81312"/>
    <w:rsid w:val="00CA1A41"/>
    <w:rsid w:val="00CA2113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D73E4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4A20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31C3"/>
    <w:rsid w:val="00E307F8"/>
    <w:rsid w:val="00E30EF0"/>
    <w:rsid w:val="00E34AF9"/>
    <w:rsid w:val="00E37E6C"/>
    <w:rsid w:val="00E40738"/>
    <w:rsid w:val="00E52552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2269-9412-4AC8-AA32-6E0E93CE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66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64</cp:revision>
  <cp:lastPrinted>2025-04-24T11:00:00Z</cp:lastPrinted>
  <dcterms:created xsi:type="dcterms:W3CDTF">2021-07-02T07:40:00Z</dcterms:created>
  <dcterms:modified xsi:type="dcterms:W3CDTF">2025-05-19T08:39:00Z</dcterms:modified>
</cp:coreProperties>
</file>